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1F6" w:rsidRPr="008F6AF4" w:rsidRDefault="00790BA8" w:rsidP="00790BA8">
      <w:pPr>
        <w:pStyle w:val="a4"/>
        <w:jc w:val="right"/>
        <w:rPr>
          <w:sz w:val="28"/>
          <w:szCs w:val="28"/>
        </w:rPr>
      </w:pPr>
      <w:r>
        <w:rPr>
          <w:sz w:val="28"/>
          <w:szCs w:val="28"/>
        </w:rPr>
        <w:t>проект</w:t>
      </w:r>
    </w:p>
    <w:p w:rsidR="00432EA6" w:rsidRDefault="00432EA6" w:rsidP="00432EA6">
      <w:pPr>
        <w:pStyle w:val="a4"/>
        <w:ind w:right="3401"/>
        <w:jc w:val="both"/>
        <w:rPr>
          <w:sz w:val="28"/>
          <w:szCs w:val="28"/>
        </w:rPr>
      </w:pPr>
    </w:p>
    <w:p w:rsidR="00642227" w:rsidRDefault="00642227" w:rsidP="00432EA6">
      <w:pPr>
        <w:pStyle w:val="a4"/>
        <w:ind w:right="2692"/>
        <w:jc w:val="both"/>
        <w:rPr>
          <w:sz w:val="28"/>
          <w:szCs w:val="28"/>
        </w:rPr>
      </w:pPr>
    </w:p>
    <w:p w:rsidR="00642227" w:rsidRDefault="00642227" w:rsidP="00432EA6">
      <w:pPr>
        <w:pStyle w:val="a4"/>
        <w:ind w:right="2692"/>
        <w:jc w:val="both"/>
        <w:rPr>
          <w:sz w:val="28"/>
          <w:szCs w:val="28"/>
        </w:rPr>
      </w:pPr>
    </w:p>
    <w:p w:rsidR="00642227" w:rsidRDefault="00642227" w:rsidP="00432EA6">
      <w:pPr>
        <w:pStyle w:val="a4"/>
        <w:ind w:right="2692"/>
        <w:jc w:val="both"/>
        <w:rPr>
          <w:sz w:val="28"/>
          <w:szCs w:val="28"/>
        </w:rPr>
      </w:pPr>
    </w:p>
    <w:p w:rsidR="00642227" w:rsidRDefault="00642227" w:rsidP="00432EA6">
      <w:pPr>
        <w:pStyle w:val="a4"/>
        <w:ind w:right="2692"/>
        <w:jc w:val="both"/>
        <w:rPr>
          <w:sz w:val="28"/>
          <w:szCs w:val="28"/>
        </w:rPr>
      </w:pPr>
    </w:p>
    <w:p w:rsidR="00642227" w:rsidRDefault="00642227" w:rsidP="00432EA6">
      <w:pPr>
        <w:pStyle w:val="a4"/>
        <w:ind w:right="2692"/>
        <w:jc w:val="both"/>
        <w:rPr>
          <w:sz w:val="28"/>
          <w:szCs w:val="28"/>
        </w:rPr>
      </w:pPr>
    </w:p>
    <w:p w:rsidR="00F311F6" w:rsidRPr="00A1076D" w:rsidRDefault="00790BA8" w:rsidP="00432EA6">
      <w:pPr>
        <w:pStyle w:val="a4"/>
        <w:ind w:right="2692"/>
        <w:jc w:val="both"/>
        <w:rPr>
          <w:sz w:val="28"/>
          <w:szCs w:val="28"/>
        </w:rPr>
      </w:pPr>
      <w:r>
        <w:rPr>
          <w:sz w:val="28"/>
          <w:szCs w:val="28"/>
        </w:rPr>
        <w:t xml:space="preserve">О внесении изменений в постановление администрации Никольского городского поселения </w:t>
      </w:r>
      <w:proofErr w:type="spellStart"/>
      <w:r>
        <w:rPr>
          <w:sz w:val="28"/>
          <w:szCs w:val="28"/>
        </w:rPr>
        <w:t>Тосненского</w:t>
      </w:r>
      <w:proofErr w:type="spellEnd"/>
      <w:r>
        <w:rPr>
          <w:sz w:val="28"/>
          <w:szCs w:val="28"/>
        </w:rPr>
        <w:t xml:space="preserve"> района Ленинградской области от </w:t>
      </w:r>
      <w:r w:rsidR="009A0A2A">
        <w:rPr>
          <w:sz w:val="28"/>
          <w:szCs w:val="28"/>
        </w:rPr>
        <w:t>20.04.2023 № 48</w:t>
      </w:r>
      <w:r>
        <w:rPr>
          <w:sz w:val="28"/>
          <w:szCs w:val="28"/>
        </w:rPr>
        <w:t>-па «</w:t>
      </w:r>
      <w:r w:rsidR="00432EA6" w:rsidRPr="00F444E6">
        <w:rPr>
          <w:bCs/>
          <w:sz w:val="28"/>
          <w:szCs w:val="28"/>
        </w:rPr>
        <w:t xml:space="preserve">Об утверждении административного регламента предоставления муниципальной услуги по установлению публичного сервитута в отношении земельного участка и (или) земель, находящихся в собственности Никольского городского поселения </w:t>
      </w:r>
      <w:proofErr w:type="spellStart"/>
      <w:r w:rsidR="00432EA6" w:rsidRPr="00F444E6">
        <w:rPr>
          <w:bCs/>
          <w:sz w:val="28"/>
          <w:szCs w:val="28"/>
        </w:rPr>
        <w:t>Тосненского</w:t>
      </w:r>
      <w:proofErr w:type="spellEnd"/>
      <w:r w:rsidR="00432EA6" w:rsidRPr="00F444E6">
        <w:rPr>
          <w:bCs/>
          <w:sz w:val="28"/>
          <w:szCs w:val="28"/>
        </w:rPr>
        <w:t xml:space="preserve"> района Ленинградской области, а также в отношении расположенных на территории Никольского городского поселения </w:t>
      </w:r>
      <w:proofErr w:type="spellStart"/>
      <w:r w:rsidR="00432EA6" w:rsidRPr="00F444E6">
        <w:rPr>
          <w:bCs/>
          <w:sz w:val="28"/>
          <w:szCs w:val="28"/>
        </w:rPr>
        <w:t>Тосненского</w:t>
      </w:r>
      <w:proofErr w:type="spellEnd"/>
      <w:r w:rsidR="00432EA6" w:rsidRPr="00F444E6">
        <w:rPr>
          <w:bCs/>
          <w:sz w:val="28"/>
          <w:szCs w:val="28"/>
        </w:rPr>
        <w:t xml:space="preserve"> района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3B0F9A" w:rsidRPr="003B0F9A">
        <w:rPr>
          <w:sz w:val="28"/>
          <w:szCs w:val="28"/>
        </w:rPr>
        <w:t>»</w:t>
      </w:r>
    </w:p>
    <w:p w:rsidR="003F3E53" w:rsidRPr="008F6AF4" w:rsidRDefault="003F3E53" w:rsidP="003F3E53">
      <w:pPr>
        <w:pStyle w:val="ConsPlusNormal"/>
        <w:jc w:val="both"/>
        <w:rPr>
          <w:rFonts w:ascii="Times New Roman" w:hAnsi="Times New Roman" w:cs="Times New Roman"/>
          <w:sz w:val="28"/>
          <w:szCs w:val="28"/>
        </w:rPr>
      </w:pPr>
    </w:p>
    <w:p w:rsidR="000467BB" w:rsidRPr="0045539C" w:rsidRDefault="000467BB" w:rsidP="000467BB">
      <w:pPr>
        <w:pStyle w:val="ConsPlusNormal"/>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целях приведения нормативно-правовых актов администрации Никольского городского поселения </w:t>
      </w:r>
      <w:proofErr w:type="spellStart"/>
      <w:r>
        <w:rPr>
          <w:rFonts w:ascii="Times New Roman" w:eastAsia="Times New Roman" w:hAnsi="Times New Roman" w:cs="Times New Roman"/>
          <w:sz w:val="28"/>
          <w:szCs w:val="28"/>
        </w:rPr>
        <w:t>Тосненского</w:t>
      </w:r>
      <w:proofErr w:type="spellEnd"/>
      <w:r>
        <w:rPr>
          <w:rFonts w:ascii="Times New Roman" w:eastAsia="Times New Roman" w:hAnsi="Times New Roman" w:cs="Times New Roman"/>
          <w:sz w:val="28"/>
          <w:szCs w:val="28"/>
        </w:rPr>
        <w:t xml:space="preserve"> района Ленинградской области в соответствие с действующим законодательством администрация </w:t>
      </w:r>
      <w:r w:rsidRPr="004475D8">
        <w:rPr>
          <w:rFonts w:ascii="Times New Roman" w:eastAsia="Times New Roman" w:hAnsi="Times New Roman" w:cs="Times New Roman"/>
          <w:sz w:val="28"/>
          <w:szCs w:val="28"/>
        </w:rPr>
        <w:t xml:space="preserve">Никольского городского поселения </w:t>
      </w:r>
      <w:proofErr w:type="spellStart"/>
      <w:r w:rsidRPr="004475D8">
        <w:rPr>
          <w:rFonts w:ascii="Times New Roman" w:eastAsia="Times New Roman" w:hAnsi="Times New Roman" w:cs="Times New Roman"/>
          <w:sz w:val="28"/>
          <w:szCs w:val="28"/>
        </w:rPr>
        <w:t>Тосненского</w:t>
      </w:r>
      <w:proofErr w:type="spellEnd"/>
      <w:r w:rsidRPr="004475D8">
        <w:rPr>
          <w:rFonts w:ascii="Times New Roman" w:eastAsia="Times New Roman" w:hAnsi="Times New Roman" w:cs="Times New Roman"/>
          <w:sz w:val="28"/>
          <w:szCs w:val="28"/>
        </w:rPr>
        <w:t xml:space="preserve"> района Ленинградской области</w:t>
      </w:r>
    </w:p>
    <w:p w:rsidR="00790BA8" w:rsidRPr="00652A74" w:rsidRDefault="00790BA8" w:rsidP="00790BA8">
      <w:pPr>
        <w:pStyle w:val="ConsPlusNormal"/>
        <w:ind w:firstLine="709"/>
        <w:jc w:val="both"/>
        <w:rPr>
          <w:rFonts w:ascii="Times New Roman" w:hAnsi="Times New Roman" w:cs="Times New Roman"/>
          <w:sz w:val="28"/>
          <w:szCs w:val="28"/>
        </w:rPr>
      </w:pPr>
    </w:p>
    <w:p w:rsidR="00790BA8" w:rsidRPr="0045539C" w:rsidRDefault="00790BA8" w:rsidP="00790BA8">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rsidR="00790BA8" w:rsidRPr="00652A74" w:rsidRDefault="00790BA8" w:rsidP="00790BA8">
      <w:pPr>
        <w:pStyle w:val="ConsPlusNormal"/>
        <w:ind w:firstLine="709"/>
        <w:jc w:val="both"/>
        <w:rPr>
          <w:rFonts w:ascii="Times New Roman" w:hAnsi="Times New Roman" w:cs="Times New Roman"/>
          <w:sz w:val="28"/>
          <w:szCs w:val="28"/>
        </w:rPr>
      </w:pPr>
    </w:p>
    <w:p w:rsidR="00790BA8" w:rsidRPr="00790BA8" w:rsidRDefault="00790BA8" w:rsidP="00432EA6">
      <w:pPr>
        <w:pStyle w:val="a4"/>
        <w:ind w:right="-1" w:firstLine="851"/>
        <w:jc w:val="both"/>
        <w:rPr>
          <w:sz w:val="28"/>
          <w:szCs w:val="28"/>
        </w:rPr>
      </w:pPr>
      <w:r w:rsidRPr="00790BA8">
        <w:rPr>
          <w:bCs/>
          <w:sz w:val="28"/>
          <w:szCs w:val="28"/>
        </w:rPr>
        <w:t>1.</w:t>
      </w:r>
      <w:r>
        <w:rPr>
          <w:bCs/>
          <w:sz w:val="28"/>
          <w:szCs w:val="28"/>
        </w:rPr>
        <w:t xml:space="preserve"> </w:t>
      </w:r>
      <w:r w:rsidRPr="00790BA8">
        <w:rPr>
          <w:bCs/>
          <w:sz w:val="28"/>
          <w:szCs w:val="28"/>
        </w:rPr>
        <w:t xml:space="preserve">Внести в постановление администрации Никольского городского поселения </w:t>
      </w:r>
      <w:proofErr w:type="spellStart"/>
      <w:r w:rsidRPr="00790BA8">
        <w:rPr>
          <w:bCs/>
          <w:sz w:val="28"/>
          <w:szCs w:val="28"/>
        </w:rPr>
        <w:t>Тосненского</w:t>
      </w:r>
      <w:proofErr w:type="spellEnd"/>
      <w:r w:rsidRPr="00790BA8">
        <w:rPr>
          <w:bCs/>
          <w:sz w:val="28"/>
          <w:szCs w:val="28"/>
        </w:rPr>
        <w:t xml:space="preserve"> района Ленинградской области от </w:t>
      </w:r>
      <w:r w:rsidR="00432EA6">
        <w:rPr>
          <w:bCs/>
          <w:sz w:val="28"/>
          <w:szCs w:val="28"/>
        </w:rPr>
        <w:t>20.04.2023 № 48</w:t>
      </w:r>
      <w:r w:rsidRPr="00790BA8">
        <w:rPr>
          <w:bCs/>
          <w:sz w:val="28"/>
          <w:szCs w:val="28"/>
        </w:rPr>
        <w:t xml:space="preserve">-па </w:t>
      </w:r>
      <w:r w:rsidRPr="00790BA8">
        <w:rPr>
          <w:sz w:val="28"/>
          <w:szCs w:val="28"/>
        </w:rPr>
        <w:t>«</w:t>
      </w:r>
      <w:r w:rsidR="00432EA6" w:rsidRPr="00F444E6">
        <w:rPr>
          <w:bCs/>
          <w:sz w:val="28"/>
          <w:szCs w:val="28"/>
        </w:rPr>
        <w:t xml:space="preserve">Об утверждении административного регламента предоставления муниципальной услуги по установлению публичного сервитута в отношении земельного участка </w:t>
      </w:r>
      <w:r w:rsidR="00432EA6">
        <w:rPr>
          <w:bCs/>
          <w:sz w:val="28"/>
          <w:szCs w:val="28"/>
        </w:rPr>
        <w:br/>
      </w:r>
      <w:r w:rsidR="00432EA6" w:rsidRPr="00F444E6">
        <w:rPr>
          <w:bCs/>
          <w:sz w:val="28"/>
          <w:szCs w:val="28"/>
        </w:rPr>
        <w:t xml:space="preserve">и (или) земель, находящихся в собственности Никольского городского поселения </w:t>
      </w:r>
      <w:proofErr w:type="spellStart"/>
      <w:r w:rsidR="00432EA6" w:rsidRPr="00F444E6">
        <w:rPr>
          <w:bCs/>
          <w:sz w:val="28"/>
          <w:szCs w:val="28"/>
        </w:rPr>
        <w:t>Тосненского</w:t>
      </w:r>
      <w:proofErr w:type="spellEnd"/>
      <w:r w:rsidR="00432EA6" w:rsidRPr="00F444E6">
        <w:rPr>
          <w:bCs/>
          <w:sz w:val="28"/>
          <w:szCs w:val="28"/>
        </w:rPr>
        <w:t xml:space="preserve"> района Ленинградской области, а также в отношении расположенных на территории Никольского городского поселения </w:t>
      </w:r>
      <w:proofErr w:type="spellStart"/>
      <w:r w:rsidR="00432EA6" w:rsidRPr="00F444E6">
        <w:rPr>
          <w:bCs/>
          <w:sz w:val="28"/>
          <w:szCs w:val="28"/>
        </w:rPr>
        <w:t>Тосненского</w:t>
      </w:r>
      <w:proofErr w:type="spellEnd"/>
      <w:r w:rsidR="00432EA6" w:rsidRPr="00F444E6">
        <w:rPr>
          <w:bCs/>
          <w:sz w:val="28"/>
          <w:szCs w:val="28"/>
        </w:rPr>
        <w:t xml:space="preserve"> района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083505" w:rsidRPr="003B0F9A">
        <w:rPr>
          <w:sz w:val="28"/>
          <w:szCs w:val="28"/>
        </w:rPr>
        <w:t>»</w:t>
      </w:r>
      <w:r w:rsidRPr="00790BA8">
        <w:rPr>
          <w:bCs/>
          <w:sz w:val="28"/>
          <w:szCs w:val="28"/>
        </w:rPr>
        <w:t xml:space="preserve"> (далее – Постановление) следующие изменения</w:t>
      </w:r>
      <w:r w:rsidR="000F5824">
        <w:rPr>
          <w:bCs/>
          <w:sz w:val="28"/>
          <w:szCs w:val="28"/>
        </w:rPr>
        <w:t xml:space="preserve"> и дополнения</w:t>
      </w:r>
      <w:r w:rsidRPr="00790BA8">
        <w:rPr>
          <w:bCs/>
          <w:sz w:val="28"/>
          <w:szCs w:val="28"/>
        </w:rPr>
        <w:t>:</w:t>
      </w:r>
    </w:p>
    <w:p w:rsidR="000F5824" w:rsidRDefault="000F5824" w:rsidP="001D67BF">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 В приложение</w:t>
      </w:r>
      <w:r w:rsidR="00790BA8" w:rsidRPr="00083505">
        <w:rPr>
          <w:rFonts w:ascii="Times New Roman" w:hAnsi="Times New Roman" w:cs="Times New Roman"/>
          <w:sz w:val="28"/>
          <w:szCs w:val="28"/>
        </w:rPr>
        <w:t xml:space="preserve"> «</w:t>
      </w:r>
      <w:r w:rsidR="001D67BF" w:rsidRPr="00545AF2">
        <w:rPr>
          <w:rFonts w:ascii="Times New Roman" w:eastAsia="Times New Roman" w:hAnsi="Times New Roman" w:cs="Times New Roman"/>
          <w:bCs/>
          <w:sz w:val="28"/>
          <w:szCs w:val="28"/>
        </w:rPr>
        <w:t xml:space="preserve">Административный регламент предоставления муниципальной услуги по установлению публичного сервитута в отношении земельного участка и (или) земель, находящихся в собственности Никольского городского поселения </w:t>
      </w:r>
      <w:proofErr w:type="spellStart"/>
      <w:r w:rsidR="001D67BF" w:rsidRPr="00545AF2">
        <w:rPr>
          <w:rFonts w:ascii="Times New Roman" w:eastAsia="Times New Roman" w:hAnsi="Times New Roman" w:cs="Times New Roman"/>
          <w:bCs/>
          <w:sz w:val="28"/>
          <w:szCs w:val="28"/>
        </w:rPr>
        <w:t>Тосненского</w:t>
      </w:r>
      <w:proofErr w:type="spellEnd"/>
      <w:r w:rsidR="001D67BF" w:rsidRPr="00545AF2">
        <w:rPr>
          <w:rFonts w:ascii="Times New Roman" w:eastAsia="Times New Roman" w:hAnsi="Times New Roman" w:cs="Times New Roman"/>
          <w:bCs/>
          <w:sz w:val="28"/>
          <w:szCs w:val="28"/>
        </w:rPr>
        <w:t xml:space="preserve"> района Ленинградской области, а также в отношении расположенных на территории Никольского городского поселения </w:t>
      </w:r>
      <w:proofErr w:type="spellStart"/>
      <w:r w:rsidR="001D67BF" w:rsidRPr="00545AF2">
        <w:rPr>
          <w:rFonts w:ascii="Times New Roman" w:eastAsia="Times New Roman" w:hAnsi="Times New Roman" w:cs="Times New Roman"/>
          <w:bCs/>
          <w:sz w:val="28"/>
          <w:szCs w:val="28"/>
        </w:rPr>
        <w:t>Тосненского</w:t>
      </w:r>
      <w:proofErr w:type="spellEnd"/>
      <w:r w:rsidR="001D67BF" w:rsidRPr="00545AF2">
        <w:rPr>
          <w:rFonts w:ascii="Times New Roman" w:eastAsia="Times New Roman" w:hAnsi="Times New Roman" w:cs="Times New Roman"/>
          <w:bCs/>
          <w:sz w:val="28"/>
          <w:szCs w:val="28"/>
        </w:rPr>
        <w:t xml:space="preserve"> района Ленинградской области земельного участка и (или) земель, государственная собственность на которые не разграничена, для их использования в </w:t>
      </w:r>
      <w:r w:rsidR="001D67BF" w:rsidRPr="00545AF2">
        <w:rPr>
          <w:rFonts w:ascii="Times New Roman" w:eastAsia="Times New Roman" w:hAnsi="Times New Roman" w:cs="Times New Roman"/>
          <w:bCs/>
          <w:sz w:val="28"/>
          <w:szCs w:val="28"/>
        </w:rPr>
        <w:lastRenderedPageBreak/>
        <w:t>целях, предусмотренных статьей 39.37 Земельного кодекса Российской Федерации</w:t>
      </w:r>
      <w:r w:rsidR="00083505" w:rsidRPr="00083505">
        <w:rPr>
          <w:rFonts w:ascii="Times New Roman" w:eastAsia="Calibri" w:hAnsi="Times New Roman" w:cs="Times New Roman"/>
          <w:sz w:val="28"/>
          <w:szCs w:val="28"/>
          <w:lang w:eastAsia="en-US"/>
        </w:rPr>
        <w:t>»</w:t>
      </w:r>
      <w:r w:rsidR="00083505">
        <w:rPr>
          <w:rFonts w:ascii="Times New Roman" w:eastAsia="Calibri" w:hAnsi="Times New Roman" w:cs="Times New Roman"/>
          <w:sz w:val="28"/>
          <w:szCs w:val="28"/>
          <w:lang w:eastAsia="en-US"/>
        </w:rPr>
        <w:t xml:space="preserve"> (далее – Административный регламент)</w:t>
      </w:r>
      <w:r w:rsidR="00083505" w:rsidRPr="00083505">
        <w:rPr>
          <w:rFonts w:ascii="Times New Roman" w:eastAsia="Calibri" w:hAnsi="Times New Roman" w:cs="Times New Roman"/>
          <w:sz w:val="28"/>
          <w:szCs w:val="28"/>
          <w:lang w:eastAsia="en-US"/>
        </w:rPr>
        <w:t xml:space="preserve"> </w:t>
      </w:r>
      <w:r w:rsidR="00791BDF" w:rsidRPr="00083505">
        <w:rPr>
          <w:rFonts w:ascii="Times New Roman" w:hAnsi="Times New Roman" w:cs="Times New Roman"/>
          <w:sz w:val="28"/>
          <w:szCs w:val="28"/>
        </w:rPr>
        <w:t xml:space="preserve">к Постановлению </w:t>
      </w:r>
      <w:r>
        <w:rPr>
          <w:rFonts w:ascii="Times New Roman" w:hAnsi="Times New Roman" w:cs="Times New Roman"/>
          <w:sz w:val="28"/>
          <w:szCs w:val="28"/>
        </w:rPr>
        <w:t>внести изменения:</w:t>
      </w:r>
    </w:p>
    <w:p w:rsidR="00790BA8" w:rsidRPr="001D67BF" w:rsidRDefault="000F5824" w:rsidP="001D67BF">
      <w:pPr>
        <w:autoSpaceDE w:val="0"/>
        <w:autoSpaceDN w:val="0"/>
        <w:adjustRightInd w:val="0"/>
        <w:spacing w:after="0" w:line="240" w:lineRule="auto"/>
        <w:ind w:firstLine="851"/>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1.1.1. </w:t>
      </w:r>
      <w:r>
        <w:rPr>
          <w:rFonts w:ascii="Times New Roman" w:eastAsia="Times New Roman" w:hAnsi="Times New Roman" w:cs="Times New Roman"/>
          <w:sz w:val="28"/>
          <w:szCs w:val="28"/>
        </w:rPr>
        <w:t>П</w:t>
      </w:r>
      <w:r w:rsidR="001D67BF">
        <w:rPr>
          <w:rFonts w:ascii="Times New Roman" w:eastAsia="Times New Roman" w:hAnsi="Times New Roman" w:cs="Times New Roman"/>
          <w:sz w:val="28"/>
          <w:szCs w:val="28"/>
        </w:rPr>
        <w:t>одпункт 2 пункта 2.1.2</w:t>
      </w:r>
      <w:r w:rsidR="00790BA8" w:rsidRPr="00083505">
        <w:rPr>
          <w:rFonts w:ascii="Times New Roman" w:eastAsia="Times New Roman" w:hAnsi="Times New Roman" w:cs="Times New Roman"/>
          <w:sz w:val="28"/>
          <w:szCs w:val="28"/>
        </w:rPr>
        <w:t xml:space="preserve"> </w:t>
      </w:r>
      <w:r w:rsidR="006474AD">
        <w:rPr>
          <w:rFonts w:ascii="Times New Roman" w:eastAsia="Times New Roman" w:hAnsi="Times New Roman" w:cs="Times New Roman"/>
          <w:sz w:val="28"/>
          <w:szCs w:val="28"/>
        </w:rPr>
        <w:t>А</w:t>
      </w:r>
      <w:r w:rsidR="00790BA8" w:rsidRPr="00083505">
        <w:rPr>
          <w:rFonts w:ascii="Times New Roman" w:eastAsia="Times New Roman" w:hAnsi="Times New Roman" w:cs="Times New Roman"/>
          <w:sz w:val="28"/>
          <w:szCs w:val="28"/>
        </w:rPr>
        <w:t>дминистративного регламента</w:t>
      </w:r>
      <w:r w:rsidR="00790BA8" w:rsidRPr="00083505">
        <w:rPr>
          <w:rFonts w:ascii="Times New Roman" w:eastAsia="Calibri" w:hAnsi="Times New Roman" w:cs="Times New Roman"/>
          <w:sz w:val="28"/>
          <w:szCs w:val="28"/>
        </w:rPr>
        <w:t xml:space="preserve"> </w:t>
      </w:r>
      <w:r w:rsidR="00790BA8" w:rsidRPr="00083505">
        <w:rPr>
          <w:rFonts w:ascii="Times New Roman" w:hAnsi="Times New Roman" w:cs="Times New Roman"/>
          <w:sz w:val="28"/>
          <w:szCs w:val="28"/>
        </w:rPr>
        <w:t xml:space="preserve">изложить в новой редакции: </w:t>
      </w:r>
    </w:p>
    <w:p w:rsidR="00FC4274" w:rsidRDefault="00FC4274" w:rsidP="00FC4274">
      <w:pPr>
        <w:pStyle w:val="ConsPlusNormal"/>
        <w:ind w:firstLine="709"/>
        <w:jc w:val="both"/>
        <w:rPr>
          <w:rFonts w:ascii="Times New Roman" w:hAnsi="Times New Roman" w:cs="Times New Roman"/>
          <w:sz w:val="28"/>
          <w:szCs w:val="28"/>
        </w:rPr>
      </w:pPr>
      <w:r w:rsidRPr="00FC4274">
        <w:rPr>
          <w:rFonts w:ascii="Times New Roman" w:hAnsi="Times New Roman" w:cs="Times New Roman"/>
          <w:sz w:val="28"/>
          <w:szCs w:val="28"/>
        </w:rPr>
        <w:t>«2) эксплуатации, реконструкции, капитального ремонта инженерных сооружений, реконструкции, капитального ремонта их участков (частей);».</w:t>
      </w:r>
    </w:p>
    <w:p w:rsidR="00FC4274" w:rsidRDefault="000F5824" w:rsidP="00FC42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C4274">
        <w:rPr>
          <w:rFonts w:ascii="Times New Roman" w:hAnsi="Times New Roman" w:cs="Times New Roman"/>
          <w:sz w:val="28"/>
          <w:szCs w:val="28"/>
        </w:rPr>
        <w:t>1.2. Пункт 2.2.1 Административного регламента изложить в новой редакции:</w:t>
      </w:r>
    </w:p>
    <w:p w:rsidR="00FC4274" w:rsidRDefault="00FC4274" w:rsidP="00FC4274">
      <w:pPr>
        <w:pStyle w:val="ConsPlusNormal"/>
        <w:ind w:firstLine="709"/>
        <w:jc w:val="both"/>
        <w:rPr>
          <w:rFonts w:ascii="Times New Roman" w:hAnsi="Times New Roman" w:cs="Times New Roman"/>
          <w:sz w:val="28"/>
          <w:szCs w:val="28"/>
        </w:rPr>
      </w:pPr>
      <w:r w:rsidRPr="00FC4274">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2900FD" w:rsidRDefault="000F5824" w:rsidP="00FC42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900FD">
        <w:rPr>
          <w:rFonts w:ascii="Times New Roman" w:hAnsi="Times New Roman" w:cs="Times New Roman"/>
          <w:sz w:val="28"/>
          <w:szCs w:val="28"/>
        </w:rPr>
        <w:t>1.3. Пункт 2.4.2 Административного регламента изложить в новой редакции:</w:t>
      </w:r>
    </w:p>
    <w:p w:rsidR="002900FD" w:rsidRPr="00B55DE4" w:rsidRDefault="002900FD" w:rsidP="002900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2900FD">
        <w:rPr>
          <w:rFonts w:ascii="Times New Roman" w:hAnsi="Times New Roman" w:cs="Times New Roman"/>
          <w:sz w:val="28"/>
          <w:szCs w:val="28"/>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rsidR="002900FD" w:rsidRDefault="000F5824" w:rsidP="00FC42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900FD">
        <w:rPr>
          <w:rFonts w:ascii="Times New Roman" w:hAnsi="Times New Roman" w:cs="Times New Roman"/>
          <w:sz w:val="28"/>
          <w:szCs w:val="28"/>
        </w:rPr>
        <w:t>1.4. Пункт 2.6. Административного регламента изложить в новой редакции:</w:t>
      </w:r>
    </w:p>
    <w:p w:rsidR="002900FD" w:rsidRPr="00B55DE4" w:rsidRDefault="002900FD" w:rsidP="002900FD">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Pr="00B55DE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900FD" w:rsidRPr="00B55DE4" w:rsidRDefault="002900FD" w:rsidP="002900FD">
      <w:pPr>
        <w:pStyle w:val="ConsPlusNormal"/>
        <w:ind w:firstLine="709"/>
        <w:jc w:val="both"/>
        <w:rPr>
          <w:rFonts w:ascii="Times New Roman" w:hAnsi="Times New Roman" w:cs="Times New Roman"/>
          <w:sz w:val="28"/>
          <w:szCs w:val="28"/>
        </w:rPr>
      </w:pPr>
      <w:bookmarkStart w:id="0" w:name="P100"/>
      <w:bookmarkEnd w:id="0"/>
      <w:r w:rsidRPr="00B55DE4">
        <w:rPr>
          <w:rFonts w:ascii="Times New Roman" w:hAnsi="Times New Roman" w:cs="Times New Roman"/>
          <w:sz w:val="28"/>
          <w:szCs w:val="28"/>
        </w:rPr>
        <w:t>1)</w:t>
      </w:r>
      <w:r w:rsidRPr="00B55DE4">
        <w:rPr>
          <w:rFonts w:ascii="Times New Roman" w:hAnsi="Times New Roman" w:cs="Times New Roman"/>
          <w:sz w:val="28"/>
          <w:szCs w:val="28"/>
        </w:rPr>
        <w:tab/>
        <w:t xml:space="preserve"> ходатайство об установлении публичного сервитута (Приложение 1 к административному регламенту).</w:t>
      </w:r>
    </w:p>
    <w:p w:rsidR="002900FD" w:rsidRPr="00B55DE4" w:rsidRDefault="002900FD" w:rsidP="002900FD">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ходатайстве должны быть указаны:</w:t>
      </w:r>
    </w:p>
    <w:p w:rsidR="002900FD" w:rsidRPr="00B55DE4" w:rsidRDefault="002900FD" w:rsidP="002900FD">
      <w:pPr>
        <w:pStyle w:val="ConsPlusNormal"/>
        <w:ind w:firstLine="709"/>
        <w:jc w:val="both"/>
        <w:rPr>
          <w:rFonts w:ascii="Times New Roman" w:hAnsi="Times New Roman" w:cs="Times New Roman"/>
          <w:sz w:val="28"/>
          <w:szCs w:val="28"/>
        </w:rPr>
      </w:pPr>
      <w:bookmarkStart w:id="1" w:name="P119"/>
      <w:bookmarkEnd w:id="1"/>
      <w:r>
        <w:rPr>
          <w:rFonts w:ascii="Times New Roman" w:hAnsi="Times New Roman" w:cs="Times New Roman"/>
          <w:sz w:val="28"/>
          <w:szCs w:val="28"/>
        </w:rPr>
        <w:t>а)</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2900FD" w:rsidRPr="00B55DE4" w:rsidRDefault="002900FD" w:rsidP="002900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цель установления публичного сервитута в соответствии со статьей 39.37 Земельного кодекса РФ;</w:t>
      </w:r>
    </w:p>
    <w:p w:rsidR="002900FD" w:rsidRPr="00B55DE4" w:rsidRDefault="002900FD" w:rsidP="002900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испрашиваемый срок публичного сервитута;</w:t>
      </w:r>
    </w:p>
    <w:p w:rsidR="002900FD" w:rsidRPr="00B55DE4" w:rsidRDefault="002900FD" w:rsidP="002900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2900FD" w:rsidRPr="00B55DE4" w:rsidRDefault="002900FD" w:rsidP="002900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обоснование необходимости установления публичного сервитута;</w:t>
      </w:r>
    </w:p>
    <w:p w:rsidR="002900FD" w:rsidRPr="00B55DE4" w:rsidRDefault="002900FD" w:rsidP="002900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2900FD" w:rsidRPr="00B55DE4" w:rsidRDefault="002900FD" w:rsidP="002900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2900FD" w:rsidRPr="00B55DE4" w:rsidRDefault="002900FD" w:rsidP="002900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900FD" w:rsidRPr="00B55DE4" w:rsidRDefault="002900FD" w:rsidP="002900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почтовый адрес и (или) адрес электронной почты для связи с заявителем.</w:t>
      </w:r>
    </w:p>
    <w:p w:rsidR="002900FD" w:rsidRPr="00602355" w:rsidRDefault="002900FD" w:rsidP="002900FD">
      <w:pPr>
        <w:autoSpaceDE w:val="0"/>
        <w:autoSpaceDN w:val="0"/>
        <w:adjustRightInd w:val="0"/>
        <w:spacing w:after="0" w:line="240" w:lineRule="auto"/>
        <w:ind w:firstLine="708"/>
        <w:jc w:val="both"/>
        <w:rPr>
          <w:rFonts w:ascii="Times New Roman" w:hAnsi="Times New Roman" w:cs="Times New Roman"/>
          <w:sz w:val="28"/>
          <w:szCs w:val="28"/>
        </w:rPr>
      </w:pPr>
      <w:r w:rsidRPr="00602355">
        <w:rPr>
          <w:rFonts w:ascii="Times New Roman" w:hAnsi="Times New Roman" w:cs="Times New Roman"/>
          <w:sz w:val="28"/>
          <w:szCs w:val="28"/>
        </w:rPr>
        <w:t>К ходатайству об установлении публичного сервитута прилагаются:</w:t>
      </w:r>
    </w:p>
    <w:p w:rsidR="002900FD" w:rsidRPr="00B55DE4" w:rsidRDefault="002900FD" w:rsidP="002900FD">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Pr="00B55DE4">
        <w:rPr>
          <w:rFonts w:ascii="Times New Roman" w:hAnsi="Times New Roman" w:cs="Times New Roman"/>
          <w:sz w:val="28"/>
          <w:szCs w:val="28"/>
        </w:rPr>
        <w:t xml:space="preserve">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B55DE4">
        <w:t xml:space="preserve"> </w:t>
      </w:r>
      <w:r w:rsidRPr="00602355">
        <w:rPr>
          <w:rFonts w:ascii="Times New Roman" w:hAnsi="Times New Roman" w:cs="Times New Roman"/>
          <w:sz w:val="28"/>
          <w:szCs w:val="28"/>
        </w:rPr>
        <w:t>а также включающие ссылку на облачное хранилище, содержащее указанные сведения;</w:t>
      </w:r>
    </w:p>
    <w:p w:rsidR="002900FD" w:rsidRPr="002900FD" w:rsidRDefault="002900FD" w:rsidP="002900FD">
      <w:pPr>
        <w:autoSpaceDE w:val="0"/>
        <w:autoSpaceDN w:val="0"/>
        <w:adjustRightInd w:val="0"/>
        <w:spacing w:after="0" w:line="240" w:lineRule="auto"/>
        <w:ind w:firstLine="708"/>
        <w:jc w:val="both"/>
        <w:rPr>
          <w:rFonts w:ascii="Times New Roman" w:hAnsi="Times New Roman" w:cs="Times New Roman"/>
          <w:sz w:val="28"/>
          <w:szCs w:val="28"/>
        </w:rPr>
      </w:pPr>
      <w:r w:rsidRPr="002900FD">
        <w:rPr>
          <w:rFonts w:ascii="Times New Roman" w:hAnsi="Times New Roman" w:cs="Times New Roman"/>
          <w:sz w:val="28"/>
          <w:szCs w:val="28"/>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2900FD" w:rsidRPr="002900FD" w:rsidRDefault="002900FD" w:rsidP="002900FD">
      <w:pPr>
        <w:pStyle w:val="ConsPlusNormal"/>
        <w:ind w:firstLine="709"/>
        <w:jc w:val="both"/>
        <w:rPr>
          <w:rFonts w:ascii="Times New Roman" w:hAnsi="Times New Roman" w:cs="Times New Roman"/>
          <w:sz w:val="28"/>
          <w:szCs w:val="28"/>
        </w:rPr>
      </w:pPr>
      <w:r w:rsidRPr="002900FD">
        <w:rPr>
          <w:rFonts w:ascii="Times New Roman" w:hAnsi="Times New Roman" w:cs="Times New Roman"/>
          <w:sz w:val="28"/>
          <w:szCs w:val="28"/>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rsidR="002900FD" w:rsidRPr="002900FD" w:rsidRDefault="002900FD" w:rsidP="002900F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00FD">
        <w:rPr>
          <w:rFonts w:ascii="Times New Roman" w:eastAsia="Times New Roman" w:hAnsi="Times New Roman" w:cs="Times New Roman"/>
          <w:sz w:val="28"/>
          <w:szCs w:val="28"/>
        </w:rPr>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2900FD" w:rsidRPr="002900FD" w:rsidRDefault="002900FD" w:rsidP="002900FD">
      <w:pPr>
        <w:autoSpaceDE w:val="0"/>
        <w:autoSpaceDN w:val="0"/>
        <w:adjustRightInd w:val="0"/>
        <w:spacing w:after="0" w:line="240" w:lineRule="auto"/>
        <w:ind w:firstLine="708"/>
        <w:jc w:val="both"/>
        <w:rPr>
          <w:rFonts w:ascii="Times New Roman" w:hAnsi="Times New Roman" w:cs="Times New Roman"/>
          <w:sz w:val="28"/>
          <w:szCs w:val="28"/>
        </w:rPr>
      </w:pPr>
      <w:r w:rsidRPr="002900FD">
        <w:rPr>
          <w:rFonts w:ascii="Times New Roman" w:hAnsi="Times New Roman" w:cs="Times New Roman"/>
          <w:sz w:val="28"/>
          <w:szCs w:val="28"/>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2900FD" w:rsidRPr="002900FD" w:rsidRDefault="002900FD" w:rsidP="002900FD">
      <w:pPr>
        <w:autoSpaceDE w:val="0"/>
        <w:autoSpaceDN w:val="0"/>
        <w:adjustRightInd w:val="0"/>
        <w:spacing w:after="0" w:line="240" w:lineRule="auto"/>
        <w:ind w:firstLine="708"/>
        <w:jc w:val="both"/>
        <w:rPr>
          <w:rFonts w:ascii="Times New Roman" w:hAnsi="Times New Roman" w:cs="Times New Roman"/>
          <w:strike/>
          <w:sz w:val="28"/>
          <w:szCs w:val="28"/>
        </w:rPr>
      </w:pPr>
      <w:r w:rsidRPr="002900FD">
        <w:rPr>
          <w:rFonts w:ascii="Times New Roman" w:hAnsi="Times New Roman" w:cs="Times New Roman"/>
          <w:sz w:val="28"/>
          <w:szCs w:val="28"/>
        </w:rPr>
        <w:t>7)</w:t>
      </w:r>
      <w:r w:rsidRPr="002900FD">
        <w:t xml:space="preserve"> </w:t>
      </w:r>
      <w:r w:rsidRPr="002900FD">
        <w:rPr>
          <w:rFonts w:ascii="Times New Roman"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Pr="002900FD">
        <w:t xml:space="preserve"> </w:t>
      </w:r>
      <w:r w:rsidRPr="002900FD">
        <w:rPr>
          <w:rFonts w:ascii="Times New Roman" w:hAnsi="Times New Roman" w:cs="Times New Roman"/>
          <w:sz w:val="28"/>
          <w:szCs w:val="28"/>
        </w:rPr>
        <w:t>предусмотренных подпунктом 4.1 статьи 39.37 Земельного кодекса Российской Федерации;</w:t>
      </w:r>
    </w:p>
    <w:p w:rsidR="002900FD" w:rsidRPr="00602355" w:rsidRDefault="002900FD" w:rsidP="002900FD">
      <w:pPr>
        <w:pStyle w:val="ConsPlusNormal"/>
        <w:ind w:firstLine="709"/>
        <w:jc w:val="both"/>
        <w:rPr>
          <w:rFonts w:ascii="Times New Roman" w:hAnsi="Times New Roman" w:cs="Times New Roman"/>
          <w:sz w:val="28"/>
          <w:szCs w:val="28"/>
        </w:rPr>
      </w:pPr>
      <w:r w:rsidRPr="002900FD">
        <w:rPr>
          <w:rFonts w:ascii="Times New Roman" w:hAnsi="Times New Roman" w:cs="Times New Roman"/>
          <w:sz w:val="28"/>
          <w:szCs w:val="28"/>
        </w:rPr>
        <w:t>8) копия договора, на основании которого осуществляются реконструкция, капитальный ремонт линейных объектов в связи</w:t>
      </w:r>
      <w:r w:rsidRPr="00602355">
        <w:rPr>
          <w:rFonts w:ascii="Times New Roman" w:hAnsi="Times New Roman" w:cs="Times New Roman"/>
          <w:sz w:val="28"/>
          <w:szCs w:val="28"/>
        </w:rPr>
        <w:t xml:space="preserve">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2900FD" w:rsidRPr="00602355" w:rsidRDefault="002900FD" w:rsidP="002900FD">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00FD" w:rsidRPr="00602355" w:rsidRDefault="002900FD" w:rsidP="002900FD">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900FD" w:rsidRDefault="002900FD" w:rsidP="002900FD">
      <w:pPr>
        <w:autoSpaceDE w:val="0"/>
        <w:autoSpaceDN w:val="0"/>
        <w:adjustRightInd w:val="0"/>
        <w:spacing w:after="0" w:line="240" w:lineRule="auto"/>
        <w:ind w:firstLine="540"/>
        <w:jc w:val="both"/>
        <w:rPr>
          <w:rFonts w:ascii="Times New Roman" w:hAnsi="Times New Roman" w:cs="Times New Roman"/>
          <w:sz w:val="28"/>
          <w:szCs w:val="28"/>
        </w:rPr>
      </w:pPr>
      <w:r w:rsidRPr="00602355">
        <w:rPr>
          <w:rFonts w:ascii="Times New Roman" w:hAnsi="Times New Roman" w:cs="Times New Roman"/>
          <w:sz w:val="28"/>
          <w:szCs w:val="28"/>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r>
        <w:rPr>
          <w:rFonts w:ascii="Times New Roman" w:hAnsi="Times New Roman" w:cs="Times New Roman"/>
          <w:sz w:val="28"/>
          <w:szCs w:val="28"/>
        </w:rPr>
        <w:t>».</w:t>
      </w:r>
    </w:p>
    <w:p w:rsidR="000F5824" w:rsidRDefault="000F5824" w:rsidP="000F58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 Подпункт 8 пункта 2.6.1 Административного регламента изложить в новой редакции:</w:t>
      </w:r>
    </w:p>
    <w:p w:rsidR="000F5824" w:rsidRDefault="000F5824" w:rsidP="000F5824">
      <w:pPr>
        <w:autoSpaceDE w:val="0"/>
        <w:autoSpaceDN w:val="0"/>
        <w:adjustRightInd w:val="0"/>
        <w:spacing w:after="0" w:line="240" w:lineRule="auto"/>
        <w:ind w:firstLine="709"/>
        <w:jc w:val="both"/>
        <w:rPr>
          <w:rFonts w:ascii="Times New Roman" w:hAnsi="Times New Roman" w:cs="Times New Roman"/>
          <w:sz w:val="28"/>
          <w:szCs w:val="28"/>
        </w:rPr>
      </w:pPr>
      <w:r w:rsidRPr="000F5824">
        <w:rPr>
          <w:rFonts w:ascii="Times New Roman" w:hAnsi="Times New Roman" w:cs="Times New Roman"/>
          <w:sz w:val="28"/>
          <w:szCs w:val="28"/>
        </w:rPr>
        <w:t>«8)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w:t>
      </w:r>
      <w:r w:rsidRPr="00602355">
        <w:rPr>
          <w:rFonts w:ascii="Times New Roman" w:hAnsi="Times New Roman" w:cs="Times New Roman"/>
          <w:sz w:val="28"/>
          <w:szCs w:val="28"/>
        </w:rPr>
        <w:t xml:space="preserve"> установления публичного сервитута в целях, предусмотренных </w:t>
      </w:r>
      <w:hyperlink r:id="rId8" w:history="1">
        <w:r w:rsidRPr="00602355">
          <w:rPr>
            <w:rFonts w:ascii="Times New Roman" w:hAnsi="Times New Roman" w:cs="Times New Roman"/>
            <w:sz w:val="28"/>
            <w:szCs w:val="28"/>
          </w:rPr>
          <w:t>подпунктом 2 статьи 39.37</w:t>
        </w:r>
      </w:hyperlink>
      <w:r w:rsidRPr="00602355">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w:t>
      </w:r>
    </w:p>
    <w:p w:rsidR="00CB2465" w:rsidRDefault="00CB2465" w:rsidP="000F58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 Пункт 2.10 Административного регламента изложить в новой редакции:</w:t>
      </w:r>
    </w:p>
    <w:p w:rsidR="00CB2465" w:rsidRPr="00B55DE4" w:rsidRDefault="00CB2465" w:rsidP="00CB24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55DE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Pr="00B55DE4">
        <w:rPr>
          <w:rFonts w:ascii="Times New Roman" w:hAnsi="Times New Roman" w:cs="Times New Roman"/>
          <w:sz w:val="28"/>
          <w:szCs w:val="28"/>
        </w:rPr>
        <w:tab/>
        <w:t xml:space="preserve">в ходатайстве об установлении публичного сервитута отсутствуют сведения, предусмотренные статьей 39.41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Отсутствие права на предоставление муниципальной услуги:</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Pr="00B55DE4">
        <w:rPr>
          <w:rFonts w:ascii="Times New Roman" w:hAnsi="Times New Roman" w:cs="Times New Roman"/>
          <w:sz w:val="28"/>
          <w:szCs w:val="28"/>
        </w:rPr>
        <w:tab/>
        <w:t xml:space="preserve">не соблюдены условия установления публичного сервитута, предусмотренные статьями 23 и 39.39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Pr="00B55DE4">
        <w:rPr>
          <w:rFonts w:ascii="Times New Roman" w:hAnsi="Times New Roman" w:cs="Times New Roman"/>
          <w:sz w:val="28"/>
          <w:szCs w:val="28"/>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w:t>
      </w:r>
      <w:r w:rsidRPr="00B55DE4">
        <w:rPr>
          <w:rFonts w:ascii="Times New Roman" w:hAnsi="Times New Roman" w:cs="Times New Roman"/>
          <w:sz w:val="28"/>
          <w:szCs w:val="28"/>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w:t>
      </w:r>
      <w:r w:rsidRPr="00B55DE4">
        <w:rPr>
          <w:rFonts w:ascii="Times New Roman" w:hAnsi="Times New Roman" w:cs="Times New Roman"/>
          <w:sz w:val="28"/>
          <w:szCs w:val="28"/>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w:t>
      </w:r>
      <w:r w:rsidRPr="00CB2465">
        <w:rPr>
          <w:rFonts w:ascii="Times New Roman" w:hAnsi="Times New Roman" w:cs="Times New Roman"/>
          <w:sz w:val="28"/>
          <w:szCs w:val="28"/>
        </w:rPr>
        <w:t>, 3, 4, 4.1 и 6 статьи 39.37 Земельного кодекса РФ, за исключением случая установления публичного сервитута</w:t>
      </w:r>
      <w:r w:rsidRPr="00B55DE4">
        <w:rPr>
          <w:rFonts w:ascii="Times New Roman" w:hAnsi="Times New Roman" w:cs="Times New Roman"/>
          <w:sz w:val="28"/>
          <w:szCs w:val="28"/>
        </w:rPr>
        <w:t xml:space="preserve">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w:t>
      </w:r>
      <w:r w:rsidRPr="00B55DE4">
        <w:rPr>
          <w:rFonts w:ascii="Times New Roman" w:hAnsi="Times New Roman" w:cs="Times New Roman"/>
          <w:sz w:val="28"/>
          <w:szCs w:val="28"/>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Pr="00B55DE4">
        <w:rPr>
          <w:rFonts w:ascii="Times New Roman" w:hAnsi="Times New Roman" w:cs="Times New Roman"/>
          <w:sz w:val="28"/>
          <w:szCs w:val="28"/>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r>
        <w:rPr>
          <w:rFonts w:ascii="Times New Roman" w:hAnsi="Times New Roman" w:cs="Times New Roman"/>
          <w:sz w:val="28"/>
          <w:szCs w:val="28"/>
        </w:rPr>
        <w:t>».</w:t>
      </w:r>
    </w:p>
    <w:p w:rsidR="00CB2465" w:rsidRDefault="00CB2465" w:rsidP="000F58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 Пункт 3.1.3.2 Административного регламента изложить в новой редакции:</w:t>
      </w:r>
    </w:p>
    <w:p w:rsidR="00CB2465" w:rsidRPr="00B55DE4" w:rsidRDefault="00CB2465" w:rsidP="00CB24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55DE4">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1 действие:</w:t>
      </w:r>
      <w:r w:rsidRPr="00B55D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2 действие:</w:t>
      </w:r>
      <w:r w:rsidRPr="00B55DE4">
        <w:rPr>
          <w:rFonts w:ascii="Times New Roman" w:hAnsi="Times New Roman" w:cs="Times New Roman"/>
          <w:sz w:val="28"/>
          <w:szCs w:val="28"/>
        </w:rPr>
        <w:t xml:space="preserve"> в случае установления оснований, предусмотренных п</w:t>
      </w:r>
      <w:r>
        <w:rPr>
          <w:rFonts w:ascii="Times New Roman" w:hAnsi="Times New Roman" w:cs="Times New Roman"/>
          <w:sz w:val="28"/>
          <w:szCs w:val="28"/>
        </w:rPr>
        <w:t xml:space="preserve">унктом </w:t>
      </w:r>
      <w:r w:rsidRPr="00B55DE4">
        <w:rPr>
          <w:rFonts w:ascii="Times New Roman" w:hAnsi="Times New Roman" w:cs="Times New Roman"/>
          <w:sz w:val="28"/>
          <w:szCs w:val="28"/>
        </w:rPr>
        <w:t>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3 действие:</w:t>
      </w:r>
      <w:r w:rsidRPr="00B55DE4">
        <w:rPr>
          <w:rFonts w:ascii="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4 действие:</w:t>
      </w:r>
      <w:r w:rsidRPr="00B55DE4">
        <w:rPr>
          <w:rFonts w:ascii="Times New Roman" w:hAnsi="Times New Roman" w:cs="Times New Roman"/>
          <w:sz w:val="28"/>
          <w:szCs w:val="28"/>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5 действие:</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 xml:space="preserve">принятие установленных статьей 39.42 Земельного кодекса </w:t>
      </w:r>
      <w:r>
        <w:rPr>
          <w:rFonts w:ascii="Times New Roman" w:hAnsi="Times New Roman" w:cs="Times New Roman"/>
          <w:sz w:val="28"/>
          <w:szCs w:val="28"/>
        </w:rPr>
        <w:t xml:space="preserve">Российской Федерации </w:t>
      </w:r>
      <w:r w:rsidRPr="00B55DE4">
        <w:rPr>
          <w:rFonts w:ascii="Times New Roman" w:hAnsi="Times New Roman" w:cs="Times New Roman"/>
          <w:sz w:val="28"/>
          <w:szCs w:val="28"/>
        </w:rPr>
        <w:t xml:space="preserve">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w:t>
      </w:r>
      <w:r w:rsidRPr="00CB2465">
        <w:rPr>
          <w:rFonts w:ascii="Times New Roman" w:hAnsi="Times New Roman" w:cs="Times New Roman"/>
          <w:sz w:val="28"/>
          <w:szCs w:val="28"/>
        </w:rPr>
        <w:t>4, 4.1 и 5 статьи 39.37 Земельного кодекса Российской Федерации).</w:t>
      </w:r>
      <w:r w:rsidRPr="00B55DE4">
        <w:rPr>
          <w:rFonts w:ascii="Times New Roman" w:hAnsi="Times New Roman" w:cs="Times New Roman"/>
          <w:sz w:val="28"/>
          <w:szCs w:val="28"/>
        </w:rPr>
        <w:t xml:space="preserve"> </w:t>
      </w:r>
    </w:p>
    <w:p w:rsidR="00CB2465" w:rsidRPr="003B4BFA" w:rsidRDefault="00CB2465" w:rsidP="00CB2465">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CB2465" w:rsidRPr="003B4BFA" w:rsidRDefault="00CB2465" w:rsidP="00CB2465">
      <w:pPr>
        <w:autoSpaceDE w:val="0"/>
        <w:autoSpaceDN w:val="0"/>
        <w:adjustRightInd w:val="0"/>
        <w:spacing w:after="0" w:line="240" w:lineRule="auto"/>
        <w:ind w:firstLine="540"/>
        <w:jc w:val="both"/>
        <w:rPr>
          <w:rFonts w:ascii="Times New Roman" w:hAnsi="Times New Roman" w:cs="Times New Roman"/>
          <w:sz w:val="28"/>
          <w:szCs w:val="28"/>
        </w:rPr>
      </w:pPr>
      <w:bookmarkStart w:id="2" w:name="Par1"/>
      <w:bookmarkEnd w:id="2"/>
      <w:r w:rsidRPr="003B4BFA">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CB2465" w:rsidRPr="003B4BFA" w:rsidRDefault="00CB2465" w:rsidP="00CB2465">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w:t>
      </w:r>
      <w:r>
        <w:rPr>
          <w:rFonts w:ascii="Times New Roman" w:hAnsi="Times New Roman" w:cs="Times New Roman"/>
          <w:sz w:val="28"/>
          <w:szCs w:val="28"/>
        </w:rPr>
        <w:t>онно-телекоммуникационной сети «Интернет»</w:t>
      </w:r>
      <w:r w:rsidRPr="003B4BFA">
        <w:rPr>
          <w:rFonts w:ascii="Times New Roman" w:hAnsi="Times New Roman" w:cs="Times New Roman"/>
          <w:sz w:val="28"/>
          <w:szCs w:val="28"/>
        </w:rPr>
        <w:t>;</w:t>
      </w:r>
    </w:p>
    <w:p w:rsidR="00CB2465" w:rsidRDefault="00CB2465" w:rsidP="00CB2465">
      <w:pPr>
        <w:autoSpaceDE w:val="0"/>
        <w:autoSpaceDN w:val="0"/>
        <w:adjustRightInd w:val="0"/>
        <w:spacing w:after="0" w:line="240" w:lineRule="auto"/>
        <w:ind w:firstLine="540"/>
        <w:jc w:val="both"/>
        <w:rPr>
          <w:rFonts w:ascii="Times New Roman" w:hAnsi="Times New Roman" w:cs="Times New Roman"/>
          <w:sz w:val="28"/>
          <w:szCs w:val="28"/>
        </w:rPr>
      </w:pPr>
      <w:bookmarkStart w:id="3" w:name="Par3"/>
      <w:bookmarkEnd w:id="3"/>
      <w:r w:rsidRPr="003B4BFA">
        <w:rPr>
          <w:rFonts w:ascii="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B2465" w:rsidRDefault="00CB2465" w:rsidP="00CB2465">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CB2465" w:rsidRPr="003B4BFA" w:rsidRDefault="00CB2465" w:rsidP="00CB2465">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Сообщение о возможном установлении публичного сервитута должно содержать:</w:t>
      </w:r>
    </w:p>
    <w:p w:rsidR="00CB2465" w:rsidRPr="003B4BFA" w:rsidRDefault="00CB2465" w:rsidP="00CB2465">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1) наименование Администрации;</w:t>
      </w:r>
    </w:p>
    <w:p w:rsidR="00CB2465" w:rsidRPr="003B4BFA" w:rsidRDefault="00CB2465" w:rsidP="00CB2465">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цели установления публичного сервитута;</w:t>
      </w:r>
    </w:p>
    <w:p w:rsidR="00CB2465" w:rsidRPr="003B4BFA" w:rsidRDefault="00CB2465" w:rsidP="00CB2465">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CB2465" w:rsidRDefault="00CB2465" w:rsidP="00CB2465">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CB2465" w:rsidRPr="003B4BFA" w:rsidRDefault="00CB2465" w:rsidP="00CB2465">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5) официальные сайты в информаци</w:t>
      </w:r>
      <w:r>
        <w:rPr>
          <w:rFonts w:ascii="Times New Roman" w:hAnsi="Times New Roman" w:cs="Times New Roman"/>
          <w:sz w:val="28"/>
          <w:szCs w:val="28"/>
        </w:rPr>
        <w:t>онно-телекоммуникационной сети «Интернет»</w:t>
      </w:r>
      <w:r w:rsidRPr="003B4BFA">
        <w:rPr>
          <w:rFonts w:ascii="Times New Roman" w:hAnsi="Times New Roman" w:cs="Times New Roman"/>
          <w:sz w:val="28"/>
          <w:szCs w:val="28"/>
        </w:rPr>
        <w:t>, на которых размещается сообщение о поступившем ходатайстве об установлении публичного сервитута.</w:t>
      </w:r>
    </w:p>
    <w:p w:rsidR="00CB2465" w:rsidRDefault="00CB2465" w:rsidP="00CB2465">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CB2465" w:rsidRDefault="00CB2465" w:rsidP="00CB2465">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7) сведения об официальных сайтах в информаци</w:t>
      </w:r>
      <w:r>
        <w:rPr>
          <w:rFonts w:ascii="Times New Roman" w:hAnsi="Times New Roman" w:cs="Times New Roman"/>
          <w:sz w:val="28"/>
          <w:szCs w:val="28"/>
        </w:rPr>
        <w:t>онно-телекоммуникационной сети «Интернет»</w:t>
      </w:r>
      <w:r w:rsidRPr="003B4BFA">
        <w:rPr>
          <w:rFonts w:ascii="Times New Roman" w:hAnsi="Times New Roman" w:cs="Times New Roman"/>
          <w:sz w:val="28"/>
          <w:szCs w:val="28"/>
        </w:rPr>
        <w:t>,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B2465" w:rsidRPr="00B55DE4" w:rsidRDefault="00CB2465" w:rsidP="00CB2465">
      <w:pPr>
        <w:autoSpaceDE w:val="0"/>
        <w:autoSpaceDN w:val="0"/>
        <w:adjustRightInd w:val="0"/>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w:t>
      </w:r>
      <w:r>
        <w:rPr>
          <w:rFonts w:ascii="Times New Roman" w:hAnsi="Times New Roman" w:cs="Times New Roman"/>
          <w:sz w:val="28"/>
          <w:szCs w:val="28"/>
        </w:rPr>
        <w:t>,</w:t>
      </w:r>
      <w:r w:rsidRPr="00B55DE4">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CB2465" w:rsidRPr="004973C2" w:rsidRDefault="00CB2465" w:rsidP="00CB2465">
      <w:pPr>
        <w:pStyle w:val="ConsPlusNormal"/>
        <w:ind w:firstLine="709"/>
        <w:jc w:val="both"/>
        <w:rPr>
          <w:rFonts w:ascii="Times New Roman" w:hAnsi="Times New Roman" w:cs="Times New Roman"/>
          <w:sz w:val="28"/>
          <w:szCs w:val="28"/>
        </w:rPr>
      </w:pPr>
      <w:r w:rsidRPr="00CB2465">
        <w:rPr>
          <w:rFonts w:ascii="Times New Roman" w:hAnsi="Times New Roman" w:cs="Times New Roman"/>
          <w:sz w:val="28"/>
          <w:szCs w:val="28"/>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6 действие:</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CB2465" w:rsidRPr="00B55DE4"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w:t>
      </w:r>
      <w:r>
        <w:rPr>
          <w:rFonts w:ascii="Times New Roman" w:hAnsi="Times New Roman" w:cs="Times New Roman"/>
          <w:sz w:val="28"/>
          <w:szCs w:val="28"/>
        </w:rPr>
        <w:t xml:space="preserve">Российской Федерации </w:t>
      </w:r>
      <w:r w:rsidRPr="00B55DE4">
        <w:rPr>
          <w:rFonts w:ascii="Times New Roman" w:hAnsi="Times New Roman" w:cs="Times New Roman"/>
          <w:sz w:val="28"/>
          <w:szCs w:val="28"/>
        </w:rPr>
        <w:t>сообщения о поступившем ходатайстве.</w:t>
      </w:r>
    </w:p>
    <w:p w:rsidR="00CB2465" w:rsidRDefault="00CB2465" w:rsidP="00CB246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для возврата ходатайства и документов на основании п</w:t>
      </w:r>
      <w:r>
        <w:rPr>
          <w:rFonts w:ascii="Times New Roman" w:hAnsi="Times New Roman" w:cs="Times New Roman"/>
          <w:sz w:val="28"/>
          <w:szCs w:val="28"/>
        </w:rPr>
        <w:t xml:space="preserve">ункта </w:t>
      </w:r>
      <w:r w:rsidRPr="00B55DE4">
        <w:rPr>
          <w:rFonts w:ascii="Times New Roman" w:hAnsi="Times New Roman" w:cs="Times New Roman"/>
          <w:sz w:val="28"/>
          <w:szCs w:val="28"/>
        </w:rPr>
        <w:t>2.10.1 административного регламента срок выполнения административных действий – не более 2 дней.</w:t>
      </w:r>
      <w:r w:rsidR="009D4966">
        <w:rPr>
          <w:rFonts w:ascii="Times New Roman" w:hAnsi="Times New Roman" w:cs="Times New Roman"/>
          <w:sz w:val="28"/>
          <w:szCs w:val="28"/>
        </w:rPr>
        <w:t>».</w:t>
      </w:r>
    </w:p>
    <w:p w:rsidR="00642227" w:rsidRDefault="000F5824" w:rsidP="000F58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642227">
        <w:rPr>
          <w:rFonts w:ascii="Times New Roman" w:hAnsi="Times New Roman" w:cs="Times New Roman"/>
          <w:sz w:val="28"/>
          <w:szCs w:val="28"/>
        </w:rPr>
        <w:t>Внести в Административный регламент следующие дополнения:</w:t>
      </w:r>
    </w:p>
    <w:p w:rsidR="009D4966" w:rsidRDefault="00642227" w:rsidP="006422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 </w:t>
      </w:r>
      <w:r w:rsidR="000F5824">
        <w:rPr>
          <w:rFonts w:ascii="Times New Roman" w:hAnsi="Times New Roman" w:cs="Times New Roman"/>
          <w:sz w:val="28"/>
          <w:szCs w:val="28"/>
        </w:rPr>
        <w:t xml:space="preserve">Административный регламент </w:t>
      </w:r>
      <w:r w:rsidR="009D4966">
        <w:rPr>
          <w:rFonts w:ascii="Times New Roman" w:hAnsi="Times New Roman" w:cs="Times New Roman"/>
          <w:sz w:val="28"/>
          <w:szCs w:val="28"/>
        </w:rPr>
        <w:t xml:space="preserve">дополнить </w:t>
      </w:r>
      <w:r w:rsidR="000F5824">
        <w:rPr>
          <w:rFonts w:ascii="Times New Roman" w:hAnsi="Times New Roman" w:cs="Times New Roman"/>
          <w:sz w:val="28"/>
          <w:szCs w:val="28"/>
        </w:rPr>
        <w:t>пунктом 2.6.1.3 следующего содержания:</w:t>
      </w:r>
      <w:r>
        <w:rPr>
          <w:rFonts w:ascii="Times New Roman" w:hAnsi="Times New Roman" w:cs="Times New Roman"/>
          <w:sz w:val="28"/>
          <w:szCs w:val="28"/>
        </w:rPr>
        <w:t xml:space="preserve"> </w:t>
      </w:r>
    </w:p>
    <w:p w:rsidR="000F5824" w:rsidRPr="00B55DE4" w:rsidRDefault="000F5824" w:rsidP="00642227">
      <w:pPr>
        <w:autoSpaceDE w:val="0"/>
        <w:autoSpaceDN w:val="0"/>
        <w:adjustRightInd w:val="0"/>
        <w:spacing w:after="0" w:line="240" w:lineRule="auto"/>
        <w:ind w:firstLine="709"/>
        <w:jc w:val="both"/>
        <w:rPr>
          <w:rFonts w:ascii="Times New Roman" w:hAnsi="Times New Roman" w:cs="Times New Roman"/>
          <w:sz w:val="28"/>
          <w:szCs w:val="28"/>
        </w:rPr>
      </w:pPr>
      <w:r w:rsidRPr="000F5824">
        <w:rPr>
          <w:rFonts w:ascii="Times New Roman" w:hAnsi="Times New Roman" w:cs="Times New Roman"/>
          <w:sz w:val="28"/>
          <w:szCs w:val="28"/>
        </w:rPr>
        <w:t>«</w:t>
      </w:r>
      <w:r w:rsidR="009D4966">
        <w:rPr>
          <w:rFonts w:ascii="Times New Roman" w:hAnsi="Times New Roman" w:cs="Times New Roman"/>
          <w:sz w:val="28"/>
          <w:szCs w:val="28"/>
        </w:rPr>
        <w:t xml:space="preserve">2.6.2.3. </w:t>
      </w:r>
      <w:bookmarkStart w:id="4" w:name="_GoBack"/>
      <w:bookmarkEnd w:id="4"/>
      <w:r w:rsidRPr="000F5824">
        <w:rPr>
          <w:rFonts w:ascii="Times New Roman" w:hAnsi="Times New Roman" w:cs="Times New Roman"/>
          <w:sz w:val="28"/>
          <w:szCs w:val="28"/>
        </w:rPr>
        <w:t>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rsidR="00A76D4E" w:rsidRDefault="00A76D4E" w:rsidP="007E7CB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E909D4" w:rsidRPr="00A76D4E">
        <w:rPr>
          <w:rFonts w:ascii="Times New Roman" w:eastAsia="Calibri" w:hAnsi="Times New Roman" w:cs="Times New Roman"/>
          <w:sz w:val="28"/>
          <w:szCs w:val="28"/>
        </w:rPr>
        <w:t xml:space="preserve">Контроль за исполнением постановления возложить на заместителя главы администрации Никольского городского поселения </w:t>
      </w:r>
      <w:proofErr w:type="spellStart"/>
      <w:r w:rsidR="00E909D4" w:rsidRPr="00A76D4E">
        <w:rPr>
          <w:rFonts w:ascii="Times New Roman" w:eastAsia="Calibri" w:hAnsi="Times New Roman" w:cs="Times New Roman"/>
          <w:sz w:val="28"/>
          <w:szCs w:val="28"/>
        </w:rPr>
        <w:t>Тосненского</w:t>
      </w:r>
      <w:proofErr w:type="spellEnd"/>
      <w:r w:rsidR="00E909D4" w:rsidRPr="00A76D4E">
        <w:rPr>
          <w:rFonts w:ascii="Times New Roman" w:eastAsia="Calibri" w:hAnsi="Times New Roman" w:cs="Times New Roman"/>
          <w:sz w:val="28"/>
          <w:szCs w:val="28"/>
        </w:rPr>
        <w:t xml:space="preserve"> района Ленинградской области, курирующего отдел по управлению муниципальным имуществом, архитектуре</w:t>
      </w:r>
      <w:r w:rsidR="00790BA8" w:rsidRPr="00A76D4E">
        <w:rPr>
          <w:rFonts w:ascii="Times New Roman" w:eastAsia="Calibri" w:hAnsi="Times New Roman" w:cs="Times New Roman"/>
          <w:sz w:val="28"/>
          <w:szCs w:val="28"/>
        </w:rPr>
        <w:t xml:space="preserve"> и земельным вопросам</w:t>
      </w:r>
      <w:r w:rsidR="00E909D4" w:rsidRPr="00A76D4E">
        <w:rPr>
          <w:rFonts w:ascii="Times New Roman" w:eastAsia="Calibri" w:hAnsi="Times New Roman" w:cs="Times New Roman"/>
          <w:sz w:val="28"/>
          <w:szCs w:val="28"/>
        </w:rPr>
        <w:t>.</w:t>
      </w:r>
    </w:p>
    <w:p w:rsidR="0022722E" w:rsidRPr="00A76D4E" w:rsidRDefault="00A76D4E" w:rsidP="00A76D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2722E" w:rsidRPr="00A76D4E">
        <w:rPr>
          <w:rFonts w:ascii="Times New Roman" w:eastAsia="Times New Roman" w:hAnsi="Times New Roman" w:cs="Times New Roman"/>
          <w:sz w:val="28"/>
          <w:szCs w:val="28"/>
        </w:rPr>
        <w:t>Настоящее постановление вступает в силу со дня</w:t>
      </w:r>
      <w:r w:rsidR="00D17F83" w:rsidRPr="00A76D4E">
        <w:rPr>
          <w:rFonts w:ascii="Times New Roman" w:eastAsia="Times New Roman" w:hAnsi="Times New Roman" w:cs="Times New Roman"/>
          <w:sz w:val="28"/>
          <w:szCs w:val="28"/>
        </w:rPr>
        <w:t xml:space="preserve"> его официального опубликования и</w:t>
      </w:r>
      <w:r w:rsidR="0022722E" w:rsidRPr="00A76D4E">
        <w:rPr>
          <w:rFonts w:ascii="Times New Roman" w:eastAsia="Times New Roman" w:hAnsi="Times New Roman" w:cs="Times New Roman"/>
          <w:sz w:val="28"/>
          <w:szCs w:val="28"/>
        </w:rPr>
        <w:t xml:space="preserve"> подлежит размещению на официальном сайте Никольского городского поселения </w:t>
      </w:r>
      <w:proofErr w:type="spellStart"/>
      <w:r w:rsidR="0022722E" w:rsidRPr="00A76D4E">
        <w:rPr>
          <w:rFonts w:ascii="Times New Roman" w:eastAsia="Times New Roman" w:hAnsi="Times New Roman" w:cs="Times New Roman"/>
          <w:sz w:val="28"/>
          <w:szCs w:val="28"/>
        </w:rPr>
        <w:t>Тосненского</w:t>
      </w:r>
      <w:proofErr w:type="spellEnd"/>
      <w:r w:rsidR="0022722E" w:rsidRPr="00A76D4E">
        <w:rPr>
          <w:rFonts w:ascii="Times New Roman" w:eastAsia="Times New Roman" w:hAnsi="Times New Roman" w:cs="Times New Roman"/>
          <w:sz w:val="28"/>
          <w:szCs w:val="28"/>
        </w:rPr>
        <w:t xml:space="preserve"> района Ленинградской области в </w:t>
      </w:r>
      <w:r w:rsidR="00D17F83" w:rsidRPr="00A76D4E">
        <w:rPr>
          <w:rFonts w:ascii="Times New Roman" w:eastAsia="Times New Roman" w:hAnsi="Times New Roman" w:cs="Times New Roman"/>
          <w:sz w:val="28"/>
          <w:szCs w:val="28"/>
        </w:rPr>
        <w:t xml:space="preserve">информационно-телекоммуникационной </w:t>
      </w:r>
      <w:r w:rsidR="0022722E" w:rsidRPr="00A76D4E">
        <w:rPr>
          <w:rFonts w:ascii="Times New Roman" w:eastAsia="Times New Roman" w:hAnsi="Times New Roman" w:cs="Times New Roman"/>
          <w:sz w:val="28"/>
          <w:szCs w:val="28"/>
        </w:rPr>
        <w:t xml:space="preserve">сети «Интернет» в порядке, предусмотренном Уставом Никольского городского поселения </w:t>
      </w:r>
      <w:proofErr w:type="spellStart"/>
      <w:r w:rsidR="0022722E" w:rsidRPr="00A76D4E">
        <w:rPr>
          <w:rFonts w:ascii="Times New Roman" w:eastAsia="Times New Roman" w:hAnsi="Times New Roman" w:cs="Times New Roman"/>
          <w:sz w:val="28"/>
          <w:szCs w:val="28"/>
        </w:rPr>
        <w:t>Тосненского</w:t>
      </w:r>
      <w:proofErr w:type="spellEnd"/>
      <w:r w:rsidR="0022722E" w:rsidRPr="00A76D4E">
        <w:rPr>
          <w:rFonts w:ascii="Times New Roman" w:eastAsia="Times New Roman" w:hAnsi="Times New Roman" w:cs="Times New Roman"/>
          <w:sz w:val="28"/>
          <w:szCs w:val="28"/>
        </w:rPr>
        <w:t xml:space="preserve"> </w:t>
      </w:r>
      <w:r w:rsidR="00083505">
        <w:rPr>
          <w:rFonts w:ascii="Times New Roman" w:eastAsia="Times New Roman" w:hAnsi="Times New Roman" w:cs="Times New Roman"/>
          <w:sz w:val="28"/>
          <w:szCs w:val="28"/>
        </w:rPr>
        <w:t xml:space="preserve">муниципального </w:t>
      </w:r>
      <w:r w:rsidR="0022722E" w:rsidRPr="00A76D4E">
        <w:rPr>
          <w:rFonts w:ascii="Times New Roman" w:eastAsia="Times New Roman" w:hAnsi="Times New Roman" w:cs="Times New Roman"/>
          <w:sz w:val="28"/>
          <w:szCs w:val="28"/>
        </w:rPr>
        <w:t>района Ленинградской области.</w:t>
      </w:r>
    </w:p>
    <w:p w:rsidR="00BA4BE9" w:rsidRDefault="00BA4BE9" w:rsidP="00D27199">
      <w:pPr>
        <w:pStyle w:val="a4"/>
        <w:jc w:val="both"/>
        <w:rPr>
          <w:sz w:val="28"/>
          <w:szCs w:val="28"/>
        </w:rPr>
      </w:pPr>
    </w:p>
    <w:p w:rsidR="00BA4BE9" w:rsidRDefault="00BA4BE9" w:rsidP="00D27199">
      <w:pPr>
        <w:pStyle w:val="a4"/>
        <w:jc w:val="both"/>
        <w:rPr>
          <w:sz w:val="28"/>
          <w:szCs w:val="28"/>
        </w:rPr>
      </w:pPr>
    </w:p>
    <w:p w:rsidR="00D17F83" w:rsidRPr="00A1076D" w:rsidRDefault="00D17F83" w:rsidP="00D27199">
      <w:pPr>
        <w:pStyle w:val="a4"/>
        <w:jc w:val="both"/>
        <w:rPr>
          <w:sz w:val="28"/>
          <w:szCs w:val="28"/>
        </w:rPr>
      </w:pPr>
    </w:p>
    <w:p w:rsidR="001B398E" w:rsidRPr="001B398E" w:rsidRDefault="001B398E" w:rsidP="001B398E">
      <w:pPr>
        <w:pStyle w:val="a4"/>
        <w:rPr>
          <w:sz w:val="28"/>
          <w:szCs w:val="28"/>
        </w:rPr>
      </w:pPr>
      <w:r w:rsidRPr="001B398E">
        <w:rPr>
          <w:sz w:val="28"/>
          <w:szCs w:val="28"/>
        </w:rPr>
        <w:t>Исполняющий обязанности главы администрации</w:t>
      </w:r>
    </w:p>
    <w:p w:rsidR="00E65FE8" w:rsidRDefault="001B398E" w:rsidP="001B398E">
      <w:pPr>
        <w:pStyle w:val="a4"/>
        <w:rPr>
          <w:spacing w:val="-2"/>
          <w:sz w:val="24"/>
          <w:szCs w:val="24"/>
        </w:rPr>
      </w:pPr>
      <w:r w:rsidRPr="001B398E">
        <w:rPr>
          <w:sz w:val="28"/>
          <w:szCs w:val="28"/>
        </w:rPr>
        <w:t xml:space="preserve">заместитель главы администрации        </w:t>
      </w:r>
      <w:r>
        <w:rPr>
          <w:sz w:val="28"/>
          <w:szCs w:val="28"/>
        </w:rPr>
        <w:t xml:space="preserve">                           </w:t>
      </w:r>
      <w:r w:rsidR="00DA02DD">
        <w:rPr>
          <w:sz w:val="28"/>
          <w:szCs w:val="28"/>
        </w:rPr>
        <w:t xml:space="preserve">    </w:t>
      </w:r>
      <w:r>
        <w:rPr>
          <w:sz w:val="28"/>
          <w:szCs w:val="28"/>
        </w:rPr>
        <w:t xml:space="preserve">   </w:t>
      </w:r>
      <w:r w:rsidRPr="001B398E">
        <w:rPr>
          <w:sz w:val="28"/>
          <w:szCs w:val="28"/>
        </w:rPr>
        <w:t xml:space="preserve">  </w:t>
      </w:r>
      <w:r w:rsidR="00873C87">
        <w:rPr>
          <w:sz w:val="28"/>
          <w:szCs w:val="28"/>
        </w:rPr>
        <w:t xml:space="preserve">    </w:t>
      </w:r>
      <w:r w:rsidRPr="001B398E">
        <w:rPr>
          <w:sz w:val="28"/>
          <w:szCs w:val="28"/>
        </w:rPr>
        <w:t xml:space="preserve">     </w:t>
      </w:r>
      <w:r w:rsidR="00D17F83">
        <w:rPr>
          <w:sz w:val="28"/>
          <w:szCs w:val="28"/>
        </w:rPr>
        <w:t xml:space="preserve"> </w:t>
      </w:r>
      <w:r w:rsidR="00790BA8">
        <w:rPr>
          <w:sz w:val="28"/>
          <w:szCs w:val="28"/>
        </w:rPr>
        <w:t xml:space="preserve">   </w:t>
      </w:r>
      <w:proofErr w:type="spellStart"/>
      <w:r w:rsidR="00790BA8">
        <w:rPr>
          <w:sz w:val="28"/>
          <w:szCs w:val="28"/>
        </w:rPr>
        <w:t>А.Ю.Смирнов</w:t>
      </w:r>
      <w:proofErr w:type="spellEnd"/>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0B550E" w:rsidRDefault="000B550E" w:rsidP="00772354">
      <w:pPr>
        <w:spacing w:after="0" w:line="240" w:lineRule="auto"/>
        <w:jc w:val="both"/>
        <w:rPr>
          <w:rFonts w:ascii="Times New Roman" w:eastAsia="Times New Roman" w:hAnsi="Times New Roman" w:cs="Times New Roman"/>
          <w:sz w:val="20"/>
          <w:szCs w:val="20"/>
        </w:rPr>
      </w:pPr>
    </w:p>
    <w:p w:rsidR="000B550E" w:rsidRDefault="000B550E" w:rsidP="00772354">
      <w:pPr>
        <w:spacing w:after="0" w:line="240" w:lineRule="auto"/>
        <w:jc w:val="both"/>
        <w:rPr>
          <w:rFonts w:ascii="Times New Roman" w:eastAsia="Times New Roman" w:hAnsi="Times New Roman" w:cs="Times New Roman"/>
          <w:sz w:val="20"/>
          <w:szCs w:val="20"/>
        </w:rPr>
      </w:pPr>
    </w:p>
    <w:p w:rsidR="000B550E" w:rsidRDefault="000B550E" w:rsidP="00772354">
      <w:pPr>
        <w:spacing w:after="0" w:line="240" w:lineRule="auto"/>
        <w:jc w:val="both"/>
        <w:rPr>
          <w:rFonts w:ascii="Times New Roman" w:eastAsia="Times New Roman" w:hAnsi="Times New Roman" w:cs="Times New Roman"/>
          <w:sz w:val="20"/>
          <w:szCs w:val="20"/>
        </w:rPr>
      </w:pPr>
    </w:p>
    <w:p w:rsidR="000B550E" w:rsidRDefault="000B550E" w:rsidP="00772354">
      <w:pPr>
        <w:spacing w:after="0" w:line="240" w:lineRule="auto"/>
        <w:jc w:val="both"/>
        <w:rPr>
          <w:rFonts w:ascii="Times New Roman" w:eastAsia="Times New Roman" w:hAnsi="Times New Roman" w:cs="Times New Roman"/>
          <w:sz w:val="20"/>
          <w:szCs w:val="20"/>
        </w:rPr>
      </w:pPr>
    </w:p>
    <w:p w:rsidR="000B550E" w:rsidRDefault="000B550E" w:rsidP="00772354">
      <w:pPr>
        <w:spacing w:after="0" w:line="240" w:lineRule="auto"/>
        <w:jc w:val="both"/>
        <w:rPr>
          <w:rFonts w:ascii="Times New Roman" w:eastAsia="Times New Roman" w:hAnsi="Times New Roman" w:cs="Times New Roman"/>
          <w:sz w:val="20"/>
          <w:szCs w:val="20"/>
        </w:rPr>
      </w:pPr>
    </w:p>
    <w:p w:rsidR="000B550E" w:rsidRDefault="00377771" w:rsidP="00772354">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И.Н.Бойцева</w:t>
      </w:r>
      <w:proofErr w:type="spellEnd"/>
      <w:r>
        <w:rPr>
          <w:rFonts w:ascii="Times New Roman" w:eastAsia="Times New Roman" w:hAnsi="Times New Roman" w:cs="Times New Roman"/>
          <w:sz w:val="20"/>
          <w:szCs w:val="20"/>
        </w:rPr>
        <w:t xml:space="preserve"> </w:t>
      </w:r>
    </w:p>
    <w:p w:rsidR="00377771" w:rsidRDefault="00377771" w:rsidP="007723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52078</w:t>
      </w:r>
    </w:p>
    <w:p w:rsidR="000B550E" w:rsidRDefault="000B550E" w:rsidP="00772354">
      <w:pPr>
        <w:spacing w:after="0" w:line="240" w:lineRule="auto"/>
        <w:jc w:val="both"/>
        <w:rPr>
          <w:rFonts w:ascii="Times New Roman" w:eastAsia="Times New Roman" w:hAnsi="Times New Roman" w:cs="Times New Roman"/>
          <w:sz w:val="20"/>
          <w:szCs w:val="20"/>
        </w:rPr>
      </w:pPr>
    </w:p>
    <w:p w:rsidR="000B550E" w:rsidRDefault="000B550E" w:rsidP="00772354">
      <w:pPr>
        <w:spacing w:after="0" w:line="240" w:lineRule="auto"/>
        <w:jc w:val="both"/>
        <w:rPr>
          <w:rFonts w:ascii="Times New Roman" w:eastAsia="Times New Roman" w:hAnsi="Times New Roman" w:cs="Times New Roman"/>
          <w:sz w:val="20"/>
          <w:szCs w:val="20"/>
        </w:rPr>
      </w:pPr>
    </w:p>
    <w:p w:rsidR="000B550E" w:rsidRDefault="000B550E" w:rsidP="00772354">
      <w:pPr>
        <w:spacing w:after="0" w:line="240" w:lineRule="auto"/>
        <w:jc w:val="both"/>
        <w:rPr>
          <w:rFonts w:ascii="Times New Roman" w:eastAsia="Times New Roman" w:hAnsi="Times New Roman" w:cs="Times New Roman"/>
          <w:sz w:val="20"/>
          <w:szCs w:val="20"/>
        </w:rPr>
      </w:pPr>
    </w:p>
    <w:p w:rsidR="00377771" w:rsidRDefault="00377771" w:rsidP="00772354">
      <w:pPr>
        <w:spacing w:after="0" w:line="240" w:lineRule="auto"/>
        <w:jc w:val="both"/>
        <w:rPr>
          <w:rFonts w:ascii="Times New Roman" w:eastAsia="Times New Roman" w:hAnsi="Times New Roman" w:cs="Times New Roman"/>
          <w:sz w:val="20"/>
          <w:szCs w:val="20"/>
        </w:rPr>
      </w:pPr>
    </w:p>
    <w:p w:rsidR="00F444E6" w:rsidRDefault="00F444E6" w:rsidP="00772354">
      <w:pPr>
        <w:spacing w:after="0" w:line="240" w:lineRule="auto"/>
        <w:jc w:val="both"/>
        <w:rPr>
          <w:rFonts w:ascii="Times New Roman" w:eastAsia="Times New Roman" w:hAnsi="Times New Roman" w:cs="Times New Roman"/>
          <w:sz w:val="20"/>
          <w:szCs w:val="20"/>
        </w:rPr>
      </w:pPr>
    </w:p>
    <w:sectPr w:rsidR="00F444E6" w:rsidSect="00B56934">
      <w:headerReference w:type="default" r:id="rId9"/>
      <w:pgSz w:w="11906" w:h="16838"/>
      <w:pgMar w:top="426" w:right="567" w:bottom="709"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509" w:rsidRDefault="004D1509" w:rsidP="00981186">
      <w:pPr>
        <w:spacing w:after="0" w:line="240" w:lineRule="auto"/>
      </w:pPr>
      <w:r>
        <w:separator/>
      </w:r>
    </w:p>
  </w:endnote>
  <w:endnote w:type="continuationSeparator" w:id="0">
    <w:p w:rsidR="004D1509" w:rsidRDefault="004D1509"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FreeSans">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509" w:rsidRDefault="004D1509" w:rsidP="00981186">
      <w:pPr>
        <w:spacing w:after="0" w:line="240" w:lineRule="auto"/>
      </w:pPr>
      <w:r>
        <w:separator/>
      </w:r>
    </w:p>
  </w:footnote>
  <w:footnote w:type="continuationSeparator" w:id="0">
    <w:p w:rsidR="004D1509" w:rsidRDefault="004D1509" w:rsidP="00981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BA8" w:rsidRDefault="00790BA8">
    <w:pPr>
      <w:pStyle w:val="af"/>
      <w:jc w:val="center"/>
    </w:pPr>
  </w:p>
  <w:p w:rsidR="00790BA8" w:rsidRDefault="00790BA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lvl w:ilvl="0">
      <w:start w:val="1"/>
      <w:numFmt w:val="decimal"/>
      <w:lvlText w:val="%1."/>
      <w:lvlJc w:val="left"/>
      <w:pPr>
        <w:tabs>
          <w:tab w:val="num" w:pos="0"/>
        </w:tabs>
        <w:ind w:left="720" w:hanging="360"/>
      </w:pPr>
      <w:rPr>
        <w:b w:val="0"/>
      </w:rPr>
    </w:lvl>
  </w:abstractNum>
  <w:abstractNum w:abstractNumId="3">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4">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5">
    <w:nsid w:val="00000005"/>
    <w:multiLevelType w:val="multilevel"/>
    <w:tmpl w:val="E6667FEA"/>
    <w:name w:val="WW8Num5"/>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13B72F2"/>
    <w:multiLevelType w:val="hybridMultilevel"/>
    <w:tmpl w:val="EB3A944E"/>
    <w:lvl w:ilvl="0" w:tplc="360CD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5047E0"/>
    <w:multiLevelType w:val="hybridMultilevel"/>
    <w:tmpl w:val="D8F2477C"/>
    <w:lvl w:ilvl="0" w:tplc="5C4AFAF2">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nsid w:val="2D4C6FF7"/>
    <w:multiLevelType w:val="hybridMultilevel"/>
    <w:tmpl w:val="6A8CD2F2"/>
    <w:lvl w:ilvl="0" w:tplc="DD64DD9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062FE6"/>
    <w:multiLevelType w:val="multilevel"/>
    <w:tmpl w:val="C8CE1AF4"/>
    <w:lvl w:ilvl="0">
      <w:start w:val="1"/>
      <w:numFmt w:val="decimal"/>
      <w:suff w:val="space"/>
      <w:lvlText w:val="%1."/>
      <w:lvlJc w:val="left"/>
      <w:pPr>
        <w:ind w:left="1129"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4"/>
  </w:num>
  <w:num w:numId="2">
    <w:abstractNumId w:val="0"/>
  </w:num>
  <w:num w:numId="3">
    <w:abstractNumId w:val="17"/>
  </w:num>
  <w:num w:numId="4">
    <w:abstractNumId w:val="1"/>
  </w:num>
  <w:num w:numId="5">
    <w:abstractNumId w:val="2"/>
  </w:num>
  <w:num w:numId="6">
    <w:abstractNumId w:val="3"/>
  </w:num>
  <w:num w:numId="7">
    <w:abstractNumId w:val="4"/>
  </w:num>
  <w:num w:numId="8">
    <w:abstractNumId w:val="5"/>
  </w:num>
  <w:num w:numId="9">
    <w:abstractNumId w:val="6"/>
  </w:num>
  <w:num w:numId="10">
    <w:abstractNumId w:val="16"/>
  </w:num>
  <w:num w:numId="11">
    <w:abstractNumId w:val="10"/>
  </w:num>
  <w:num w:numId="12">
    <w:abstractNumId w:val="22"/>
  </w:num>
  <w:num w:numId="13">
    <w:abstractNumId w:val="12"/>
  </w:num>
  <w:num w:numId="14">
    <w:abstractNumId w:val="19"/>
  </w:num>
  <w:num w:numId="15">
    <w:abstractNumId w:val="25"/>
  </w:num>
  <w:num w:numId="16">
    <w:abstractNumId w:val="15"/>
  </w:num>
  <w:num w:numId="17">
    <w:abstractNumId w:val="11"/>
  </w:num>
  <w:num w:numId="18">
    <w:abstractNumId w:val="27"/>
  </w:num>
  <w:num w:numId="19">
    <w:abstractNumId w:val="21"/>
  </w:num>
  <w:num w:numId="20">
    <w:abstractNumId w:val="20"/>
  </w:num>
  <w:num w:numId="21">
    <w:abstractNumId w:val="18"/>
  </w:num>
  <w:num w:numId="22">
    <w:abstractNumId w:val="26"/>
  </w:num>
  <w:num w:numId="23">
    <w:abstractNumId w:val="14"/>
  </w:num>
  <w:num w:numId="24">
    <w:abstractNumId w:val="9"/>
  </w:num>
  <w:num w:numId="25">
    <w:abstractNumId w:val="13"/>
  </w:num>
  <w:num w:numId="2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104F"/>
    <w:rsid w:val="0000572D"/>
    <w:rsid w:val="000162B7"/>
    <w:rsid w:val="0001642E"/>
    <w:rsid w:val="00016985"/>
    <w:rsid w:val="000232C4"/>
    <w:rsid w:val="000342B7"/>
    <w:rsid w:val="00043A08"/>
    <w:rsid w:val="000467BB"/>
    <w:rsid w:val="00051370"/>
    <w:rsid w:val="00054CF5"/>
    <w:rsid w:val="00066851"/>
    <w:rsid w:val="00066FA4"/>
    <w:rsid w:val="00075937"/>
    <w:rsid w:val="00075CA1"/>
    <w:rsid w:val="00077909"/>
    <w:rsid w:val="00081CDB"/>
    <w:rsid w:val="00083505"/>
    <w:rsid w:val="0009033C"/>
    <w:rsid w:val="000A0289"/>
    <w:rsid w:val="000A178C"/>
    <w:rsid w:val="000A66E1"/>
    <w:rsid w:val="000B2872"/>
    <w:rsid w:val="000B394C"/>
    <w:rsid w:val="000B4309"/>
    <w:rsid w:val="000B550E"/>
    <w:rsid w:val="000C0976"/>
    <w:rsid w:val="000C0AF0"/>
    <w:rsid w:val="000C673B"/>
    <w:rsid w:val="000C7ECC"/>
    <w:rsid w:val="000D0263"/>
    <w:rsid w:val="000E4C78"/>
    <w:rsid w:val="000E512C"/>
    <w:rsid w:val="000E61DF"/>
    <w:rsid w:val="000E7D84"/>
    <w:rsid w:val="000F12C2"/>
    <w:rsid w:val="000F3B02"/>
    <w:rsid w:val="000F54C7"/>
    <w:rsid w:val="000F5824"/>
    <w:rsid w:val="00101C37"/>
    <w:rsid w:val="00105129"/>
    <w:rsid w:val="00107AD5"/>
    <w:rsid w:val="00116743"/>
    <w:rsid w:val="001210C7"/>
    <w:rsid w:val="0013349D"/>
    <w:rsid w:val="00133F9A"/>
    <w:rsid w:val="00134B0A"/>
    <w:rsid w:val="00143879"/>
    <w:rsid w:val="00147EDE"/>
    <w:rsid w:val="00151751"/>
    <w:rsid w:val="00153E65"/>
    <w:rsid w:val="00153F37"/>
    <w:rsid w:val="001543EC"/>
    <w:rsid w:val="00154517"/>
    <w:rsid w:val="00162598"/>
    <w:rsid w:val="00163A1C"/>
    <w:rsid w:val="001650F4"/>
    <w:rsid w:val="0017253E"/>
    <w:rsid w:val="001731E8"/>
    <w:rsid w:val="00173F89"/>
    <w:rsid w:val="00174F80"/>
    <w:rsid w:val="00185FD1"/>
    <w:rsid w:val="00186F03"/>
    <w:rsid w:val="00192AC5"/>
    <w:rsid w:val="00195C1F"/>
    <w:rsid w:val="001A1CA8"/>
    <w:rsid w:val="001A215C"/>
    <w:rsid w:val="001A5208"/>
    <w:rsid w:val="001B398E"/>
    <w:rsid w:val="001B3A12"/>
    <w:rsid w:val="001C35A6"/>
    <w:rsid w:val="001C57A6"/>
    <w:rsid w:val="001D67BF"/>
    <w:rsid w:val="001D7B06"/>
    <w:rsid w:val="001D7DA2"/>
    <w:rsid w:val="001E4014"/>
    <w:rsid w:val="001E59E9"/>
    <w:rsid w:val="001F27A2"/>
    <w:rsid w:val="002010C4"/>
    <w:rsid w:val="00212CEF"/>
    <w:rsid w:val="00212E0B"/>
    <w:rsid w:val="00225E3C"/>
    <w:rsid w:val="0022722E"/>
    <w:rsid w:val="002313C6"/>
    <w:rsid w:val="002368C3"/>
    <w:rsid w:val="002424AE"/>
    <w:rsid w:val="0025346B"/>
    <w:rsid w:val="00255EA7"/>
    <w:rsid w:val="00255FF4"/>
    <w:rsid w:val="00264566"/>
    <w:rsid w:val="002664EE"/>
    <w:rsid w:val="002665D8"/>
    <w:rsid w:val="00267DF3"/>
    <w:rsid w:val="002728B5"/>
    <w:rsid w:val="00273C78"/>
    <w:rsid w:val="00274FC3"/>
    <w:rsid w:val="00281C9D"/>
    <w:rsid w:val="00283AC0"/>
    <w:rsid w:val="00283D9D"/>
    <w:rsid w:val="00287BA1"/>
    <w:rsid w:val="002900FD"/>
    <w:rsid w:val="00292E4C"/>
    <w:rsid w:val="00293AC6"/>
    <w:rsid w:val="00294FF7"/>
    <w:rsid w:val="00296BE3"/>
    <w:rsid w:val="002A158D"/>
    <w:rsid w:val="002A41D5"/>
    <w:rsid w:val="002A5CF9"/>
    <w:rsid w:val="002B4A12"/>
    <w:rsid w:val="002B5A97"/>
    <w:rsid w:val="002C1036"/>
    <w:rsid w:val="002C619A"/>
    <w:rsid w:val="002C7381"/>
    <w:rsid w:val="002D007E"/>
    <w:rsid w:val="002D1433"/>
    <w:rsid w:val="002D1861"/>
    <w:rsid w:val="002D2F3C"/>
    <w:rsid w:val="002D7161"/>
    <w:rsid w:val="002E0F73"/>
    <w:rsid w:val="002E27C6"/>
    <w:rsid w:val="002E4D95"/>
    <w:rsid w:val="002E531D"/>
    <w:rsid w:val="002E66D3"/>
    <w:rsid w:val="002F2300"/>
    <w:rsid w:val="002F697F"/>
    <w:rsid w:val="002F7E9A"/>
    <w:rsid w:val="003016C1"/>
    <w:rsid w:val="00305F8E"/>
    <w:rsid w:val="00306602"/>
    <w:rsid w:val="0030749F"/>
    <w:rsid w:val="00313595"/>
    <w:rsid w:val="00330877"/>
    <w:rsid w:val="00337365"/>
    <w:rsid w:val="00340B83"/>
    <w:rsid w:val="00350064"/>
    <w:rsid w:val="00352BF6"/>
    <w:rsid w:val="0036143E"/>
    <w:rsid w:val="003652B5"/>
    <w:rsid w:val="00367251"/>
    <w:rsid w:val="00377771"/>
    <w:rsid w:val="00377FAB"/>
    <w:rsid w:val="0038280B"/>
    <w:rsid w:val="003833A9"/>
    <w:rsid w:val="00385D69"/>
    <w:rsid w:val="00386C62"/>
    <w:rsid w:val="00394F89"/>
    <w:rsid w:val="003A0717"/>
    <w:rsid w:val="003A3967"/>
    <w:rsid w:val="003A6048"/>
    <w:rsid w:val="003A634F"/>
    <w:rsid w:val="003A6A11"/>
    <w:rsid w:val="003A71B0"/>
    <w:rsid w:val="003B0F9A"/>
    <w:rsid w:val="003B6801"/>
    <w:rsid w:val="003C0D6A"/>
    <w:rsid w:val="003C608C"/>
    <w:rsid w:val="003C6792"/>
    <w:rsid w:val="003D5400"/>
    <w:rsid w:val="003D73D5"/>
    <w:rsid w:val="003E1243"/>
    <w:rsid w:val="003E2879"/>
    <w:rsid w:val="003F2103"/>
    <w:rsid w:val="003F3E53"/>
    <w:rsid w:val="003F785E"/>
    <w:rsid w:val="003F7ED7"/>
    <w:rsid w:val="00403C5E"/>
    <w:rsid w:val="00410139"/>
    <w:rsid w:val="00411536"/>
    <w:rsid w:val="00411E2A"/>
    <w:rsid w:val="004167FA"/>
    <w:rsid w:val="00432EA6"/>
    <w:rsid w:val="0045539C"/>
    <w:rsid w:val="004646BC"/>
    <w:rsid w:val="00464796"/>
    <w:rsid w:val="00470AFB"/>
    <w:rsid w:val="00471116"/>
    <w:rsid w:val="0047423B"/>
    <w:rsid w:val="004A1CA0"/>
    <w:rsid w:val="004A1FD9"/>
    <w:rsid w:val="004A268B"/>
    <w:rsid w:val="004B46D1"/>
    <w:rsid w:val="004B46DA"/>
    <w:rsid w:val="004B6181"/>
    <w:rsid w:val="004C24DC"/>
    <w:rsid w:val="004C34C7"/>
    <w:rsid w:val="004C5347"/>
    <w:rsid w:val="004D0197"/>
    <w:rsid w:val="004D1509"/>
    <w:rsid w:val="004D2170"/>
    <w:rsid w:val="004E4CEE"/>
    <w:rsid w:val="004F72B2"/>
    <w:rsid w:val="004F7EB2"/>
    <w:rsid w:val="00500D19"/>
    <w:rsid w:val="00500DED"/>
    <w:rsid w:val="00503472"/>
    <w:rsid w:val="0050402B"/>
    <w:rsid w:val="005059CF"/>
    <w:rsid w:val="00507223"/>
    <w:rsid w:val="00511F7D"/>
    <w:rsid w:val="00523432"/>
    <w:rsid w:val="00544D22"/>
    <w:rsid w:val="00546B10"/>
    <w:rsid w:val="005500AC"/>
    <w:rsid w:val="00550634"/>
    <w:rsid w:val="00551BDB"/>
    <w:rsid w:val="0056210D"/>
    <w:rsid w:val="00562436"/>
    <w:rsid w:val="005633F8"/>
    <w:rsid w:val="00567ADB"/>
    <w:rsid w:val="00573EF4"/>
    <w:rsid w:val="0057524E"/>
    <w:rsid w:val="00576857"/>
    <w:rsid w:val="005774C6"/>
    <w:rsid w:val="005843DA"/>
    <w:rsid w:val="00585625"/>
    <w:rsid w:val="00585DCF"/>
    <w:rsid w:val="005923E3"/>
    <w:rsid w:val="005960CF"/>
    <w:rsid w:val="005A3164"/>
    <w:rsid w:val="005A7419"/>
    <w:rsid w:val="005A7C9D"/>
    <w:rsid w:val="005B151C"/>
    <w:rsid w:val="005B612B"/>
    <w:rsid w:val="005C2898"/>
    <w:rsid w:val="005C4FE9"/>
    <w:rsid w:val="005C7551"/>
    <w:rsid w:val="005C7BBA"/>
    <w:rsid w:val="005D3172"/>
    <w:rsid w:val="005D575D"/>
    <w:rsid w:val="005E7682"/>
    <w:rsid w:val="005F1B62"/>
    <w:rsid w:val="005F3510"/>
    <w:rsid w:val="006003B2"/>
    <w:rsid w:val="00602A3D"/>
    <w:rsid w:val="00602D17"/>
    <w:rsid w:val="00604E2E"/>
    <w:rsid w:val="006108B8"/>
    <w:rsid w:val="00611987"/>
    <w:rsid w:val="00631671"/>
    <w:rsid w:val="006320F0"/>
    <w:rsid w:val="00642227"/>
    <w:rsid w:val="0064539D"/>
    <w:rsid w:val="006474AD"/>
    <w:rsid w:val="0065490E"/>
    <w:rsid w:val="00657146"/>
    <w:rsid w:val="00660792"/>
    <w:rsid w:val="00664CC2"/>
    <w:rsid w:val="00665FD7"/>
    <w:rsid w:val="00666799"/>
    <w:rsid w:val="00672044"/>
    <w:rsid w:val="006722DC"/>
    <w:rsid w:val="006872B7"/>
    <w:rsid w:val="00696735"/>
    <w:rsid w:val="006A3F40"/>
    <w:rsid w:val="006A5106"/>
    <w:rsid w:val="006B1813"/>
    <w:rsid w:val="006B3BED"/>
    <w:rsid w:val="006C228F"/>
    <w:rsid w:val="006C3396"/>
    <w:rsid w:val="006C4324"/>
    <w:rsid w:val="006C689B"/>
    <w:rsid w:val="006D04B0"/>
    <w:rsid w:val="006D25AE"/>
    <w:rsid w:val="006D2F05"/>
    <w:rsid w:val="006D3C8E"/>
    <w:rsid w:val="006D5D7C"/>
    <w:rsid w:val="006D7FA0"/>
    <w:rsid w:val="006E687F"/>
    <w:rsid w:val="006F45E0"/>
    <w:rsid w:val="00700A3C"/>
    <w:rsid w:val="0070473B"/>
    <w:rsid w:val="007061B2"/>
    <w:rsid w:val="00715D3C"/>
    <w:rsid w:val="007246AD"/>
    <w:rsid w:val="0072761D"/>
    <w:rsid w:val="00733D39"/>
    <w:rsid w:val="007351A0"/>
    <w:rsid w:val="00741D20"/>
    <w:rsid w:val="00745101"/>
    <w:rsid w:val="00746AD0"/>
    <w:rsid w:val="00751366"/>
    <w:rsid w:val="007514E1"/>
    <w:rsid w:val="007542D5"/>
    <w:rsid w:val="00764420"/>
    <w:rsid w:val="00772354"/>
    <w:rsid w:val="0077523C"/>
    <w:rsid w:val="00776D5E"/>
    <w:rsid w:val="00777492"/>
    <w:rsid w:val="00781DC0"/>
    <w:rsid w:val="0078503A"/>
    <w:rsid w:val="00787204"/>
    <w:rsid w:val="00790BA8"/>
    <w:rsid w:val="0079127A"/>
    <w:rsid w:val="00791715"/>
    <w:rsid w:val="00791BDF"/>
    <w:rsid w:val="007A39BC"/>
    <w:rsid w:val="007B234F"/>
    <w:rsid w:val="007B2F92"/>
    <w:rsid w:val="007B3B3E"/>
    <w:rsid w:val="007B52D8"/>
    <w:rsid w:val="007C0FB2"/>
    <w:rsid w:val="007C272F"/>
    <w:rsid w:val="007C511D"/>
    <w:rsid w:val="007C63AC"/>
    <w:rsid w:val="007C7E31"/>
    <w:rsid w:val="007D22DD"/>
    <w:rsid w:val="007E21E2"/>
    <w:rsid w:val="007E28EE"/>
    <w:rsid w:val="007E7CB1"/>
    <w:rsid w:val="007F0841"/>
    <w:rsid w:val="007F1ECE"/>
    <w:rsid w:val="007F6F91"/>
    <w:rsid w:val="008007FA"/>
    <w:rsid w:val="0080122B"/>
    <w:rsid w:val="008043CA"/>
    <w:rsid w:val="0080777A"/>
    <w:rsid w:val="008157BB"/>
    <w:rsid w:val="0081742F"/>
    <w:rsid w:val="00822C74"/>
    <w:rsid w:val="00824598"/>
    <w:rsid w:val="008246F5"/>
    <w:rsid w:val="00826C0B"/>
    <w:rsid w:val="008274A2"/>
    <w:rsid w:val="00832F69"/>
    <w:rsid w:val="008372F7"/>
    <w:rsid w:val="00843AC4"/>
    <w:rsid w:val="00845437"/>
    <w:rsid w:val="00845C9D"/>
    <w:rsid w:val="0084606E"/>
    <w:rsid w:val="00846166"/>
    <w:rsid w:val="008534F1"/>
    <w:rsid w:val="008560BA"/>
    <w:rsid w:val="00857DFA"/>
    <w:rsid w:val="0086133C"/>
    <w:rsid w:val="00872BB8"/>
    <w:rsid w:val="00873C87"/>
    <w:rsid w:val="00876347"/>
    <w:rsid w:val="0087737D"/>
    <w:rsid w:val="00877FE3"/>
    <w:rsid w:val="00881426"/>
    <w:rsid w:val="0088272D"/>
    <w:rsid w:val="00883D79"/>
    <w:rsid w:val="0088677B"/>
    <w:rsid w:val="008875EF"/>
    <w:rsid w:val="00891182"/>
    <w:rsid w:val="0089347B"/>
    <w:rsid w:val="008960F2"/>
    <w:rsid w:val="00897901"/>
    <w:rsid w:val="008A013F"/>
    <w:rsid w:val="008B05EE"/>
    <w:rsid w:val="008B4AAC"/>
    <w:rsid w:val="008C1332"/>
    <w:rsid w:val="008C263B"/>
    <w:rsid w:val="008C45F6"/>
    <w:rsid w:val="008D0A2B"/>
    <w:rsid w:val="008D1D69"/>
    <w:rsid w:val="008E55C6"/>
    <w:rsid w:val="008F31F7"/>
    <w:rsid w:val="008F6AF4"/>
    <w:rsid w:val="00900A6E"/>
    <w:rsid w:val="0090188C"/>
    <w:rsid w:val="009038C3"/>
    <w:rsid w:val="00904BAA"/>
    <w:rsid w:val="009061A2"/>
    <w:rsid w:val="0090706B"/>
    <w:rsid w:val="00912634"/>
    <w:rsid w:val="00912817"/>
    <w:rsid w:val="00913506"/>
    <w:rsid w:val="00914BFD"/>
    <w:rsid w:val="00920C0B"/>
    <w:rsid w:val="00920F75"/>
    <w:rsid w:val="00922041"/>
    <w:rsid w:val="00922241"/>
    <w:rsid w:val="00923AD1"/>
    <w:rsid w:val="009273C9"/>
    <w:rsid w:val="00930AB4"/>
    <w:rsid w:val="00932230"/>
    <w:rsid w:val="0093515F"/>
    <w:rsid w:val="009420A6"/>
    <w:rsid w:val="009437AD"/>
    <w:rsid w:val="00945527"/>
    <w:rsid w:val="00947176"/>
    <w:rsid w:val="009541D4"/>
    <w:rsid w:val="00956AF2"/>
    <w:rsid w:val="00957A50"/>
    <w:rsid w:val="00960285"/>
    <w:rsid w:val="00963E7C"/>
    <w:rsid w:val="00963E9B"/>
    <w:rsid w:val="00966AE1"/>
    <w:rsid w:val="009748CF"/>
    <w:rsid w:val="00981186"/>
    <w:rsid w:val="00983074"/>
    <w:rsid w:val="00993E14"/>
    <w:rsid w:val="00994523"/>
    <w:rsid w:val="009A0A2A"/>
    <w:rsid w:val="009A1159"/>
    <w:rsid w:val="009A12B1"/>
    <w:rsid w:val="009A65A0"/>
    <w:rsid w:val="009B3730"/>
    <w:rsid w:val="009B5208"/>
    <w:rsid w:val="009D444A"/>
    <w:rsid w:val="009D4966"/>
    <w:rsid w:val="009D4A2C"/>
    <w:rsid w:val="009D4B83"/>
    <w:rsid w:val="009D5353"/>
    <w:rsid w:val="009D6DB7"/>
    <w:rsid w:val="009E4114"/>
    <w:rsid w:val="009F3A55"/>
    <w:rsid w:val="00A01CD9"/>
    <w:rsid w:val="00A0723D"/>
    <w:rsid w:val="00A1076D"/>
    <w:rsid w:val="00A2193E"/>
    <w:rsid w:val="00A22B16"/>
    <w:rsid w:val="00A35EDD"/>
    <w:rsid w:val="00A54FC1"/>
    <w:rsid w:val="00A55F22"/>
    <w:rsid w:val="00A57882"/>
    <w:rsid w:val="00A60BC1"/>
    <w:rsid w:val="00A618D6"/>
    <w:rsid w:val="00A63229"/>
    <w:rsid w:val="00A71BCB"/>
    <w:rsid w:val="00A742EB"/>
    <w:rsid w:val="00A76D4E"/>
    <w:rsid w:val="00A8057E"/>
    <w:rsid w:val="00A856AA"/>
    <w:rsid w:val="00A976F1"/>
    <w:rsid w:val="00A976F5"/>
    <w:rsid w:val="00AA2FB1"/>
    <w:rsid w:val="00AB0A77"/>
    <w:rsid w:val="00AB2604"/>
    <w:rsid w:val="00AB68B7"/>
    <w:rsid w:val="00AB6C0F"/>
    <w:rsid w:val="00AC0D88"/>
    <w:rsid w:val="00AC6E50"/>
    <w:rsid w:val="00AD0447"/>
    <w:rsid w:val="00AD2ED7"/>
    <w:rsid w:val="00AD3F21"/>
    <w:rsid w:val="00AE080E"/>
    <w:rsid w:val="00AE45A6"/>
    <w:rsid w:val="00AE4ABB"/>
    <w:rsid w:val="00AF5D3A"/>
    <w:rsid w:val="00AF603A"/>
    <w:rsid w:val="00B015D0"/>
    <w:rsid w:val="00B0194E"/>
    <w:rsid w:val="00B02568"/>
    <w:rsid w:val="00B03710"/>
    <w:rsid w:val="00B10277"/>
    <w:rsid w:val="00B1244D"/>
    <w:rsid w:val="00B16849"/>
    <w:rsid w:val="00B24DBE"/>
    <w:rsid w:val="00B267D7"/>
    <w:rsid w:val="00B32993"/>
    <w:rsid w:val="00B36FD8"/>
    <w:rsid w:val="00B40AD3"/>
    <w:rsid w:val="00B45029"/>
    <w:rsid w:val="00B47596"/>
    <w:rsid w:val="00B500EB"/>
    <w:rsid w:val="00B50932"/>
    <w:rsid w:val="00B50AB4"/>
    <w:rsid w:val="00B51053"/>
    <w:rsid w:val="00B516D0"/>
    <w:rsid w:val="00B51B84"/>
    <w:rsid w:val="00B5261C"/>
    <w:rsid w:val="00B53026"/>
    <w:rsid w:val="00B56934"/>
    <w:rsid w:val="00B637FD"/>
    <w:rsid w:val="00B64CF3"/>
    <w:rsid w:val="00B72F29"/>
    <w:rsid w:val="00B755FE"/>
    <w:rsid w:val="00B75927"/>
    <w:rsid w:val="00B87142"/>
    <w:rsid w:val="00B903BD"/>
    <w:rsid w:val="00BA4BE9"/>
    <w:rsid w:val="00BB460C"/>
    <w:rsid w:val="00BC3D4F"/>
    <w:rsid w:val="00BC3E15"/>
    <w:rsid w:val="00BD050E"/>
    <w:rsid w:val="00BD05C8"/>
    <w:rsid w:val="00BD6071"/>
    <w:rsid w:val="00BE05C6"/>
    <w:rsid w:val="00BE324A"/>
    <w:rsid w:val="00BE49C7"/>
    <w:rsid w:val="00BE4D2B"/>
    <w:rsid w:val="00BE7CFA"/>
    <w:rsid w:val="00BF6F10"/>
    <w:rsid w:val="00C05B36"/>
    <w:rsid w:val="00C1072C"/>
    <w:rsid w:val="00C10F06"/>
    <w:rsid w:val="00C14131"/>
    <w:rsid w:val="00C16CBE"/>
    <w:rsid w:val="00C17C70"/>
    <w:rsid w:val="00C20CEC"/>
    <w:rsid w:val="00C2585C"/>
    <w:rsid w:val="00C25DA8"/>
    <w:rsid w:val="00C27827"/>
    <w:rsid w:val="00C30354"/>
    <w:rsid w:val="00C313A3"/>
    <w:rsid w:val="00C33717"/>
    <w:rsid w:val="00C35C9C"/>
    <w:rsid w:val="00C4087C"/>
    <w:rsid w:val="00C42F27"/>
    <w:rsid w:val="00C44D74"/>
    <w:rsid w:val="00C46B3B"/>
    <w:rsid w:val="00C54239"/>
    <w:rsid w:val="00C636E9"/>
    <w:rsid w:val="00C6717B"/>
    <w:rsid w:val="00C70EE0"/>
    <w:rsid w:val="00C71EEF"/>
    <w:rsid w:val="00C776DD"/>
    <w:rsid w:val="00C77AD4"/>
    <w:rsid w:val="00C84BA8"/>
    <w:rsid w:val="00C91525"/>
    <w:rsid w:val="00C933D5"/>
    <w:rsid w:val="00C9672F"/>
    <w:rsid w:val="00CA14B6"/>
    <w:rsid w:val="00CA2865"/>
    <w:rsid w:val="00CA4CA0"/>
    <w:rsid w:val="00CB1BD2"/>
    <w:rsid w:val="00CB2465"/>
    <w:rsid w:val="00CC6902"/>
    <w:rsid w:val="00CD1D39"/>
    <w:rsid w:val="00CD4F4E"/>
    <w:rsid w:val="00CE08E3"/>
    <w:rsid w:val="00CE2A67"/>
    <w:rsid w:val="00CE4119"/>
    <w:rsid w:val="00CF13C3"/>
    <w:rsid w:val="00CF3CC8"/>
    <w:rsid w:val="00CF501F"/>
    <w:rsid w:val="00D02DBE"/>
    <w:rsid w:val="00D04A71"/>
    <w:rsid w:val="00D04C86"/>
    <w:rsid w:val="00D10576"/>
    <w:rsid w:val="00D12A48"/>
    <w:rsid w:val="00D17F3D"/>
    <w:rsid w:val="00D17F83"/>
    <w:rsid w:val="00D23CB1"/>
    <w:rsid w:val="00D27199"/>
    <w:rsid w:val="00D33694"/>
    <w:rsid w:val="00D411DF"/>
    <w:rsid w:val="00D45355"/>
    <w:rsid w:val="00D51458"/>
    <w:rsid w:val="00D5326B"/>
    <w:rsid w:val="00D53A16"/>
    <w:rsid w:val="00D6151F"/>
    <w:rsid w:val="00D63466"/>
    <w:rsid w:val="00D66F3C"/>
    <w:rsid w:val="00D7652A"/>
    <w:rsid w:val="00D80850"/>
    <w:rsid w:val="00D81555"/>
    <w:rsid w:val="00D81E84"/>
    <w:rsid w:val="00D97FC8"/>
    <w:rsid w:val="00DA02DD"/>
    <w:rsid w:val="00DA19FA"/>
    <w:rsid w:val="00DA69E4"/>
    <w:rsid w:val="00DB1D62"/>
    <w:rsid w:val="00DB42AD"/>
    <w:rsid w:val="00DB4DF3"/>
    <w:rsid w:val="00DB5BEA"/>
    <w:rsid w:val="00DC099A"/>
    <w:rsid w:val="00DC2024"/>
    <w:rsid w:val="00DD003C"/>
    <w:rsid w:val="00DD2BD7"/>
    <w:rsid w:val="00DD5466"/>
    <w:rsid w:val="00DD77BF"/>
    <w:rsid w:val="00DE0559"/>
    <w:rsid w:val="00DE5300"/>
    <w:rsid w:val="00DE6861"/>
    <w:rsid w:val="00DE76F1"/>
    <w:rsid w:val="00DE7EA1"/>
    <w:rsid w:val="00DF0C13"/>
    <w:rsid w:val="00DF17B6"/>
    <w:rsid w:val="00DF50ED"/>
    <w:rsid w:val="00DF7AAF"/>
    <w:rsid w:val="00E00105"/>
    <w:rsid w:val="00E02B20"/>
    <w:rsid w:val="00E02C74"/>
    <w:rsid w:val="00E04D0C"/>
    <w:rsid w:val="00E11A38"/>
    <w:rsid w:val="00E15674"/>
    <w:rsid w:val="00E22B29"/>
    <w:rsid w:val="00E2418A"/>
    <w:rsid w:val="00E24995"/>
    <w:rsid w:val="00E25A25"/>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09D4"/>
    <w:rsid w:val="00E91886"/>
    <w:rsid w:val="00E93BE0"/>
    <w:rsid w:val="00E96500"/>
    <w:rsid w:val="00E96C51"/>
    <w:rsid w:val="00EA0009"/>
    <w:rsid w:val="00EA3590"/>
    <w:rsid w:val="00EA6336"/>
    <w:rsid w:val="00EB6299"/>
    <w:rsid w:val="00EC167D"/>
    <w:rsid w:val="00EC1963"/>
    <w:rsid w:val="00EC4436"/>
    <w:rsid w:val="00EC4F17"/>
    <w:rsid w:val="00EC74CA"/>
    <w:rsid w:val="00ED051C"/>
    <w:rsid w:val="00ED0A21"/>
    <w:rsid w:val="00ED19C3"/>
    <w:rsid w:val="00ED2DBF"/>
    <w:rsid w:val="00EE5043"/>
    <w:rsid w:val="00EF40B7"/>
    <w:rsid w:val="00EF4D34"/>
    <w:rsid w:val="00F06D7C"/>
    <w:rsid w:val="00F13D15"/>
    <w:rsid w:val="00F20192"/>
    <w:rsid w:val="00F20700"/>
    <w:rsid w:val="00F2102B"/>
    <w:rsid w:val="00F311F6"/>
    <w:rsid w:val="00F43BF6"/>
    <w:rsid w:val="00F444E6"/>
    <w:rsid w:val="00F44E15"/>
    <w:rsid w:val="00F45872"/>
    <w:rsid w:val="00F45D6F"/>
    <w:rsid w:val="00F472FA"/>
    <w:rsid w:val="00F50CE4"/>
    <w:rsid w:val="00F5170D"/>
    <w:rsid w:val="00F53403"/>
    <w:rsid w:val="00F547E4"/>
    <w:rsid w:val="00F54D16"/>
    <w:rsid w:val="00F7131E"/>
    <w:rsid w:val="00F76278"/>
    <w:rsid w:val="00F81301"/>
    <w:rsid w:val="00F9010F"/>
    <w:rsid w:val="00F916AC"/>
    <w:rsid w:val="00F92F21"/>
    <w:rsid w:val="00FA7826"/>
    <w:rsid w:val="00FB34EB"/>
    <w:rsid w:val="00FC24AB"/>
    <w:rsid w:val="00FC4274"/>
    <w:rsid w:val="00FC58CD"/>
    <w:rsid w:val="00FD1A18"/>
    <w:rsid w:val="00FD37B7"/>
    <w:rsid w:val="00FD38A0"/>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0">
    <w:name w:val="heading 1"/>
    <w:basedOn w:val="a0"/>
    <w:next w:val="a0"/>
    <w:link w:val="11"/>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link w:val="a5"/>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ody Text Indent"/>
    <w:basedOn w:val="a0"/>
    <w:link w:val="a7"/>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1"/>
    <w:link w:val="a6"/>
    <w:rsid w:val="00D27199"/>
    <w:rPr>
      <w:rFonts w:ascii="Times New Roman" w:eastAsia="Times New Roman" w:hAnsi="Times New Roman" w:cs="Times New Roman"/>
      <w:sz w:val="20"/>
      <w:szCs w:val="20"/>
      <w:lang w:eastAsia="ru-RU"/>
    </w:rPr>
  </w:style>
  <w:style w:type="character" w:styleId="a8">
    <w:name w:val="Hyperlink"/>
    <w:basedOn w:val="a1"/>
    <w:unhideWhenUsed/>
    <w:rsid w:val="00B47596"/>
    <w:rPr>
      <w:color w:val="0000FF" w:themeColor="hyperlink"/>
      <w:u w:val="single"/>
    </w:rPr>
  </w:style>
  <w:style w:type="paragraph" w:customStyle="1" w:styleId="ConsPlusNonformat">
    <w:name w:val="ConsPlusNonformat"/>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9">
    <w:name w:val="Balloon Text"/>
    <w:basedOn w:val="a0"/>
    <w:link w:val="aa"/>
    <w:unhideWhenUsed/>
    <w:rsid w:val="0070473B"/>
    <w:pPr>
      <w:spacing w:after="0" w:line="240" w:lineRule="auto"/>
    </w:pPr>
    <w:rPr>
      <w:rFonts w:ascii="Tahoma" w:hAnsi="Tahoma" w:cs="Tahoma"/>
      <w:sz w:val="16"/>
      <w:szCs w:val="16"/>
    </w:rPr>
  </w:style>
  <w:style w:type="character" w:customStyle="1" w:styleId="aa">
    <w:name w:val="Текст выноски Знак"/>
    <w:basedOn w:val="a1"/>
    <w:link w:val="a9"/>
    <w:rsid w:val="0070473B"/>
    <w:rPr>
      <w:rFonts w:ascii="Tahoma" w:eastAsiaTheme="minorEastAsia" w:hAnsi="Tahoma" w:cs="Tahoma"/>
      <w:sz w:val="16"/>
      <w:szCs w:val="16"/>
      <w:lang w:eastAsia="ru-RU"/>
    </w:rPr>
  </w:style>
  <w:style w:type="paragraph" w:styleId="ab">
    <w:name w:val="List Paragraph"/>
    <w:aliases w:val="ТЗ список,Абзац списка нумерованный"/>
    <w:basedOn w:val="a0"/>
    <w:link w:val="ac"/>
    <w:uiPriority w:val="34"/>
    <w:qFormat/>
    <w:rsid w:val="00E318A7"/>
    <w:pPr>
      <w:ind w:left="720"/>
      <w:contextualSpacing/>
    </w:pPr>
  </w:style>
  <w:style w:type="paragraph" w:styleId="ad">
    <w:name w:val="footer"/>
    <w:basedOn w:val="a0"/>
    <w:link w:val="ae"/>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e">
    <w:name w:val="Нижний колонтитул Знак"/>
    <w:basedOn w:val="a1"/>
    <w:link w:val="ad"/>
    <w:rsid w:val="00981186"/>
    <w:rPr>
      <w:rFonts w:ascii="Times New Roman" w:eastAsia="Times New Roman" w:hAnsi="Times New Roman" w:cs="Times New Roman"/>
      <w:sz w:val="28"/>
      <w:szCs w:val="24"/>
      <w:lang w:eastAsia="ru-RU"/>
    </w:rPr>
  </w:style>
  <w:style w:type="paragraph" w:styleId="af">
    <w:name w:val="header"/>
    <w:basedOn w:val="a0"/>
    <w:link w:val="af0"/>
    <w:uiPriority w:val="99"/>
    <w:unhideWhenUsed/>
    <w:rsid w:val="00981186"/>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81186"/>
    <w:rPr>
      <w:rFonts w:eastAsiaTheme="minorEastAsia"/>
      <w:lang w:eastAsia="ru-RU"/>
    </w:rPr>
  </w:style>
  <w:style w:type="character" w:customStyle="1" w:styleId="11">
    <w:name w:val="Заголовок 1 Знак"/>
    <w:basedOn w:val="a1"/>
    <w:link w:val="10"/>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2">
    <w:name w:val="Нет списка1"/>
    <w:next w:val="a3"/>
    <w:semiHidden/>
    <w:rsid w:val="00981186"/>
  </w:style>
  <w:style w:type="paragraph" w:customStyle="1" w:styleId="ConsPlusCell">
    <w:name w:val="ConsPlusCell"/>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1">
    <w:name w:val="Цветовое выделение"/>
    <w:rsid w:val="00981186"/>
    <w:rPr>
      <w:b/>
      <w:color w:val="000080"/>
      <w:sz w:val="20"/>
    </w:rPr>
  </w:style>
  <w:style w:type="paragraph" w:styleId="af2">
    <w:name w:val="footnote text"/>
    <w:basedOn w:val="a0"/>
    <w:link w:val="af3"/>
    <w:uiPriority w:val="99"/>
    <w:rsid w:val="00981186"/>
    <w:pPr>
      <w:spacing w:after="0" w:line="240" w:lineRule="auto"/>
      <w:jc w:val="both"/>
    </w:pPr>
    <w:rPr>
      <w:rFonts w:ascii="Times New Roman" w:eastAsia="Times New Roman" w:hAnsi="Times New Roman" w:cs="Times New Roman"/>
      <w:sz w:val="20"/>
      <w:szCs w:val="20"/>
    </w:rPr>
  </w:style>
  <w:style w:type="character" w:customStyle="1" w:styleId="af3">
    <w:name w:val="Текст сноски Знак"/>
    <w:basedOn w:val="a1"/>
    <w:link w:val="af2"/>
    <w:uiPriority w:val="99"/>
    <w:rsid w:val="00981186"/>
    <w:rPr>
      <w:rFonts w:ascii="Times New Roman" w:eastAsia="Times New Roman" w:hAnsi="Times New Roman" w:cs="Times New Roman"/>
      <w:sz w:val="20"/>
      <w:szCs w:val="20"/>
      <w:lang w:eastAsia="ru-RU"/>
    </w:rPr>
  </w:style>
  <w:style w:type="paragraph" w:customStyle="1" w:styleId="af4">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5">
    <w:name w:val="page number"/>
    <w:rsid w:val="00981186"/>
    <w:rPr>
      <w:rFonts w:cs="Times New Roman"/>
    </w:rPr>
  </w:style>
  <w:style w:type="paragraph" w:styleId="af6">
    <w:name w:val="Body Text"/>
    <w:basedOn w:val="a0"/>
    <w:link w:val="af7"/>
    <w:rsid w:val="00981186"/>
    <w:pPr>
      <w:spacing w:after="120" w:line="240" w:lineRule="auto"/>
      <w:jc w:val="both"/>
    </w:pPr>
    <w:rPr>
      <w:rFonts w:ascii="Times New Roman" w:eastAsia="Times New Roman" w:hAnsi="Times New Roman" w:cs="Times New Roman"/>
      <w:sz w:val="28"/>
      <w:szCs w:val="24"/>
    </w:rPr>
  </w:style>
  <w:style w:type="character" w:customStyle="1" w:styleId="af7">
    <w:name w:val="Основной текст Знак"/>
    <w:basedOn w:val="a1"/>
    <w:link w:val="af6"/>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rsid w:val="00981186"/>
    <w:rPr>
      <w:rFonts w:ascii="Times New Roman" w:eastAsia="Times New Roman" w:hAnsi="Times New Roman" w:cs="Times New Roman"/>
      <w:b/>
      <w:sz w:val="28"/>
      <w:szCs w:val="24"/>
      <w:lang w:eastAsia="ru-RU"/>
    </w:rPr>
  </w:style>
  <w:style w:type="paragraph" w:customStyle="1" w:styleId="13">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uiPriority w:val="99"/>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4">
    <w:name w:val="toc 1"/>
    <w:basedOn w:val="a0"/>
    <w:next w:val="a0"/>
    <w:autoRedefine/>
    <w:uiPriority w:val="39"/>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uiPriority w:val="39"/>
    <w:qFormat/>
    <w:rsid w:val="00981186"/>
    <w:pPr>
      <w:spacing w:after="100" w:line="240" w:lineRule="auto"/>
      <w:ind w:left="240"/>
      <w:jc w:val="both"/>
    </w:pPr>
    <w:rPr>
      <w:rFonts w:ascii="Times New Roman" w:eastAsia="Times New Roman" w:hAnsi="Times New Roman" w:cs="Times New Roman"/>
      <w:sz w:val="28"/>
      <w:szCs w:val="24"/>
    </w:rPr>
  </w:style>
  <w:style w:type="paragraph" w:styleId="af8">
    <w:name w:val="TOC Heading"/>
    <w:basedOn w:val="10"/>
    <w:next w:val="a0"/>
    <w:uiPriority w:val="39"/>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9">
    <w:name w:val="Strong"/>
    <w:qFormat/>
    <w:rsid w:val="00981186"/>
    <w:rPr>
      <w:b/>
      <w:bCs/>
    </w:rPr>
  </w:style>
  <w:style w:type="paragraph" w:styleId="afa">
    <w:name w:val="Normal (Web)"/>
    <w:aliases w:val="_а_Е’__ (дќа) И’ц_1,_а_Е’__ (дќа) И’ц_ И’ц_,___С¬__ (_x_) ÷¬__1,___С¬__ (_x_) ÷¬__ ÷¬__"/>
    <w:basedOn w:val="a0"/>
    <w:link w:val="afb"/>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c">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d">
    <w:name w:val="annotation reference"/>
    <w:basedOn w:val="a1"/>
    <w:uiPriority w:val="99"/>
    <w:unhideWhenUsed/>
    <w:rsid w:val="00F444E6"/>
    <w:rPr>
      <w:sz w:val="16"/>
      <w:szCs w:val="16"/>
    </w:rPr>
  </w:style>
  <w:style w:type="paragraph" w:styleId="afe">
    <w:name w:val="annotation text"/>
    <w:basedOn w:val="a0"/>
    <w:link w:val="aff"/>
    <w:uiPriority w:val="99"/>
    <w:unhideWhenUsed/>
    <w:rsid w:val="00F444E6"/>
    <w:pPr>
      <w:spacing w:line="240" w:lineRule="auto"/>
    </w:pPr>
    <w:rPr>
      <w:sz w:val="20"/>
      <w:szCs w:val="20"/>
    </w:rPr>
  </w:style>
  <w:style w:type="character" w:customStyle="1" w:styleId="aff">
    <w:name w:val="Текст примечания Знак"/>
    <w:basedOn w:val="a1"/>
    <w:link w:val="afe"/>
    <w:rsid w:val="00F444E6"/>
    <w:rPr>
      <w:rFonts w:eastAsiaTheme="minorEastAsia"/>
      <w:sz w:val="20"/>
      <w:szCs w:val="20"/>
      <w:lang w:eastAsia="ru-RU"/>
    </w:rPr>
  </w:style>
  <w:style w:type="paragraph" w:styleId="aff0">
    <w:name w:val="annotation subject"/>
    <w:basedOn w:val="afe"/>
    <w:next w:val="afe"/>
    <w:link w:val="aff1"/>
    <w:unhideWhenUsed/>
    <w:rsid w:val="00F444E6"/>
    <w:rPr>
      <w:b/>
      <w:bCs/>
    </w:rPr>
  </w:style>
  <w:style w:type="character" w:customStyle="1" w:styleId="aff1">
    <w:name w:val="Тема примечания Знак"/>
    <w:basedOn w:val="aff"/>
    <w:link w:val="aff0"/>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2">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w:basedOn w:val="a0"/>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4">
    <w:name w:val="Document Map"/>
    <w:basedOn w:val="a0"/>
    <w:link w:val="aff5"/>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5">
    <w:name w:val="Схема документа Знак"/>
    <w:basedOn w:val="a1"/>
    <w:link w:val="aff4"/>
    <w:rsid w:val="00657146"/>
    <w:rPr>
      <w:rFonts w:ascii="Tahoma" w:eastAsia="Times New Roman" w:hAnsi="Tahoma" w:cs="Times New Roman"/>
      <w:sz w:val="20"/>
      <w:szCs w:val="20"/>
      <w:shd w:val="clear" w:color="auto" w:fill="000080"/>
      <w:lang w:val="x-none" w:eastAsia="x-none"/>
    </w:rPr>
  </w:style>
  <w:style w:type="paragraph" w:customStyle="1" w:styleId="15">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6">
    <w:name w:val="Title"/>
    <w:basedOn w:val="a0"/>
    <w:link w:val="aff7"/>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7">
    <w:name w:val="Название Знак"/>
    <w:basedOn w:val="a1"/>
    <w:link w:val="aff6"/>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9">
    <w:name w:val="caption"/>
    <w:basedOn w:val="a0"/>
    <w:next w:val="a0"/>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a">
    <w:name w:val="FollowedHyperlink"/>
    <w:uiPriority w:val="99"/>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b">
    <w:name w:val="footnote reference"/>
    <w:basedOn w:val="a1"/>
    <w:uiPriority w:val="99"/>
    <w:unhideWhenUsed/>
    <w:rsid w:val="00EB6299"/>
    <w:rPr>
      <w:vertAlign w:val="superscript"/>
    </w:rPr>
  </w:style>
  <w:style w:type="character" w:customStyle="1" w:styleId="affc">
    <w:name w:val="Основной текст_"/>
    <w:basedOn w:val="a1"/>
    <w:link w:val="16"/>
    <w:rsid w:val="00EB6299"/>
    <w:rPr>
      <w:rFonts w:ascii="Times New Roman" w:eastAsia="Times New Roman" w:hAnsi="Times New Roman" w:cs="Times New Roman"/>
      <w:sz w:val="26"/>
      <w:szCs w:val="26"/>
    </w:rPr>
  </w:style>
  <w:style w:type="paragraph" w:customStyle="1" w:styleId="16">
    <w:name w:val="Основной текст1"/>
    <w:basedOn w:val="a0"/>
    <w:link w:val="affc"/>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d">
    <w:name w:val="Сноска_"/>
    <w:basedOn w:val="a1"/>
    <w:link w:val="affe"/>
    <w:rsid w:val="00EB6299"/>
    <w:rPr>
      <w:rFonts w:ascii="Times New Roman" w:eastAsia="Times New Roman" w:hAnsi="Times New Roman" w:cs="Times New Roman"/>
      <w:sz w:val="19"/>
      <w:szCs w:val="19"/>
    </w:rPr>
  </w:style>
  <w:style w:type="paragraph" w:customStyle="1" w:styleId="affe">
    <w:name w:val="Сноска"/>
    <w:basedOn w:val="a0"/>
    <w:link w:val="affd"/>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f">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0">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1">
    <w:name w:val="Гипертекстовая ссылка"/>
    <w:uiPriority w:val="99"/>
    <w:rsid w:val="007542D5"/>
    <w:rPr>
      <w:b/>
      <w:bCs/>
      <w:color w:val="106BBE"/>
      <w:sz w:val="26"/>
      <w:szCs w:val="26"/>
    </w:rPr>
  </w:style>
  <w:style w:type="table" w:customStyle="1" w:styleId="17">
    <w:name w:val="Сетка таблицы1"/>
    <w:basedOn w:val="a2"/>
    <w:next w:val="aff2"/>
    <w:rsid w:val="00754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2">
    <w:name w:val="Заголовок"/>
    <w:basedOn w:val="a0"/>
    <w:next w:val="af6"/>
    <w:qFormat/>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3">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4">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5">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c">
    <w:name w:val="Абзац списка Знак"/>
    <w:aliases w:val="ТЗ список Знак,Абзац списка нумерованный Знак"/>
    <w:link w:val="ab"/>
    <w:uiPriority w:val="34"/>
    <w:qFormat/>
    <w:locked/>
    <w:rsid w:val="007542D5"/>
    <w:rPr>
      <w:rFonts w:eastAsiaTheme="minorEastAsia"/>
      <w:lang w:eastAsia="ru-RU"/>
    </w:rPr>
  </w:style>
  <w:style w:type="numbering" w:customStyle="1" w:styleId="51">
    <w:name w:val="Нет списка5"/>
    <w:next w:val="a3"/>
    <w:uiPriority w:val="99"/>
    <w:semiHidden/>
    <w:rsid w:val="008F6AF4"/>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8F6AF4"/>
    <w:rPr>
      <w:rFonts w:ascii="Times New Roman" w:eastAsiaTheme="minorEastAsia" w:hAnsi="Times New Roman" w:cs="Times New Roman"/>
      <w:sz w:val="24"/>
      <w:szCs w:val="24"/>
      <w:lang w:eastAsia="ru-RU"/>
    </w:rPr>
  </w:style>
  <w:style w:type="paragraph" w:customStyle="1" w:styleId="1-21">
    <w:name w:val="Средняя сетка 1 - Акцент 21"/>
    <w:basedOn w:val="a0"/>
    <w:uiPriority w:val="34"/>
    <w:qFormat/>
    <w:rsid w:val="008F6AF4"/>
    <w:pPr>
      <w:ind w:left="720"/>
      <w:contextualSpacing/>
    </w:pPr>
    <w:rPr>
      <w:rFonts w:ascii="Calibri" w:eastAsia="Calibri" w:hAnsi="Calibri" w:cs="Times New Roman"/>
      <w:lang w:eastAsia="en-US"/>
    </w:rPr>
  </w:style>
  <w:style w:type="paragraph" w:customStyle="1" w:styleId="afff6">
    <w:name w:val="Знак Знак Знак Знак"/>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Абзац списка1"/>
    <w:basedOn w:val="a0"/>
    <w:rsid w:val="008F6AF4"/>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8F6AF4"/>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8F6AF4"/>
    <w:rPr>
      <w:rFonts w:cs="Times New Roman"/>
      <w:b/>
      <w:bCs/>
      <w:sz w:val="24"/>
      <w:szCs w:val="24"/>
    </w:rPr>
  </w:style>
  <w:style w:type="paragraph" w:customStyle="1" w:styleId="afff7">
    <w:name w:val="÷¬__ ÷¬__ ÷¬__ ÷¬__"/>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8">
    <w:name w:val="endnote text"/>
    <w:basedOn w:val="a0"/>
    <w:link w:val="afff9"/>
    <w:rsid w:val="008F6AF4"/>
    <w:pPr>
      <w:spacing w:after="0" w:line="240" w:lineRule="auto"/>
    </w:pPr>
    <w:rPr>
      <w:rFonts w:ascii="Times New Roman" w:eastAsia="Times New Roman" w:hAnsi="Times New Roman" w:cs="Times New Roman"/>
      <w:sz w:val="20"/>
      <w:szCs w:val="20"/>
    </w:rPr>
  </w:style>
  <w:style w:type="character" w:customStyle="1" w:styleId="afff9">
    <w:name w:val="Текст концевой сноски Знак"/>
    <w:basedOn w:val="a1"/>
    <w:link w:val="afff8"/>
    <w:rsid w:val="008F6AF4"/>
    <w:rPr>
      <w:rFonts w:ascii="Times New Roman" w:eastAsia="Times New Roman" w:hAnsi="Times New Roman" w:cs="Times New Roman"/>
      <w:sz w:val="20"/>
      <w:szCs w:val="20"/>
      <w:lang w:eastAsia="ru-RU"/>
    </w:rPr>
  </w:style>
  <w:style w:type="character" w:styleId="afffa">
    <w:name w:val="endnote reference"/>
    <w:rsid w:val="008F6AF4"/>
    <w:rPr>
      <w:vertAlign w:val="superscript"/>
    </w:rPr>
  </w:style>
  <w:style w:type="paragraph" w:customStyle="1" w:styleId="P16">
    <w:name w:val="P16"/>
    <w:basedOn w:val="a0"/>
    <w:hidden/>
    <w:rsid w:val="008F6AF4"/>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8F6AF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F6AF4"/>
    <w:rPr>
      <w:sz w:val="24"/>
    </w:rPr>
  </w:style>
  <w:style w:type="paragraph" w:customStyle="1" w:styleId="afffb">
    <w:name w:val="МУ Обычный стиль"/>
    <w:basedOn w:val="a0"/>
    <w:autoRedefine/>
    <w:rsid w:val="008F6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8F6AF4"/>
  </w:style>
  <w:style w:type="table" w:customStyle="1" w:styleId="27">
    <w:name w:val="Сетка таблицы2"/>
    <w:basedOn w:val="a2"/>
    <w:next w:val="aff2"/>
    <w:uiPriority w:val="59"/>
    <w:rsid w:val="008F6AF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8F6AF4"/>
    <w:pPr>
      <w:spacing w:after="0" w:line="240" w:lineRule="auto"/>
    </w:pPr>
    <w:rPr>
      <w:rFonts w:ascii="Times New Roman" w:eastAsia="Calibri" w:hAnsi="Times New Roman" w:cs="Times New Roman"/>
      <w:noProof/>
      <w:sz w:val="28"/>
      <w:szCs w:val="28"/>
    </w:rPr>
  </w:style>
  <w:style w:type="paragraph" w:styleId="afffc">
    <w:name w:val="Revision"/>
    <w:hidden/>
    <w:uiPriority w:val="99"/>
    <w:semiHidden/>
    <w:rsid w:val="008F6AF4"/>
    <w:pPr>
      <w:spacing w:after="0" w:line="240" w:lineRule="auto"/>
    </w:pPr>
    <w:rPr>
      <w:rFonts w:ascii="Times New Roman" w:eastAsia="Times New Roman" w:hAnsi="Times New Roman" w:cs="Times New Roman"/>
      <w:sz w:val="24"/>
      <w:szCs w:val="24"/>
      <w:lang w:eastAsia="ru-RU"/>
    </w:rPr>
  </w:style>
  <w:style w:type="character" w:customStyle="1" w:styleId="afffd">
    <w:name w:val="Заголовок Знак"/>
    <w:rsid w:val="008F6AF4"/>
    <w:rPr>
      <w:rFonts w:ascii="Calibri Light" w:hAnsi="Calibri Light"/>
      <w:b/>
      <w:bCs/>
      <w:kern w:val="28"/>
      <w:sz w:val="32"/>
      <w:szCs w:val="32"/>
    </w:rPr>
  </w:style>
  <w:style w:type="character" w:styleId="afffe">
    <w:name w:val="Emphasis"/>
    <w:qFormat/>
    <w:rsid w:val="008F6AF4"/>
    <w:rPr>
      <w:i/>
      <w:iCs/>
    </w:rPr>
  </w:style>
  <w:style w:type="numbering" w:customStyle="1" w:styleId="120">
    <w:name w:val="Нет списка12"/>
    <w:next w:val="a3"/>
    <w:uiPriority w:val="99"/>
    <w:semiHidden/>
    <w:unhideWhenUsed/>
    <w:rsid w:val="008F6AF4"/>
  </w:style>
  <w:style w:type="table" w:customStyle="1" w:styleId="111">
    <w:name w:val="Сетка таблицы11"/>
    <w:basedOn w:val="a2"/>
    <w:next w:val="aff2"/>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f2"/>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225E3C"/>
  </w:style>
  <w:style w:type="numbering" w:customStyle="1" w:styleId="71">
    <w:name w:val="Нет списка7"/>
    <w:next w:val="a3"/>
    <w:uiPriority w:val="99"/>
    <w:semiHidden/>
    <w:unhideWhenUsed/>
    <w:rsid w:val="00B903BD"/>
  </w:style>
  <w:style w:type="character" w:customStyle="1" w:styleId="13pt">
    <w:name w:val="Основной текст + 13 pt"/>
    <w:rsid w:val="00B903B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903B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0"/>
    <w:rsid w:val="00B903BD"/>
    <w:pPr>
      <w:spacing w:before="100" w:after="100" w:line="240" w:lineRule="auto"/>
      <w:ind w:firstLine="120"/>
    </w:pPr>
    <w:rPr>
      <w:rFonts w:ascii="Verdana" w:eastAsia="Times New Roman" w:hAnsi="Verdana" w:cs="Times New Roman"/>
      <w:sz w:val="24"/>
      <w:szCs w:val="24"/>
    </w:rPr>
  </w:style>
  <w:style w:type="paragraph" w:customStyle="1" w:styleId="affff">
    <w:name w:val="Знак Знак Знак Знак"/>
    <w:basedOn w:val="a0"/>
    <w:rsid w:val="00B903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rsid w:val="00B903BD"/>
    <w:pPr>
      <w:spacing w:after="0" w:line="240" w:lineRule="auto"/>
      <w:ind w:left="720"/>
    </w:pPr>
    <w:rPr>
      <w:rFonts w:ascii="Times New Roman" w:eastAsia="Times New Roman" w:hAnsi="Times New Roman" w:cs="Times New Roman"/>
      <w:sz w:val="24"/>
      <w:szCs w:val="20"/>
    </w:rPr>
  </w:style>
  <w:style w:type="paragraph" w:styleId="36">
    <w:name w:val="toc 3"/>
    <w:basedOn w:val="a0"/>
    <w:next w:val="a0"/>
    <w:autoRedefine/>
    <w:uiPriority w:val="39"/>
    <w:rsid w:val="00B903BD"/>
    <w:pPr>
      <w:spacing w:after="0" w:line="240" w:lineRule="auto"/>
      <w:ind w:left="480"/>
    </w:pPr>
    <w:rPr>
      <w:rFonts w:ascii="Times New Roman" w:eastAsia="Times New Roman" w:hAnsi="Times New Roman" w:cs="Times New Roman"/>
      <w:sz w:val="24"/>
      <w:szCs w:val="24"/>
    </w:rPr>
  </w:style>
  <w:style w:type="numbering" w:customStyle="1" w:styleId="80">
    <w:name w:val="Нет списка8"/>
    <w:next w:val="a3"/>
    <w:uiPriority w:val="99"/>
    <w:semiHidden/>
    <w:unhideWhenUsed/>
    <w:rsid w:val="000342B7"/>
  </w:style>
  <w:style w:type="character" w:customStyle="1" w:styleId="81">
    <w:name w:val="Основной текст (8)_"/>
    <w:basedOn w:val="a1"/>
    <w:link w:val="82"/>
    <w:rsid w:val="000342B7"/>
    <w:rPr>
      <w:rFonts w:ascii="Times New Roman" w:eastAsia="Times New Roman" w:hAnsi="Times New Roman" w:cs="Times New Roman"/>
      <w:i/>
      <w:iCs/>
      <w:sz w:val="20"/>
      <w:szCs w:val="20"/>
    </w:rPr>
  </w:style>
  <w:style w:type="paragraph" w:customStyle="1" w:styleId="82">
    <w:name w:val="Основной текст (8)"/>
    <w:basedOn w:val="a0"/>
    <w:link w:val="81"/>
    <w:rsid w:val="000342B7"/>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fff0">
    <w:name w:val="Другое_"/>
    <w:basedOn w:val="a1"/>
    <w:link w:val="affff1"/>
    <w:rsid w:val="000342B7"/>
    <w:rPr>
      <w:rFonts w:ascii="Times New Roman" w:eastAsia="Times New Roman" w:hAnsi="Times New Roman" w:cs="Times New Roman"/>
      <w:sz w:val="26"/>
      <w:szCs w:val="26"/>
    </w:rPr>
  </w:style>
  <w:style w:type="paragraph" w:customStyle="1" w:styleId="affff1">
    <w:name w:val="Другое"/>
    <w:basedOn w:val="a0"/>
    <w:link w:val="affff0"/>
    <w:rsid w:val="000342B7"/>
    <w:pPr>
      <w:widowControl w:val="0"/>
      <w:spacing w:after="0" w:line="259" w:lineRule="auto"/>
      <w:ind w:firstLine="400"/>
    </w:pPr>
    <w:rPr>
      <w:rFonts w:ascii="Times New Roman" w:eastAsia="Times New Roman" w:hAnsi="Times New Roman" w:cs="Times New Roman"/>
      <w:sz w:val="26"/>
      <w:szCs w:val="26"/>
      <w:lang w:eastAsia="en-US"/>
    </w:rPr>
  </w:style>
  <w:style w:type="numbering" w:customStyle="1" w:styleId="9">
    <w:name w:val="Нет списка9"/>
    <w:next w:val="a3"/>
    <w:uiPriority w:val="99"/>
    <w:semiHidden/>
    <w:unhideWhenUsed/>
    <w:rsid w:val="007C0FB2"/>
  </w:style>
  <w:style w:type="paragraph" w:styleId="affff2">
    <w:name w:val="Plain Text"/>
    <w:basedOn w:val="a0"/>
    <w:link w:val="affff3"/>
    <w:unhideWhenUsed/>
    <w:rsid w:val="007C0FB2"/>
    <w:pPr>
      <w:spacing w:after="0" w:line="240" w:lineRule="auto"/>
    </w:pPr>
    <w:rPr>
      <w:rFonts w:ascii="Courier New" w:eastAsia="Times New Roman" w:hAnsi="Courier New" w:cs="Times New Roman"/>
      <w:sz w:val="20"/>
      <w:szCs w:val="20"/>
    </w:rPr>
  </w:style>
  <w:style w:type="character" w:customStyle="1" w:styleId="affff3">
    <w:name w:val="Текст Знак"/>
    <w:basedOn w:val="a1"/>
    <w:link w:val="affff2"/>
    <w:rsid w:val="007C0FB2"/>
    <w:rPr>
      <w:rFonts w:ascii="Courier New" w:eastAsia="Times New Roman" w:hAnsi="Courier New" w:cs="Times New Roman"/>
      <w:sz w:val="20"/>
      <w:szCs w:val="20"/>
      <w:lang w:eastAsia="ru-RU"/>
    </w:rPr>
  </w:style>
  <w:style w:type="character" w:customStyle="1" w:styleId="s103">
    <w:name w:val="s_103"/>
    <w:rsid w:val="007C0FB2"/>
    <w:rPr>
      <w:b/>
      <w:bCs/>
      <w:color w:val="000080"/>
    </w:rPr>
  </w:style>
  <w:style w:type="numbering" w:customStyle="1" w:styleId="1">
    <w:name w:val="Стиль1"/>
    <w:rsid w:val="007C0FB2"/>
    <w:pPr>
      <w:numPr>
        <w:numId w:val="3"/>
      </w:numPr>
    </w:pPr>
  </w:style>
  <w:style w:type="numbering" w:customStyle="1" w:styleId="112">
    <w:name w:val="Стиль11"/>
    <w:rsid w:val="007C0FB2"/>
  </w:style>
  <w:style w:type="numbering" w:customStyle="1" w:styleId="121">
    <w:name w:val="Стиль12"/>
    <w:rsid w:val="007C0FB2"/>
  </w:style>
  <w:style w:type="numbering" w:customStyle="1" w:styleId="130">
    <w:name w:val="Стиль13"/>
    <w:rsid w:val="007C0FB2"/>
  </w:style>
  <w:style w:type="paragraph" w:customStyle="1" w:styleId="1c">
    <w:name w:val="Текст сноски1"/>
    <w:basedOn w:val="a0"/>
    <w:next w:val="af2"/>
    <w:uiPriority w:val="99"/>
    <w:rsid w:val="007C0FB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7C0FB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8">
    <w:name w:val="Основной текст (2)"/>
    <w:basedOn w:val="a0"/>
    <w:link w:val="29"/>
    <w:rsid w:val="007C0FB2"/>
    <w:pPr>
      <w:shd w:val="clear" w:color="auto" w:fill="FFFFFF"/>
      <w:suppressAutoHyphens/>
      <w:spacing w:after="0" w:line="0" w:lineRule="atLeast"/>
      <w:jc w:val="both"/>
    </w:pPr>
    <w:rPr>
      <w:rFonts w:ascii="Times New Roman" w:eastAsia="Times New Roman" w:hAnsi="Times New Roman" w:cs="Times New Roman"/>
      <w:kern w:val="1"/>
      <w:sz w:val="28"/>
      <w:szCs w:val="28"/>
      <w:lang w:eastAsia="ar-SA"/>
    </w:rPr>
  </w:style>
  <w:style w:type="numbering" w:customStyle="1" w:styleId="100">
    <w:name w:val="Нет списка10"/>
    <w:next w:val="a3"/>
    <w:uiPriority w:val="99"/>
    <w:semiHidden/>
    <w:unhideWhenUsed/>
    <w:rsid w:val="00410139"/>
  </w:style>
  <w:style w:type="table" w:customStyle="1" w:styleId="37">
    <w:name w:val="Сетка таблицы3"/>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330877"/>
  </w:style>
  <w:style w:type="character" w:customStyle="1" w:styleId="29">
    <w:name w:val="Основной текст (2)_"/>
    <w:basedOn w:val="a1"/>
    <w:link w:val="28"/>
    <w:rsid w:val="00330877"/>
    <w:rPr>
      <w:rFonts w:ascii="Times New Roman" w:eastAsia="Times New Roman" w:hAnsi="Times New Roman" w:cs="Times New Roman"/>
      <w:kern w:val="1"/>
      <w:sz w:val="28"/>
      <w:szCs w:val="28"/>
      <w:shd w:val="clear" w:color="auto" w:fill="FFFFFF"/>
      <w:lang w:eastAsia="ar-SA"/>
    </w:rPr>
  </w:style>
  <w:style w:type="numbering" w:customStyle="1" w:styleId="140">
    <w:name w:val="Нет списка14"/>
    <w:next w:val="a3"/>
    <w:uiPriority w:val="99"/>
    <w:semiHidden/>
    <w:unhideWhenUsed/>
    <w:rsid w:val="00D45355"/>
  </w:style>
  <w:style w:type="numbering" w:customStyle="1" w:styleId="150">
    <w:name w:val="Нет списка15"/>
    <w:next w:val="a3"/>
    <w:semiHidden/>
    <w:rsid w:val="00C91525"/>
  </w:style>
  <w:style w:type="table" w:customStyle="1" w:styleId="42">
    <w:name w:val="Сетка таблицы4"/>
    <w:basedOn w:val="a2"/>
    <w:next w:val="aff2"/>
    <w:uiPriority w:val="59"/>
    <w:rsid w:val="00C915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uiPriority w:val="99"/>
    <w:rsid w:val="00C91525"/>
    <w:rPr>
      <w:rFonts w:ascii="Times New Roman" w:hAnsi="Times New Roman" w:cs="Times New Roman" w:hint="default"/>
      <w:sz w:val="24"/>
      <w:szCs w:val="24"/>
    </w:rPr>
  </w:style>
  <w:style w:type="numbering" w:customStyle="1" w:styleId="160">
    <w:name w:val="Нет списка16"/>
    <w:next w:val="a3"/>
    <w:uiPriority w:val="99"/>
    <w:semiHidden/>
    <w:unhideWhenUsed/>
    <w:rsid w:val="005E7682"/>
  </w:style>
  <w:style w:type="numbering" w:customStyle="1" w:styleId="170">
    <w:name w:val="Нет списка17"/>
    <w:next w:val="a3"/>
    <w:uiPriority w:val="99"/>
    <w:semiHidden/>
    <w:unhideWhenUsed/>
    <w:rsid w:val="005E7682"/>
  </w:style>
  <w:style w:type="character" w:customStyle="1" w:styleId="43">
    <w:name w:val="Основной текст (4)_"/>
    <w:basedOn w:val="a1"/>
    <w:link w:val="44"/>
    <w:rsid w:val="005E7682"/>
    <w:rPr>
      <w:rFonts w:ascii="Times New Roman" w:eastAsia="Times New Roman" w:hAnsi="Times New Roman" w:cs="Times New Roman"/>
      <w:color w:val="0066CC"/>
      <w:sz w:val="18"/>
      <w:szCs w:val="18"/>
    </w:rPr>
  </w:style>
  <w:style w:type="character" w:customStyle="1" w:styleId="38">
    <w:name w:val="Основной текст (3)_"/>
    <w:basedOn w:val="a1"/>
    <w:link w:val="39"/>
    <w:rsid w:val="005E7682"/>
    <w:rPr>
      <w:rFonts w:ascii="Times New Roman" w:eastAsia="Times New Roman" w:hAnsi="Times New Roman" w:cs="Times New Roman"/>
      <w:i/>
      <w:iCs/>
      <w:sz w:val="20"/>
      <w:szCs w:val="20"/>
    </w:rPr>
  </w:style>
  <w:style w:type="paragraph" w:customStyle="1" w:styleId="44">
    <w:name w:val="Основной текст (4)"/>
    <w:basedOn w:val="a0"/>
    <w:link w:val="43"/>
    <w:rsid w:val="005E7682"/>
    <w:pPr>
      <w:widowControl w:val="0"/>
      <w:spacing w:after="250" w:line="257" w:lineRule="auto"/>
      <w:jc w:val="center"/>
    </w:pPr>
    <w:rPr>
      <w:rFonts w:ascii="Times New Roman" w:eastAsia="Times New Roman" w:hAnsi="Times New Roman" w:cs="Times New Roman"/>
      <w:color w:val="0066CC"/>
      <w:sz w:val="18"/>
      <w:szCs w:val="18"/>
      <w:lang w:eastAsia="en-US"/>
    </w:rPr>
  </w:style>
  <w:style w:type="paragraph" w:customStyle="1" w:styleId="39">
    <w:name w:val="Основной текст (3)"/>
    <w:basedOn w:val="a0"/>
    <w:link w:val="38"/>
    <w:rsid w:val="005E7682"/>
    <w:pPr>
      <w:widowControl w:val="0"/>
      <w:spacing w:after="0" w:line="264" w:lineRule="auto"/>
    </w:pPr>
    <w:rPr>
      <w:rFonts w:ascii="Times New Roman" w:eastAsia="Times New Roman" w:hAnsi="Times New Roman" w:cs="Times New Roman"/>
      <w:i/>
      <w:iCs/>
      <w:sz w:val="20"/>
      <w:szCs w:val="20"/>
      <w:lang w:eastAsia="en-US"/>
    </w:rPr>
  </w:style>
  <w:style w:type="table" w:customStyle="1" w:styleId="52">
    <w:name w:val="Сетка таблицы5"/>
    <w:basedOn w:val="a2"/>
    <w:next w:val="aff2"/>
    <w:uiPriority w:val="59"/>
    <w:rsid w:val="00F5340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uiPriority w:val="99"/>
    <w:semiHidden/>
    <w:unhideWhenUsed/>
    <w:rsid w:val="007F6F91"/>
  </w:style>
  <w:style w:type="numbering" w:customStyle="1" w:styleId="190">
    <w:name w:val="Нет списка19"/>
    <w:next w:val="a3"/>
    <w:uiPriority w:val="99"/>
    <w:semiHidden/>
    <w:unhideWhenUsed/>
    <w:rsid w:val="007F6F91"/>
  </w:style>
  <w:style w:type="table" w:customStyle="1" w:styleId="62">
    <w:name w:val="Сетка таблицы6"/>
    <w:basedOn w:val="a2"/>
    <w:next w:val="aff2"/>
    <w:uiPriority w:val="59"/>
    <w:rsid w:val="007F6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Колонтитул_"/>
    <w:basedOn w:val="a1"/>
    <w:link w:val="affff5"/>
    <w:rsid w:val="007F6F91"/>
    <w:rPr>
      <w:rFonts w:ascii="Arial" w:eastAsia="Arial" w:hAnsi="Arial" w:cs="Arial"/>
      <w:sz w:val="16"/>
      <w:szCs w:val="16"/>
    </w:rPr>
  </w:style>
  <w:style w:type="paragraph" w:customStyle="1" w:styleId="affff5">
    <w:name w:val="Колонтитул"/>
    <w:basedOn w:val="a0"/>
    <w:link w:val="affff4"/>
    <w:rsid w:val="007F6F91"/>
    <w:pPr>
      <w:widowControl w:val="0"/>
      <w:spacing w:after="0" w:line="206" w:lineRule="auto"/>
    </w:pPr>
    <w:rPr>
      <w:rFonts w:ascii="Arial" w:eastAsia="Arial" w:hAnsi="Arial" w:cs="Arial"/>
      <w:sz w:val="16"/>
      <w:szCs w:val="16"/>
      <w:lang w:eastAsia="en-US"/>
    </w:rPr>
  </w:style>
  <w:style w:type="numbering" w:customStyle="1" w:styleId="200">
    <w:name w:val="Нет списка20"/>
    <w:next w:val="a3"/>
    <w:uiPriority w:val="99"/>
    <w:semiHidden/>
    <w:unhideWhenUsed/>
    <w:rsid w:val="000B550E"/>
  </w:style>
  <w:style w:type="table" w:customStyle="1" w:styleId="72">
    <w:name w:val="Сетка таблицы7"/>
    <w:basedOn w:val="a2"/>
    <w:next w:val="aff2"/>
    <w:uiPriority w:val="59"/>
    <w:rsid w:val="000B5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Заголовок №2_"/>
    <w:basedOn w:val="a1"/>
    <w:link w:val="2b"/>
    <w:rsid w:val="000B550E"/>
    <w:rPr>
      <w:rFonts w:ascii="Times New Roman" w:eastAsia="Times New Roman" w:hAnsi="Times New Roman" w:cs="Times New Roman"/>
      <w:b/>
      <w:bCs/>
      <w:sz w:val="28"/>
      <w:szCs w:val="28"/>
    </w:rPr>
  </w:style>
  <w:style w:type="character" w:customStyle="1" w:styleId="63">
    <w:name w:val="Основной текст (6)_"/>
    <w:basedOn w:val="a1"/>
    <w:link w:val="64"/>
    <w:rsid w:val="000B550E"/>
    <w:rPr>
      <w:rFonts w:ascii="Times New Roman" w:eastAsia="Times New Roman" w:hAnsi="Times New Roman" w:cs="Times New Roman"/>
      <w:i/>
      <w:iCs/>
      <w:sz w:val="12"/>
      <w:szCs w:val="12"/>
    </w:rPr>
  </w:style>
  <w:style w:type="paragraph" w:customStyle="1" w:styleId="2b">
    <w:name w:val="Заголовок №2"/>
    <w:basedOn w:val="a0"/>
    <w:link w:val="2a"/>
    <w:rsid w:val="000B550E"/>
    <w:pPr>
      <w:widowControl w:val="0"/>
      <w:spacing w:after="380" w:line="247" w:lineRule="auto"/>
      <w:jc w:val="center"/>
      <w:outlineLvl w:val="1"/>
    </w:pPr>
    <w:rPr>
      <w:rFonts w:ascii="Times New Roman" w:eastAsia="Times New Roman" w:hAnsi="Times New Roman" w:cs="Times New Roman"/>
      <w:b/>
      <w:bCs/>
      <w:sz w:val="28"/>
      <w:szCs w:val="28"/>
      <w:lang w:eastAsia="en-US"/>
    </w:rPr>
  </w:style>
  <w:style w:type="paragraph" w:customStyle="1" w:styleId="64">
    <w:name w:val="Основной текст (6)"/>
    <w:basedOn w:val="a0"/>
    <w:link w:val="63"/>
    <w:rsid w:val="000B550E"/>
    <w:pPr>
      <w:widowControl w:val="0"/>
      <w:spacing w:after="0" w:line="240" w:lineRule="auto"/>
      <w:ind w:left="2000"/>
    </w:pPr>
    <w:rPr>
      <w:rFonts w:ascii="Times New Roman" w:eastAsia="Times New Roman" w:hAnsi="Times New Roman" w:cs="Times New Roman"/>
      <w:i/>
      <w:iCs/>
      <w:sz w:val="12"/>
      <w:szCs w:val="12"/>
      <w:lang w:eastAsia="en-US"/>
    </w:rPr>
  </w:style>
  <w:style w:type="numbering" w:customStyle="1" w:styleId="211">
    <w:name w:val="Нет списка21"/>
    <w:next w:val="a3"/>
    <w:uiPriority w:val="99"/>
    <w:semiHidden/>
    <w:unhideWhenUsed/>
    <w:rsid w:val="00C6717B"/>
  </w:style>
  <w:style w:type="numbering" w:customStyle="1" w:styleId="221">
    <w:name w:val="Нет списка22"/>
    <w:next w:val="a3"/>
    <w:uiPriority w:val="99"/>
    <w:semiHidden/>
    <w:unhideWhenUsed/>
    <w:rsid w:val="00133F9A"/>
  </w:style>
  <w:style w:type="character" w:customStyle="1" w:styleId="WW8Num1z0">
    <w:name w:val="WW8Num1z0"/>
    <w:rsid w:val="00133F9A"/>
    <w:rPr>
      <w:rFonts w:ascii="Vladimir Script" w:hAnsi="Vladimir Script" w:cs="Vladimir Script"/>
    </w:rPr>
  </w:style>
  <w:style w:type="character" w:customStyle="1" w:styleId="WW8Num1z1">
    <w:name w:val="WW8Num1z1"/>
    <w:rsid w:val="00133F9A"/>
    <w:rPr>
      <w:rFonts w:ascii="Courier New" w:hAnsi="Courier New" w:cs="Courier New"/>
    </w:rPr>
  </w:style>
  <w:style w:type="character" w:customStyle="1" w:styleId="WW8Num1z2">
    <w:name w:val="WW8Num1z2"/>
    <w:rsid w:val="00133F9A"/>
    <w:rPr>
      <w:rFonts w:ascii="Wingdings" w:hAnsi="Wingdings" w:cs="Wingdings"/>
    </w:rPr>
  </w:style>
  <w:style w:type="character" w:customStyle="1" w:styleId="WW8Num1z3">
    <w:name w:val="WW8Num1z3"/>
    <w:rsid w:val="00133F9A"/>
    <w:rPr>
      <w:rFonts w:ascii="Symbol" w:hAnsi="Symbol" w:cs="Symbol"/>
    </w:rPr>
  </w:style>
  <w:style w:type="character" w:customStyle="1" w:styleId="WW8Num2z0">
    <w:name w:val="WW8Num2z0"/>
    <w:rsid w:val="00133F9A"/>
    <w:rPr>
      <w:rFonts w:ascii="Vladimir Script" w:hAnsi="Vladimir Script" w:cs="Vladimir Script"/>
    </w:rPr>
  </w:style>
  <w:style w:type="character" w:customStyle="1" w:styleId="WW8Num2z1">
    <w:name w:val="WW8Num2z1"/>
    <w:rsid w:val="00133F9A"/>
    <w:rPr>
      <w:rFonts w:ascii="Courier New" w:hAnsi="Courier New" w:cs="Courier New"/>
    </w:rPr>
  </w:style>
  <w:style w:type="character" w:customStyle="1" w:styleId="WW8Num2z2">
    <w:name w:val="WW8Num2z2"/>
    <w:rsid w:val="00133F9A"/>
    <w:rPr>
      <w:rFonts w:ascii="Wingdings" w:hAnsi="Wingdings" w:cs="Wingdings"/>
    </w:rPr>
  </w:style>
  <w:style w:type="character" w:customStyle="1" w:styleId="WW8Num2z3">
    <w:name w:val="WW8Num2z3"/>
    <w:rsid w:val="00133F9A"/>
    <w:rPr>
      <w:rFonts w:ascii="Symbol" w:hAnsi="Symbol" w:cs="Symbol"/>
    </w:rPr>
  </w:style>
  <w:style w:type="character" w:customStyle="1" w:styleId="WW8Num3z0">
    <w:name w:val="WW8Num3z0"/>
    <w:rsid w:val="00133F9A"/>
    <w:rPr>
      <w:rFonts w:cs="Times New Roman"/>
    </w:rPr>
  </w:style>
  <w:style w:type="character" w:customStyle="1" w:styleId="WW8Num4z0">
    <w:name w:val="WW8Num4z0"/>
    <w:rsid w:val="00133F9A"/>
    <w:rPr>
      <w:b w:val="0"/>
    </w:rPr>
  </w:style>
  <w:style w:type="character" w:customStyle="1" w:styleId="WW8Num4z1">
    <w:name w:val="WW8Num4z1"/>
    <w:rsid w:val="00133F9A"/>
  </w:style>
  <w:style w:type="character" w:customStyle="1" w:styleId="WW8Num4z2">
    <w:name w:val="WW8Num4z2"/>
    <w:rsid w:val="00133F9A"/>
  </w:style>
  <w:style w:type="character" w:customStyle="1" w:styleId="WW8Num4z3">
    <w:name w:val="WW8Num4z3"/>
    <w:rsid w:val="00133F9A"/>
  </w:style>
  <w:style w:type="character" w:customStyle="1" w:styleId="WW8Num4z4">
    <w:name w:val="WW8Num4z4"/>
    <w:rsid w:val="00133F9A"/>
  </w:style>
  <w:style w:type="character" w:customStyle="1" w:styleId="WW8Num4z5">
    <w:name w:val="WW8Num4z5"/>
    <w:rsid w:val="00133F9A"/>
  </w:style>
  <w:style w:type="character" w:customStyle="1" w:styleId="WW8Num4z6">
    <w:name w:val="WW8Num4z6"/>
    <w:rsid w:val="00133F9A"/>
  </w:style>
  <w:style w:type="character" w:customStyle="1" w:styleId="WW8Num4z7">
    <w:name w:val="WW8Num4z7"/>
    <w:rsid w:val="00133F9A"/>
  </w:style>
  <w:style w:type="character" w:customStyle="1" w:styleId="WW8Num4z8">
    <w:name w:val="WW8Num4z8"/>
    <w:rsid w:val="00133F9A"/>
  </w:style>
  <w:style w:type="character" w:customStyle="1" w:styleId="WW8Num5z0">
    <w:name w:val="WW8Num5z0"/>
    <w:rsid w:val="00133F9A"/>
    <w:rPr>
      <w:rFonts w:cs="Times New Roman"/>
    </w:rPr>
  </w:style>
  <w:style w:type="character" w:customStyle="1" w:styleId="WW8Num5z1">
    <w:name w:val="WW8Num5z1"/>
    <w:rsid w:val="00133F9A"/>
    <w:rPr>
      <w:rFonts w:cs="Times New Roman"/>
      <w:b w:val="0"/>
      <w:bCs w:val="0"/>
    </w:rPr>
  </w:style>
  <w:style w:type="character" w:customStyle="1" w:styleId="WW8Num6z0">
    <w:name w:val="WW8Num6z0"/>
    <w:rsid w:val="00133F9A"/>
    <w:rPr>
      <w:rFonts w:cs="Times New Roman"/>
      <w:i w:val="0"/>
    </w:rPr>
  </w:style>
  <w:style w:type="character" w:customStyle="1" w:styleId="WW8Num6z1">
    <w:name w:val="WW8Num6z1"/>
    <w:rsid w:val="00133F9A"/>
    <w:rPr>
      <w:rFonts w:cs="Times New Roman"/>
    </w:rPr>
  </w:style>
  <w:style w:type="character" w:customStyle="1" w:styleId="WW8Num7z0">
    <w:name w:val="WW8Num7z0"/>
    <w:rsid w:val="00133F9A"/>
    <w:rPr>
      <w:rFonts w:cs="Times New Roman"/>
      <w:i w:val="0"/>
    </w:rPr>
  </w:style>
  <w:style w:type="character" w:customStyle="1" w:styleId="WW8Num8z0">
    <w:name w:val="WW8Num8z0"/>
    <w:rsid w:val="00133F9A"/>
    <w:rPr>
      <w:rFonts w:cs="Times New Roman"/>
    </w:rPr>
  </w:style>
  <w:style w:type="character" w:customStyle="1" w:styleId="WW8Num9z0">
    <w:name w:val="WW8Num9z0"/>
    <w:rsid w:val="00133F9A"/>
    <w:rPr>
      <w:rFonts w:cs="Times New Roman"/>
    </w:rPr>
  </w:style>
  <w:style w:type="character" w:customStyle="1" w:styleId="WW8Num10z0">
    <w:name w:val="WW8Num10z0"/>
    <w:rsid w:val="00133F9A"/>
    <w:rPr>
      <w:rFonts w:ascii="Vladimir Script" w:hAnsi="Vladimir Script" w:cs="Vladimir Script"/>
    </w:rPr>
  </w:style>
  <w:style w:type="character" w:customStyle="1" w:styleId="WW8Num10z1">
    <w:name w:val="WW8Num10z1"/>
    <w:rsid w:val="00133F9A"/>
    <w:rPr>
      <w:rFonts w:ascii="Courier New" w:hAnsi="Courier New" w:cs="Courier New"/>
    </w:rPr>
  </w:style>
  <w:style w:type="character" w:customStyle="1" w:styleId="WW8Num10z2">
    <w:name w:val="WW8Num10z2"/>
    <w:rsid w:val="00133F9A"/>
    <w:rPr>
      <w:rFonts w:ascii="Wingdings" w:hAnsi="Wingdings" w:cs="Wingdings"/>
    </w:rPr>
  </w:style>
  <w:style w:type="character" w:customStyle="1" w:styleId="WW8Num10z3">
    <w:name w:val="WW8Num10z3"/>
    <w:rsid w:val="00133F9A"/>
    <w:rPr>
      <w:rFonts w:ascii="Symbol" w:hAnsi="Symbol" w:cs="Symbol"/>
    </w:rPr>
  </w:style>
  <w:style w:type="character" w:customStyle="1" w:styleId="WW8Num11z0">
    <w:name w:val="WW8Num11z0"/>
    <w:rsid w:val="00133F9A"/>
    <w:rPr>
      <w:rFonts w:cs="Times New Roman"/>
    </w:rPr>
  </w:style>
  <w:style w:type="character" w:customStyle="1" w:styleId="WW8Num12z0">
    <w:name w:val="WW8Num12z0"/>
    <w:rsid w:val="00133F9A"/>
    <w:rPr>
      <w:rFonts w:ascii="Vladimir Script" w:hAnsi="Vladimir Script" w:cs="Vladimir Script"/>
    </w:rPr>
  </w:style>
  <w:style w:type="character" w:customStyle="1" w:styleId="WW8Num12z1">
    <w:name w:val="WW8Num12z1"/>
    <w:rsid w:val="00133F9A"/>
    <w:rPr>
      <w:rFonts w:ascii="Courier New" w:hAnsi="Courier New" w:cs="Courier New"/>
    </w:rPr>
  </w:style>
  <w:style w:type="character" w:customStyle="1" w:styleId="WW8Num12z2">
    <w:name w:val="WW8Num12z2"/>
    <w:rsid w:val="00133F9A"/>
    <w:rPr>
      <w:rFonts w:ascii="Wingdings" w:hAnsi="Wingdings" w:cs="Wingdings"/>
    </w:rPr>
  </w:style>
  <w:style w:type="character" w:customStyle="1" w:styleId="WW8Num12z3">
    <w:name w:val="WW8Num12z3"/>
    <w:rsid w:val="00133F9A"/>
    <w:rPr>
      <w:rFonts w:ascii="Symbol" w:hAnsi="Symbol" w:cs="Symbol"/>
    </w:rPr>
  </w:style>
  <w:style w:type="character" w:customStyle="1" w:styleId="WW8Num13z0">
    <w:name w:val="WW8Num13z0"/>
    <w:rsid w:val="00133F9A"/>
  </w:style>
  <w:style w:type="character" w:customStyle="1" w:styleId="WW8Num13z1">
    <w:name w:val="WW8Num13z1"/>
    <w:rsid w:val="00133F9A"/>
  </w:style>
  <w:style w:type="character" w:customStyle="1" w:styleId="WW8Num13z2">
    <w:name w:val="WW8Num13z2"/>
    <w:rsid w:val="00133F9A"/>
  </w:style>
  <w:style w:type="character" w:customStyle="1" w:styleId="WW8Num13z3">
    <w:name w:val="WW8Num13z3"/>
    <w:rsid w:val="00133F9A"/>
  </w:style>
  <w:style w:type="character" w:customStyle="1" w:styleId="WW8Num13z4">
    <w:name w:val="WW8Num13z4"/>
    <w:rsid w:val="00133F9A"/>
  </w:style>
  <w:style w:type="character" w:customStyle="1" w:styleId="WW8Num13z5">
    <w:name w:val="WW8Num13z5"/>
    <w:rsid w:val="00133F9A"/>
  </w:style>
  <w:style w:type="character" w:customStyle="1" w:styleId="WW8Num13z6">
    <w:name w:val="WW8Num13z6"/>
    <w:rsid w:val="00133F9A"/>
  </w:style>
  <w:style w:type="character" w:customStyle="1" w:styleId="WW8Num13z7">
    <w:name w:val="WW8Num13z7"/>
    <w:rsid w:val="00133F9A"/>
  </w:style>
  <w:style w:type="character" w:customStyle="1" w:styleId="WW8Num13z8">
    <w:name w:val="WW8Num13z8"/>
    <w:rsid w:val="00133F9A"/>
  </w:style>
  <w:style w:type="character" w:customStyle="1" w:styleId="WW8Num14z0">
    <w:name w:val="WW8Num14z0"/>
    <w:rsid w:val="00133F9A"/>
    <w:rPr>
      <w:rFonts w:cs="Times New Roman"/>
    </w:rPr>
  </w:style>
  <w:style w:type="character" w:customStyle="1" w:styleId="WW8Num15z0">
    <w:name w:val="WW8Num15z0"/>
    <w:rsid w:val="00133F9A"/>
    <w:rPr>
      <w:rFonts w:cs="Times New Roman"/>
    </w:rPr>
  </w:style>
  <w:style w:type="character" w:customStyle="1" w:styleId="WW8Num16z0">
    <w:name w:val="WW8Num16z0"/>
    <w:rsid w:val="00133F9A"/>
    <w:rPr>
      <w:rFonts w:cs="Times New Roman"/>
    </w:rPr>
  </w:style>
  <w:style w:type="character" w:customStyle="1" w:styleId="WW8Num17z0">
    <w:name w:val="WW8Num17z0"/>
    <w:rsid w:val="00133F9A"/>
  </w:style>
  <w:style w:type="character" w:customStyle="1" w:styleId="WW8Num17z1">
    <w:name w:val="WW8Num17z1"/>
    <w:rsid w:val="00133F9A"/>
  </w:style>
  <w:style w:type="character" w:customStyle="1" w:styleId="WW8Num17z2">
    <w:name w:val="WW8Num17z2"/>
    <w:rsid w:val="00133F9A"/>
  </w:style>
  <w:style w:type="character" w:customStyle="1" w:styleId="WW8Num17z3">
    <w:name w:val="WW8Num17z3"/>
    <w:rsid w:val="00133F9A"/>
  </w:style>
  <w:style w:type="character" w:customStyle="1" w:styleId="WW8Num17z4">
    <w:name w:val="WW8Num17z4"/>
    <w:rsid w:val="00133F9A"/>
  </w:style>
  <w:style w:type="character" w:customStyle="1" w:styleId="WW8Num17z5">
    <w:name w:val="WW8Num17z5"/>
    <w:rsid w:val="00133F9A"/>
  </w:style>
  <w:style w:type="character" w:customStyle="1" w:styleId="WW8Num17z6">
    <w:name w:val="WW8Num17z6"/>
    <w:rsid w:val="00133F9A"/>
  </w:style>
  <w:style w:type="character" w:customStyle="1" w:styleId="WW8Num17z7">
    <w:name w:val="WW8Num17z7"/>
    <w:rsid w:val="00133F9A"/>
  </w:style>
  <w:style w:type="character" w:customStyle="1" w:styleId="WW8Num17z8">
    <w:name w:val="WW8Num17z8"/>
    <w:rsid w:val="00133F9A"/>
  </w:style>
  <w:style w:type="character" w:customStyle="1" w:styleId="WW8Num18z0">
    <w:name w:val="WW8Num18z0"/>
    <w:rsid w:val="00133F9A"/>
    <w:rPr>
      <w:rFonts w:ascii="Times New Roman" w:eastAsia="Times New Roman" w:hAnsi="Times New Roman" w:cs="Times New Roman"/>
    </w:rPr>
  </w:style>
  <w:style w:type="character" w:customStyle="1" w:styleId="WW8Num18z1">
    <w:name w:val="WW8Num18z1"/>
    <w:rsid w:val="00133F9A"/>
    <w:rPr>
      <w:rFonts w:ascii="Courier New" w:hAnsi="Courier New" w:cs="Courier New"/>
    </w:rPr>
  </w:style>
  <w:style w:type="character" w:customStyle="1" w:styleId="WW8Num18z2">
    <w:name w:val="WW8Num18z2"/>
    <w:rsid w:val="00133F9A"/>
    <w:rPr>
      <w:rFonts w:ascii="Wingdings" w:hAnsi="Wingdings" w:cs="Wingdings"/>
    </w:rPr>
  </w:style>
  <w:style w:type="character" w:customStyle="1" w:styleId="WW8Num18z3">
    <w:name w:val="WW8Num18z3"/>
    <w:rsid w:val="00133F9A"/>
    <w:rPr>
      <w:rFonts w:ascii="Symbol" w:hAnsi="Symbol" w:cs="Symbol"/>
    </w:rPr>
  </w:style>
  <w:style w:type="character" w:customStyle="1" w:styleId="WW8Num19z0">
    <w:name w:val="WW8Num19z0"/>
    <w:rsid w:val="00133F9A"/>
    <w:rPr>
      <w:rFonts w:cs="Times New Roman"/>
      <w:b w:val="0"/>
    </w:rPr>
  </w:style>
  <w:style w:type="character" w:customStyle="1" w:styleId="WW8Num20z0">
    <w:name w:val="WW8Num20z0"/>
    <w:rsid w:val="00133F9A"/>
    <w:rPr>
      <w:rFonts w:cs="Times New Roman"/>
    </w:rPr>
  </w:style>
  <w:style w:type="character" w:customStyle="1" w:styleId="WW8Num21z0">
    <w:name w:val="WW8Num21z0"/>
    <w:rsid w:val="00133F9A"/>
    <w:rPr>
      <w:rFonts w:ascii="Vladimir Script" w:hAnsi="Vladimir Script" w:cs="Vladimir Script"/>
    </w:rPr>
  </w:style>
  <w:style w:type="character" w:customStyle="1" w:styleId="WW8Num21z1">
    <w:name w:val="WW8Num21z1"/>
    <w:rsid w:val="00133F9A"/>
    <w:rPr>
      <w:rFonts w:ascii="Courier New" w:hAnsi="Courier New" w:cs="Courier New"/>
    </w:rPr>
  </w:style>
  <w:style w:type="character" w:customStyle="1" w:styleId="WW8Num21z2">
    <w:name w:val="WW8Num21z2"/>
    <w:rsid w:val="00133F9A"/>
    <w:rPr>
      <w:rFonts w:ascii="Wingdings" w:hAnsi="Wingdings" w:cs="Wingdings"/>
    </w:rPr>
  </w:style>
  <w:style w:type="character" w:customStyle="1" w:styleId="WW8Num21z3">
    <w:name w:val="WW8Num21z3"/>
    <w:rsid w:val="00133F9A"/>
    <w:rPr>
      <w:rFonts w:ascii="Symbol" w:hAnsi="Symbol" w:cs="Symbol"/>
    </w:rPr>
  </w:style>
  <w:style w:type="character" w:customStyle="1" w:styleId="WW8Num22z0">
    <w:name w:val="WW8Num22z0"/>
    <w:rsid w:val="00133F9A"/>
  </w:style>
  <w:style w:type="character" w:customStyle="1" w:styleId="WW8Num22z1">
    <w:name w:val="WW8Num22z1"/>
    <w:rsid w:val="00133F9A"/>
  </w:style>
  <w:style w:type="character" w:customStyle="1" w:styleId="WW8Num22z2">
    <w:name w:val="WW8Num22z2"/>
    <w:rsid w:val="00133F9A"/>
  </w:style>
  <w:style w:type="character" w:customStyle="1" w:styleId="WW8Num22z3">
    <w:name w:val="WW8Num22z3"/>
    <w:rsid w:val="00133F9A"/>
  </w:style>
  <w:style w:type="character" w:customStyle="1" w:styleId="WW8Num22z4">
    <w:name w:val="WW8Num22z4"/>
    <w:rsid w:val="00133F9A"/>
  </w:style>
  <w:style w:type="character" w:customStyle="1" w:styleId="WW8Num22z5">
    <w:name w:val="WW8Num22z5"/>
    <w:rsid w:val="00133F9A"/>
  </w:style>
  <w:style w:type="character" w:customStyle="1" w:styleId="WW8Num22z6">
    <w:name w:val="WW8Num22z6"/>
    <w:rsid w:val="00133F9A"/>
  </w:style>
  <w:style w:type="character" w:customStyle="1" w:styleId="WW8Num22z7">
    <w:name w:val="WW8Num22z7"/>
    <w:rsid w:val="00133F9A"/>
  </w:style>
  <w:style w:type="character" w:customStyle="1" w:styleId="WW8Num22z8">
    <w:name w:val="WW8Num22z8"/>
    <w:rsid w:val="00133F9A"/>
  </w:style>
  <w:style w:type="character" w:customStyle="1" w:styleId="WW8Num23z0">
    <w:name w:val="WW8Num23z0"/>
    <w:rsid w:val="00133F9A"/>
    <w:rPr>
      <w:rFonts w:cs="Times New Roman"/>
    </w:rPr>
  </w:style>
  <w:style w:type="character" w:customStyle="1" w:styleId="WW8Num23z1">
    <w:name w:val="WW8Num23z1"/>
    <w:rsid w:val="00133F9A"/>
    <w:rPr>
      <w:rFonts w:ascii="Vladimir Script" w:hAnsi="Vladimir Script" w:cs="Vladimir Script"/>
    </w:rPr>
  </w:style>
  <w:style w:type="character" w:customStyle="1" w:styleId="WW8Num24z0">
    <w:name w:val="WW8Num24z0"/>
    <w:rsid w:val="00133F9A"/>
    <w:rPr>
      <w:rFonts w:cs="Times New Roman"/>
    </w:rPr>
  </w:style>
  <w:style w:type="character" w:customStyle="1" w:styleId="WW8Num25z0">
    <w:name w:val="WW8Num25z0"/>
    <w:rsid w:val="00133F9A"/>
    <w:rPr>
      <w:rFonts w:cs="Times New Roman"/>
    </w:rPr>
  </w:style>
  <w:style w:type="character" w:customStyle="1" w:styleId="WW8Num26z0">
    <w:name w:val="WW8Num26z0"/>
    <w:rsid w:val="00133F9A"/>
    <w:rPr>
      <w:rFonts w:cs="Times New Roman"/>
    </w:rPr>
  </w:style>
  <w:style w:type="character" w:customStyle="1" w:styleId="WW8Num27z0">
    <w:name w:val="WW8Num27z0"/>
    <w:rsid w:val="00133F9A"/>
    <w:rPr>
      <w:rFonts w:cs="Times New Roman"/>
      <w:b w:val="0"/>
      <w:bCs w:val="0"/>
    </w:rPr>
  </w:style>
  <w:style w:type="character" w:customStyle="1" w:styleId="WW8Num28z0">
    <w:name w:val="WW8Num28z0"/>
    <w:rsid w:val="00133F9A"/>
    <w:rPr>
      <w:rFonts w:ascii="Vladimir Script" w:hAnsi="Vladimir Script" w:cs="Vladimir Script"/>
    </w:rPr>
  </w:style>
  <w:style w:type="character" w:customStyle="1" w:styleId="WW8Num28z1">
    <w:name w:val="WW8Num28z1"/>
    <w:rsid w:val="00133F9A"/>
    <w:rPr>
      <w:rFonts w:cs="Times New Roman"/>
    </w:rPr>
  </w:style>
  <w:style w:type="character" w:customStyle="1" w:styleId="WW8Num28z2">
    <w:name w:val="WW8Num28z2"/>
    <w:rsid w:val="00133F9A"/>
    <w:rPr>
      <w:rFonts w:ascii="Wingdings" w:hAnsi="Wingdings" w:cs="Wingdings"/>
    </w:rPr>
  </w:style>
  <w:style w:type="character" w:customStyle="1" w:styleId="WW8Num28z3">
    <w:name w:val="WW8Num28z3"/>
    <w:rsid w:val="00133F9A"/>
    <w:rPr>
      <w:rFonts w:ascii="Symbol" w:hAnsi="Symbol" w:cs="Symbol"/>
    </w:rPr>
  </w:style>
  <w:style w:type="character" w:customStyle="1" w:styleId="WW8Num28z4">
    <w:name w:val="WW8Num28z4"/>
    <w:rsid w:val="00133F9A"/>
    <w:rPr>
      <w:rFonts w:ascii="Courier New" w:hAnsi="Courier New" w:cs="Courier New"/>
    </w:rPr>
  </w:style>
  <w:style w:type="character" w:customStyle="1" w:styleId="WW8Num29z0">
    <w:name w:val="WW8Num29z0"/>
    <w:rsid w:val="00133F9A"/>
    <w:rPr>
      <w:rFonts w:cs="Times New Roman"/>
    </w:rPr>
  </w:style>
  <w:style w:type="character" w:customStyle="1" w:styleId="WW8Num30z0">
    <w:name w:val="WW8Num30z0"/>
    <w:rsid w:val="00133F9A"/>
    <w:rPr>
      <w:rFonts w:cs="Times New Roman"/>
    </w:rPr>
  </w:style>
  <w:style w:type="character" w:customStyle="1" w:styleId="WW8Num31z0">
    <w:name w:val="WW8Num31z0"/>
    <w:rsid w:val="00133F9A"/>
    <w:rPr>
      <w:rFonts w:cs="Times New Roman"/>
    </w:rPr>
  </w:style>
  <w:style w:type="character" w:customStyle="1" w:styleId="WW8Num31z1">
    <w:name w:val="WW8Num31z1"/>
    <w:rsid w:val="00133F9A"/>
    <w:rPr>
      <w:rFonts w:cs="Times New Roman"/>
      <w:b w:val="0"/>
      <w:bCs w:val="0"/>
    </w:rPr>
  </w:style>
  <w:style w:type="character" w:customStyle="1" w:styleId="WW8Num32z0">
    <w:name w:val="WW8Num32z0"/>
    <w:rsid w:val="00133F9A"/>
  </w:style>
  <w:style w:type="character" w:customStyle="1" w:styleId="WW8Num32z1">
    <w:name w:val="WW8Num32z1"/>
    <w:rsid w:val="00133F9A"/>
  </w:style>
  <w:style w:type="character" w:customStyle="1" w:styleId="WW8Num32z2">
    <w:name w:val="WW8Num32z2"/>
    <w:rsid w:val="00133F9A"/>
  </w:style>
  <w:style w:type="character" w:customStyle="1" w:styleId="WW8Num32z3">
    <w:name w:val="WW8Num32z3"/>
    <w:rsid w:val="00133F9A"/>
  </w:style>
  <w:style w:type="character" w:customStyle="1" w:styleId="WW8Num32z4">
    <w:name w:val="WW8Num32z4"/>
    <w:rsid w:val="00133F9A"/>
  </w:style>
  <w:style w:type="character" w:customStyle="1" w:styleId="WW8Num32z5">
    <w:name w:val="WW8Num32z5"/>
    <w:rsid w:val="00133F9A"/>
  </w:style>
  <w:style w:type="character" w:customStyle="1" w:styleId="WW8Num32z6">
    <w:name w:val="WW8Num32z6"/>
    <w:rsid w:val="00133F9A"/>
  </w:style>
  <w:style w:type="character" w:customStyle="1" w:styleId="WW8Num32z7">
    <w:name w:val="WW8Num32z7"/>
    <w:rsid w:val="00133F9A"/>
  </w:style>
  <w:style w:type="character" w:customStyle="1" w:styleId="WW8Num32z8">
    <w:name w:val="WW8Num32z8"/>
    <w:rsid w:val="00133F9A"/>
  </w:style>
  <w:style w:type="character" w:customStyle="1" w:styleId="WW8Num33z0">
    <w:name w:val="WW8Num33z0"/>
    <w:rsid w:val="00133F9A"/>
    <w:rPr>
      <w:rFonts w:cs="Times New Roman"/>
    </w:rPr>
  </w:style>
  <w:style w:type="character" w:customStyle="1" w:styleId="WW8Num34z0">
    <w:name w:val="WW8Num34z0"/>
    <w:rsid w:val="00133F9A"/>
    <w:rPr>
      <w:rFonts w:cs="Times New Roman"/>
    </w:rPr>
  </w:style>
  <w:style w:type="character" w:customStyle="1" w:styleId="WW8Num35z0">
    <w:name w:val="WW8Num35z0"/>
    <w:rsid w:val="00133F9A"/>
  </w:style>
  <w:style w:type="character" w:customStyle="1" w:styleId="WW8Num35z1">
    <w:name w:val="WW8Num35z1"/>
    <w:rsid w:val="00133F9A"/>
  </w:style>
  <w:style w:type="character" w:customStyle="1" w:styleId="WW8Num35z2">
    <w:name w:val="WW8Num35z2"/>
    <w:rsid w:val="00133F9A"/>
  </w:style>
  <w:style w:type="character" w:customStyle="1" w:styleId="WW8Num35z3">
    <w:name w:val="WW8Num35z3"/>
    <w:rsid w:val="00133F9A"/>
  </w:style>
  <w:style w:type="character" w:customStyle="1" w:styleId="WW8Num35z4">
    <w:name w:val="WW8Num35z4"/>
    <w:rsid w:val="00133F9A"/>
  </w:style>
  <w:style w:type="character" w:customStyle="1" w:styleId="WW8Num35z5">
    <w:name w:val="WW8Num35z5"/>
    <w:rsid w:val="00133F9A"/>
  </w:style>
  <w:style w:type="character" w:customStyle="1" w:styleId="WW8Num35z6">
    <w:name w:val="WW8Num35z6"/>
    <w:rsid w:val="00133F9A"/>
  </w:style>
  <w:style w:type="character" w:customStyle="1" w:styleId="WW8Num35z7">
    <w:name w:val="WW8Num35z7"/>
    <w:rsid w:val="00133F9A"/>
  </w:style>
  <w:style w:type="character" w:customStyle="1" w:styleId="WW8Num35z8">
    <w:name w:val="WW8Num35z8"/>
    <w:rsid w:val="00133F9A"/>
  </w:style>
  <w:style w:type="character" w:customStyle="1" w:styleId="WW8Num36z0">
    <w:name w:val="WW8Num36z0"/>
    <w:rsid w:val="00133F9A"/>
    <w:rPr>
      <w:rFonts w:ascii="Vladimir Script" w:hAnsi="Vladimir Script" w:cs="Vladimir Script"/>
      <w:sz w:val="28"/>
      <w:szCs w:val="28"/>
    </w:rPr>
  </w:style>
  <w:style w:type="character" w:customStyle="1" w:styleId="WW8Num36z1">
    <w:name w:val="WW8Num36z1"/>
    <w:rsid w:val="00133F9A"/>
    <w:rPr>
      <w:rFonts w:ascii="Courier New" w:hAnsi="Courier New" w:cs="Courier New"/>
    </w:rPr>
  </w:style>
  <w:style w:type="character" w:customStyle="1" w:styleId="WW8Num36z2">
    <w:name w:val="WW8Num36z2"/>
    <w:rsid w:val="00133F9A"/>
    <w:rPr>
      <w:rFonts w:ascii="Wingdings" w:hAnsi="Wingdings" w:cs="Wingdings"/>
    </w:rPr>
  </w:style>
  <w:style w:type="character" w:customStyle="1" w:styleId="WW8Num36z3">
    <w:name w:val="WW8Num36z3"/>
    <w:rsid w:val="00133F9A"/>
    <w:rPr>
      <w:rFonts w:ascii="Symbol" w:hAnsi="Symbol" w:cs="Symbol"/>
    </w:rPr>
  </w:style>
  <w:style w:type="character" w:customStyle="1" w:styleId="WW8Num37z0">
    <w:name w:val="WW8Num37z0"/>
    <w:rsid w:val="00133F9A"/>
    <w:rPr>
      <w:rFonts w:cs="Times New Roman"/>
    </w:rPr>
  </w:style>
  <w:style w:type="character" w:customStyle="1" w:styleId="WW8Num38z0">
    <w:name w:val="WW8Num38z0"/>
    <w:rsid w:val="00133F9A"/>
    <w:rPr>
      <w:rFonts w:ascii="Vladimir Script" w:hAnsi="Vladimir Script" w:cs="Vladimir Script"/>
    </w:rPr>
  </w:style>
  <w:style w:type="character" w:customStyle="1" w:styleId="WW8Num38z1">
    <w:name w:val="WW8Num38z1"/>
    <w:rsid w:val="00133F9A"/>
    <w:rPr>
      <w:rFonts w:ascii="Courier New" w:hAnsi="Courier New" w:cs="Courier New"/>
    </w:rPr>
  </w:style>
  <w:style w:type="character" w:customStyle="1" w:styleId="WW8Num38z2">
    <w:name w:val="WW8Num38z2"/>
    <w:rsid w:val="00133F9A"/>
    <w:rPr>
      <w:rFonts w:ascii="Wingdings" w:hAnsi="Wingdings" w:cs="Wingdings"/>
    </w:rPr>
  </w:style>
  <w:style w:type="character" w:customStyle="1" w:styleId="WW8Num38z3">
    <w:name w:val="WW8Num38z3"/>
    <w:rsid w:val="00133F9A"/>
    <w:rPr>
      <w:rFonts w:ascii="Symbol" w:hAnsi="Symbol" w:cs="Symbol"/>
    </w:rPr>
  </w:style>
  <w:style w:type="character" w:customStyle="1" w:styleId="WW8Num39z0">
    <w:name w:val="WW8Num39z0"/>
    <w:rsid w:val="00133F9A"/>
    <w:rPr>
      <w:rFonts w:cs="Times New Roman"/>
    </w:rPr>
  </w:style>
  <w:style w:type="character" w:customStyle="1" w:styleId="WW8Num40z0">
    <w:name w:val="WW8Num40z0"/>
    <w:rsid w:val="00133F9A"/>
    <w:rPr>
      <w:rFonts w:cs="Times New Roman"/>
    </w:rPr>
  </w:style>
  <w:style w:type="character" w:customStyle="1" w:styleId="WW8Num41z0">
    <w:name w:val="WW8Num41z0"/>
    <w:rsid w:val="00133F9A"/>
    <w:rPr>
      <w:rFonts w:cs="Times New Roman"/>
    </w:rPr>
  </w:style>
  <w:style w:type="character" w:customStyle="1" w:styleId="WW8Num42z0">
    <w:name w:val="WW8Num42z0"/>
    <w:rsid w:val="00133F9A"/>
    <w:rPr>
      <w:rFonts w:ascii="Vladimir Script" w:hAnsi="Vladimir Script" w:cs="Vladimir Script"/>
    </w:rPr>
  </w:style>
  <w:style w:type="character" w:customStyle="1" w:styleId="WW8Num42z1">
    <w:name w:val="WW8Num42z1"/>
    <w:rsid w:val="00133F9A"/>
    <w:rPr>
      <w:rFonts w:ascii="Courier New" w:hAnsi="Courier New" w:cs="Courier New"/>
    </w:rPr>
  </w:style>
  <w:style w:type="character" w:customStyle="1" w:styleId="WW8Num42z2">
    <w:name w:val="WW8Num42z2"/>
    <w:rsid w:val="00133F9A"/>
    <w:rPr>
      <w:rFonts w:ascii="Wingdings" w:hAnsi="Wingdings" w:cs="Wingdings"/>
    </w:rPr>
  </w:style>
  <w:style w:type="character" w:customStyle="1" w:styleId="WW8Num42z3">
    <w:name w:val="WW8Num42z3"/>
    <w:rsid w:val="00133F9A"/>
    <w:rPr>
      <w:rFonts w:ascii="Symbol" w:hAnsi="Symbol" w:cs="Symbol"/>
    </w:rPr>
  </w:style>
  <w:style w:type="character" w:customStyle="1" w:styleId="1d">
    <w:name w:val="Основной шрифт абзаца1"/>
    <w:rsid w:val="00133F9A"/>
  </w:style>
  <w:style w:type="character" w:customStyle="1" w:styleId="1e">
    <w:name w:val="Знак примечания1"/>
    <w:rsid w:val="00133F9A"/>
    <w:rPr>
      <w:sz w:val="16"/>
      <w:szCs w:val="16"/>
    </w:rPr>
  </w:style>
  <w:style w:type="character" w:customStyle="1" w:styleId="FontStyle13">
    <w:name w:val="Font Style13"/>
    <w:rsid w:val="00133F9A"/>
    <w:rPr>
      <w:rFonts w:ascii="Times New Roman" w:hAnsi="Times New Roman" w:cs="Times New Roman"/>
      <w:spacing w:val="-10"/>
      <w:sz w:val="28"/>
      <w:szCs w:val="28"/>
    </w:rPr>
  </w:style>
  <w:style w:type="paragraph" w:customStyle="1" w:styleId="1f">
    <w:name w:val="Указатель1"/>
    <w:basedOn w:val="a0"/>
    <w:rsid w:val="00133F9A"/>
    <w:pPr>
      <w:suppressLineNumbers/>
      <w:suppressAutoHyphens/>
    </w:pPr>
    <w:rPr>
      <w:rFonts w:ascii="Calibri" w:eastAsia="Times New Roman" w:hAnsi="Calibri" w:cs="FreeSans"/>
      <w:lang w:eastAsia="zh-CN"/>
    </w:rPr>
  </w:style>
  <w:style w:type="paragraph" w:customStyle="1" w:styleId="1f0">
    <w:name w:val="Схема документа1"/>
    <w:basedOn w:val="a0"/>
    <w:rsid w:val="00133F9A"/>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2">
    <w:name w:val="Основной текст 21"/>
    <w:basedOn w:val="a0"/>
    <w:rsid w:val="00133F9A"/>
    <w:pPr>
      <w:suppressAutoHyphens/>
      <w:spacing w:after="0" w:line="240" w:lineRule="auto"/>
    </w:pPr>
    <w:rPr>
      <w:rFonts w:ascii="Arial" w:eastAsia="Times New Roman" w:hAnsi="Arial" w:cs="Arial"/>
      <w:b/>
      <w:bCs/>
      <w:sz w:val="24"/>
      <w:szCs w:val="24"/>
      <w:lang w:eastAsia="zh-CN"/>
    </w:rPr>
  </w:style>
  <w:style w:type="paragraph" w:customStyle="1" w:styleId="310">
    <w:name w:val="Основной текст 31"/>
    <w:basedOn w:val="a0"/>
    <w:rsid w:val="00133F9A"/>
    <w:pPr>
      <w:suppressAutoHyphens/>
      <w:spacing w:after="120"/>
    </w:pPr>
    <w:rPr>
      <w:rFonts w:ascii="Calibri" w:eastAsia="Times New Roman" w:hAnsi="Calibri" w:cs="Times New Roman"/>
      <w:sz w:val="16"/>
      <w:szCs w:val="16"/>
      <w:lang w:eastAsia="zh-CN"/>
    </w:rPr>
  </w:style>
  <w:style w:type="paragraph" w:customStyle="1" w:styleId="1f1">
    <w:name w:val="Название объекта1"/>
    <w:basedOn w:val="a0"/>
    <w:next w:val="a0"/>
    <w:rsid w:val="00133F9A"/>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0"/>
    <w:rsid w:val="00133F9A"/>
    <w:pPr>
      <w:suppressAutoHyphens/>
    </w:pPr>
    <w:rPr>
      <w:rFonts w:ascii="Calibri" w:eastAsia="Times New Roman" w:hAnsi="Calibri" w:cs="Times New Roman"/>
      <w:sz w:val="20"/>
      <w:szCs w:val="20"/>
      <w:lang w:eastAsia="zh-CN"/>
    </w:rPr>
  </w:style>
  <w:style w:type="paragraph" w:customStyle="1" w:styleId="printr">
    <w:name w:val="printr"/>
    <w:basedOn w:val="a0"/>
    <w:rsid w:val="00133F9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f6">
    <w:name w:val="Содержимое таблицы"/>
    <w:basedOn w:val="a0"/>
    <w:rsid w:val="00133F9A"/>
    <w:pPr>
      <w:suppressLineNumbers/>
      <w:suppressAutoHyphens/>
    </w:pPr>
    <w:rPr>
      <w:rFonts w:ascii="Calibri" w:eastAsia="Times New Roman" w:hAnsi="Calibri" w:cs="Times New Roman"/>
      <w:lang w:eastAsia="zh-CN"/>
    </w:rPr>
  </w:style>
  <w:style w:type="paragraph" w:customStyle="1" w:styleId="affff7">
    <w:name w:val="Заголовок таблицы"/>
    <w:basedOn w:val="affff6"/>
    <w:rsid w:val="00133F9A"/>
    <w:pPr>
      <w:jc w:val="center"/>
    </w:pPr>
    <w:rPr>
      <w:b/>
      <w:bCs/>
    </w:rPr>
  </w:style>
  <w:style w:type="character" w:customStyle="1" w:styleId="1f3">
    <w:name w:val="Название Знак1"/>
    <w:uiPriority w:val="10"/>
    <w:rsid w:val="00133F9A"/>
    <w:rPr>
      <w:rFonts w:ascii="Cambria" w:eastAsia="Times New Roman" w:hAnsi="Cambria" w:cs="Times New Roman"/>
      <w:b/>
      <w:bCs/>
      <w:kern w:val="28"/>
      <w:sz w:val="32"/>
      <w:szCs w:val="32"/>
      <w:lang w:eastAsia="zh-CN"/>
    </w:rPr>
  </w:style>
  <w:style w:type="character" w:customStyle="1" w:styleId="2c">
    <w:name w:val="Основной текст2"/>
    <w:uiPriority w:val="99"/>
    <w:rsid w:val="00133F9A"/>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f8">
    <w:name w:val="Öâåòîâîå âûäåëåíèå"/>
    <w:rsid w:val="00133F9A"/>
    <w:rPr>
      <w:b/>
      <w:bCs/>
      <w:color w:val="26282F"/>
    </w:rPr>
  </w:style>
  <w:style w:type="character" w:customStyle="1" w:styleId="a5">
    <w:name w:val="Без интервала Знак"/>
    <w:link w:val="a4"/>
    <w:rsid w:val="00133F9A"/>
    <w:rPr>
      <w:rFonts w:ascii="Times New Roman" w:eastAsia="Times New Roman" w:hAnsi="Times New Roman" w:cs="Times New Roman"/>
      <w:sz w:val="20"/>
      <w:szCs w:val="20"/>
      <w:lang w:eastAsia="ru-RU"/>
    </w:rPr>
  </w:style>
  <w:style w:type="paragraph" w:customStyle="1" w:styleId="1110">
    <w:name w:val="Рег. 1.1.1"/>
    <w:basedOn w:val="a0"/>
    <w:rsid w:val="00133F9A"/>
    <w:pPr>
      <w:spacing w:after="0"/>
      <w:jc w:val="both"/>
    </w:pPr>
    <w:rPr>
      <w:rFonts w:ascii="Times New Roman" w:eastAsia="Times New Roman" w:hAnsi="Times New Roman" w:cs="Times New Roman"/>
      <w:color w:val="000000"/>
      <w:sz w:val="28"/>
      <w:szCs w:val="20"/>
    </w:rPr>
  </w:style>
  <w:style w:type="numbering" w:customStyle="1" w:styleId="230">
    <w:name w:val="Нет списка23"/>
    <w:next w:val="a3"/>
    <w:uiPriority w:val="99"/>
    <w:semiHidden/>
    <w:unhideWhenUsed/>
    <w:rsid w:val="00D63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1542134435">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 w:id="20922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431926EB979DA3EC37AB0DB32A05A405F3E0A0CF61EC7DB44A5732A4A267C32155B7D5B18511394CF0DEC47D1D7B0FB50D6D7A6A13G3i2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7B387-A9E1-42E2-8ED1-B57855BE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3624</Words>
  <Characters>20659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ЖилПол</cp:lastModifiedBy>
  <cp:revision>35</cp:revision>
  <cp:lastPrinted>2023-05-12T06:49:00Z</cp:lastPrinted>
  <dcterms:created xsi:type="dcterms:W3CDTF">2023-05-12T07:20:00Z</dcterms:created>
  <dcterms:modified xsi:type="dcterms:W3CDTF">2024-08-28T13:20:00Z</dcterms:modified>
</cp:coreProperties>
</file>