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75E91" w14:textId="27857ED4" w:rsidR="00DE5C24" w:rsidRPr="00FA2237" w:rsidRDefault="00DE5C24" w:rsidP="00DE5C24">
      <w:pPr>
        <w:pStyle w:val="a4"/>
        <w:ind w:right="2977"/>
        <w:jc w:val="both"/>
        <w:rPr>
          <w:sz w:val="28"/>
          <w:szCs w:val="28"/>
        </w:rPr>
      </w:pPr>
      <w:r w:rsidRPr="00FA2237">
        <w:rPr>
          <w:bCs/>
          <w:sz w:val="28"/>
          <w:szCs w:val="28"/>
        </w:rPr>
        <w:t>Об утверждении административного регламента предоставления на территории Никольского городского поселения Тосненского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p>
    <w:p w14:paraId="43ECD71E" w14:textId="77777777" w:rsidR="00DE5C24" w:rsidRPr="00FA2237" w:rsidRDefault="00DE5C24" w:rsidP="00DE5C24">
      <w:pPr>
        <w:pStyle w:val="a4"/>
        <w:tabs>
          <w:tab w:val="left" w:pos="5103"/>
        </w:tabs>
        <w:ind w:right="4110"/>
        <w:rPr>
          <w:sz w:val="28"/>
          <w:szCs w:val="28"/>
        </w:rPr>
      </w:pPr>
    </w:p>
    <w:p w14:paraId="700579BB" w14:textId="77777777" w:rsidR="00DE5C24" w:rsidRPr="00FA2237" w:rsidRDefault="00DE5C24" w:rsidP="00DE5C24">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 </w:t>
      </w:r>
    </w:p>
    <w:p w14:paraId="1D1BE0FD" w14:textId="77777777" w:rsidR="00DE5C24" w:rsidRPr="00FA2237" w:rsidRDefault="00DE5C24" w:rsidP="00DE5C24">
      <w:pPr>
        <w:pStyle w:val="ConsPlusNormal"/>
        <w:ind w:firstLine="709"/>
        <w:jc w:val="both"/>
        <w:rPr>
          <w:rFonts w:ascii="Times New Roman" w:hAnsi="Times New Roman" w:cs="Times New Roman"/>
          <w:sz w:val="28"/>
          <w:szCs w:val="28"/>
        </w:rPr>
      </w:pPr>
    </w:p>
    <w:p w14:paraId="51930CAC" w14:textId="77777777" w:rsidR="00DE5C24" w:rsidRPr="00FA2237" w:rsidRDefault="00DE5C24" w:rsidP="00DE5C24">
      <w:pPr>
        <w:pStyle w:val="ConsPlusNormal"/>
        <w:rPr>
          <w:rFonts w:ascii="Times New Roman" w:hAnsi="Times New Roman" w:cs="Times New Roman"/>
          <w:sz w:val="28"/>
          <w:szCs w:val="28"/>
        </w:rPr>
      </w:pPr>
      <w:r w:rsidRPr="00FA2237">
        <w:rPr>
          <w:rFonts w:ascii="Times New Roman" w:hAnsi="Times New Roman" w:cs="Times New Roman"/>
          <w:sz w:val="28"/>
          <w:szCs w:val="28"/>
        </w:rPr>
        <w:t>ПОСТАНОВЛЯЕТ:</w:t>
      </w:r>
    </w:p>
    <w:p w14:paraId="1159F642" w14:textId="77777777" w:rsidR="00DE5C24" w:rsidRPr="00FA2237" w:rsidRDefault="00DE5C24" w:rsidP="00DE5C24">
      <w:pPr>
        <w:pStyle w:val="ConsPlusNormal"/>
        <w:ind w:firstLine="709"/>
        <w:jc w:val="both"/>
        <w:rPr>
          <w:rFonts w:ascii="Times New Roman" w:hAnsi="Times New Roman" w:cs="Times New Roman"/>
          <w:sz w:val="28"/>
          <w:szCs w:val="28"/>
        </w:rPr>
      </w:pPr>
    </w:p>
    <w:p w14:paraId="4348F84D" w14:textId="209F8087" w:rsidR="00DE5C24" w:rsidRPr="00FA2237" w:rsidRDefault="00DE5C24" w:rsidP="00DE5C24">
      <w:pPr>
        <w:spacing w:after="0" w:line="240" w:lineRule="auto"/>
        <w:ind w:firstLine="709"/>
        <w:jc w:val="both"/>
        <w:rPr>
          <w:rFonts w:ascii="Times New Roman" w:hAnsi="Times New Roman" w:cs="Times New Roman"/>
        </w:rPr>
      </w:pPr>
      <w:r w:rsidRPr="00FA2237">
        <w:rPr>
          <w:rFonts w:ascii="Times New Roman" w:hAnsi="Times New Roman" w:cs="Times New Roman"/>
          <w:sz w:val="28"/>
          <w:szCs w:val="28"/>
        </w:rPr>
        <w:t xml:space="preserve">1. Утвердить административный регламент </w:t>
      </w:r>
      <w:r w:rsidRPr="00FA2237">
        <w:rPr>
          <w:rFonts w:ascii="Times New Roman" w:eastAsia="Times New Roman" w:hAnsi="Times New Roman" w:cs="Times New Roman"/>
          <w:sz w:val="28"/>
          <w:szCs w:val="28"/>
        </w:rPr>
        <w:t xml:space="preserve">предоставления </w:t>
      </w:r>
      <w:r w:rsidRPr="00FA2237">
        <w:rPr>
          <w:rFonts w:ascii="Times New Roman" w:eastAsia="Times New Roman" w:hAnsi="Times New Roman" w:cs="Times New Roman"/>
          <w:bCs/>
          <w:sz w:val="28"/>
          <w:szCs w:val="28"/>
        </w:rPr>
        <w:t>на территории Никольского городского поселения Тосненского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r w:rsidRPr="00FA2237">
        <w:rPr>
          <w:rFonts w:ascii="Times New Roman" w:hAnsi="Times New Roman" w:cs="Times New Roman"/>
          <w:sz w:val="28"/>
          <w:szCs w:val="28"/>
        </w:rPr>
        <w:t>, согласно приложению к настоящему постановлению.</w:t>
      </w:r>
    </w:p>
    <w:p w14:paraId="616A6FE5" w14:textId="62AF957D" w:rsidR="00DE5C24" w:rsidRPr="00FA2237" w:rsidRDefault="00DE5C24" w:rsidP="00DE5C24">
      <w:pPr>
        <w:pStyle w:val="stylet1"/>
        <w:spacing w:before="0" w:beforeAutospacing="0" w:after="0" w:afterAutospacing="0"/>
        <w:ind w:right="-1" w:firstLine="709"/>
        <w:jc w:val="both"/>
        <w:rPr>
          <w:rStyle w:val="af8"/>
          <w:rFonts w:eastAsiaTheme="minorEastAsia"/>
          <w:b w:val="0"/>
        </w:rPr>
      </w:pPr>
      <w:r w:rsidRPr="00FA2237">
        <w:rPr>
          <w:sz w:val="28"/>
          <w:szCs w:val="28"/>
        </w:rPr>
        <w:t xml:space="preserve">2. Признать утратившим силу постановление администрации Никольского городского поселения </w:t>
      </w:r>
      <w:r w:rsidR="00265455" w:rsidRPr="00FA2237">
        <w:rPr>
          <w:sz w:val="28"/>
          <w:szCs w:val="28"/>
        </w:rPr>
        <w:t>Тосненского района</w:t>
      </w:r>
      <w:r w:rsidRPr="00FA2237">
        <w:rPr>
          <w:sz w:val="28"/>
          <w:szCs w:val="28"/>
        </w:rPr>
        <w:t xml:space="preserve"> Ленинградской области от 02.05.2023 № 86-па </w:t>
      </w:r>
      <w:r w:rsidRPr="00FA2237">
        <w:rPr>
          <w:b/>
          <w:sz w:val="28"/>
          <w:szCs w:val="28"/>
        </w:rPr>
        <w:t>«</w:t>
      </w:r>
      <w:r w:rsidRPr="00FA2237">
        <w:rPr>
          <w:rStyle w:val="af8"/>
          <w:rFonts w:eastAsiaTheme="minorEastAsia"/>
          <w:b w:val="0"/>
          <w:sz w:val="28"/>
          <w:szCs w:val="28"/>
        </w:rPr>
        <w:t xml:space="preserve">Об утверждении административного регламента по предоставлению муниципальной услуги </w:t>
      </w:r>
      <w:r w:rsidRPr="00FA2237">
        <w:rPr>
          <w:bCs/>
          <w:sz w:val="28"/>
          <w:szCs w:val="28"/>
        </w:rPr>
        <w:t>«Перевод жилого помещения в нежилое помещение и нежилого помещения в жилое помещение»</w:t>
      </w:r>
      <w:r w:rsidRPr="00FA2237">
        <w:rPr>
          <w:sz w:val="28"/>
          <w:szCs w:val="28"/>
        </w:rPr>
        <w:t>.</w:t>
      </w:r>
    </w:p>
    <w:p w14:paraId="79DF0675" w14:textId="77777777" w:rsidR="009C7631" w:rsidRPr="009C7631" w:rsidRDefault="009C7631" w:rsidP="009C7631">
      <w:pPr>
        <w:pStyle w:val="stylet1"/>
        <w:spacing w:before="0" w:beforeAutospacing="0" w:after="0" w:afterAutospacing="0"/>
        <w:ind w:firstLine="709"/>
        <w:jc w:val="both"/>
        <w:rPr>
          <w:bCs/>
          <w:sz w:val="28"/>
          <w:szCs w:val="28"/>
        </w:rPr>
      </w:pPr>
      <w:r w:rsidRPr="009C7631">
        <w:rPr>
          <w:bCs/>
          <w:sz w:val="28"/>
          <w:szCs w:val="28"/>
        </w:rPr>
        <w:t>3. Контроль за исполнением постановления возложить на первого заместителя главы администрации Никольского городского поселения Тосненского муниципального района Ленинградской области Вилигжанину Е.В.</w:t>
      </w:r>
    </w:p>
    <w:p w14:paraId="7C07BB46" w14:textId="77777777" w:rsidR="009C7631" w:rsidRPr="009C7631" w:rsidRDefault="009C7631" w:rsidP="009C7631">
      <w:pPr>
        <w:spacing w:after="0" w:line="240" w:lineRule="auto"/>
        <w:ind w:firstLine="709"/>
        <w:jc w:val="both"/>
        <w:rPr>
          <w:rFonts w:ascii="Times New Roman" w:hAnsi="Times New Roman" w:cs="Times New Roman"/>
          <w:sz w:val="28"/>
          <w:szCs w:val="28"/>
        </w:rPr>
      </w:pPr>
      <w:r w:rsidRPr="009C7631">
        <w:rPr>
          <w:rFonts w:ascii="Times New Roman" w:hAnsi="Times New Roman" w:cs="Times New Roman"/>
          <w:sz w:val="28"/>
          <w:szCs w:val="28"/>
        </w:rPr>
        <w:t>4. Настоящее постановление вступает в силу со дня официального опубликования и подлежит размещению на официаль</w:t>
      </w:r>
      <w:bookmarkStart w:id="0" w:name="_GoBack"/>
      <w:bookmarkEnd w:id="0"/>
      <w:r w:rsidRPr="009C7631">
        <w:rPr>
          <w:rFonts w:ascii="Times New Roman" w:hAnsi="Times New Roman" w:cs="Times New Roman"/>
          <w:sz w:val="28"/>
          <w:szCs w:val="28"/>
        </w:rPr>
        <w:t>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14:paraId="4FA86789" w14:textId="77777777" w:rsidR="009C7631" w:rsidRPr="009C7631" w:rsidRDefault="009C7631" w:rsidP="009C7631">
      <w:pPr>
        <w:pStyle w:val="stylet1"/>
        <w:spacing w:before="0" w:beforeAutospacing="0" w:after="0" w:afterAutospacing="0"/>
        <w:ind w:firstLine="709"/>
        <w:jc w:val="both"/>
        <w:rPr>
          <w:bCs/>
          <w:sz w:val="28"/>
          <w:szCs w:val="28"/>
        </w:rPr>
      </w:pPr>
    </w:p>
    <w:p w14:paraId="0A98DD65" w14:textId="77777777" w:rsidR="009C7631" w:rsidRDefault="009C7631" w:rsidP="009C7631">
      <w:pPr>
        <w:pStyle w:val="a4"/>
        <w:rPr>
          <w:sz w:val="28"/>
          <w:szCs w:val="28"/>
        </w:rPr>
      </w:pPr>
    </w:p>
    <w:p w14:paraId="25723160" w14:textId="77777777" w:rsidR="009C7631" w:rsidRDefault="009C7631" w:rsidP="009C7631">
      <w:pPr>
        <w:pStyle w:val="a4"/>
        <w:rPr>
          <w:spacing w:val="-2"/>
          <w:szCs w:val="24"/>
        </w:rPr>
      </w:pPr>
      <w:r>
        <w:rPr>
          <w:sz w:val="28"/>
          <w:szCs w:val="28"/>
        </w:rPr>
        <w:t>Глава администрации                                                                        А.Ю.Смирнов</w:t>
      </w:r>
    </w:p>
    <w:p w14:paraId="28DD06DE" w14:textId="77777777" w:rsidR="009C7631" w:rsidRDefault="009C7631" w:rsidP="009C7631">
      <w:pPr>
        <w:jc w:val="both"/>
        <w:rPr>
          <w:sz w:val="28"/>
          <w:szCs w:val="28"/>
        </w:rPr>
      </w:pPr>
    </w:p>
    <w:p w14:paraId="54FEC700"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24176862"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310C49A6" w14:textId="77777777" w:rsidR="00DE5C24" w:rsidRPr="00FA2237" w:rsidRDefault="00DE5C24" w:rsidP="00DE5C24">
      <w:pPr>
        <w:spacing w:after="0" w:line="240" w:lineRule="auto"/>
        <w:jc w:val="both"/>
        <w:rPr>
          <w:rFonts w:ascii="Times New Roman" w:eastAsia="Times New Roman" w:hAnsi="Times New Roman" w:cs="Times New Roman"/>
          <w:sz w:val="20"/>
          <w:szCs w:val="20"/>
        </w:rPr>
      </w:pPr>
    </w:p>
    <w:p w14:paraId="3F723B2C" w14:textId="5D28BA99" w:rsidR="00DE5C24" w:rsidRPr="00FA2237" w:rsidRDefault="00DE5C24" w:rsidP="00DE5C24">
      <w:pPr>
        <w:spacing w:after="0" w:line="240" w:lineRule="auto"/>
        <w:jc w:val="both"/>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И.Н.Бойцева</w:t>
      </w:r>
    </w:p>
    <w:p w14:paraId="1C54E6F8" w14:textId="23C30B70" w:rsidR="00DE5C24" w:rsidRPr="00FA2237" w:rsidRDefault="00DE5C24" w:rsidP="00DE5C24">
      <w:pPr>
        <w:spacing w:after="0" w:line="240" w:lineRule="auto"/>
        <w:jc w:val="both"/>
        <w:rPr>
          <w:rFonts w:ascii="Times New Roman" w:eastAsia="Times New Roman" w:hAnsi="Times New Roman" w:cs="Times New Roman"/>
          <w:sz w:val="20"/>
          <w:szCs w:val="20"/>
        </w:rPr>
        <w:sectPr w:rsidR="00DE5C24" w:rsidRPr="00FA2237" w:rsidSect="00DE5C24">
          <w:pgSz w:w="11906" w:h="16838"/>
          <w:pgMar w:top="851" w:right="850" w:bottom="709" w:left="1701" w:header="708" w:footer="708" w:gutter="0"/>
          <w:cols w:space="708"/>
          <w:docGrid w:linePitch="360"/>
        </w:sectPr>
      </w:pPr>
      <w:r w:rsidRPr="00FA2237">
        <w:rPr>
          <w:rFonts w:ascii="Times New Roman" w:eastAsia="Times New Roman" w:hAnsi="Times New Roman" w:cs="Times New Roman"/>
          <w:sz w:val="20"/>
          <w:szCs w:val="20"/>
        </w:rPr>
        <w:t>8(81361)52078</w:t>
      </w:r>
    </w:p>
    <w:p w14:paraId="6F5BEBBC" w14:textId="77777777" w:rsidR="00F444E6" w:rsidRPr="00FA2237" w:rsidRDefault="00F444E6" w:rsidP="002670FF">
      <w:pPr>
        <w:spacing w:after="0" w:line="240" w:lineRule="auto"/>
        <w:ind w:left="5387"/>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lastRenderedPageBreak/>
        <w:t xml:space="preserve">Приложение </w:t>
      </w:r>
    </w:p>
    <w:p w14:paraId="330BA47E" w14:textId="2F19C762" w:rsidR="00F444E6" w:rsidRPr="00FA2237" w:rsidRDefault="00F444E6" w:rsidP="002670FF">
      <w:pPr>
        <w:spacing w:after="0" w:line="240" w:lineRule="auto"/>
        <w:ind w:left="5387"/>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r w:rsidR="00265455" w:rsidRPr="00FA2237">
        <w:rPr>
          <w:rFonts w:ascii="Times New Roman" w:eastAsia="Times New Roman" w:hAnsi="Times New Roman" w:cs="Times New Roman"/>
          <w:bCs/>
          <w:sz w:val="28"/>
          <w:szCs w:val="28"/>
        </w:rPr>
        <w:t>Тосненского муниципального района</w:t>
      </w:r>
      <w:r w:rsidRPr="00FA2237">
        <w:rPr>
          <w:rFonts w:ascii="Times New Roman" w:eastAsia="Times New Roman" w:hAnsi="Times New Roman" w:cs="Times New Roman"/>
          <w:bCs/>
          <w:sz w:val="28"/>
          <w:szCs w:val="28"/>
        </w:rPr>
        <w:t xml:space="preserve"> Ленинградской области </w:t>
      </w:r>
    </w:p>
    <w:p w14:paraId="1B88BD94" w14:textId="77777777" w:rsidR="00F444E6" w:rsidRPr="00FA2237" w:rsidRDefault="00F444E6"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DF6CA87" w14:textId="77777777" w:rsidR="001F27A2" w:rsidRPr="00FA2237" w:rsidRDefault="001F27A2" w:rsidP="001F27A2">
      <w:pPr>
        <w:spacing w:after="0" w:line="240" w:lineRule="auto"/>
        <w:ind w:firstLine="709"/>
        <w:jc w:val="center"/>
        <w:rPr>
          <w:rFonts w:ascii="Times New Roman" w:eastAsia="Times New Roman" w:hAnsi="Times New Roman" w:cs="Times New Roman"/>
          <w:b/>
          <w:bCs/>
          <w:sz w:val="28"/>
          <w:szCs w:val="28"/>
        </w:rPr>
      </w:pPr>
      <w:r w:rsidRPr="00FA2237">
        <w:rPr>
          <w:rFonts w:ascii="Times New Roman" w:eastAsia="Times New Roman" w:hAnsi="Times New Roman" w:cs="Times New Roman"/>
          <w:b/>
          <w:bCs/>
          <w:sz w:val="28"/>
          <w:szCs w:val="28"/>
        </w:rPr>
        <w:t xml:space="preserve">Административный регламент </w:t>
      </w:r>
    </w:p>
    <w:p w14:paraId="4C73CBE8" w14:textId="36AC4DB3" w:rsidR="001F27A2" w:rsidRPr="00FA2237" w:rsidRDefault="001F27A2" w:rsidP="003D7AA5">
      <w:pPr>
        <w:spacing w:after="0" w:line="240" w:lineRule="auto"/>
        <w:ind w:firstLine="709"/>
        <w:jc w:val="center"/>
        <w:rPr>
          <w:rFonts w:ascii="Times New Roman" w:eastAsia="Times New Roman" w:hAnsi="Times New Roman" w:cs="Times New Roman"/>
          <w:b/>
          <w:bCs/>
          <w:sz w:val="28"/>
          <w:szCs w:val="28"/>
        </w:rPr>
      </w:pPr>
      <w:r w:rsidRPr="00FA2237">
        <w:rPr>
          <w:rFonts w:ascii="Times New Roman" w:eastAsia="Times New Roman" w:hAnsi="Times New Roman" w:cs="Times New Roman"/>
          <w:b/>
          <w:bCs/>
          <w:sz w:val="28"/>
          <w:szCs w:val="28"/>
        </w:rPr>
        <w:t xml:space="preserve">предоставления на территории Никольского городского поселения Тосненского </w:t>
      </w:r>
      <w:r w:rsidR="003D7AA5" w:rsidRPr="00FA2237">
        <w:rPr>
          <w:rFonts w:ascii="Times New Roman" w:eastAsia="Times New Roman" w:hAnsi="Times New Roman" w:cs="Times New Roman"/>
          <w:b/>
          <w:bCs/>
          <w:sz w:val="28"/>
          <w:szCs w:val="28"/>
        </w:rPr>
        <w:t xml:space="preserve">муниципального </w:t>
      </w:r>
      <w:r w:rsidRPr="00FA2237">
        <w:rPr>
          <w:rFonts w:ascii="Times New Roman" w:eastAsia="Times New Roman" w:hAnsi="Times New Roman" w:cs="Times New Roman"/>
          <w:b/>
          <w:bCs/>
          <w:sz w:val="28"/>
          <w:szCs w:val="28"/>
        </w:rPr>
        <w:t>района Ленинградско</w:t>
      </w:r>
      <w:r w:rsidR="003D7AA5" w:rsidRPr="00FA2237">
        <w:rPr>
          <w:rFonts w:ascii="Times New Roman" w:eastAsia="Times New Roman" w:hAnsi="Times New Roman" w:cs="Times New Roman"/>
          <w:b/>
          <w:bCs/>
          <w:sz w:val="28"/>
          <w:szCs w:val="28"/>
        </w:rPr>
        <w:t xml:space="preserve">й области муниципальной услуги </w:t>
      </w:r>
      <w:r w:rsidRPr="00FA2237">
        <w:rPr>
          <w:rFonts w:ascii="Times New Roman" w:eastAsia="Times New Roman" w:hAnsi="Times New Roman" w:cs="Times New Roman"/>
          <w:b/>
          <w:bCs/>
          <w:sz w:val="28"/>
          <w:szCs w:val="28"/>
        </w:rPr>
        <w:t xml:space="preserve">«Перевод жилого помещения в нежилое помещение </w:t>
      </w:r>
      <w:r w:rsidR="003D7AA5" w:rsidRPr="00FA2237">
        <w:rPr>
          <w:rFonts w:ascii="Times New Roman" w:eastAsia="Times New Roman" w:hAnsi="Times New Roman" w:cs="Times New Roman"/>
          <w:b/>
          <w:bCs/>
          <w:sz w:val="28"/>
          <w:szCs w:val="28"/>
        </w:rPr>
        <w:br/>
      </w:r>
      <w:r w:rsidRPr="00FA2237">
        <w:rPr>
          <w:rFonts w:ascii="Times New Roman" w:eastAsia="Times New Roman" w:hAnsi="Times New Roman" w:cs="Times New Roman"/>
          <w:b/>
          <w:bCs/>
          <w:sz w:val="28"/>
          <w:szCs w:val="28"/>
        </w:rPr>
        <w:t>и нежилого помещения в жилое помещение»</w:t>
      </w:r>
    </w:p>
    <w:p w14:paraId="11625DCC" w14:textId="3FC67E3B" w:rsidR="001F27A2" w:rsidRPr="00B34F30" w:rsidRDefault="00B34F30" w:rsidP="00B34F30">
      <w:pPr>
        <w:spacing w:after="0" w:line="240" w:lineRule="auto"/>
        <w:ind w:firstLine="709"/>
        <w:jc w:val="center"/>
        <w:rPr>
          <w:rFonts w:ascii="Times New Roman" w:eastAsia="Times New Roman" w:hAnsi="Times New Roman" w:cs="Times New Roman"/>
          <w:bCs/>
          <w:sz w:val="28"/>
          <w:szCs w:val="28"/>
        </w:rPr>
      </w:pPr>
      <w:r w:rsidRPr="00B34F30">
        <w:rPr>
          <w:bCs/>
          <w:sz w:val="28"/>
          <w:szCs w:val="28"/>
        </w:rPr>
        <w:t>(</w:t>
      </w:r>
      <w:r w:rsidRPr="00B34F30">
        <w:rPr>
          <w:rFonts w:ascii="Times New Roman" w:hAnsi="Times New Roman" w:cs="Times New Roman"/>
          <w:sz w:val="28"/>
          <w:szCs w:val="28"/>
        </w:rPr>
        <w:t xml:space="preserve">Сокращенное наименование: </w:t>
      </w:r>
      <w:r w:rsidRPr="00B34F30">
        <w:rPr>
          <w:rFonts w:ascii="Times New Roman" w:eastAsia="Times New Roman" w:hAnsi="Times New Roman" w:cs="Times New Roman"/>
          <w:bCs/>
          <w:sz w:val="28"/>
          <w:szCs w:val="28"/>
        </w:rPr>
        <w:t>«Перевод жилого помещения в нежилое помещение и нежилого помещения в жилое помещение»</w:t>
      </w:r>
      <w:r w:rsidRPr="00B34F30">
        <w:rPr>
          <w:rFonts w:ascii="Times New Roman" w:hAnsi="Times New Roman" w:cs="Times New Roman"/>
          <w:sz w:val="28"/>
          <w:szCs w:val="28"/>
        </w:rPr>
        <w:t>)</w:t>
      </w:r>
      <w:r w:rsidRPr="00B34F30">
        <w:rPr>
          <w:rFonts w:ascii="Times New Roman" w:hAnsi="Times New Roman" w:cs="Times New Roman"/>
          <w:kern w:val="1"/>
          <w:sz w:val="28"/>
          <w:szCs w:val="28"/>
          <w:lang w:eastAsia="ar-SA"/>
        </w:rPr>
        <w:t xml:space="preserve"> (далее - административный регламент, муниципальная услуга)</w:t>
      </w:r>
      <w:r w:rsidRPr="00B34F30">
        <w:rPr>
          <w:rFonts w:ascii="Times New Roman" w:hAnsi="Times New Roman" w:cs="Times New Roman"/>
          <w:bCs/>
          <w:szCs w:val="28"/>
        </w:rPr>
        <w:br/>
      </w:r>
    </w:p>
    <w:p w14:paraId="05B51EC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 w:name="sub_1001"/>
      <w:r w:rsidRPr="00FA2237">
        <w:rPr>
          <w:rFonts w:ascii="Times New Roman" w:eastAsia="Times New Roman" w:hAnsi="Times New Roman" w:cs="Times New Roman"/>
          <w:b/>
          <w:bCs/>
          <w:sz w:val="28"/>
          <w:szCs w:val="28"/>
        </w:rPr>
        <w:t>1. Общие положения</w:t>
      </w:r>
    </w:p>
    <w:bookmarkEnd w:id="1"/>
    <w:p w14:paraId="106A463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8151708" w14:textId="0DAEA969" w:rsidR="001F27A2" w:rsidRPr="00FA2237" w:rsidRDefault="001F27A2" w:rsidP="00C26E12">
      <w:pPr>
        <w:widowControl w:val="0"/>
        <w:numPr>
          <w:ilvl w:val="1"/>
          <w:numId w:val="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2" w:name="sub_1011"/>
      <w:bookmarkStart w:id="3" w:name="sub_1012"/>
      <w:r w:rsidRPr="00FA2237">
        <w:rPr>
          <w:rFonts w:ascii="Times New Roman" w:eastAsia="Times New Roman" w:hAnsi="Times New Roman" w:cs="Times New Roman"/>
          <w:sz w:val="28"/>
          <w:szCs w:val="28"/>
        </w:rPr>
        <w:t xml:space="preserve">Настоящий административный регламент предоставления </w:t>
      </w:r>
      <w:r w:rsidRPr="00FA2237">
        <w:rPr>
          <w:rFonts w:ascii="Times New Roman" w:eastAsia="Times New Roman" w:hAnsi="Times New Roman" w:cs="Times New Roman"/>
          <w:bCs/>
          <w:sz w:val="28"/>
          <w:szCs w:val="28"/>
        </w:rPr>
        <w:t xml:space="preserve">на территории Никольского городского поселения </w:t>
      </w:r>
      <w:r w:rsidR="00265455" w:rsidRPr="00FA2237">
        <w:rPr>
          <w:rFonts w:ascii="Times New Roman" w:eastAsia="Times New Roman" w:hAnsi="Times New Roman" w:cs="Times New Roman"/>
          <w:bCs/>
          <w:sz w:val="28"/>
          <w:szCs w:val="28"/>
        </w:rPr>
        <w:t>Тосненского муниципального района</w:t>
      </w:r>
      <w:r w:rsidRPr="00FA2237">
        <w:rPr>
          <w:rFonts w:ascii="Times New Roman" w:eastAsia="Times New Roman" w:hAnsi="Times New Roman" w:cs="Times New Roman"/>
          <w:bCs/>
          <w:sz w:val="28"/>
          <w:szCs w:val="28"/>
        </w:rPr>
        <w:t xml:space="preserve"> Ленинградской области муниципальной услуги </w:t>
      </w:r>
      <w:r w:rsidRPr="00FA2237">
        <w:rPr>
          <w:rFonts w:ascii="Times New Roman" w:eastAsia="Times New Roman" w:hAnsi="Times New Roman" w:cs="Times New Roman"/>
          <w:sz w:val="28"/>
          <w:szCs w:val="28"/>
        </w:rPr>
        <w:t>«Перевод жилого помещения в нежилое помещение и нежилого помещения в жилое помещение» определяет порядок, стандарт и сроки при предоставлении муниципальной услуги.</w:t>
      </w:r>
    </w:p>
    <w:p w14:paraId="02BBDF10" w14:textId="77777777" w:rsidR="003D7AA5" w:rsidRPr="00FA2237" w:rsidRDefault="003D7AA5" w:rsidP="003D7AA5">
      <w:pPr>
        <w:pStyle w:val="aa"/>
        <w:widowControl w:val="0"/>
        <w:numPr>
          <w:ilvl w:val="1"/>
          <w:numId w:val="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Заявителями, имеющими право на получение муниципальной услуги, являются: </w:t>
      </w:r>
    </w:p>
    <w:p w14:paraId="7C692847" w14:textId="77777777" w:rsidR="003D7AA5" w:rsidRPr="00FA2237" w:rsidRDefault="003D7AA5" w:rsidP="003D7AA5">
      <w:pPr>
        <w:pStyle w:val="aa"/>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693B16DC" w14:textId="77777777" w:rsidR="003D7AA5" w:rsidRPr="00FA2237" w:rsidRDefault="003D7AA5" w:rsidP="003D7AA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физические лица, являющиеся собственниками помещений (далее - заявители).</w:t>
      </w:r>
    </w:p>
    <w:p w14:paraId="1AE8DDDA"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Представлять интересы заявителя имеют право:</w:t>
      </w:r>
    </w:p>
    <w:p w14:paraId="7293A532"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от имени физических лиц:</w:t>
      </w:r>
    </w:p>
    <w:p w14:paraId="2535676D"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xml:space="preserve">представители, действующие в силу полномочий, основанных </w:t>
      </w:r>
      <w:r w:rsidRPr="00FA2237">
        <w:rPr>
          <w:rFonts w:ascii="Times New Roman" w:eastAsia="Calibri" w:hAnsi="Times New Roman" w:cs="Times New Roman"/>
          <w:sz w:val="28"/>
          <w:szCs w:val="28"/>
        </w:rPr>
        <w:br/>
        <w:t>на доверенности;</w:t>
      </w:r>
    </w:p>
    <w:p w14:paraId="0CCD889B"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опекуны недееспособных граждан;</w:t>
      </w:r>
    </w:p>
    <w:p w14:paraId="43FE6B24"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12610CD6"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от имени юридического лица:</w:t>
      </w:r>
    </w:p>
    <w:p w14:paraId="30362F88"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29CA3A51"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4E2BFAF5" w14:textId="77777777" w:rsidR="003D7AA5" w:rsidRPr="00FA2237" w:rsidRDefault="003D7AA5" w:rsidP="003D7AA5">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7A4DC8B" w14:textId="447FD26A" w:rsidR="001F27A2" w:rsidRPr="00FA2237" w:rsidRDefault="001F27A2" w:rsidP="001F27A2">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lastRenderedPageBreak/>
        <w:t xml:space="preserve">1.3. </w:t>
      </w:r>
      <w:r w:rsidRPr="00FA2237">
        <w:rPr>
          <w:rFonts w:ascii="Times New Roman" w:eastAsia="Times New Roman" w:hAnsi="Times New Roman" w:cs="Times New Roman"/>
          <w:sz w:val="28"/>
          <w:szCs w:val="28"/>
        </w:rPr>
        <w:t xml:space="preserve">Информация о месте нахождения администрации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(далее – администрация)</w:t>
      </w:r>
      <w:r w:rsidRPr="00FA2237">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FA2237">
        <w:rPr>
          <w:rFonts w:ascii="Times New Roman" w:eastAsia="Times New Roman" w:hAnsi="Times New Roman" w:cs="Times New Roman"/>
          <w:sz w:val="28"/>
          <w:szCs w:val="28"/>
        </w:rPr>
        <w:t>графиках работы, контактных телефонах, адресах электронной почты размещается:</w:t>
      </w:r>
    </w:p>
    <w:p w14:paraId="3AADBDC7" w14:textId="77777777" w:rsidR="001F27A2" w:rsidRPr="00FA2237" w:rsidRDefault="001F27A2" w:rsidP="003D7AA5">
      <w:pPr>
        <w:widowControl w:val="0"/>
        <w:tabs>
          <w:tab w:val="left" w:pos="142"/>
          <w:tab w:val="left" w:pos="284"/>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5AAE0B1B" w14:textId="77777777" w:rsidR="003D7AA5" w:rsidRPr="00FA2237" w:rsidRDefault="003D7AA5" w:rsidP="003D7AA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FA2237">
        <w:rPr>
          <w:rFonts w:ascii="Times New Roman" w:hAnsi="Times New Roman" w:cs="Times New Roman"/>
          <w:sz w:val="28"/>
          <w:szCs w:val="28"/>
        </w:rPr>
        <w:t>на сайте Никольского городского поселения Тосненского муниципального района Ленинградской области:</w:t>
      </w:r>
      <w:r w:rsidRPr="00FA2237">
        <w:rPr>
          <w:rFonts w:ascii="Times New Roman" w:eastAsia="Calibri" w:hAnsi="Times New Roman" w:cs="Times New Roman"/>
          <w:sz w:val="28"/>
          <w:szCs w:val="28"/>
          <w:u w:val="single"/>
          <w:lang w:eastAsia="en-US"/>
        </w:rPr>
        <w:t xml:space="preserve"> </w:t>
      </w:r>
      <w:r w:rsidRPr="00FA2237">
        <w:rPr>
          <w:rFonts w:ascii="Times New Roman" w:eastAsia="Calibri" w:hAnsi="Times New Roman" w:cs="Times New Roman"/>
          <w:sz w:val="28"/>
          <w:szCs w:val="28"/>
          <w:u w:val="single"/>
          <w:lang w:val="en-US" w:eastAsia="en-US"/>
        </w:rPr>
        <w:t>www</w:t>
      </w:r>
      <w:r w:rsidRPr="00FA2237">
        <w:rPr>
          <w:rFonts w:ascii="Times New Roman" w:eastAsia="Calibri" w:hAnsi="Times New Roman" w:cs="Times New Roman"/>
          <w:sz w:val="28"/>
          <w:szCs w:val="28"/>
          <w:u w:val="single"/>
          <w:lang w:eastAsia="en-US"/>
        </w:rPr>
        <w:t>.</w:t>
      </w:r>
      <w:r w:rsidRPr="00FA2237">
        <w:rPr>
          <w:rFonts w:ascii="Times New Roman" w:eastAsia="Calibri" w:hAnsi="Times New Roman" w:cs="Times New Roman"/>
          <w:sz w:val="28"/>
          <w:szCs w:val="28"/>
          <w:u w:val="single"/>
          <w:lang w:val="en-US" w:eastAsia="en-US"/>
        </w:rPr>
        <w:t>nikolskoecity</w:t>
      </w:r>
      <w:r w:rsidRPr="00FA2237">
        <w:rPr>
          <w:rFonts w:ascii="Times New Roman" w:eastAsia="Calibri" w:hAnsi="Times New Roman" w:cs="Times New Roman"/>
          <w:sz w:val="28"/>
          <w:szCs w:val="28"/>
          <w:u w:val="single"/>
          <w:lang w:eastAsia="en-US"/>
        </w:rPr>
        <w:t>.</w:t>
      </w:r>
      <w:r w:rsidRPr="00FA2237">
        <w:rPr>
          <w:rFonts w:ascii="Times New Roman" w:eastAsia="Calibri" w:hAnsi="Times New Roman" w:cs="Times New Roman"/>
          <w:sz w:val="28"/>
          <w:szCs w:val="28"/>
          <w:u w:val="single"/>
          <w:lang w:val="en-US" w:eastAsia="en-US"/>
        </w:rPr>
        <w:t>ru</w:t>
      </w:r>
      <w:r w:rsidRPr="00FA2237">
        <w:rPr>
          <w:rFonts w:ascii="Times New Roman" w:eastAsia="Calibri" w:hAnsi="Times New Roman" w:cs="Times New Roman"/>
          <w:sz w:val="28"/>
          <w:szCs w:val="28"/>
          <w:u w:val="single"/>
          <w:lang w:eastAsia="en-US"/>
        </w:rPr>
        <w:t>.</w:t>
      </w:r>
      <w:r w:rsidRPr="00FA2237">
        <w:rPr>
          <w:rFonts w:ascii="Times New Roman" w:hAnsi="Times New Roman" w:cs="Times New Roman"/>
          <w:sz w:val="28"/>
          <w:szCs w:val="28"/>
        </w:rPr>
        <w:t>;</w:t>
      </w:r>
    </w:p>
    <w:p w14:paraId="61ECFC19" w14:textId="77777777" w:rsidR="003D7AA5" w:rsidRPr="00FA2237" w:rsidRDefault="003D7AA5" w:rsidP="003D7AA5">
      <w:pPr>
        <w:spacing w:after="0" w:line="240" w:lineRule="auto"/>
        <w:ind w:firstLine="851"/>
        <w:contextualSpacing/>
        <w:jc w:val="both"/>
        <w:rPr>
          <w:rFonts w:ascii="Times New Roman" w:hAnsi="Times New Roman" w:cs="Times New Roman"/>
          <w:sz w:val="28"/>
          <w:szCs w:val="28"/>
        </w:rPr>
      </w:pPr>
      <w:r w:rsidRPr="00FA2237">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A2237">
        <w:rPr>
          <w:rFonts w:ascii="Times New Roman" w:hAnsi="Times New Roman" w:cs="Times New Roman"/>
          <w:sz w:val="28"/>
          <w:szCs w:val="28"/>
        </w:rPr>
        <w:br/>
        <w:t xml:space="preserve">и муниципальных услуг» (далее </w:t>
      </w:r>
      <w:r w:rsidRPr="00FA2237">
        <w:rPr>
          <w:rFonts w:ascii="Times New Roman" w:hAnsi="Times New Roman" w:cs="Times New Roman"/>
          <w:bCs/>
          <w:sz w:val="28"/>
          <w:szCs w:val="28"/>
        </w:rPr>
        <w:t>–</w:t>
      </w:r>
      <w:r w:rsidRPr="00FA2237">
        <w:rPr>
          <w:rFonts w:ascii="Times New Roman" w:hAnsi="Times New Roman" w:cs="Times New Roman"/>
          <w:sz w:val="28"/>
          <w:szCs w:val="28"/>
        </w:rPr>
        <w:t xml:space="preserve"> ГБУ ЛО «МФЦ»): </w:t>
      </w:r>
      <w:hyperlink r:id="rId8" w:history="1">
        <w:r w:rsidRPr="00FA2237">
          <w:rPr>
            <w:rFonts w:ascii="Times New Roman" w:hAnsi="Times New Roman" w:cs="Times New Roman"/>
            <w:sz w:val="28"/>
            <w:szCs w:val="28"/>
            <w:u w:val="single"/>
          </w:rPr>
          <w:t>http://mfc47.ru/</w:t>
        </w:r>
      </w:hyperlink>
      <w:r w:rsidRPr="00FA2237">
        <w:rPr>
          <w:rFonts w:ascii="Times New Roman" w:hAnsi="Times New Roman" w:cs="Times New Roman"/>
          <w:sz w:val="28"/>
          <w:szCs w:val="28"/>
        </w:rPr>
        <w:t>;</w:t>
      </w:r>
    </w:p>
    <w:p w14:paraId="5B903D7F" w14:textId="77777777" w:rsidR="003D7AA5" w:rsidRPr="00FA2237" w:rsidRDefault="003D7AA5" w:rsidP="003D7AA5">
      <w:pPr>
        <w:widowControl w:val="0"/>
        <w:tabs>
          <w:tab w:val="left" w:pos="142"/>
          <w:tab w:val="left" w:pos="284"/>
        </w:tabs>
        <w:autoSpaceDE w:val="0"/>
        <w:autoSpaceDN w:val="0"/>
        <w:adjustRightInd w:val="0"/>
        <w:spacing w:after="0" w:line="240" w:lineRule="auto"/>
        <w:ind w:firstLine="851"/>
        <w:jc w:val="both"/>
        <w:rPr>
          <w:rFonts w:ascii="Times New Roman" w:hAnsi="Times New Roman" w:cs="Times New Roman"/>
          <w:sz w:val="28"/>
          <w:szCs w:val="28"/>
          <w:u w:val="single"/>
        </w:rPr>
      </w:pPr>
      <w:r w:rsidRPr="00FA223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FA2237">
        <w:rPr>
          <w:rFonts w:ascii="Times New Roman" w:hAnsi="Times New Roman" w:cs="Times New Roman"/>
          <w:bCs/>
          <w:sz w:val="28"/>
          <w:szCs w:val="28"/>
        </w:rPr>
        <w:t xml:space="preserve">– </w:t>
      </w:r>
      <w:r w:rsidRPr="00FA2237">
        <w:rPr>
          <w:rFonts w:ascii="Times New Roman" w:hAnsi="Times New Roman" w:cs="Times New Roman"/>
          <w:sz w:val="28"/>
          <w:szCs w:val="28"/>
        </w:rPr>
        <w:t xml:space="preserve">ПГУ ЛО)/на Едином портале государственных услуг (далее </w:t>
      </w:r>
      <w:r w:rsidRPr="00FA2237">
        <w:rPr>
          <w:rFonts w:ascii="Times New Roman" w:hAnsi="Times New Roman" w:cs="Times New Roman"/>
          <w:bCs/>
          <w:sz w:val="28"/>
          <w:szCs w:val="28"/>
        </w:rPr>
        <w:t xml:space="preserve">– </w:t>
      </w:r>
      <w:r w:rsidRPr="00FA2237">
        <w:rPr>
          <w:rFonts w:ascii="Times New Roman" w:hAnsi="Times New Roman" w:cs="Times New Roman"/>
          <w:sz w:val="28"/>
          <w:szCs w:val="28"/>
        </w:rPr>
        <w:t xml:space="preserve"> ЕПГУ): </w:t>
      </w:r>
      <w:hyperlink w:history="1">
        <w:r w:rsidRPr="00FA2237">
          <w:rPr>
            <w:rFonts w:ascii="Times New Roman" w:hAnsi="Times New Roman" w:cs="Times New Roman"/>
          </w:rPr>
          <w:t xml:space="preserve"> </w:t>
        </w:r>
        <w:r w:rsidRPr="00FA2237">
          <w:rPr>
            <w:rFonts w:ascii="Times New Roman" w:hAnsi="Times New Roman" w:cs="Times New Roman"/>
            <w:sz w:val="28"/>
            <w:szCs w:val="28"/>
            <w:u w:val="single"/>
          </w:rPr>
          <w:t>https://new.gu.lenobl.ru /</w:t>
        </w:r>
      </w:hyperlink>
      <w:r w:rsidRPr="00FA2237">
        <w:rPr>
          <w:rFonts w:ascii="Times New Roman" w:hAnsi="Times New Roman" w:cs="Times New Roman"/>
          <w:sz w:val="28"/>
          <w:szCs w:val="28"/>
        </w:rPr>
        <w:t xml:space="preserve"> </w:t>
      </w:r>
      <w:hyperlink r:id="rId9" w:history="1">
        <w:r w:rsidRPr="00FA2237">
          <w:rPr>
            <w:rFonts w:ascii="Times New Roman" w:hAnsi="Times New Roman" w:cs="Times New Roman"/>
            <w:sz w:val="28"/>
            <w:szCs w:val="28"/>
            <w:u w:val="single"/>
          </w:rPr>
          <w:t>www.gosuslugi.ru</w:t>
        </w:r>
      </w:hyperlink>
      <w:r w:rsidRPr="00FA2237">
        <w:rPr>
          <w:rFonts w:ascii="Times New Roman" w:hAnsi="Times New Roman" w:cs="Times New Roman"/>
          <w:sz w:val="28"/>
          <w:szCs w:val="28"/>
          <w:u w:val="single"/>
        </w:rPr>
        <w:t>.</w:t>
      </w:r>
    </w:p>
    <w:p w14:paraId="2615D672" w14:textId="44592CE0" w:rsidR="001F27A2" w:rsidRPr="00FA2237" w:rsidRDefault="003D7AA5" w:rsidP="003D7AA5">
      <w:pPr>
        <w:spacing w:after="0" w:line="240" w:lineRule="auto"/>
        <w:ind w:firstLine="851"/>
        <w:contextualSpacing/>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1F27A2" w:rsidRPr="00FA2237">
        <w:rPr>
          <w:rFonts w:ascii="Times New Roman" w:eastAsia="Times New Roman" w:hAnsi="Times New Roman" w:cs="Times New Roman"/>
          <w:sz w:val="28"/>
          <w:szCs w:val="28"/>
        </w:rPr>
        <w:t xml:space="preserve"> (далее - Реестр).</w:t>
      </w:r>
    </w:p>
    <w:p w14:paraId="2ED09D5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43203B5"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b/>
          <w:sz w:val="28"/>
          <w:szCs w:val="28"/>
        </w:rPr>
      </w:pPr>
      <w:r w:rsidRPr="00FA2237">
        <w:rPr>
          <w:rFonts w:ascii="Times New Roman" w:eastAsia="Times New Roman" w:hAnsi="Times New Roman" w:cs="Times New Roman"/>
          <w:b/>
          <w:bCs/>
          <w:sz w:val="28"/>
          <w:szCs w:val="28"/>
        </w:rPr>
        <w:t xml:space="preserve">2. Стандарт предоставления </w:t>
      </w:r>
      <w:r w:rsidRPr="00FA2237">
        <w:rPr>
          <w:rFonts w:ascii="Times New Roman" w:eastAsia="Times New Roman" w:hAnsi="Times New Roman" w:cs="Times New Roman"/>
          <w:b/>
          <w:sz w:val="28"/>
          <w:szCs w:val="28"/>
        </w:rPr>
        <w:t>муниципальной услуги</w:t>
      </w:r>
    </w:p>
    <w:p w14:paraId="5DC4E11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p>
    <w:bookmarkEnd w:id="2"/>
    <w:p w14:paraId="64FBFAE2" w14:textId="77777777" w:rsidR="001F27A2" w:rsidRPr="00FA2237" w:rsidRDefault="001F27A2" w:rsidP="001F27A2">
      <w:pPr>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FA2237">
        <w:rPr>
          <w:rFonts w:ascii="Times New Roman" w:eastAsia="Times New Roman" w:hAnsi="Times New Roman" w:cs="Times New Roman"/>
          <w:bCs/>
          <w:sz w:val="28"/>
          <w:szCs w:val="28"/>
        </w:rPr>
        <w:t>.</w:t>
      </w:r>
    </w:p>
    <w:p w14:paraId="31D48D8A"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FA2237">
        <w:rPr>
          <w:rFonts w:ascii="Times New Roman" w:eastAsia="Times New Roman" w:hAnsi="Times New Roman" w:cs="Times New Roman"/>
          <w:bCs/>
          <w:sz w:val="28"/>
          <w:szCs w:val="28"/>
        </w:rPr>
        <w:t>.</w:t>
      </w:r>
    </w:p>
    <w:p w14:paraId="4246AE04"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 Муниципальную услугу предоставляет:</w:t>
      </w:r>
    </w:p>
    <w:p w14:paraId="2C8EA2DA" w14:textId="0AAAAF19"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Администрация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w:t>
      </w:r>
      <w:r w:rsidR="00E3384A" w:rsidRPr="00FA2237">
        <w:rPr>
          <w:rFonts w:ascii="Times New Roman" w:eastAsia="Times New Roman" w:hAnsi="Times New Roman" w:cs="Times New Roman"/>
          <w:sz w:val="28"/>
          <w:szCs w:val="28"/>
        </w:rPr>
        <w:t>Ленинградской области (далее – а</w:t>
      </w:r>
      <w:r w:rsidRPr="00FA2237">
        <w:rPr>
          <w:rFonts w:ascii="Times New Roman" w:eastAsia="Times New Roman" w:hAnsi="Times New Roman" w:cs="Times New Roman"/>
          <w:sz w:val="28"/>
          <w:szCs w:val="28"/>
        </w:rPr>
        <w:t>дминистрация, ОМСУ).</w:t>
      </w:r>
    </w:p>
    <w:p w14:paraId="770A3F0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14:paraId="5F214529"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предоставлении муниципальной услуги участвует: </w:t>
      </w:r>
    </w:p>
    <w:p w14:paraId="1A6730B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ГБУ ЛО «МФЦ»; </w:t>
      </w:r>
    </w:p>
    <w:p w14:paraId="03C4381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Управлением Федеральной службы государственной регистрации, кадастра и картографии по Ленинградской области; </w:t>
      </w:r>
    </w:p>
    <w:p w14:paraId="19A7B36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14:paraId="5199437D"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20195"/>
      <w:bookmarkEnd w:id="3"/>
      <w:r w:rsidRPr="00FA2237">
        <w:rPr>
          <w:rFonts w:ascii="Times New Roman" w:eastAsia="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14:paraId="7FBEF589"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14:paraId="5BDE94E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 личной явке:</w:t>
      </w:r>
    </w:p>
    <w:p w14:paraId="050295B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администрацию;</w:t>
      </w:r>
    </w:p>
    <w:p w14:paraId="4F3671B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филиалах, отделах, удаленных рабочих местах ГБУ ЛО «МФЦ»;</w:t>
      </w:r>
    </w:p>
    <w:p w14:paraId="76B6147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2) без личной явки:</w:t>
      </w:r>
    </w:p>
    <w:p w14:paraId="423CB50F" w14:textId="64E47DAC" w:rsidR="001F27A2" w:rsidRPr="00FA2237" w:rsidRDefault="00E3384A" w:rsidP="001F27A2">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почтовым отправлением в а</w:t>
      </w:r>
      <w:r w:rsidR="001F27A2" w:rsidRPr="00FA2237">
        <w:rPr>
          <w:rFonts w:ascii="Times New Roman" w:eastAsia="Times New Roman" w:hAnsi="Times New Roman" w:cs="Times New Roman"/>
          <w:sz w:val="28"/>
          <w:szCs w:val="28"/>
        </w:rPr>
        <w:t>дминистрацию;</w:t>
      </w:r>
    </w:p>
    <w:p w14:paraId="2DFADC6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в электронной форме через личный кабинет заявителя на ПГУ ЛО/ ЕПГУ;</w:t>
      </w:r>
    </w:p>
    <w:p w14:paraId="0BE596F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в электронной форме через сайт администрации (при технической реализации).</w:t>
      </w:r>
    </w:p>
    <w:p w14:paraId="01DC27E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Заявитель может записаться на прием для подачи заявления </w:t>
      </w:r>
      <w:r w:rsidRPr="00FA2237">
        <w:rPr>
          <w:rFonts w:ascii="Times New Roman" w:eastAsia="Times New Roman" w:hAnsi="Times New Roman" w:cs="Times New Roman"/>
          <w:sz w:val="28"/>
          <w:szCs w:val="28"/>
        </w:rPr>
        <w:br/>
        <w:t>о предоставлении муниципальной услуги следующими способами:</w:t>
      </w:r>
    </w:p>
    <w:p w14:paraId="75F414B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посредством ПГУ ЛО/ЕПГУ – в администрацию, в ГБУ ЛО «МФЦ» </w:t>
      </w:r>
      <w:r w:rsidRPr="00FA2237">
        <w:rPr>
          <w:rFonts w:ascii="Times New Roman" w:eastAsia="Times New Roman" w:hAnsi="Times New Roman" w:cs="Times New Roman"/>
          <w:sz w:val="28"/>
          <w:szCs w:val="28"/>
        </w:rPr>
        <w:br/>
        <w:t>(при технической реализации);</w:t>
      </w:r>
    </w:p>
    <w:p w14:paraId="2FCBD973" w14:textId="39876FF7" w:rsidR="001F27A2" w:rsidRPr="00FA2237" w:rsidRDefault="00E3384A"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по телефону – а</w:t>
      </w:r>
      <w:r w:rsidR="001F27A2" w:rsidRPr="00FA2237">
        <w:rPr>
          <w:rFonts w:ascii="Times New Roman" w:eastAsia="Times New Roman" w:hAnsi="Times New Roman" w:cs="Times New Roman"/>
          <w:sz w:val="28"/>
          <w:szCs w:val="28"/>
        </w:rPr>
        <w:t>дминистрации, ГБУ ЛО «МФЦ»;</w:t>
      </w:r>
    </w:p>
    <w:p w14:paraId="3A61CBE5" w14:textId="2416C62E"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посредством сайта </w:t>
      </w:r>
      <w:r w:rsidR="00E3384A" w:rsidRPr="00FA2237">
        <w:rPr>
          <w:rFonts w:ascii="Times New Roman" w:hAnsi="Times New Roman" w:cs="Times New Roman"/>
          <w:sz w:val="28"/>
          <w:szCs w:val="28"/>
        </w:rPr>
        <w:t>Никольского городского поселения Тосненского муниципального района Ленинградской области</w:t>
      </w:r>
      <w:r w:rsidRPr="00FA2237">
        <w:rPr>
          <w:rFonts w:ascii="Times New Roman" w:eastAsia="Times New Roman" w:hAnsi="Times New Roman" w:cs="Times New Roman"/>
          <w:sz w:val="28"/>
          <w:szCs w:val="28"/>
        </w:rPr>
        <w:t>.</w:t>
      </w:r>
    </w:p>
    <w:p w14:paraId="54D7F618"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Для записи заявитель выбирает любые свободные для приема дату и время </w:t>
      </w:r>
      <w:r w:rsidRPr="00FA2237">
        <w:rPr>
          <w:rFonts w:ascii="Times New Roman" w:eastAsia="Times New Roman" w:hAnsi="Times New Roman" w:cs="Times New Roman"/>
          <w:sz w:val="28"/>
          <w:szCs w:val="28"/>
        </w:rPr>
        <w:br/>
        <w:t>в пределах установленного в администрации или ГБУ ЛО «МФЦ» графика приема заявителей.</w:t>
      </w:r>
    </w:p>
    <w:p w14:paraId="7C08D1C1" w14:textId="552DE41E"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E3384A" w:rsidRPr="00FA2237">
        <w:rPr>
          <w:rFonts w:ascii="Times New Roman" w:eastAsia="Times New Roman" w:hAnsi="Times New Roman" w:cs="Times New Roman"/>
          <w:sz w:val="28"/>
          <w:szCs w:val="28"/>
        </w:rPr>
        <w:t xml:space="preserve"> аутентификации в ОМСУ, ГБУ ЛО «МФЦ»</w:t>
      </w:r>
      <w:r w:rsidRPr="00FA2237">
        <w:rPr>
          <w:rFonts w:ascii="Times New Roman" w:eastAsia="Times New Roman" w:hAnsi="Times New Roman" w:cs="Times New Roman"/>
          <w:sz w:val="28"/>
          <w:szCs w:val="28"/>
        </w:rPr>
        <w:t xml:space="preserve"> с использованием информационных технологий, предусмотренных частью 18 статьи 14.1 Федерального закона</w:t>
      </w:r>
      <w:r w:rsidR="00E3384A" w:rsidRPr="00FA2237">
        <w:rPr>
          <w:rFonts w:ascii="Times New Roman" w:eastAsia="Times New Roman" w:hAnsi="Times New Roman" w:cs="Times New Roman"/>
          <w:sz w:val="28"/>
          <w:szCs w:val="28"/>
        </w:rPr>
        <w:t xml:space="preserve"> от 27 июля 2006 года № 149-ФЗ «</w:t>
      </w:r>
      <w:r w:rsidRPr="00FA2237">
        <w:rPr>
          <w:rFonts w:ascii="Times New Roman" w:eastAsia="Times New Roman" w:hAnsi="Times New Roman" w:cs="Times New Roman"/>
          <w:sz w:val="28"/>
          <w:szCs w:val="28"/>
        </w:rPr>
        <w:t>Об информации, информационных те</w:t>
      </w:r>
      <w:r w:rsidR="00E3384A" w:rsidRPr="00FA2237">
        <w:rPr>
          <w:rFonts w:ascii="Times New Roman" w:eastAsia="Times New Roman" w:hAnsi="Times New Roman" w:cs="Times New Roman"/>
          <w:sz w:val="28"/>
          <w:szCs w:val="28"/>
        </w:rPr>
        <w:t>хнологиях и о защите информации»</w:t>
      </w:r>
      <w:r w:rsidRPr="00FA2237">
        <w:rPr>
          <w:rFonts w:ascii="Times New Roman" w:eastAsia="Times New Roman" w:hAnsi="Times New Roman" w:cs="Times New Roman"/>
          <w:sz w:val="28"/>
          <w:szCs w:val="28"/>
        </w:rPr>
        <w:t>.</w:t>
      </w:r>
    </w:p>
    <w:p w14:paraId="7963CD8C"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4D17E8E"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A2237">
        <w:rPr>
          <w:rFonts w:ascii="Times New Roman" w:eastAsia="Times New Roman" w:hAnsi="Times New Roman" w:cs="Times New Roman"/>
          <w:sz w:val="28"/>
          <w:szCs w:val="28"/>
        </w:rPr>
        <w:br/>
        <w:t>о физическом лице в указанных информационных системах;</w:t>
      </w:r>
    </w:p>
    <w:p w14:paraId="73F0C973"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A2237">
        <w:rPr>
          <w:rFonts w:ascii="Times New Roman" w:eastAsia="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776D45F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2.3. Результатом предоставления муниципальной услуги является:</w:t>
      </w:r>
      <w:bookmarkStart w:id="5" w:name="sub_1023"/>
      <w:bookmarkEnd w:id="4"/>
    </w:p>
    <w:p w14:paraId="36234657"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6" w:name="sub_1025"/>
      <w:bookmarkEnd w:id="5"/>
      <w:r w:rsidRPr="00FA2237">
        <w:rPr>
          <w:rFonts w:ascii="Times New Roman" w:eastAsia="Times New Roman" w:hAnsi="Times New Roman" w:cs="Times New Roman"/>
          <w:sz w:val="28"/>
          <w:szCs w:val="28"/>
        </w:rPr>
        <w:t xml:space="preserve"> согласно приложению 2 к административному регламенту.</w:t>
      </w:r>
    </w:p>
    <w:p w14:paraId="024E577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121028"/>
      <w:bookmarkStart w:id="8" w:name="sub_1028"/>
      <w:bookmarkEnd w:id="6"/>
      <w:r w:rsidRPr="00FA2237">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Pr="00FA2237">
        <w:rPr>
          <w:rFonts w:ascii="Times New Roman" w:eastAsia="Times New Roman" w:hAnsi="Times New Roman" w:cs="Times New Roman"/>
          <w:sz w:val="28"/>
          <w:szCs w:val="28"/>
        </w:rPr>
        <w:br/>
        <w:t xml:space="preserve">(в соответствии со способом, указанным заявителем при подаче заявления </w:t>
      </w:r>
      <w:r w:rsidRPr="00FA2237">
        <w:rPr>
          <w:rFonts w:ascii="Times New Roman" w:eastAsia="Times New Roman" w:hAnsi="Times New Roman" w:cs="Times New Roman"/>
          <w:sz w:val="28"/>
          <w:szCs w:val="28"/>
        </w:rPr>
        <w:br/>
        <w:t>и документов):</w:t>
      </w:r>
    </w:p>
    <w:p w14:paraId="127D49B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 личной явке:</w:t>
      </w:r>
    </w:p>
    <w:p w14:paraId="6B82C0A2"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в администрации;</w:t>
      </w:r>
    </w:p>
    <w:p w14:paraId="12250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филиалах, отделах, удаленных рабочих местах ГБУ ЛО «МФЦ»;</w:t>
      </w:r>
    </w:p>
    <w:p w14:paraId="31FF70A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без личной явки:</w:t>
      </w:r>
    </w:p>
    <w:p w14:paraId="2F91D8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почтовым отправлением;</w:t>
      </w:r>
    </w:p>
    <w:p w14:paraId="092640E1"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на адрес электронной почты;</w:t>
      </w:r>
    </w:p>
    <w:p w14:paraId="1B93AA1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электронной форме через личный кабинет заявителя на ПГУ ЛО/ЕПГУ;</w:t>
      </w:r>
    </w:p>
    <w:p w14:paraId="0AF1109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электронной форме через сайт администрации (при технической реализации).</w:t>
      </w:r>
    </w:p>
    <w:p w14:paraId="5D1661B2" w14:textId="77777777" w:rsidR="001F27A2" w:rsidRPr="00FA2237" w:rsidRDefault="001F27A2" w:rsidP="001F27A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1F46270" w14:textId="77777777" w:rsidR="00E3384A" w:rsidRPr="00FA2237" w:rsidRDefault="00E3384A" w:rsidP="00E3384A">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713149" w14:textId="77777777" w:rsidR="00E3384A" w:rsidRPr="00FA2237" w:rsidRDefault="00E3384A" w:rsidP="00E3384A">
      <w:pPr>
        <w:pStyle w:val="ConsPlusNormal"/>
        <w:ind w:firstLine="709"/>
        <w:jc w:val="both"/>
        <w:rPr>
          <w:rFonts w:ascii="Times New Roman" w:hAnsi="Times New Roman" w:cs="Times New Roman"/>
          <w:sz w:val="28"/>
          <w:szCs w:val="28"/>
        </w:rPr>
      </w:pPr>
      <w:r w:rsidRPr="00FA223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7CAC1D" w14:textId="77777777" w:rsidR="00E3384A" w:rsidRPr="00FA2237" w:rsidRDefault="00E3384A" w:rsidP="00E3384A">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EAED8A2" w14:textId="4D1A2969"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2.4. Срок предоставления муниципальной услуги не должен превышать 19 рабочих дней даты поступления заявления в администрацию.</w:t>
      </w:r>
    </w:p>
    <w:p w14:paraId="54B9991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sub_1027"/>
      <w:r w:rsidRPr="00FA2237">
        <w:rPr>
          <w:rFonts w:ascii="Times New Roman" w:eastAsia="Times New Roman" w:hAnsi="Times New Roman" w:cs="Times New Roman"/>
          <w:sz w:val="28"/>
          <w:szCs w:val="28"/>
        </w:rPr>
        <w:t>2.5. Правовые основания для предоставления муниципальной услуги.</w:t>
      </w:r>
    </w:p>
    <w:bookmarkEnd w:id="9"/>
    <w:p w14:paraId="6F31EF53" w14:textId="77777777"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Жилищный </w:t>
      </w:r>
      <w:hyperlink r:id="rId10" w:history="1">
        <w:r w:rsidRPr="00FA2237">
          <w:rPr>
            <w:rFonts w:ascii="Times New Roman" w:eastAsia="Times New Roman" w:hAnsi="Times New Roman" w:cs="Times New Roman"/>
            <w:sz w:val="28"/>
            <w:szCs w:val="28"/>
          </w:rPr>
          <w:t>кодекс</w:t>
        </w:r>
      </w:hyperlink>
      <w:r w:rsidRPr="00FA2237">
        <w:rPr>
          <w:rFonts w:ascii="Times New Roman" w:eastAsia="Times New Roman" w:hAnsi="Times New Roman" w:cs="Times New Roman"/>
          <w:sz w:val="28"/>
          <w:szCs w:val="28"/>
        </w:rPr>
        <w:t xml:space="preserve"> Российской Федерации; </w:t>
      </w:r>
    </w:p>
    <w:p w14:paraId="69B72E4C" w14:textId="77777777"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Градостроительный кодекс Российской Федерации;</w:t>
      </w:r>
    </w:p>
    <w:p w14:paraId="33781039" w14:textId="2328CB3B"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Постановление Правитель</w:t>
      </w:r>
      <w:r w:rsidR="00576086" w:rsidRPr="00FA2237">
        <w:rPr>
          <w:rFonts w:ascii="Times New Roman" w:eastAsia="Times New Roman" w:hAnsi="Times New Roman" w:cs="Times New Roman"/>
          <w:sz w:val="28"/>
          <w:szCs w:val="28"/>
        </w:rPr>
        <w:t xml:space="preserve">ства РФ от 10.08.2005 № 502 «Об </w:t>
      </w:r>
      <w:r w:rsidRPr="00FA2237">
        <w:rPr>
          <w:rFonts w:ascii="Times New Roman" w:eastAsia="Times New Roman" w:hAnsi="Times New Roman" w:cs="Times New Roman"/>
          <w:sz w:val="28"/>
          <w:szCs w:val="28"/>
        </w:rPr>
        <w:t>утверждении формы уведомления о переводе (отказе в переводе) жилого (нежилого) помещения в нежилое (жилое) помещение»;</w:t>
      </w:r>
    </w:p>
    <w:p w14:paraId="201322CA" w14:textId="1EA82019"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Постановление </w:t>
      </w:r>
      <w:r w:rsidR="00E3384A" w:rsidRPr="00FA2237">
        <w:rPr>
          <w:rFonts w:ascii="Times New Roman" w:eastAsia="Times New Roman" w:hAnsi="Times New Roman" w:cs="Times New Roman"/>
          <w:sz w:val="28"/>
          <w:szCs w:val="28"/>
        </w:rPr>
        <w:t>Правительства РФ от 28.01.2006 №</w:t>
      </w:r>
      <w:r w:rsidRPr="00FA2237">
        <w:rPr>
          <w:rFonts w:ascii="Times New Roman" w:eastAsia="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92A6F2F" w14:textId="54411C00"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Устав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w:t>
      </w:r>
    </w:p>
    <w:p w14:paraId="0BF822B6" w14:textId="6C9D1EB2" w:rsidR="001F27A2" w:rsidRPr="00FA2237" w:rsidRDefault="001F27A2" w:rsidP="00C26E12">
      <w:pPr>
        <w:numPr>
          <w:ilvl w:val="0"/>
          <w:numId w:val="6"/>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Решение совета депутатов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от 28.03.2017 № 92 «Об утверждении Перечня услуг, которые являются необходимыми и обязательными для предоставления муниципальных услуг на территории Никольского городского поселения </w:t>
      </w:r>
      <w:r w:rsidR="00265455" w:rsidRPr="00FA2237">
        <w:rPr>
          <w:rFonts w:ascii="Times New Roman" w:eastAsia="Times New Roman" w:hAnsi="Times New Roman" w:cs="Times New Roman"/>
          <w:sz w:val="28"/>
          <w:szCs w:val="28"/>
        </w:rPr>
        <w:t>Тосненского муниципального района</w:t>
      </w:r>
      <w:r w:rsidRPr="00FA2237">
        <w:rPr>
          <w:rFonts w:ascii="Times New Roman" w:eastAsia="Times New Roman" w:hAnsi="Times New Roman" w:cs="Times New Roman"/>
          <w:sz w:val="28"/>
          <w:szCs w:val="28"/>
        </w:rPr>
        <w:t xml:space="preserve"> Ленинградской области, и Порядка определения размера платы за оказание данных услуг».</w:t>
      </w:r>
    </w:p>
    <w:p w14:paraId="49586247" w14:textId="77777777" w:rsidR="001F27A2" w:rsidRPr="00FA2237" w:rsidRDefault="001F27A2" w:rsidP="001F27A2">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BF268B"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заявление о предоставлении муниципальной услуги по форме согласно Приложению 1 к настоящему административному регламенту;</w:t>
      </w:r>
    </w:p>
    <w:p w14:paraId="663679C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2) </w:t>
      </w:r>
      <w:r w:rsidRPr="00FA2237">
        <w:rPr>
          <w:rFonts w:ascii="Times New Roman" w:eastAsia="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2EB054F"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A2237">
        <w:rPr>
          <w:rFonts w:ascii="Times New Roman" w:eastAsia="Times New Roman" w:hAnsi="Times New Roman" w:cs="Times New Roman"/>
          <w:bCs/>
          <w:sz w:val="28"/>
          <w:szCs w:val="28"/>
          <w:lang w:val="en-US"/>
        </w:rPr>
        <w:t>sig</w:t>
      </w:r>
      <w:r w:rsidRPr="00FA2237">
        <w:rPr>
          <w:rFonts w:ascii="Times New Roman" w:eastAsia="Times New Roman" w:hAnsi="Times New Roman" w:cs="Times New Roman"/>
          <w:bCs/>
          <w:sz w:val="28"/>
          <w:szCs w:val="28"/>
        </w:rPr>
        <w:t>3;</w:t>
      </w:r>
    </w:p>
    <w:p w14:paraId="1D379A1E"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4) правоустанавливающие документы на переустраиваемое и (или) перепланируемое помещение в многоквартирном доме, если право на него </w:t>
      </w:r>
      <w:r w:rsidRPr="00FA2237">
        <w:rPr>
          <w:rFonts w:ascii="Times New Roman" w:eastAsia="Times New Roman" w:hAnsi="Times New Roman" w:cs="Times New Roman"/>
          <w:sz w:val="28"/>
          <w:szCs w:val="28"/>
        </w:rPr>
        <w:br/>
        <w:t xml:space="preserve">не зарегистрировано в Едином государственном реестре недвижимости; </w:t>
      </w:r>
    </w:p>
    <w:p w14:paraId="79203262"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339D05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BFB55E1"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341A6744"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F85CF6"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A135197"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22DCA05"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FA2237">
          <w:rPr>
            <w:rFonts w:ascii="Times New Roman" w:eastAsia="Times New Roman" w:hAnsi="Times New Roman" w:cs="Times New Roman"/>
            <w:sz w:val="28"/>
            <w:szCs w:val="28"/>
          </w:rPr>
          <w:t>паспорт</w:t>
        </w:r>
      </w:hyperlink>
      <w:r w:rsidRPr="00FA2237">
        <w:rPr>
          <w:rFonts w:ascii="Times New Roman" w:eastAsia="Times New Roman" w:hAnsi="Times New Roman" w:cs="Times New Roman"/>
          <w:sz w:val="28"/>
          <w:szCs w:val="28"/>
        </w:rPr>
        <w:t xml:space="preserve"> такого помещения);</w:t>
      </w:r>
    </w:p>
    <w:p w14:paraId="61AC1C8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поэтажный план дома, в котором находится переводимое помещение.</w:t>
      </w:r>
    </w:p>
    <w:p w14:paraId="22D0151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3C58186"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rPr>
      </w:pPr>
      <w:r w:rsidRPr="00FA2237">
        <w:rPr>
          <w:rFonts w:ascii="Times New Roman" w:eastAsia="Calibri" w:hAnsi="Times New Roman" w:cs="Times New Roman"/>
          <w:sz w:val="28"/>
          <w:szCs w:val="28"/>
          <w:lang w:eastAsia="en-US"/>
        </w:rPr>
        <w:t>2.7.1.</w:t>
      </w:r>
      <w:r w:rsidRPr="00FA2237">
        <w:rPr>
          <w:rFonts w:ascii="Times New Roman" w:eastAsia="Times New Roman" w:hAnsi="Times New Roman" w:cs="Times New Roman"/>
          <w:sz w:val="28"/>
          <w:szCs w:val="28"/>
        </w:rPr>
        <w:t xml:space="preserve"> Заявитель вправе представить документы (сведения), указанные </w:t>
      </w:r>
      <w:r w:rsidRPr="00FA2237">
        <w:rPr>
          <w:rFonts w:ascii="Times New Roman" w:eastAsia="Times New Roman" w:hAnsi="Times New Roman" w:cs="Times New Roman"/>
          <w:sz w:val="28"/>
          <w:szCs w:val="28"/>
        </w:rPr>
        <w:br/>
        <w:t xml:space="preserve">в </w:t>
      </w:r>
      <w:hyperlink r:id="rId12" w:history="1">
        <w:r w:rsidRPr="00FA2237">
          <w:rPr>
            <w:rFonts w:ascii="Times New Roman" w:eastAsia="Times New Roman" w:hAnsi="Times New Roman" w:cs="Times New Roman"/>
            <w:sz w:val="28"/>
            <w:szCs w:val="28"/>
          </w:rPr>
          <w:t>пункте 2.7</w:t>
        </w:r>
      </w:hyperlink>
      <w:r w:rsidRPr="00FA2237">
        <w:rPr>
          <w:rFonts w:ascii="Times New Roman" w:eastAsia="Times New Roman" w:hAnsi="Times New Roman" w:cs="Times New Roman"/>
          <w:sz w:val="28"/>
          <w:szCs w:val="28"/>
        </w:rPr>
        <w:t xml:space="preserve"> административного регламента, по собственной инициативе.</w:t>
      </w:r>
      <w:r w:rsidRPr="00FA2237">
        <w:rPr>
          <w:rFonts w:ascii="Times New Roman" w:eastAsia="Times New Roman" w:hAnsi="Times New Roman" w:cs="Times New Roman"/>
          <w:sz w:val="32"/>
          <w:szCs w:val="28"/>
        </w:rPr>
        <w:t xml:space="preserve"> </w:t>
      </w:r>
      <w:r w:rsidRPr="00FA2237">
        <w:rPr>
          <w:rFonts w:ascii="Times New Roman" w:eastAsia="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6B06C2AD"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7D674E3F" w14:textId="4669D1E2"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31BA33"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документов и информации, которые в соответствии </w:t>
      </w:r>
      <w:r w:rsidRPr="00FA2237">
        <w:rPr>
          <w:rFonts w:ascii="Times New Roman" w:eastAsia="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FA2237">
        <w:rPr>
          <w:rFonts w:ascii="Times New Roman" w:eastAsia="Times New Roman" w:hAnsi="Times New Roman" w:cs="Times New Roman"/>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FA2237">
          <w:rPr>
            <w:rFonts w:ascii="Times New Roman" w:eastAsia="Times New Roman" w:hAnsi="Times New Roman" w:cs="Times New Roman"/>
            <w:sz w:val="28"/>
            <w:szCs w:val="28"/>
          </w:rPr>
          <w:t>части 6 статьи 7</w:t>
        </w:r>
      </w:hyperlink>
      <w:r w:rsidRPr="00FA2237">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1C12559"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A2237">
        <w:rPr>
          <w:rFonts w:ascii="Times New Roman" w:eastAsia="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A2237">
          <w:rPr>
            <w:rFonts w:ascii="Times New Roman" w:eastAsia="Times New Roman" w:hAnsi="Times New Roman" w:cs="Times New Roman"/>
            <w:sz w:val="28"/>
            <w:szCs w:val="28"/>
          </w:rPr>
          <w:t>части 1 статьи 9</w:t>
        </w:r>
      </w:hyperlink>
      <w:r w:rsidRPr="00FA2237">
        <w:rPr>
          <w:rFonts w:ascii="Times New Roman" w:eastAsia="Times New Roman" w:hAnsi="Times New Roman" w:cs="Times New Roman"/>
          <w:sz w:val="28"/>
          <w:szCs w:val="28"/>
        </w:rPr>
        <w:t xml:space="preserve"> Федерального закона № 210-ФЗ;</w:t>
      </w:r>
    </w:p>
    <w:p w14:paraId="59C293AF"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A2237">
        <w:rPr>
          <w:rFonts w:ascii="Times New Roman" w:eastAsia="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FA2237">
          <w:rPr>
            <w:rFonts w:ascii="Times New Roman" w:eastAsia="Times New Roman" w:hAnsi="Times New Roman" w:cs="Times New Roman"/>
            <w:sz w:val="28"/>
            <w:szCs w:val="28"/>
          </w:rPr>
          <w:t>пунктом 4 части 1 статьи 7</w:t>
        </w:r>
      </w:hyperlink>
      <w:r w:rsidRPr="00FA2237">
        <w:rPr>
          <w:rFonts w:ascii="Times New Roman" w:eastAsia="Times New Roman" w:hAnsi="Times New Roman" w:cs="Times New Roman"/>
          <w:sz w:val="28"/>
          <w:szCs w:val="28"/>
        </w:rPr>
        <w:t xml:space="preserve"> Федерального закона № 210-ФЗ;</w:t>
      </w:r>
    </w:p>
    <w:p w14:paraId="18A87DF0"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A2237">
          <w:rPr>
            <w:rFonts w:ascii="Times New Roman" w:eastAsia="Times New Roman" w:hAnsi="Times New Roman" w:cs="Times New Roman"/>
            <w:sz w:val="28"/>
            <w:szCs w:val="28"/>
          </w:rPr>
          <w:t>пунктом 7.2 части 1 статьи 16</w:t>
        </w:r>
      </w:hyperlink>
      <w:r w:rsidRPr="00FA2237">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F4201B"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sz w:val="28"/>
          <w:szCs w:val="28"/>
        </w:rPr>
        <w:t xml:space="preserve">2.7.3. </w:t>
      </w:r>
      <w:r w:rsidRPr="00FA2237">
        <w:rPr>
          <w:rFonts w:ascii="Times New Roman" w:eastAsia="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A805CF6"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7B2933" w14:textId="77777777" w:rsidR="001F27A2" w:rsidRPr="00FA2237" w:rsidRDefault="001F27A2" w:rsidP="001F2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color w:val="000000"/>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E86F95"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0D69BD"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14:paraId="219E63DC"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469AD7C"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14:paraId="0218A7D0" w14:textId="77777777" w:rsidR="00576086" w:rsidRPr="00FA2237" w:rsidRDefault="00576086" w:rsidP="00576086">
      <w:pPr>
        <w:spacing w:after="0" w:line="240" w:lineRule="auto"/>
        <w:ind w:firstLine="709"/>
        <w:jc w:val="both"/>
        <w:rPr>
          <w:rFonts w:ascii="Times New Roman" w:hAnsi="Times New Roman" w:cs="Times New Roman"/>
          <w:sz w:val="28"/>
          <w:szCs w:val="28"/>
        </w:rPr>
      </w:pPr>
      <w:bookmarkStart w:id="10" w:name="sub_1222"/>
      <w:bookmarkEnd w:id="7"/>
      <w:bookmarkEnd w:id="8"/>
      <w:r w:rsidRPr="00FA223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6EA840C"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14:paraId="6DD87DA7" w14:textId="77777777" w:rsidR="00576086" w:rsidRPr="00FA2237" w:rsidRDefault="00576086" w:rsidP="00576086">
      <w:pPr>
        <w:widowControl w:val="0"/>
        <w:tabs>
          <w:tab w:val="left" w:pos="1134"/>
        </w:tabs>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FA2237">
          <w:rPr>
            <w:rFonts w:ascii="Times New Roman" w:hAnsi="Times New Roman" w:cs="Times New Roman"/>
            <w:sz w:val="28"/>
            <w:szCs w:val="28"/>
          </w:rPr>
          <w:t>пунктом 2.6</w:t>
        </w:r>
      </w:hyperlink>
      <w:r w:rsidRPr="00FA2237">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25595078"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FA2237">
          <w:rPr>
            <w:rFonts w:ascii="Times New Roman" w:hAnsi="Times New Roman" w:cs="Times New Roman"/>
            <w:sz w:val="28"/>
            <w:szCs w:val="28"/>
          </w:rPr>
          <w:t>частью 2 статьи 23</w:t>
        </w:r>
      </w:hyperlink>
      <w:r w:rsidRPr="00FA2237">
        <w:rPr>
          <w:rFonts w:ascii="Times New Roman" w:hAnsi="Times New Roman" w:cs="Times New Roman"/>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FA2237">
          <w:rPr>
            <w:rFonts w:ascii="Times New Roman" w:hAnsi="Times New Roman" w:cs="Times New Roman"/>
            <w:sz w:val="28"/>
            <w:szCs w:val="28"/>
          </w:rPr>
          <w:t>частью 2 статьи 23</w:t>
        </w:r>
      </w:hyperlink>
      <w:r w:rsidRPr="00FA2237">
        <w:rPr>
          <w:rFonts w:ascii="Times New Roman"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6E70CA02"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2) представления документов в ненадлежащий орган;</w:t>
      </w:r>
    </w:p>
    <w:p w14:paraId="78029454"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3) несоблюдения предусмотренных статьей 22 Жилищного кодекса условий перевода помещения, а именно:</w:t>
      </w:r>
    </w:p>
    <w:p w14:paraId="1601400C"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902C4A1"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A3E3E24"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10E2A2E7"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19037C1"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74B7DE06"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 квартира расположена на первом этаже указанного дома;</w:t>
      </w:r>
    </w:p>
    <w:p w14:paraId="4CCD7022" w14:textId="77777777"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053AE2F" w14:textId="50766232" w:rsidR="00576086" w:rsidRPr="00FA2237" w:rsidRDefault="00576086" w:rsidP="00576086">
      <w:pPr>
        <w:autoSpaceDE w:val="0"/>
        <w:autoSpaceDN w:val="0"/>
        <w:adjustRightInd w:val="0"/>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9CE40DB" w14:textId="0EBE7829" w:rsidR="00576086" w:rsidRPr="00FA2237" w:rsidRDefault="00576086" w:rsidP="00576086">
      <w:pPr>
        <w:tabs>
          <w:tab w:val="left" w:pos="142"/>
          <w:tab w:val="left" w:pos="284"/>
        </w:tabs>
        <w:spacing w:after="0" w:line="240" w:lineRule="auto"/>
        <w:ind w:firstLine="709"/>
        <w:jc w:val="both"/>
        <w:rPr>
          <w:rFonts w:ascii="Times New Roman" w:hAnsi="Times New Roman" w:cs="Times New Roman"/>
          <w:sz w:val="28"/>
          <w:szCs w:val="28"/>
        </w:rPr>
      </w:pPr>
      <w:r w:rsidRPr="00FA2237">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2D4CBE5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42F2981" w14:textId="36F8532F"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2.11.1. Муниципальная услуга предоставляется бесплатно.</w:t>
      </w:r>
    </w:p>
    <w:p w14:paraId="50583D83"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2.12. Максимальный срок ожидания в очереди при подаче запроса </w:t>
      </w:r>
      <w:r w:rsidRPr="00FA2237">
        <w:rPr>
          <w:rFonts w:ascii="Times New Roman" w:eastAsia="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643CA9F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0651981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при личном обращении – 1 рабочий день с даты поступления;</w:t>
      </w:r>
    </w:p>
    <w:p w14:paraId="03437927"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при направлении запроса почтовой связью в администрацию - 1 рабочий день с даты поступления;</w:t>
      </w:r>
    </w:p>
    <w:p w14:paraId="4E8B90C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при направлении запроса на бумажном носителе из ГБУ ЛО «МФЦ» </w:t>
      </w:r>
      <w:r w:rsidRPr="00FA2237">
        <w:rPr>
          <w:rFonts w:ascii="Times New Roman" w:eastAsia="Times New Roman" w:hAnsi="Times New Roman" w:cs="Times New Roman"/>
          <w:sz w:val="28"/>
          <w:szCs w:val="28"/>
        </w:rPr>
        <w:br/>
        <w:t>в администрацию – 1 рабочий день с даты поступления документов из ГБУ ЛО «МФЦ» в администрацию;</w:t>
      </w:r>
    </w:p>
    <w:p w14:paraId="5B3D0FC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FA2237">
        <w:rPr>
          <w:rFonts w:ascii="Times New Roman" w:eastAsia="Times New Roman" w:hAnsi="Times New Roman" w:cs="Times New Roman"/>
          <w:sz w:val="28"/>
          <w:szCs w:val="28"/>
        </w:rPr>
        <w:br/>
        <w:t>с даты поступления.</w:t>
      </w:r>
    </w:p>
    <w:p w14:paraId="509464EB" w14:textId="32201952"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F07AB6" w14:textId="6504D4CA"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FA0952D"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2.14.2. </w:t>
      </w:r>
      <w:r w:rsidRPr="00FA2237">
        <w:rPr>
          <w:rFonts w:ascii="Times New Roman" w:eastAsia="Times New Roman" w:hAnsi="Times New Roman" w:cs="Times New Roman"/>
          <w:color w:val="000000"/>
          <w:sz w:val="28"/>
          <w:szCs w:val="28"/>
        </w:rPr>
        <w:t>Наличие на территории</w:t>
      </w:r>
      <w:r w:rsidRPr="00FA2237">
        <w:rPr>
          <w:rFonts w:ascii="Times New Roman" w:eastAsia="Times New Roman" w:hAnsi="Times New Roman" w:cs="Times New Roman"/>
          <w:sz w:val="28"/>
          <w:szCs w:val="28"/>
        </w:rPr>
        <w:t xml:space="preserve">, прилегающей к зданию, не менее 10 процентов мест (но не менее </w:t>
      </w:r>
      <w:r w:rsidRPr="00FA2237">
        <w:rPr>
          <w:rFonts w:ascii="Times New Roman" w:eastAsia="Times New Roman" w:hAnsi="Times New Roman" w:cs="Times New Roman"/>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Pr="00FA2237">
        <w:rPr>
          <w:rFonts w:ascii="Times New Roman" w:eastAsia="Times New Roman" w:hAnsi="Times New Roman" w:cs="Times New Roman"/>
          <w:color w:val="000000"/>
          <w:sz w:val="28"/>
          <w:szCs w:val="28"/>
        </w:rPr>
        <w:lastRenderedPageBreak/>
        <w:t>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8798E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014FD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FA2237">
        <w:rPr>
          <w:rFonts w:ascii="Times New Roman" w:eastAsia="Times New Roman" w:hAnsi="Times New Roman" w:cs="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4611CA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96522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2.14.6. В помещении организуется бесплатный туалет для посетителей, </w:t>
      </w:r>
      <w:r w:rsidRPr="00FA2237">
        <w:rPr>
          <w:rFonts w:ascii="Times New Roman" w:eastAsia="Times New Roman" w:hAnsi="Times New Roman" w:cs="Times New Roman"/>
          <w:sz w:val="28"/>
          <w:szCs w:val="28"/>
        </w:rPr>
        <w:br/>
        <w:t>в том числе туалет, предназначенный для инвалидов.</w:t>
      </w:r>
    </w:p>
    <w:p w14:paraId="3DDA36E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779E1A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9D2054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9205CC4"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9938FF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D07AD03"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A85063B"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4D03D6"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99131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 Показатели доступности и качества муниципальной услуги.</w:t>
      </w:r>
    </w:p>
    <w:p w14:paraId="387D435A"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88D94C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1) транспортная доступность к месту предоставления муниципальной услуги;</w:t>
      </w:r>
    </w:p>
    <w:p w14:paraId="2A929D1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наличие указателей, обеспечивающих беспрепятственный доступ </w:t>
      </w:r>
      <w:r w:rsidRPr="00FA2237">
        <w:rPr>
          <w:rFonts w:ascii="Times New Roman" w:eastAsia="Times New Roman" w:hAnsi="Times New Roman" w:cs="Times New Roman"/>
          <w:sz w:val="28"/>
          <w:szCs w:val="28"/>
        </w:rPr>
        <w:br/>
        <w:t>к помещениям, в которых предоставляется услуга;</w:t>
      </w:r>
    </w:p>
    <w:p w14:paraId="55A2728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возможность получения полной и достоверной информации </w:t>
      </w:r>
      <w:r w:rsidRPr="00FA2237">
        <w:rPr>
          <w:rFonts w:ascii="Times New Roman" w:eastAsia="Times New Roman" w:hAnsi="Times New Roman" w:cs="Times New Roman"/>
          <w:sz w:val="28"/>
          <w:szCs w:val="28"/>
        </w:rPr>
        <w:br/>
        <w:t xml:space="preserve">о муниципальной услуге в администрации, ГБУ ЛО «МФЦ», по телефону, </w:t>
      </w:r>
      <w:r w:rsidRPr="00FA2237">
        <w:rPr>
          <w:rFonts w:ascii="Times New Roman" w:eastAsia="Times New Roman" w:hAnsi="Times New Roman" w:cs="Times New Roman"/>
          <w:sz w:val="28"/>
          <w:szCs w:val="28"/>
        </w:rPr>
        <w:br/>
        <w:t>на официальном сайте администрации, посредством ЕПГУ, либо ПГУ ЛО;</w:t>
      </w:r>
    </w:p>
    <w:p w14:paraId="541044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F1B7AC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 обеспечение для заявителя возможности получения информации о ходе </w:t>
      </w:r>
      <w:r w:rsidRPr="00FA2237">
        <w:rPr>
          <w:rFonts w:ascii="Times New Roman" w:eastAsia="Times New Roman" w:hAnsi="Times New Roman" w:cs="Times New Roman"/>
          <w:sz w:val="28"/>
          <w:szCs w:val="28"/>
        </w:rPr>
        <w:br/>
        <w:t xml:space="preserve">и результате предоставления муниципальной услуги с использованием ЕПГУ </w:t>
      </w:r>
      <w:r w:rsidRPr="00FA2237">
        <w:rPr>
          <w:rFonts w:ascii="Times New Roman" w:eastAsia="Times New Roman" w:hAnsi="Times New Roman" w:cs="Times New Roman"/>
          <w:sz w:val="28"/>
          <w:szCs w:val="28"/>
        </w:rPr>
        <w:br/>
        <w:t>и (или) ПГУ ЛО.</w:t>
      </w:r>
    </w:p>
    <w:p w14:paraId="2C41F9B6"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A1597A7"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наличие инфраструктуры, указанной в пункте 2.14;</w:t>
      </w:r>
    </w:p>
    <w:p w14:paraId="2967C806"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исполнение требований доступности услуг для инвалидов;</w:t>
      </w:r>
    </w:p>
    <w:p w14:paraId="0D714674" w14:textId="77777777" w:rsidR="001F27A2" w:rsidRPr="00FA2237" w:rsidRDefault="001F27A2" w:rsidP="001F27A2">
      <w:pPr>
        <w:widowControl w:val="0"/>
        <w:tabs>
          <w:tab w:val="left" w:pos="3261"/>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 обеспечение беспрепятственного доступа инвалидов к помещениям, </w:t>
      </w:r>
      <w:r w:rsidRPr="00FA2237">
        <w:rPr>
          <w:rFonts w:ascii="Times New Roman" w:eastAsia="Times New Roman" w:hAnsi="Times New Roman" w:cs="Times New Roman"/>
          <w:sz w:val="28"/>
          <w:szCs w:val="28"/>
        </w:rPr>
        <w:br/>
        <w:t>в которых предоставляется муниципальная услуга.</w:t>
      </w:r>
    </w:p>
    <w:p w14:paraId="4DA8936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2.15.3. Показатели качества муниципальной услуги:</w:t>
      </w:r>
    </w:p>
    <w:p w14:paraId="572C9AC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соблюдение срока предоставления муниципальной услуги;</w:t>
      </w:r>
    </w:p>
    <w:p w14:paraId="653AD0D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соблюдение времени ожидания в очереди при подаче запроса </w:t>
      </w:r>
      <w:r w:rsidRPr="00FA2237">
        <w:rPr>
          <w:rFonts w:ascii="Times New Roman" w:eastAsia="Times New Roman" w:hAnsi="Times New Roman" w:cs="Times New Roman"/>
          <w:sz w:val="28"/>
          <w:szCs w:val="28"/>
        </w:rPr>
        <w:br/>
        <w:t xml:space="preserve">и получении результата; </w:t>
      </w:r>
    </w:p>
    <w:p w14:paraId="1C6B587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D2DD78C"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2B2FB8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768A34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2.16. Перечисление услуг, которые являются необходимыми </w:t>
      </w:r>
      <w:r w:rsidRPr="00FA2237">
        <w:rPr>
          <w:rFonts w:ascii="Times New Roman" w:eastAsia="Times New Roman" w:hAnsi="Times New Roman" w:cs="Times New Roman"/>
          <w:sz w:val="28"/>
          <w:szCs w:val="28"/>
        </w:rPr>
        <w:br/>
        <w:t xml:space="preserve">и обязательными для предоставления муниципальной услуги. </w:t>
      </w:r>
    </w:p>
    <w:p w14:paraId="344C422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924222"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A2237">
        <w:rPr>
          <w:rFonts w:ascii="Times New Roman" w:eastAsia="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FFF12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FA2237">
        <w:rPr>
          <w:rFonts w:ascii="Times New Roman" w:eastAsia="Times New Roman" w:hAnsi="Times New Roman" w:cs="Times New Roman"/>
          <w:sz w:val="28"/>
          <w:szCs w:val="28"/>
        </w:rPr>
        <w:br/>
      </w:r>
      <w:r w:rsidRPr="00FA2237">
        <w:rPr>
          <w:rFonts w:ascii="Times New Roman" w:eastAsia="Times New Roman" w:hAnsi="Times New Roman" w:cs="Times New Roman"/>
          <w:sz w:val="28"/>
          <w:szCs w:val="28"/>
        </w:rPr>
        <w:lastRenderedPageBreak/>
        <w:t xml:space="preserve">о взаимодействии между многофункциональными центрами и администрацией. </w:t>
      </w:r>
    </w:p>
    <w:p w14:paraId="12D29D0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4DE590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2.17.3. Предоставление услуги по экстерриториальному принципу не предусмотрено.</w:t>
      </w:r>
    </w:p>
    <w:p w14:paraId="510937D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0"/>
    <w:p w14:paraId="69AFB042" w14:textId="77777777" w:rsidR="001F27A2" w:rsidRPr="00FA2237" w:rsidRDefault="001F27A2" w:rsidP="001F27A2">
      <w:pPr>
        <w:widowControl w:val="0"/>
        <w:spacing w:after="0" w:line="240" w:lineRule="auto"/>
        <w:ind w:firstLine="709"/>
        <w:jc w:val="center"/>
        <w:outlineLvl w:val="0"/>
        <w:rPr>
          <w:rFonts w:ascii="Times New Roman" w:eastAsia="Times New Roman" w:hAnsi="Times New Roman" w:cs="Times New Roman"/>
          <w:b/>
          <w:sz w:val="28"/>
          <w:szCs w:val="20"/>
        </w:rPr>
      </w:pPr>
      <w:r w:rsidRPr="00FA2237">
        <w:rPr>
          <w:rFonts w:ascii="Times New Roman" w:eastAsia="Times New Roman" w:hAnsi="Times New Roman" w:cs="Times New Roman"/>
          <w:b/>
          <w:sz w:val="28"/>
          <w:szCs w:val="28"/>
        </w:rPr>
        <w:t xml:space="preserve">3. </w:t>
      </w:r>
      <w:r w:rsidRPr="00FA2237">
        <w:rPr>
          <w:rFonts w:ascii="Times New Roman" w:eastAsia="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409B191" w14:textId="77777777" w:rsidR="001F27A2" w:rsidRPr="00FA2237" w:rsidRDefault="001F27A2" w:rsidP="001F27A2">
      <w:pPr>
        <w:tabs>
          <w:tab w:val="left" w:pos="142"/>
          <w:tab w:val="left" w:pos="284"/>
        </w:tabs>
        <w:spacing w:after="0" w:line="240" w:lineRule="auto"/>
        <w:ind w:firstLine="709"/>
        <w:jc w:val="both"/>
        <w:rPr>
          <w:rFonts w:ascii="Times New Roman" w:eastAsia="Times New Roman" w:hAnsi="Times New Roman" w:cs="Times New Roman"/>
          <w:sz w:val="28"/>
          <w:szCs w:val="28"/>
        </w:rPr>
      </w:pPr>
    </w:p>
    <w:p w14:paraId="52EDB621"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14:paraId="04710182"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E5392D1"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Прием и регистрация заявления о предоставлении муниципальной услуги и прилагаемых к нему документов – 1 рабочий день;</w:t>
      </w:r>
    </w:p>
    <w:p w14:paraId="67345DC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Рассмотрение заявления о предоставлении муниципальной услуги и прилагаемых к нему документов – 16 рабочих дней;</w:t>
      </w:r>
    </w:p>
    <w:p w14:paraId="5EFE6CE3"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14:paraId="61A4393F"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Выдача результата предоставления муниципальной услуги – 1 рабочий день.</w:t>
      </w:r>
    </w:p>
    <w:p w14:paraId="74351E98" w14:textId="77777777" w:rsidR="001F27A2" w:rsidRPr="00FA2237" w:rsidRDefault="001F27A2" w:rsidP="001F27A2">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34E39EF6"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B561305"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50245D83" w14:textId="77777777" w:rsidR="001F27A2" w:rsidRPr="00FA2237" w:rsidRDefault="001F27A2" w:rsidP="001F27A2">
      <w:pPr>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FA2237">
        <w:rPr>
          <w:rFonts w:ascii="Times New Roman" w:eastAsia="Times New Roman" w:hAnsi="Times New Roman" w:cs="Times New Roman"/>
          <w:sz w:val="28"/>
          <w:szCs w:val="28"/>
        </w:rPr>
        <w:t>должностной инструкцией</w:t>
      </w:r>
      <w:r w:rsidRPr="00FA2237">
        <w:rPr>
          <w:rFonts w:ascii="Times New Roman" w:eastAsia="Calibri" w:hAnsi="Times New Roman" w:cs="Times New Roman"/>
          <w:sz w:val="28"/>
          <w:szCs w:val="28"/>
        </w:rPr>
        <w:t xml:space="preserve"> функциями, формирует комплект документов, поступивших в электронной форме.</w:t>
      </w:r>
    </w:p>
    <w:p w14:paraId="1E245B5C"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rPr>
      </w:pPr>
      <w:r w:rsidRPr="00FA2237">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3D19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Срок выполнения административной процедуры составляет не более </w:t>
      </w:r>
      <w:r w:rsidRPr="00FA2237">
        <w:rPr>
          <w:rFonts w:ascii="Times New Roman" w:eastAsia="Times New Roman" w:hAnsi="Times New Roman" w:cs="Times New Roman"/>
          <w:sz w:val="28"/>
          <w:szCs w:val="28"/>
        </w:rPr>
        <w:br/>
        <w:t>1 рабочего дня.</w:t>
      </w:r>
    </w:p>
    <w:p w14:paraId="4B100FC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14:paraId="423A5FDF" w14:textId="77777777" w:rsidR="001F27A2" w:rsidRPr="00FA2237" w:rsidRDefault="001F27A2" w:rsidP="001F27A2">
      <w:pPr>
        <w:spacing w:after="0" w:line="240" w:lineRule="auto"/>
        <w:ind w:firstLine="709"/>
        <w:jc w:val="both"/>
        <w:rPr>
          <w:rFonts w:ascii="Times New Roman" w:eastAsia="Times New Roman" w:hAnsi="Times New Roman" w:cs="Times New Roman"/>
          <w:strike/>
          <w:sz w:val="28"/>
          <w:szCs w:val="28"/>
        </w:rPr>
      </w:pPr>
      <w:r w:rsidRPr="00FA2237">
        <w:rPr>
          <w:rFonts w:ascii="Times New Roman" w:eastAsia="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547CBD49"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0767A1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bookmarkStart w:id="11" w:name="sub_121062"/>
      <w:r w:rsidRPr="00FA2237">
        <w:rPr>
          <w:rFonts w:ascii="Times New Roman" w:eastAsia="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14:paraId="6C371674" w14:textId="77777777" w:rsidR="001F27A2" w:rsidRPr="00FA2237" w:rsidRDefault="001F27A2" w:rsidP="001F27A2">
      <w:pPr>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865464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0458EBA"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
    <w:p w14:paraId="078117E4"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окончания первой административной процедуры.</w:t>
      </w:r>
    </w:p>
    <w:p w14:paraId="7E7E40A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C82F8B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578C35B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38F5478E"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34C6F48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FA223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r w:rsidRPr="00FA2237">
        <w:rPr>
          <w:rFonts w:ascii="Times New Roman" w:eastAsia="Times New Roman" w:hAnsi="Times New Roman" w:cs="Times New Roman"/>
          <w:sz w:val="24"/>
          <w:szCs w:val="28"/>
        </w:rPr>
        <w:t>.</w:t>
      </w:r>
    </w:p>
    <w:p w14:paraId="4F9F554D"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E9853A6"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24CDD7A1"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7D60A8B"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395F1BD0"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0BABF93"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 Выдача результата предоставления муниципальной услуги.</w:t>
      </w:r>
    </w:p>
    <w:p w14:paraId="6754290A"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2B75F2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u w:val="single"/>
        </w:rPr>
        <w:t>1 действие:</w:t>
      </w:r>
      <w:r w:rsidRPr="00FA2237">
        <w:rPr>
          <w:rFonts w:ascii="Times New Roman" w:eastAsia="Times New Roman" w:hAnsi="Times New Roman" w:cs="Times New Roman"/>
          <w:sz w:val="28"/>
          <w:szCs w:val="28"/>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6FC9C13D"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u w:val="single"/>
        </w:rPr>
        <w:t>2 действие:</w:t>
      </w:r>
      <w:r w:rsidRPr="00FA2237">
        <w:rPr>
          <w:rFonts w:ascii="Times New Roman" w:eastAsia="Times New Roman" w:hAnsi="Times New Roman" w:cs="Times New Roman"/>
          <w:sz w:val="28"/>
          <w:szCs w:val="28"/>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2A074735"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4439471"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14:paraId="5FA2AB3C" w14:textId="77777777" w:rsidR="001F27A2" w:rsidRPr="00FA2237" w:rsidRDefault="001F27A2" w:rsidP="001F27A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7E90041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FB059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A12FE53"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3.2.3. Муниципальная услуга может быть получена через ПГУ ЛО либо через ЕПГУ без личной явки на прием в администрацию.</w:t>
      </w:r>
    </w:p>
    <w:p w14:paraId="05B3891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39F60D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пройти идентификацию и аутентификацию в ЕСИА;</w:t>
      </w:r>
    </w:p>
    <w:p w14:paraId="245313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21AA8E9"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CEA91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3ABFC2"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ADB69F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7DFA0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EEE18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4F9870"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98062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F30338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35681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Выдача (направление) электронных документов, являющихся результатом </w:t>
      </w:r>
      <w:r w:rsidRPr="00FA2237">
        <w:rPr>
          <w:rFonts w:ascii="Times New Roman" w:eastAsia="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E7B82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28FF8DE"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84B5AE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EB2C4F"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rPr>
      </w:pPr>
    </w:p>
    <w:p w14:paraId="620F84C0" w14:textId="77777777" w:rsidR="001F27A2" w:rsidRPr="00FA2237" w:rsidRDefault="001F27A2" w:rsidP="001F27A2">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rPr>
      </w:pPr>
      <w:r w:rsidRPr="00FA2237">
        <w:rPr>
          <w:rFonts w:ascii="Times New Roman" w:eastAsia="Times New Roman" w:hAnsi="Times New Roman" w:cs="Times New Roman"/>
          <w:b/>
          <w:sz w:val="28"/>
          <w:szCs w:val="28"/>
        </w:rPr>
        <w:t>4. Формы контроля за исполнением административного регламента</w:t>
      </w:r>
    </w:p>
    <w:p w14:paraId="0864A07B"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176D4349"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4.1. Порядок осуществления текущего контроля за соблюдением </w:t>
      </w:r>
      <w:r w:rsidRPr="00FA2237">
        <w:rPr>
          <w:rFonts w:ascii="Times New Roman" w:eastAsia="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B0EA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42CF86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C43417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326FB4"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68F43C8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При проверке могут рассматриваться все вопросы, связанные                                    </w:t>
      </w:r>
      <w:r w:rsidRPr="00FA2237">
        <w:rPr>
          <w:rFonts w:ascii="Times New Roman" w:eastAsia="Times New Roman" w:hAnsi="Times New Roman" w:cs="Times New Roman"/>
          <w:sz w:val="28"/>
          <w:szCs w:val="28"/>
        </w:rPr>
        <w:lastRenderedPageBreak/>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CC4109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8BC639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О проведении проверки исполнения административных регламентов </w:t>
      </w:r>
      <w:r w:rsidRPr="00FA2237">
        <w:rPr>
          <w:rFonts w:ascii="Times New Roman" w:eastAsia="Times New Roman" w:hAnsi="Times New Roman" w:cs="Times New Roman"/>
          <w:sz w:val="28"/>
          <w:szCs w:val="28"/>
        </w:rPr>
        <w:br/>
        <w:t>по предоставлению муниципальных услуг издается правовой акт руководителя контролирующего органа.</w:t>
      </w:r>
    </w:p>
    <w:p w14:paraId="3E466F41"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A2237">
        <w:rPr>
          <w:rFonts w:ascii="Times New Roman" w:eastAsia="Times New Roman" w:hAnsi="Times New Roman" w:cs="Times New Roman"/>
          <w:sz w:val="28"/>
          <w:szCs w:val="28"/>
        </w:rPr>
        <w:br/>
        <w:t>при проверке нарушений.</w:t>
      </w:r>
    </w:p>
    <w:p w14:paraId="2F26D5B3"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По результатам рассмотрения обращений дается письменный ответ. </w:t>
      </w:r>
    </w:p>
    <w:p w14:paraId="7FE0F9A2"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D5B23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23A7B3" w14:textId="1A362446"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03E55A45"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10C4AD2F"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6434ACAE"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D1696C"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3C648C0"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8E1B28A" w14:textId="77777777" w:rsidR="001F27A2" w:rsidRPr="00FA2237" w:rsidRDefault="001F27A2" w:rsidP="001F27A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Контроль соблюдения требований настоящего административного </w:t>
      </w:r>
      <w:r w:rsidRPr="00FA2237">
        <w:rPr>
          <w:rFonts w:ascii="Times New Roman" w:eastAsia="Times New Roman" w:hAnsi="Times New Roman" w:cs="Times New Roman"/>
          <w:sz w:val="28"/>
          <w:szCs w:val="28"/>
        </w:rPr>
        <w:lastRenderedPageBreak/>
        <w:t>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58B01DE"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rPr>
      </w:pPr>
    </w:p>
    <w:p w14:paraId="50D38228"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sz w:val="28"/>
          <w:szCs w:val="28"/>
        </w:rPr>
      </w:pPr>
      <w:r w:rsidRPr="00FA2237">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5D351092" w14:textId="77777777" w:rsidR="001F27A2" w:rsidRPr="00FA2237" w:rsidRDefault="001F27A2" w:rsidP="001F27A2">
      <w:pPr>
        <w:spacing w:after="0" w:line="240" w:lineRule="auto"/>
        <w:ind w:firstLine="709"/>
        <w:jc w:val="center"/>
        <w:rPr>
          <w:rFonts w:ascii="Times New Roman" w:eastAsia="Times New Roman" w:hAnsi="Times New Roman" w:cs="Times New Roman"/>
          <w:b/>
          <w:sz w:val="28"/>
          <w:szCs w:val="28"/>
        </w:rPr>
      </w:pPr>
      <w:r w:rsidRPr="00FA2237">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A2237">
        <w:rPr>
          <w:rFonts w:ascii="Times New Roman" w:eastAsia="Times New Roman" w:hAnsi="Times New Roman" w:cs="Times New Roman"/>
          <w:sz w:val="28"/>
          <w:szCs w:val="28"/>
        </w:rPr>
        <w:t xml:space="preserve"> </w:t>
      </w:r>
      <w:r w:rsidRPr="00FA2237">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A2237">
        <w:rPr>
          <w:rFonts w:ascii="Times New Roman" w:eastAsia="Times New Roman" w:hAnsi="Times New Roman" w:cs="Times New Roman"/>
          <w:sz w:val="28"/>
          <w:szCs w:val="28"/>
        </w:rPr>
        <w:t xml:space="preserve"> </w:t>
      </w:r>
      <w:r w:rsidRPr="00FA2237">
        <w:rPr>
          <w:rFonts w:ascii="Times New Roman" w:eastAsia="Times New Roman" w:hAnsi="Times New Roman" w:cs="Times New Roman"/>
          <w:b/>
          <w:sz w:val="28"/>
          <w:szCs w:val="28"/>
        </w:rPr>
        <w:t>предоставления государственных и муниципальных услуг</w:t>
      </w:r>
    </w:p>
    <w:p w14:paraId="57C99B49" w14:textId="77777777" w:rsidR="001F27A2" w:rsidRPr="00FA2237" w:rsidRDefault="001F27A2" w:rsidP="001F27A2">
      <w:pPr>
        <w:spacing w:after="0" w:line="240" w:lineRule="auto"/>
        <w:ind w:firstLine="709"/>
        <w:rPr>
          <w:rFonts w:ascii="Times New Roman" w:eastAsia="Times New Roman" w:hAnsi="Times New Roman" w:cs="Times New Roman"/>
          <w:sz w:val="28"/>
          <w:szCs w:val="28"/>
        </w:rPr>
      </w:pPr>
    </w:p>
    <w:p w14:paraId="6C572F1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B64A9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7585666"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A2237">
        <w:rPr>
          <w:rFonts w:ascii="Times New Roman" w:eastAsia="Times New Roman" w:hAnsi="Times New Roman" w:cs="Times New Roman"/>
          <w:sz w:val="28"/>
          <w:szCs w:val="28"/>
        </w:rPr>
        <w:br/>
        <w:t>№ 210-ФЗ;</w:t>
      </w:r>
    </w:p>
    <w:p w14:paraId="72F77532"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A2237">
        <w:rPr>
          <w:rFonts w:ascii="Times New Roman" w:eastAsia="Times New Roman" w:hAnsi="Times New Roman" w:cs="Times New Roman"/>
          <w:sz w:val="28"/>
          <w:szCs w:val="28"/>
        </w:rPr>
        <w:br/>
        <w:t xml:space="preserve">и действия (бездействие) которого обжалуются, возложена функция </w:t>
      </w:r>
      <w:r w:rsidRPr="00FA2237">
        <w:rPr>
          <w:rFonts w:ascii="Times New Roman" w:eastAsia="Times New Roman" w:hAnsi="Times New Roman" w:cs="Times New Roman"/>
          <w:sz w:val="28"/>
          <w:szCs w:val="28"/>
        </w:rPr>
        <w:br/>
        <w:t xml:space="preserve">по предоставлению соответствующих муниципальных услуг в полном объеме </w:t>
      </w:r>
      <w:r w:rsidRPr="00FA2237">
        <w:rPr>
          <w:rFonts w:ascii="Times New Roman" w:eastAsia="Times New Roman" w:hAnsi="Times New Roman" w:cs="Times New Roman"/>
          <w:sz w:val="28"/>
          <w:szCs w:val="28"/>
        </w:rPr>
        <w:br/>
        <w:t>в порядке, определенном частью 1.3 статьи 16 Федерального закона № 210-ФЗ;</w:t>
      </w:r>
    </w:p>
    <w:p w14:paraId="1A57FFD2"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A2237" w:rsidDel="009F0626">
        <w:rPr>
          <w:rFonts w:ascii="Times New Roman" w:eastAsia="Times New Roman" w:hAnsi="Times New Roman" w:cs="Times New Roman"/>
          <w:sz w:val="28"/>
          <w:szCs w:val="28"/>
        </w:rPr>
        <w:t xml:space="preserve"> </w:t>
      </w:r>
      <w:r w:rsidRPr="00FA2237">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FDCA1F"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3FCEE4"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A2237">
        <w:rPr>
          <w:rFonts w:ascii="Times New Roman" w:eastAsia="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FA2237">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F0F38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BBF8EF" w14:textId="6AB06463"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A2237">
        <w:rPr>
          <w:rFonts w:ascii="Times New Roman" w:eastAsia="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A2237">
        <w:rPr>
          <w:rFonts w:ascii="Times New Roman" w:eastAsia="Times New Roman" w:hAnsi="Times New Roman" w:cs="Times New Roman"/>
          <w:sz w:val="28"/>
          <w:szCs w:val="28"/>
        </w:rPr>
        <w:br/>
        <w:t>№ 210-ФЗ;</w:t>
      </w:r>
    </w:p>
    <w:p w14:paraId="0949AFC9"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AE96604" w14:textId="2F0A5385"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A2237">
        <w:rPr>
          <w:rFonts w:ascii="Times New Roman" w:eastAsia="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A2237">
        <w:rPr>
          <w:rFonts w:ascii="Times New Roman" w:eastAsia="Times New Roman" w:hAnsi="Times New Roman" w:cs="Times New Roman"/>
          <w:sz w:val="28"/>
          <w:szCs w:val="28"/>
        </w:rPr>
        <w:br/>
        <w:t>№ 210-ФЗ;</w:t>
      </w:r>
    </w:p>
    <w:p w14:paraId="16FBA9E8"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A2237">
        <w:rPr>
          <w:rFonts w:ascii="Times New Roman" w:eastAsia="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A2237">
        <w:rPr>
          <w:rFonts w:ascii="Times New Roman" w:eastAsia="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14:paraId="4FB1E5E6" w14:textId="45B97E3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5.3. Жалоба согласно Приложению 3 к настоящему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6CD805E"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4C291DB"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A2237">
          <w:rPr>
            <w:rFonts w:ascii="Times New Roman" w:eastAsia="Times New Roman" w:hAnsi="Times New Roman" w:cs="Times New Roman"/>
            <w:sz w:val="28"/>
            <w:szCs w:val="28"/>
          </w:rPr>
          <w:t>части 5 статьи 11.2</w:t>
        </w:r>
      </w:hyperlink>
      <w:r w:rsidRPr="00FA2237">
        <w:rPr>
          <w:rFonts w:ascii="Times New Roman" w:eastAsia="Times New Roman" w:hAnsi="Times New Roman" w:cs="Times New Roman"/>
          <w:sz w:val="28"/>
          <w:szCs w:val="28"/>
        </w:rPr>
        <w:t xml:space="preserve"> Федерального закона № 210-ФЗ.</w:t>
      </w:r>
    </w:p>
    <w:p w14:paraId="77625433"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письменной жалобе в обязательном порядке указываются:</w:t>
      </w:r>
    </w:p>
    <w:p w14:paraId="124519F9"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002193D"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A2237">
        <w:rPr>
          <w:rFonts w:ascii="Times New Roman" w:eastAsia="Times New Roman" w:hAnsi="Times New Roman" w:cs="Times New Roman"/>
          <w:sz w:val="28"/>
          <w:szCs w:val="28"/>
        </w:rPr>
        <w:br/>
        <w:t>по которым должен быть направлен ответ заявителю;</w:t>
      </w:r>
    </w:p>
    <w:p w14:paraId="6B8ED9F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4D3B17"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 xml:space="preserve">- доводы, на основании которых заявитель не согласен с решением </w:t>
      </w:r>
      <w:r w:rsidRPr="00FA2237">
        <w:rPr>
          <w:rFonts w:ascii="Times New Roman" w:eastAsia="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A2237">
        <w:rPr>
          <w:rFonts w:ascii="Times New Roman" w:eastAsia="Times New Roman" w:hAnsi="Times New Roman" w:cs="Times New Roman"/>
          <w:sz w:val="28"/>
          <w:szCs w:val="28"/>
        </w:rPr>
        <w:br/>
        <w:t>(при наличии), подтверждающие доводы заявителя, либо их копии.</w:t>
      </w:r>
    </w:p>
    <w:p w14:paraId="47E0BEF1"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A2237">
          <w:rPr>
            <w:rFonts w:ascii="Times New Roman" w:eastAsia="Times New Roman" w:hAnsi="Times New Roman" w:cs="Times New Roman"/>
            <w:sz w:val="28"/>
            <w:szCs w:val="28"/>
          </w:rPr>
          <w:t>статьей 11.1</w:t>
        </w:r>
      </w:hyperlink>
      <w:r w:rsidRPr="00FA223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A2237">
        <w:rPr>
          <w:rFonts w:ascii="Times New Roman" w:eastAsia="Times New Roman" w:hAnsi="Times New Roman" w:cs="Times New Roman"/>
          <w:sz w:val="28"/>
          <w:szCs w:val="28"/>
        </w:rPr>
        <w:br/>
        <w:t>и документы не содержат сведений, составляющих государственную или иную охраняемую тайну.</w:t>
      </w:r>
    </w:p>
    <w:p w14:paraId="1409F85F"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A2237">
        <w:rPr>
          <w:rFonts w:ascii="Times New Roman" w:eastAsia="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14:paraId="5D8A1FA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6ED9DB8"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C850F8" w14:textId="77777777" w:rsidR="001F27A2" w:rsidRPr="00FA2237" w:rsidRDefault="001F27A2" w:rsidP="001F27A2">
      <w:pPr>
        <w:tabs>
          <w:tab w:val="left" w:pos="6358"/>
        </w:tabs>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2) в удовлетворении жалобы отказывается.</w:t>
      </w:r>
    </w:p>
    <w:p w14:paraId="03D70B9F" w14:textId="77777777" w:rsidR="001F27A2" w:rsidRPr="00FA2237" w:rsidRDefault="001F27A2" w:rsidP="001F27A2">
      <w:pPr>
        <w:autoSpaceDN w:val="0"/>
        <w:adjustRightInd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A2237">
        <w:rPr>
          <w:rFonts w:ascii="Times New Roman" w:eastAsia="Times New Roman" w:hAnsi="Times New Roman" w:cs="Times New Roman"/>
          <w:sz w:val="28"/>
          <w:szCs w:val="28"/>
        </w:rPr>
        <w:br/>
        <w:t>в электронной форме направляется мотивированный ответ о результатах рассмотрения жалобы:</w:t>
      </w:r>
    </w:p>
    <w:p w14:paraId="6BE577D9" w14:textId="77777777" w:rsidR="001F27A2" w:rsidRPr="00FA2237" w:rsidRDefault="001F27A2" w:rsidP="00C26E12">
      <w:pPr>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A2237">
        <w:rPr>
          <w:rFonts w:ascii="Times New Roman" w:eastAsia="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33BCA9" w14:textId="77777777" w:rsidR="001F27A2" w:rsidRPr="00FA2237" w:rsidRDefault="001F27A2" w:rsidP="00C26E12">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D990E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A2237">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991B9A"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sz w:val="28"/>
          <w:szCs w:val="28"/>
        </w:rPr>
      </w:pPr>
    </w:p>
    <w:p w14:paraId="11C4BE70" w14:textId="77777777" w:rsidR="001F27A2" w:rsidRPr="00FA2237" w:rsidRDefault="001F27A2" w:rsidP="001F27A2">
      <w:pPr>
        <w:keepNext/>
        <w:spacing w:after="0" w:line="240" w:lineRule="auto"/>
        <w:ind w:firstLine="709"/>
        <w:jc w:val="center"/>
        <w:outlineLvl w:val="0"/>
        <w:rPr>
          <w:rFonts w:ascii="Times New Roman" w:eastAsia="Times New Roman" w:hAnsi="Times New Roman" w:cs="Times New Roman"/>
          <w:sz w:val="28"/>
          <w:szCs w:val="28"/>
        </w:rPr>
      </w:pPr>
      <w:r w:rsidRPr="00FA2237">
        <w:rPr>
          <w:rFonts w:ascii="Times New Roman" w:eastAsia="Times New Roman" w:hAnsi="Times New Roman" w:cs="Times New Roman"/>
          <w:b/>
          <w:sz w:val="28"/>
          <w:szCs w:val="28"/>
        </w:rPr>
        <w:t xml:space="preserve">6. Особенности выполнения административных процедур </w:t>
      </w:r>
      <w:r w:rsidRPr="00FA2237">
        <w:rPr>
          <w:rFonts w:ascii="Times New Roman" w:eastAsia="Times New Roman" w:hAnsi="Times New Roman" w:cs="Times New Roman"/>
          <w:b/>
          <w:sz w:val="28"/>
          <w:szCs w:val="28"/>
        </w:rPr>
        <w:br/>
        <w:t>в многофункциональных центрах</w:t>
      </w:r>
    </w:p>
    <w:p w14:paraId="43CA79D9" w14:textId="77777777" w:rsidR="001F27A2" w:rsidRPr="00FA2237" w:rsidRDefault="001F27A2" w:rsidP="001F27A2">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14:paraId="49B14549" w14:textId="77777777" w:rsidR="001F27A2" w:rsidRPr="00FA2237" w:rsidRDefault="001F27A2" w:rsidP="001F27A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A2237">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0BBD7F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159CFEA"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5D8A170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A24B4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б) определяет предмет обращения;</w:t>
      </w:r>
    </w:p>
    <w:p w14:paraId="0E2E8D35"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в) проводит проверку правильности заполнения обращения;</w:t>
      </w:r>
    </w:p>
    <w:p w14:paraId="2AEBD663"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г) проводит проверку укомплектованности пакета документов;</w:t>
      </w:r>
    </w:p>
    <w:p w14:paraId="348C6D4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492A6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Calibri" w:hAnsi="Times New Roman" w:cs="Times New Roman"/>
          <w:sz w:val="28"/>
          <w:szCs w:val="28"/>
          <w:lang w:eastAsia="en-US"/>
        </w:rPr>
        <w:t>е) заверяет каждый документ дела своей электронной подписью;</w:t>
      </w:r>
    </w:p>
    <w:p w14:paraId="33ECF462"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lang w:eastAsia="en-US"/>
        </w:rPr>
      </w:pPr>
      <w:r w:rsidRPr="00FA2237">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24681F35" w14:textId="77777777" w:rsidR="001F27A2" w:rsidRPr="00FA2237" w:rsidRDefault="001F27A2" w:rsidP="001F27A2">
      <w:pPr>
        <w:widowControl w:val="0"/>
        <w:spacing w:after="0" w:line="240" w:lineRule="auto"/>
        <w:ind w:firstLine="709"/>
        <w:jc w:val="both"/>
        <w:rPr>
          <w:rFonts w:ascii="Times New Roman" w:eastAsia="Calibri" w:hAnsi="Times New Roman" w:cs="Times New Roman"/>
          <w:sz w:val="28"/>
          <w:szCs w:val="28"/>
          <w:lang w:eastAsia="en-US"/>
        </w:rPr>
      </w:pPr>
      <w:r w:rsidRPr="00FA2237">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FA2237">
        <w:rPr>
          <w:rFonts w:ascii="Times New Roman" w:eastAsia="Times New Roman" w:hAnsi="Times New Roman" w:cs="Times New Roman"/>
          <w:sz w:val="28"/>
          <w:szCs w:val="28"/>
        </w:rPr>
        <w:t>ГБУ ЛО «МФЦ»</w:t>
      </w:r>
      <w:r w:rsidRPr="00FA2237">
        <w:rPr>
          <w:rFonts w:ascii="Times New Roman" w:eastAsia="Calibri" w:hAnsi="Times New Roman" w:cs="Times New Roman"/>
          <w:sz w:val="28"/>
          <w:szCs w:val="28"/>
          <w:lang w:eastAsia="en-US"/>
        </w:rPr>
        <w:t>;</w:t>
      </w:r>
    </w:p>
    <w:p w14:paraId="4981F24B"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A2237">
        <w:rPr>
          <w:rFonts w:ascii="Times New Roman" w:eastAsia="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9391060"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14:paraId="3D35E048"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6EA06D7"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 в электронной форме в течение 1 рабочего дня со дня принятия решения </w:t>
      </w:r>
      <w:r w:rsidRPr="00FA2237">
        <w:rPr>
          <w:rFonts w:ascii="Times New Roman" w:eastAsia="Times New Roman" w:hAnsi="Times New Roman" w:cs="Times New Roman"/>
          <w:sz w:val="28"/>
          <w:szCs w:val="28"/>
        </w:rPr>
        <w:br/>
      </w:r>
      <w:r w:rsidRPr="00FA2237">
        <w:rPr>
          <w:rFonts w:ascii="Times New Roman" w:eastAsia="Times New Roman" w:hAnsi="Times New Roman" w:cs="Times New Roman"/>
          <w:sz w:val="28"/>
          <w:szCs w:val="28"/>
        </w:rPr>
        <w:lastRenderedPageBreak/>
        <w:t>о предоставлении (отказе в предоставлении) муниципальной услуги заявителю;</w:t>
      </w:r>
    </w:p>
    <w:p w14:paraId="6B155A64"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trike/>
          <w:sz w:val="28"/>
          <w:szCs w:val="28"/>
        </w:rPr>
      </w:pPr>
      <w:r w:rsidRPr="00FA223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D39AAE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85F6F5D"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A2237">
        <w:rPr>
          <w:rFonts w:ascii="Times New Roman" w:eastAsia="Times New Roman" w:hAnsi="Times New Roman" w:cs="Times New Roman"/>
          <w:sz w:val="28"/>
          <w:szCs w:val="28"/>
        </w:rPr>
        <w:br/>
        <w:t xml:space="preserve">от администрации сообщает заявителю о принятом решении по телефону </w:t>
      </w:r>
      <w:r w:rsidRPr="00FA2237">
        <w:rPr>
          <w:rFonts w:ascii="Times New Roman" w:eastAsia="Times New Roman" w:hAnsi="Times New Roman" w:cs="Times New Roman"/>
          <w:sz w:val="28"/>
          <w:szCs w:val="28"/>
        </w:rPr>
        <w:br/>
        <w:t xml:space="preserve">(с записью даты и времени телефонного звонка или посредством </w:t>
      </w:r>
      <w:r w:rsidRPr="00FA2237">
        <w:rPr>
          <w:rFonts w:ascii="Times New Roman" w:eastAsia="Times New Roman" w:hAnsi="Times New Roman" w:cs="Times New Roman"/>
          <w:sz w:val="28"/>
          <w:szCs w:val="28"/>
        </w:rPr>
        <w:br/>
        <w:t>смс-информирования), а также о возможности получения документов в ГБУ ЛО «МФЦ».</w:t>
      </w:r>
    </w:p>
    <w:p w14:paraId="204002C7" w14:textId="77777777" w:rsidR="001F27A2" w:rsidRPr="00FA2237" w:rsidRDefault="001F27A2" w:rsidP="001F27A2">
      <w:pPr>
        <w:autoSpaceDN w:val="0"/>
        <w:spacing w:after="0" w:line="240" w:lineRule="auto"/>
        <w:ind w:firstLine="709"/>
        <w:jc w:val="both"/>
        <w:rPr>
          <w:rFonts w:ascii="Times New Roman" w:eastAsia="Times New Roman" w:hAnsi="Times New Roman" w:cs="Times New Roman"/>
          <w:b/>
          <w:sz w:val="28"/>
          <w:szCs w:val="28"/>
        </w:rPr>
      </w:pPr>
    </w:p>
    <w:p w14:paraId="52B7446A" w14:textId="77777777" w:rsidR="001F27A2" w:rsidRPr="00FA2237" w:rsidRDefault="001F27A2" w:rsidP="001F27A2">
      <w:pPr>
        <w:autoSpaceDE w:val="0"/>
        <w:autoSpaceDN w:val="0"/>
        <w:adjustRightInd w:val="0"/>
        <w:spacing w:after="0" w:line="240" w:lineRule="auto"/>
        <w:ind w:firstLine="709"/>
        <w:jc w:val="right"/>
        <w:rPr>
          <w:rFonts w:ascii="Arial" w:eastAsia="Times New Roman" w:hAnsi="Arial" w:cs="Arial"/>
          <w:sz w:val="20"/>
          <w:szCs w:val="20"/>
        </w:rPr>
      </w:pPr>
      <w:r w:rsidRPr="00FA2237">
        <w:rPr>
          <w:rFonts w:ascii="Arial" w:eastAsia="Times New Roman" w:hAnsi="Arial" w:cs="Arial"/>
          <w:color w:val="C0504D"/>
          <w:sz w:val="28"/>
          <w:szCs w:val="28"/>
        </w:rPr>
        <w:br w:type="page"/>
      </w:r>
      <w:r w:rsidRPr="00FA2237">
        <w:rPr>
          <w:rFonts w:ascii="Arial" w:eastAsia="Times New Roman" w:hAnsi="Arial" w:cs="Arial"/>
          <w:sz w:val="20"/>
          <w:szCs w:val="20"/>
        </w:rPr>
        <w:lastRenderedPageBreak/>
        <w:t xml:space="preserve"> </w:t>
      </w:r>
    </w:p>
    <w:p w14:paraId="5BC87238"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0"/>
        </w:rPr>
      </w:pPr>
      <w:r w:rsidRPr="00FA2237">
        <w:rPr>
          <w:rFonts w:ascii="Times New Roman" w:eastAsia="Times New Roman" w:hAnsi="Times New Roman" w:cs="Times New Roman"/>
          <w:sz w:val="28"/>
          <w:szCs w:val="20"/>
        </w:rPr>
        <w:t>Приложение 1</w:t>
      </w:r>
    </w:p>
    <w:p w14:paraId="33D2B4C6" w14:textId="77777777" w:rsidR="001F27A2" w:rsidRPr="00FA2237" w:rsidRDefault="001F27A2" w:rsidP="001F27A2">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356DCF05"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p>
    <w:p w14:paraId="50ABCA68"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форма </w:t>
      </w:r>
    </w:p>
    <w:p w14:paraId="6980DE95"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кому: ___________________________________ </w:t>
      </w:r>
    </w:p>
    <w:p w14:paraId="0FE7DC10"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4CF214CC"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r w:rsidRPr="00FA2237">
        <w:rPr>
          <w:rFonts w:ascii="Times New Roman" w:eastAsia="Times New Roman" w:hAnsi="Times New Roman" w:cs="Times New Roman"/>
          <w:i/>
          <w:sz w:val="24"/>
          <w:szCs w:val="24"/>
        </w:rPr>
        <w:t>наименование уполномоченного органа исполнительной  власти субъекта Российской Федерации</w:t>
      </w: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i/>
          <w:sz w:val="24"/>
          <w:szCs w:val="24"/>
        </w:rPr>
        <w:t>или органа местного самоуправления</w:t>
      </w:r>
      <w:r w:rsidRPr="00FA2237">
        <w:rPr>
          <w:rFonts w:ascii="Times New Roman" w:eastAsia="Times New Roman" w:hAnsi="Times New Roman" w:cs="Times New Roman"/>
          <w:sz w:val="24"/>
          <w:szCs w:val="24"/>
        </w:rPr>
        <w:t xml:space="preserve">) от кого: _____________________________ </w:t>
      </w:r>
    </w:p>
    <w:p w14:paraId="7E14BEC8"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 (полное наименование, ИНН, ОГРН юридического лица)</w:t>
      </w:r>
      <w:r w:rsidRPr="00FA2237">
        <w:rPr>
          <w:rFonts w:ascii="Times New Roman" w:eastAsia="Times New Roman" w:hAnsi="Times New Roman" w:cs="Times New Roman"/>
          <w:sz w:val="24"/>
          <w:szCs w:val="24"/>
        </w:rPr>
        <w:t xml:space="preserve"> </w:t>
      </w:r>
    </w:p>
    <w:p w14:paraId="7CE7F557"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69BC0004"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(контактный телефон, электронная почта, почтовый адрес)</w:t>
      </w:r>
      <w:r w:rsidRPr="00FA2237">
        <w:rPr>
          <w:rFonts w:ascii="Times New Roman" w:eastAsia="Times New Roman" w:hAnsi="Times New Roman" w:cs="Times New Roman"/>
          <w:sz w:val="24"/>
          <w:szCs w:val="24"/>
        </w:rPr>
        <w:t xml:space="preserve"> </w:t>
      </w:r>
    </w:p>
    <w:p w14:paraId="6C598B91"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 </w:t>
      </w:r>
    </w:p>
    <w:p w14:paraId="424C2C0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(фамилия, имя, отчество (последнее - при наличии),  данные документа, удостоверяющего личность,  </w:t>
      </w:r>
    </w:p>
    <w:p w14:paraId="7F41767B"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контактный телефон, адрес электронной почты уполномоченного лица)</w:t>
      </w:r>
      <w:r w:rsidRPr="00FA2237">
        <w:rPr>
          <w:rFonts w:ascii="Times New Roman" w:eastAsia="Times New Roman" w:hAnsi="Times New Roman" w:cs="Times New Roman"/>
          <w:sz w:val="24"/>
          <w:szCs w:val="24"/>
        </w:rPr>
        <w:t xml:space="preserve"> </w:t>
      </w:r>
    </w:p>
    <w:p w14:paraId="0D6B5582"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_________________________________________ </w:t>
      </w:r>
    </w:p>
    <w:p w14:paraId="69BC0369"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i/>
          <w:sz w:val="24"/>
          <w:szCs w:val="24"/>
        </w:rPr>
        <w:t xml:space="preserve">                         (данные представителя заявителя)</w:t>
      </w:r>
      <w:r w:rsidRPr="00FA2237">
        <w:rPr>
          <w:rFonts w:ascii="Times New Roman" w:eastAsia="Times New Roman" w:hAnsi="Times New Roman" w:cs="Times New Roman"/>
          <w:sz w:val="24"/>
          <w:szCs w:val="24"/>
        </w:rPr>
        <w:t xml:space="preserve"> </w:t>
      </w:r>
    </w:p>
    <w:p w14:paraId="6CDBD345"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p>
    <w:p w14:paraId="4844EF22"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ЗАЯВЛЕНИЕ</w:t>
      </w:r>
    </w:p>
    <w:p w14:paraId="1796C8F1"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b/>
          <w:sz w:val="24"/>
          <w:szCs w:val="24"/>
        </w:rPr>
        <w:t>о переводе жилого помещения в нежилое помещение и нежилого помещения в жилое помещение</w:t>
      </w:r>
    </w:p>
    <w:p w14:paraId="0EA7740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491A3BE1" w14:textId="77777777" w:rsidR="001F27A2" w:rsidRPr="00FA2237" w:rsidRDefault="001F27A2" w:rsidP="001F27A2">
      <w:pPr>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0E7807B3"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Прошу предоставить муниципальную услугу </w:t>
      </w:r>
    </w:p>
    <w:p w14:paraId="2DCC1327"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_____________________________________________________в отношении помещения, находящегося в собственности________________________________________________________ </w:t>
      </w:r>
    </w:p>
    <w:p w14:paraId="090790B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0246A1C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(для физических лиц/индивидуальных предпринимателей: ФИО, документ, удостоверяющий личность: вид документа   </w:t>
      </w:r>
      <w:r w:rsidRPr="00FA2237">
        <w:rPr>
          <w:rFonts w:ascii="Times New Roman" w:eastAsia="Times New Roman" w:hAnsi="Times New Roman" w:cs="Times New Roman"/>
          <w:sz w:val="24"/>
          <w:szCs w:val="24"/>
          <w:u w:val="single" w:color="000000"/>
        </w:rPr>
        <w:t xml:space="preserve">паспорт, </w:t>
      </w:r>
      <w:r w:rsidRPr="00FA2237">
        <w:rPr>
          <w:rFonts w:ascii="Times New Roman" w:eastAsia="Times New Roman" w:hAnsi="Times New Roman" w:cs="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6AB83F94" w14:textId="77777777" w:rsidR="001F27A2" w:rsidRPr="00FA2237" w:rsidRDefault="001F27A2" w:rsidP="001F27A2">
      <w:pPr>
        <w:tabs>
          <w:tab w:val="center" w:pos="5436"/>
          <w:tab w:val="center" w:pos="9492"/>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p>
    <w:p w14:paraId="396C0223"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noProof/>
          <w:sz w:val="24"/>
          <w:szCs w:val="24"/>
        </w:rPr>
        <mc:AlternateContent>
          <mc:Choice Requires="wpg">
            <w:drawing>
              <wp:inline distT="0" distB="0" distL="0" distR="0" wp14:anchorId="60D7F22B" wp14:editId="57724079">
                <wp:extent cx="6340475" cy="334010"/>
                <wp:effectExtent l="0" t="0" r="3175" b="2794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14:paraId="01AF21F2" w14:textId="77777777" w:rsidR="00DE5C24" w:rsidRDefault="00DE5C24" w:rsidP="001F27A2">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14:paraId="7B036DCE" w14:textId="77777777" w:rsidR="00DE5C24" w:rsidRDefault="00DE5C24" w:rsidP="001F27A2">
                              <w: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14:paraId="6B703E54" w14:textId="77777777" w:rsidR="00DE5C24" w:rsidRDefault="00DE5C24" w:rsidP="001F27A2">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14:paraId="38290CD7" w14:textId="77777777" w:rsidR="00DE5C24" w:rsidRDefault="00DE5C24" w:rsidP="001F27A2">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14:paraId="0260EECB" w14:textId="77777777" w:rsidR="00DE5C24" w:rsidRDefault="00DE5C24" w:rsidP="001F27A2">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14:paraId="5EA66ED7" w14:textId="77777777" w:rsidR="00DE5C24" w:rsidRDefault="00DE5C24" w:rsidP="001F27A2">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14:paraId="6D7CDAA2" w14:textId="77777777" w:rsidR="00DE5C24" w:rsidRDefault="00DE5C24" w:rsidP="001F27A2">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14:paraId="4A61DCBB" w14:textId="77777777" w:rsidR="00DE5C24" w:rsidRDefault="00DE5C24" w:rsidP="001F27A2">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14:paraId="520677A1" w14:textId="77777777" w:rsidR="00DE5C24" w:rsidRDefault="00DE5C24" w:rsidP="001F27A2">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14:paraId="6D196C16" w14:textId="77777777" w:rsidR="00DE5C24" w:rsidRDefault="00DE5C24" w:rsidP="001F27A2">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14:paraId="5BEE6403" w14:textId="77777777" w:rsidR="00DE5C24" w:rsidRDefault="00DE5C24" w:rsidP="001F27A2">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0D7F22B"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14:paraId="01AF21F2" w14:textId="77777777" w:rsidR="00DE5C24" w:rsidRDefault="00DE5C24" w:rsidP="001F27A2">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14:paraId="7B036DCE" w14:textId="77777777" w:rsidR="00DE5C24" w:rsidRDefault="00DE5C24" w:rsidP="001F27A2">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14:paraId="6B703E54" w14:textId="77777777" w:rsidR="00DE5C24" w:rsidRDefault="00DE5C24" w:rsidP="001F27A2">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14:paraId="38290CD7" w14:textId="77777777" w:rsidR="00DE5C24" w:rsidRDefault="00DE5C24" w:rsidP="001F27A2">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14:paraId="0260EECB" w14:textId="77777777" w:rsidR="00DE5C24" w:rsidRDefault="00DE5C24" w:rsidP="001F27A2">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14:paraId="5EA66ED7" w14:textId="77777777" w:rsidR="00DE5C24" w:rsidRDefault="00DE5C24" w:rsidP="001F27A2">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14:paraId="6D7CDAA2" w14:textId="77777777" w:rsidR="00DE5C24" w:rsidRDefault="00DE5C24" w:rsidP="001F27A2">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14:paraId="4A61DCBB" w14:textId="77777777" w:rsidR="00DE5C24" w:rsidRDefault="00DE5C24" w:rsidP="001F27A2">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14:paraId="520677A1" w14:textId="77777777" w:rsidR="00DE5C24" w:rsidRDefault="00DE5C24" w:rsidP="001F27A2">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14:paraId="6D196C16" w14:textId="77777777" w:rsidR="00DE5C24" w:rsidRDefault="00DE5C24" w:rsidP="001F27A2">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14:paraId="5BEE6403" w14:textId="77777777" w:rsidR="00DE5C24" w:rsidRDefault="00DE5C24" w:rsidP="001F27A2">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14:paraId="7F9ABC5F" w14:textId="77777777" w:rsidR="001F27A2" w:rsidRPr="00FA2237" w:rsidRDefault="001F27A2" w:rsidP="001F27A2">
      <w:pPr>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FA2237">
        <w:rPr>
          <w:rFonts w:ascii="Times New Roman" w:eastAsia="Times New Roman" w:hAnsi="Times New Roman" w:cs="Times New Roman"/>
          <w:sz w:val="24"/>
          <w:szCs w:val="24"/>
          <w:u w:val="single" w:color="000000"/>
        </w:rPr>
        <w:t>жилого</w:t>
      </w:r>
      <w:r w:rsidRPr="00FA2237">
        <w:rPr>
          <w:rFonts w:ascii="Times New Roman" w:eastAsia="Times New Roman" w:hAnsi="Times New Roman" w:cs="Times New Roman"/>
          <w:sz w:val="24"/>
          <w:szCs w:val="24"/>
        </w:rPr>
        <w:t>/нежилого) помещения в (</w:t>
      </w:r>
      <w:r w:rsidRPr="00FA2237">
        <w:rPr>
          <w:rFonts w:ascii="Times New Roman" w:eastAsia="Times New Roman" w:hAnsi="Times New Roman" w:cs="Times New Roman"/>
          <w:sz w:val="24"/>
          <w:szCs w:val="24"/>
          <w:u w:val="single" w:color="000000"/>
        </w:rPr>
        <w:t>нежилое</w:t>
      </w:r>
      <w:r w:rsidRPr="00FA2237">
        <w:rPr>
          <w:rFonts w:ascii="Times New Roman" w:eastAsia="Times New Roman" w:hAnsi="Times New Roman" w:cs="Times New Roman"/>
          <w:sz w:val="24"/>
          <w:szCs w:val="24"/>
        </w:rPr>
        <w:t xml:space="preserve">/жилое) </w:t>
      </w:r>
    </w:p>
    <w:p w14:paraId="6E398989" w14:textId="77777777" w:rsidR="001F27A2" w:rsidRPr="00FA2237" w:rsidRDefault="001F27A2" w:rsidP="001F27A2">
      <w:pPr>
        <w:tabs>
          <w:tab w:val="center" w:pos="6543"/>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(нужное подчеркнуть) </w:t>
      </w:r>
    </w:p>
    <w:p w14:paraId="305E44E2" w14:textId="77777777" w:rsidR="001F27A2" w:rsidRPr="00FA2237" w:rsidRDefault="001F27A2" w:rsidP="001F27A2">
      <w:pPr>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p>
    <w:p w14:paraId="2B854C2C"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r w:rsidRPr="00FA2237">
        <w:rPr>
          <w:rFonts w:ascii="Times New Roman" w:eastAsia="Times New Roman" w:hAnsi="Times New Roman" w:cs="Times New Roman"/>
          <w:sz w:val="24"/>
          <w:szCs w:val="24"/>
        </w:rPr>
        <w:tab/>
        <w:t xml:space="preserve"> </w:t>
      </w:r>
    </w:p>
    <w:p w14:paraId="33C8050F"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Подпись </w:t>
      </w:r>
    </w:p>
    <w:p w14:paraId="1B76D875"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w:t>
      </w:r>
      <w:r w:rsidRPr="00FA2237">
        <w:rPr>
          <w:rFonts w:ascii="Times New Roman" w:eastAsia="Times New Roman" w:hAnsi="Times New Roman" w:cs="Times New Roman"/>
          <w:sz w:val="24"/>
          <w:szCs w:val="24"/>
        </w:rPr>
        <w:tab/>
        <w:t xml:space="preserve">Дата </w:t>
      </w:r>
      <w:r w:rsidRPr="00FA2237">
        <w:rPr>
          <w:rFonts w:ascii="Times New Roman" w:eastAsia="Times New Roman" w:hAnsi="Times New Roman" w:cs="Times New Roman"/>
          <w:sz w:val="24"/>
          <w:szCs w:val="24"/>
        </w:rPr>
        <w:tab/>
      </w:r>
      <w:r w:rsidRPr="00FA2237">
        <w:rPr>
          <w:rFonts w:ascii="Times New Roman" w:eastAsia="Times New Roman" w:hAnsi="Times New Roman" w:cs="Times New Roman"/>
          <w:noProof/>
          <w:sz w:val="24"/>
          <w:szCs w:val="24"/>
        </w:rPr>
        <mc:AlternateContent>
          <mc:Choice Requires="wpg">
            <w:drawing>
              <wp:inline distT="0" distB="0" distL="0" distR="0" wp14:anchorId="55204E87" wp14:editId="5371727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3444BC81" w14:textId="77777777" w:rsidR="00DE5C24" w:rsidRDefault="00DE5C24" w:rsidP="001F27A2">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492B202B" w14:textId="77777777" w:rsidR="00DE5C24" w:rsidRDefault="00DE5C24" w:rsidP="001F27A2">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7540BC3F" w14:textId="77777777" w:rsidR="00DE5C24" w:rsidRDefault="00DE5C24" w:rsidP="001F27A2">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4AB77F7" w14:textId="77777777" w:rsidR="00DE5C24" w:rsidRDefault="00DE5C24" w:rsidP="001F27A2">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4EA5FDE8" w14:textId="77777777" w:rsidR="00DE5C24" w:rsidRDefault="00DE5C24" w:rsidP="001F27A2">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5204E87"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14:paraId="3444BC81" w14:textId="77777777" w:rsidR="00DE5C24" w:rsidRDefault="00DE5C24" w:rsidP="001F27A2">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14:paraId="492B202B" w14:textId="77777777" w:rsidR="00DE5C24" w:rsidRDefault="00DE5C24" w:rsidP="001F27A2">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14:paraId="7540BC3F" w14:textId="77777777" w:rsidR="00DE5C24" w:rsidRDefault="00DE5C24" w:rsidP="001F27A2">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14:paraId="64AB77F7" w14:textId="77777777" w:rsidR="00DE5C24" w:rsidRDefault="00DE5C24" w:rsidP="001F27A2">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4EA5FDE8" w14:textId="77777777" w:rsidR="00DE5C24" w:rsidRDefault="00DE5C24" w:rsidP="001F27A2">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14:paraId="48CCB39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52DA1A2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sectPr w:rsidR="001F27A2" w:rsidRPr="00FA2237" w:rsidSect="001F27A2">
          <w:pgSz w:w="11906" w:h="16838"/>
          <w:pgMar w:top="1134" w:right="566" w:bottom="1134" w:left="1418" w:header="708" w:footer="708" w:gutter="0"/>
          <w:cols w:space="708"/>
          <w:titlePg/>
          <w:docGrid w:linePitch="360"/>
        </w:sectPr>
      </w:pPr>
    </w:p>
    <w:p w14:paraId="6FFFB86D" w14:textId="4053330C"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880387F"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Приложение 2</w:t>
      </w:r>
    </w:p>
    <w:p w14:paraId="0A041830" w14:textId="77777777" w:rsidR="001F27A2" w:rsidRPr="00FA2237" w:rsidRDefault="001F27A2" w:rsidP="001F27A2">
      <w:pPr>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5A2097D1" w14:textId="77777777" w:rsidR="001F27A2" w:rsidRPr="00FA2237" w:rsidRDefault="001F27A2" w:rsidP="001F27A2">
      <w:pPr>
        <w:spacing w:after="0" w:line="240" w:lineRule="auto"/>
        <w:ind w:firstLine="709"/>
        <w:jc w:val="right"/>
        <w:rPr>
          <w:rFonts w:ascii="Times New Roman" w:eastAsia="Times New Roman" w:hAnsi="Times New Roman" w:cs="Times New Roman"/>
          <w:sz w:val="28"/>
          <w:szCs w:val="28"/>
        </w:rPr>
      </w:pPr>
    </w:p>
    <w:p w14:paraId="2F6D177A" w14:textId="77777777" w:rsidR="001F27A2" w:rsidRPr="00FA2237" w:rsidRDefault="001F27A2" w:rsidP="001F27A2">
      <w:pPr>
        <w:autoSpaceDE w:val="0"/>
        <w:autoSpaceDN w:val="0"/>
        <w:spacing w:after="0" w:line="240" w:lineRule="auto"/>
        <w:ind w:firstLine="709"/>
        <w:jc w:val="center"/>
        <w:rPr>
          <w:rFonts w:ascii="Times New Roman" w:eastAsia="Times New Roman" w:hAnsi="Times New Roman" w:cs="Times New Roman"/>
          <w:sz w:val="20"/>
          <w:szCs w:val="20"/>
        </w:rPr>
      </w:pPr>
    </w:p>
    <w:p w14:paraId="072A620A" w14:textId="77777777" w:rsidR="001F27A2" w:rsidRPr="00FA2237" w:rsidRDefault="001F27A2" w:rsidP="001F27A2">
      <w:pPr>
        <w:autoSpaceDE w:val="0"/>
        <w:autoSpaceDN w:val="0"/>
        <w:spacing w:after="0" w:line="240" w:lineRule="auto"/>
        <w:ind w:firstLine="709"/>
        <w:jc w:val="right"/>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 xml:space="preserve">ФОРМА УТВЕРЖДЕНА </w:t>
      </w:r>
    </w:p>
    <w:p w14:paraId="7FFFCE61" w14:textId="77777777" w:rsidR="001F27A2" w:rsidRPr="00FA2237" w:rsidRDefault="001F27A2" w:rsidP="001F27A2">
      <w:pPr>
        <w:autoSpaceDE w:val="0"/>
        <w:autoSpaceDN w:val="0"/>
        <w:spacing w:after="0" w:line="240" w:lineRule="auto"/>
        <w:ind w:firstLine="709"/>
        <w:jc w:val="right"/>
        <w:rPr>
          <w:rFonts w:ascii="Times New Roman" w:eastAsia="Times New Roman" w:hAnsi="Times New Roman" w:cs="Times New Roman"/>
          <w:sz w:val="20"/>
          <w:szCs w:val="20"/>
        </w:rPr>
      </w:pPr>
      <w:r w:rsidRPr="00FA2237">
        <w:rPr>
          <w:rFonts w:ascii="Times New Roman" w:eastAsia="Times New Roman" w:hAnsi="Times New Roman" w:cs="Times New Roman"/>
          <w:sz w:val="20"/>
          <w:szCs w:val="20"/>
        </w:rPr>
        <w:t>Постановлением Правительства Российской Федерации</w:t>
      </w:r>
      <w:r w:rsidRPr="00FA2237">
        <w:rPr>
          <w:rFonts w:ascii="Times New Roman" w:eastAsia="Times New Roman" w:hAnsi="Times New Roman" w:cs="Times New Roman"/>
          <w:sz w:val="20"/>
          <w:szCs w:val="20"/>
        </w:rPr>
        <w:br/>
        <w:t>от 10.08.2005 № 502</w:t>
      </w:r>
    </w:p>
    <w:p w14:paraId="139D5AA6" w14:textId="77777777" w:rsidR="001F27A2" w:rsidRPr="00FA2237" w:rsidRDefault="001F27A2" w:rsidP="001F27A2">
      <w:pPr>
        <w:autoSpaceDE w:val="0"/>
        <w:autoSpaceDN w:val="0"/>
        <w:spacing w:after="0" w:line="240" w:lineRule="auto"/>
        <w:ind w:firstLine="709"/>
        <w:jc w:val="center"/>
        <w:rPr>
          <w:rFonts w:ascii="Times New Roman" w:eastAsia="Times New Roman" w:hAnsi="Times New Roman" w:cs="Times New Roman"/>
          <w:b/>
          <w:bCs/>
          <w:sz w:val="26"/>
          <w:szCs w:val="26"/>
        </w:rPr>
      </w:pPr>
      <w:r w:rsidRPr="00FA2237">
        <w:rPr>
          <w:rFonts w:ascii="Times New Roman" w:eastAsia="Times New Roman" w:hAnsi="Times New Roman" w:cs="Times New Roman"/>
          <w:b/>
          <w:bCs/>
          <w:sz w:val="26"/>
          <w:szCs w:val="26"/>
        </w:rPr>
        <w:t>Уведомление</w:t>
      </w:r>
      <w:r w:rsidRPr="00FA2237">
        <w:rPr>
          <w:rFonts w:ascii="Times New Roman" w:eastAsia="Times New Roman" w:hAnsi="Times New Roman" w:cs="Times New Roman"/>
          <w:b/>
          <w:bCs/>
          <w:sz w:val="26"/>
          <w:szCs w:val="26"/>
        </w:rPr>
        <w:br/>
        <w:t>о переводе (отказе в переводе) жилого (нежилого)</w:t>
      </w:r>
      <w:r w:rsidRPr="00FA2237">
        <w:rPr>
          <w:rFonts w:ascii="Times New Roman" w:eastAsia="Times New Roman" w:hAnsi="Times New Roman" w:cs="Times New Roman"/>
          <w:b/>
          <w:bCs/>
          <w:sz w:val="26"/>
          <w:szCs w:val="26"/>
        </w:rPr>
        <w:br/>
        <w:t>помещения в нежилое (жилое) помещение</w:t>
      </w:r>
    </w:p>
    <w:p w14:paraId="16AB4C14"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Кому  </w:t>
      </w:r>
    </w:p>
    <w:p w14:paraId="44925077"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 xml:space="preserve">(фамилия, имя, отчество – </w:t>
      </w:r>
    </w:p>
    <w:p w14:paraId="3C25BDB9"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0EEC298B"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для граждан;</w:t>
      </w:r>
    </w:p>
    <w:p w14:paraId="150269F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8A8634E"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 xml:space="preserve">полное наименование организации – </w:t>
      </w:r>
    </w:p>
    <w:p w14:paraId="0EF665C1"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1DAA5C5B"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для юридических лиц)</w:t>
      </w:r>
    </w:p>
    <w:p w14:paraId="2BA5CE3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Куда  </w:t>
      </w:r>
    </w:p>
    <w:p w14:paraId="12E53F45"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(почтовый индекс и адрес</w:t>
      </w:r>
    </w:p>
    <w:p w14:paraId="7FB8F661"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75D0EFE8"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заявителя согласно заявлению</w:t>
      </w:r>
    </w:p>
    <w:p w14:paraId="6B907D1B"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211C6F52" w14:textId="77777777" w:rsidR="001F27A2" w:rsidRPr="00FA2237" w:rsidRDefault="001F27A2" w:rsidP="001F27A2">
      <w:pPr>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 переводе)</w:t>
      </w:r>
    </w:p>
    <w:p w14:paraId="5AE74FAA"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76E81368" w14:textId="77777777" w:rsidR="001F27A2" w:rsidRPr="00FA2237" w:rsidRDefault="001F27A2" w:rsidP="001F27A2">
      <w:pPr>
        <w:pBdr>
          <w:top w:val="single" w:sz="4" w:space="1" w:color="auto"/>
        </w:pBdr>
        <w:spacing w:after="0" w:line="240" w:lineRule="auto"/>
        <w:ind w:firstLine="709"/>
        <w:rPr>
          <w:rFonts w:ascii="Times New Roman" w:eastAsia="Times New Roman" w:hAnsi="Times New Roman" w:cs="Times New Roman"/>
          <w:sz w:val="2"/>
          <w:szCs w:val="2"/>
        </w:rPr>
      </w:pPr>
    </w:p>
    <w:p w14:paraId="403D7724" w14:textId="77777777" w:rsidR="001F27A2" w:rsidRPr="00FA2237" w:rsidRDefault="001F27A2" w:rsidP="001F27A2">
      <w:pPr>
        <w:widowControl w:val="0"/>
        <w:spacing w:after="0" w:line="240" w:lineRule="auto"/>
        <w:ind w:firstLine="709"/>
        <w:jc w:val="center"/>
        <w:rPr>
          <w:rFonts w:ascii="Times New Roman" w:eastAsia="Times New Roman" w:hAnsi="Times New Roman" w:cs="Times New Roman"/>
          <w:b/>
          <w:bCs/>
          <w:sz w:val="26"/>
          <w:szCs w:val="26"/>
        </w:rPr>
      </w:pPr>
      <w:r w:rsidRPr="00FA2237">
        <w:rPr>
          <w:rFonts w:ascii="Times New Roman" w:eastAsia="Times New Roman" w:hAnsi="Times New Roman" w:cs="Times New Roman"/>
          <w:b/>
          <w:bCs/>
          <w:sz w:val="26"/>
          <w:szCs w:val="26"/>
        </w:rPr>
        <w:t>УВЕДОМЛЕНИЕ</w:t>
      </w:r>
      <w:r w:rsidRPr="00FA2237">
        <w:rPr>
          <w:rFonts w:ascii="Times New Roman" w:eastAsia="Times New Roman" w:hAnsi="Times New Roman" w:cs="Times New Roman"/>
          <w:b/>
          <w:bCs/>
          <w:sz w:val="26"/>
          <w:szCs w:val="26"/>
        </w:rPr>
        <w:br/>
        <w:t>о переводе (отказе в переводе) жилого (нежилого)</w:t>
      </w:r>
      <w:r w:rsidRPr="00FA2237">
        <w:rPr>
          <w:rFonts w:ascii="Times New Roman" w:eastAsia="Times New Roman" w:hAnsi="Times New Roman" w:cs="Times New Roman"/>
          <w:b/>
          <w:bCs/>
          <w:sz w:val="26"/>
          <w:szCs w:val="26"/>
        </w:rPr>
        <w:br/>
        <w:t>помещения в нежилое (жилое) помещение</w:t>
      </w:r>
    </w:p>
    <w:p w14:paraId="11106B62"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DF45722"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(полное наименование органа местного самоуправления,</w:t>
      </w:r>
    </w:p>
    <w:p w14:paraId="61BF8698"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0B9B6DDB"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осуществляющего перевод помещения)</w:t>
      </w:r>
    </w:p>
    <w:p w14:paraId="64D22EF7" w14:textId="77777777" w:rsidR="001F27A2" w:rsidRPr="00FA2237" w:rsidRDefault="001F27A2" w:rsidP="001F27A2">
      <w:pPr>
        <w:widowControl w:val="0"/>
        <w:tabs>
          <w:tab w:val="center" w:pos="7994"/>
          <w:tab w:val="right" w:pos="10205"/>
        </w:tabs>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FA2237">
        <w:rPr>
          <w:rFonts w:ascii="Times New Roman" w:eastAsia="Times New Roman" w:hAnsi="Times New Roman" w:cs="Times New Roman"/>
          <w:sz w:val="24"/>
          <w:szCs w:val="24"/>
        </w:rPr>
        <w:tab/>
      </w:r>
      <w:r w:rsidRPr="00FA2237">
        <w:rPr>
          <w:rFonts w:ascii="Times New Roman" w:eastAsia="Times New Roman" w:hAnsi="Times New Roman" w:cs="Times New Roman"/>
          <w:sz w:val="24"/>
          <w:szCs w:val="24"/>
        </w:rPr>
        <w:tab/>
        <w:t>кв. м,</w:t>
      </w:r>
    </w:p>
    <w:p w14:paraId="6E60B3B6"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0EDB423C"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находящегося по адресу:</w:t>
      </w:r>
    </w:p>
    <w:p w14:paraId="0C88A7AE"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7195744E"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(наименование городского или сельского поселения)</w:t>
      </w:r>
    </w:p>
    <w:p w14:paraId="0D9BDA16"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2F0A3A50"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F27A2" w:rsidRPr="00FA2237" w14:paraId="2CEFFC5F" w14:textId="77777777" w:rsidTr="00DE5C24">
        <w:trPr>
          <w:cantSplit/>
        </w:trPr>
        <w:tc>
          <w:tcPr>
            <w:tcW w:w="532" w:type="dxa"/>
            <w:vAlign w:val="bottom"/>
            <w:hideMark/>
          </w:tcPr>
          <w:p w14:paraId="366BCB02"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6057CB30"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vAlign w:val="bottom"/>
            <w:hideMark/>
          </w:tcPr>
          <w:p w14:paraId="231AEAD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5AB13F3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корпус (владение, строение)</w:t>
            </w:r>
          </w:p>
        </w:tc>
        <w:tc>
          <w:tcPr>
            <w:tcW w:w="567" w:type="dxa"/>
            <w:vAlign w:val="bottom"/>
            <w:hideMark/>
          </w:tcPr>
          <w:p w14:paraId="5CD2B80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1AEBEF31"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vAlign w:val="bottom"/>
            <w:hideMark/>
          </w:tcPr>
          <w:p w14:paraId="6843F92C"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12BB0D0A"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из жилого (нежилого) в нежилое (жилое)</w:t>
            </w:r>
          </w:p>
        </w:tc>
      </w:tr>
      <w:tr w:rsidR="001F27A2" w:rsidRPr="00FA2237" w14:paraId="375FD46B" w14:textId="77777777" w:rsidTr="00DE5C24">
        <w:trPr>
          <w:cantSplit/>
        </w:trPr>
        <w:tc>
          <w:tcPr>
            <w:tcW w:w="532" w:type="dxa"/>
          </w:tcPr>
          <w:p w14:paraId="0DB183C9"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24" w:type="dxa"/>
          </w:tcPr>
          <w:p w14:paraId="6E195D21"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tcPr>
          <w:p w14:paraId="5E16B42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3119" w:type="dxa"/>
            <w:hideMark/>
          </w:tcPr>
          <w:p w14:paraId="2809E4B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c>
          <w:tcPr>
            <w:tcW w:w="567" w:type="dxa"/>
          </w:tcPr>
          <w:p w14:paraId="1E97B17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24" w:type="dxa"/>
          </w:tcPr>
          <w:p w14:paraId="3C812263"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 w:type="dxa"/>
          </w:tcPr>
          <w:p w14:paraId="4111143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4366" w:type="dxa"/>
            <w:hideMark/>
          </w:tcPr>
          <w:p w14:paraId="4741838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r>
    </w:tbl>
    <w:p w14:paraId="7264E8CE"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в целях использования помещения в качестве  </w:t>
      </w:r>
    </w:p>
    <w:p w14:paraId="2444222C"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(вид использования помещения в соответствии</w:t>
      </w:r>
    </w:p>
    <w:p w14:paraId="64DFA4DC"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72C47292"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F27A2" w:rsidRPr="00FA2237" w14:paraId="1535FDC2" w14:textId="77777777" w:rsidTr="00DE5C24">
        <w:trPr>
          <w:cantSplit/>
        </w:trPr>
        <w:tc>
          <w:tcPr>
            <w:tcW w:w="1063" w:type="dxa"/>
            <w:vAlign w:val="bottom"/>
            <w:hideMark/>
          </w:tcPr>
          <w:p w14:paraId="756C456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55AF255B"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12" w:type="dxa"/>
            <w:vAlign w:val="bottom"/>
            <w:hideMark/>
          </w:tcPr>
          <w:p w14:paraId="3B390307"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r>
      <w:tr w:rsidR="001F27A2" w:rsidRPr="00FA2237" w14:paraId="58BECEA0" w14:textId="77777777" w:rsidTr="00DE5C24">
        <w:trPr>
          <w:cantSplit/>
        </w:trPr>
        <w:tc>
          <w:tcPr>
            <w:tcW w:w="1063" w:type="dxa"/>
          </w:tcPr>
          <w:p w14:paraId="5354C9A0"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8959" w:type="dxa"/>
            <w:hideMark/>
          </w:tcPr>
          <w:p w14:paraId="76C7EA45"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(наименование акта, дата его принятия и номер)</w:t>
            </w:r>
          </w:p>
        </w:tc>
        <w:tc>
          <w:tcPr>
            <w:tcW w:w="212" w:type="dxa"/>
          </w:tcPr>
          <w:p w14:paraId="6E734F87"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r>
    </w:tbl>
    <w:p w14:paraId="2B09AF36"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F27A2" w:rsidRPr="00FA2237" w14:paraId="58F5562E" w14:textId="77777777" w:rsidTr="00DE5C24">
        <w:tc>
          <w:tcPr>
            <w:tcW w:w="2296" w:type="dxa"/>
            <w:vAlign w:val="bottom"/>
            <w:hideMark/>
          </w:tcPr>
          <w:p w14:paraId="2D93715A"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0C704F28"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жилого (нежилого) в нежилое (жилое)</w:t>
            </w:r>
          </w:p>
        </w:tc>
        <w:tc>
          <w:tcPr>
            <w:tcW w:w="3912" w:type="dxa"/>
            <w:vAlign w:val="bottom"/>
            <w:hideMark/>
          </w:tcPr>
          <w:p w14:paraId="4B99739E"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без предварительных условий;</w:t>
            </w:r>
          </w:p>
        </w:tc>
      </w:tr>
      <w:tr w:rsidR="001F27A2" w:rsidRPr="00FA2237" w14:paraId="4FCCE69D" w14:textId="77777777" w:rsidTr="00DE5C24">
        <w:tc>
          <w:tcPr>
            <w:tcW w:w="2296" w:type="dxa"/>
            <w:vAlign w:val="bottom"/>
          </w:tcPr>
          <w:p w14:paraId="56F7FE1F"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4026" w:type="dxa"/>
            <w:vAlign w:val="bottom"/>
            <w:hideMark/>
          </w:tcPr>
          <w:p w14:paraId="02DCDC2F"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(ненужное зачеркнуть)</w:t>
            </w:r>
          </w:p>
        </w:tc>
        <w:tc>
          <w:tcPr>
            <w:tcW w:w="3912" w:type="dxa"/>
            <w:vAlign w:val="bottom"/>
          </w:tcPr>
          <w:p w14:paraId="6DF7A048"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r>
    </w:tbl>
    <w:p w14:paraId="02B7FA91"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671444DF"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0FA301B3"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(перечень работ по переустройству</w:t>
      </w:r>
    </w:p>
    <w:p w14:paraId="7B84DC9B"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310296F"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(перепланировке) помещения</w:t>
      </w:r>
    </w:p>
    <w:p w14:paraId="0E125C5F"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716E6234"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или иных необходимых работ по ремонту, реконструкции, реставрации помещения)</w:t>
      </w:r>
    </w:p>
    <w:p w14:paraId="32BA5FD9" w14:textId="77777777" w:rsidR="001F27A2" w:rsidRPr="00FA2237" w:rsidRDefault="001F27A2" w:rsidP="001F27A2">
      <w:pPr>
        <w:widowControl w:val="0"/>
        <w:tabs>
          <w:tab w:val="right" w:pos="10205"/>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ab/>
        <w:t>.</w:t>
      </w:r>
    </w:p>
    <w:p w14:paraId="32FBE485"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047A903F" w14:textId="77777777" w:rsidR="001F27A2" w:rsidRPr="00FA2237" w:rsidRDefault="001F27A2" w:rsidP="001F27A2">
      <w:pPr>
        <w:widowControl w:val="0"/>
        <w:spacing w:after="0" w:line="240" w:lineRule="auto"/>
        <w:ind w:firstLine="709"/>
        <w:jc w:val="both"/>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2. Отказать в переводе указанного помещения из жилого (нежилого) в нежилое (жилое)</w:t>
      </w:r>
      <w:r w:rsidRPr="00FA2237">
        <w:rPr>
          <w:rFonts w:ascii="Times New Roman" w:eastAsia="Times New Roman" w:hAnsi="Times New Roman" w:cs="Times New Roman"/>
          <w:sz w:val="24"/>
          <w:szCs w:val="24"/>
        </w:rPr>
        <w:br/>
        <w:t xml:space="preserve">в связи с  </w:t>
      </w:r>
    </w:p>
    <w:p w14:paraId="6CFC70C3" w14:textId="77777777" w:rsidR="001F27A2" w:rsidRPr="00FA2237" w:rsidRDefault="001F27A2" w:rsidP="001F27A2">
      <w:pPr>
        <w:widowControl w:val="0"/>
        <w:pBdr>
          <w:top w:val="single" w:sz="4" w:space="1" w:color="auto"/>
        </w:pBdr>
        <w:spacing w:after="0" w:line="240" w:lineRule="auto"/>
        <w:ind w:firstLine="709"/>
        <w:jc w:val="center"/>
        <w:rPr>
          <w:rFonts w:ascii="Times New Roman" w:eastAsia="Times New Roman" w:hAnsi="Times New Roman" w:cs="Times New Roman"/>
          <w:sz w:val="20"/>
          <w:szCs w:val="20"/>
        </w:rPr>
      </w:pPr>
      <w:r w:rsidRPr="00FA2237">
        <w:rPr>
          <w:rFonts w:ascii="Times New Roman" w:eastAsia="Times New Roman" w:hAnsi="Times New Roman" w:cs="Times New Roman"/>
          <w:sz w:val="24"/>
          <w:szCs w:val="24"/>
        </w:rPr>
        <w:t>(основание(я), установленное частью 1 статьи 24 Жилищного кодекса Российской Федерации)</w:t>
      </w:r>
    </w:p>
    <w:p w14:paraId="2B7EEBAB"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F23B84B"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p w14:paraId="5861DF6D"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p w14:paraId="3DC52BB2" w14:textId="77777777" w:rsidR="001F27A2" w:rsidRPr="00FA2237" w:rsidRDefault="001F27A2" w:rsidP="001F27A2">
      <w:pPr>
        <w:widowControl w:val="0"/>
        <w:pBdr>
          <w:top w:val="single" w:sz="4" w:space="1" w:color="auto"/>
        </w:pBdr>
        <w:spacing w:after="0" w:line="240" w:lineRule="auto"/>
        <w:ind w:firstLine="709"/>
        <w:rPr>
          <w:rFonts w:ascii="Times New Roman" w:eastAsia="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F27A2" w:rsidRPr="00FA2237" w14:paraId="78813B0F" w14:textId="77777777" w:rsidTr="00DE5C24">
        <w:tc>
          <w:tcPr>
            <w:tcW w:w="4139" w:type="dxa"/>
            <w:tcBorders>
              <w:top w:val="nil"/>
              <w:left w:val="nil"/>
              <w:bottom w:val="single" w:sz="4" w:space="0" w:color="auto"/>
              <w:right w:val="nil"/>
            </w:tcBorders>
            <w:vAlign w:val="bottom"/>
          </w:tcPr>
          <w:p w14:paraId="502A0FFF"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tcPr>
          <w:p w14:paraId="78B49CA6"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vAlign w:val="bottom"/>
          </w:tcPr>
          <w:p w14:paraId="43EA858A"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tcPr>
          <w:p w14:paraId="1711D514"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nil"/>
            </w:tcBorders>
            <w:vAlign w:val="bottom"/>
          </w:tcPr>
          <w:p w14:paraId="222820DB"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r>
      <w:tr w:rsidR="001F27A2" w:rsidRPr="00FA2237" w14:paraId="2208A389" w14:textId="77777777" w:rsidTr="00DE5C24">
        <w:tc>
          <w:tcPr>
            <w:tcW w:w="4139" w:type="dxa"/>
            <w:hideMark/>
          </w:tcPr>
          <w:p w14:paraId="10C3B5EC"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(должность лица,</w:t>
            </w:r>
            <w:r w:rsidRPr="00FA2237">
              <w:rPr>
                <w:rFonts w:ascii="Times New Roman" w:eastAsia="Times New Roman" w:hAnsi="Times New Roman" w:cs="Times New Roman"/>
                <w:sz w:val="24"/>
                <w:szCs w:val="24"/>
                <w:lang w:val="en-US"/>
              </w:rPr>
              <w:t xml:space="preserve"> </w:t>
            </w:r>
            <w:r w:rsidRPr="00FA2237">
              <w:rPr>
                <w:rFonts w:ascii="Times New Roman" w:eastAsia="Times New Roman" w:hAnsi="Times New Roman" w:cs="Times New Roman"/>
                <w:sz w:val="24"/>
                <w:szCs w:val="24"/>
              </w:rPr>
              <w:t>подписавшего уведомление)</w:t>
            </w:r>
          </w:p>
        </w:tc>
        <w:tc>
          <w:tcPr>
            <w:tcW w:w="284" w:type="dxa"/>
          </w:tcPr>
          <w:p w14:paraId="3F26E1CC"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1984" w:type="dxa"/>
            <w:hideMark/>
          </w:tcPr>
          <w:p w14:paraId="51B11863"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(подпись)</w:t>
            </w:r>
          </w:p>
        </w:tc>
        <w:tc>
          <w:tcPr>
            <w:tcW w:w="284" w:type="dxa"/>
          </w:tcPr>
          <w:p w14:paraId="12018089"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3543" w:type="dxa"/>
            <w:hideMark/>
          </w:tcPr>
          <w:p w14:paraId="5EACB0D4"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(расшифровка подписи)</w:t>
            </w:r>
          </w:p>
        </w:tc>
      </w:tr>
    </w:tbl>
    <w:p w14:paraId="40769589"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F27A2" w:rsidRPr="00FA2237" w14:paraId="14BF90D3" w14:textId="77777777" w:rsidTr="00DE5C24">
        <w:tc>
          <w:tcPr>
            <w:tcW w:w="170" w:type="dxa"/>
            <w:vAlign w:val="bottom"/>
            <w:hideMark/>
          </w:tcPr>
          <w:p w14:paraId="20538FA6"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14:paraId="40BA95D7"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284" w:type="dxa"/>
            <w:vAlign w:val="bottom"/>
            <w:hideMark/>
          </w:tcPr>
          <w:p w14:paraId="51133E55"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14:paraId="6A4B2BED" w14:textId="77777777" w:rsidR="001F27A2" w:rsidRPr="00FA2237" w:rsidRDefault="001F27A2" w:rsidP="001F27A2">
            <w:pPr>
              <w:widowControl w:val="0"/>
              <w:autoSpaceDE w:val="0"/>
              <w:autoSpaceDN w:val="0"/>
              <w:spacing w:after="0" w:line="240" w:lineRule="auto"/>
              <w:ind w:firstLine="709"/>
              <w:jc w:val="center"/>
              <w:rPr>
                <w:rFonts w:ascii="Times New Roman" w:eastAsia="Times New Roman" w:hAnsi="Times New Roman" w:cs="Times New Roman"/>
                <w:sz w:val="24"/>
                <w:szCs w:val="24"/>
              </w:rPr>
            </w:pPr>
          </w:p>
        </w:tc>
        <w:tc>
          <w:tcPr>
            <w:tcW w:w="510" w:type="dxa"/>
            <w:vAlign w:val="bottom"/>
            <w:hideMark/>
          </w:tcPr>
          <w:p w14:paraId="60E11643" w14:textId="77777777" w:rsidR="001F27A2" w:rsidRPr="00FA2237" w:rsidRDefault="001F27A2" w:rsidP="001F27A2">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200</w:t>
            </w:r>
          </w:p>
        </w:tc>
        <w:tc>
          <w:tcPr>
            <w:tcW w:w="227" w:type="dxa"/>
            <w:tcBorders>
              <w:top w:val="nil"/>
              <w:left w:val="nil"/>
              <w:bottom w:val="single" w:sz="4" w:space="0" w:color="auto"/>
              <w:right w:val="nil"/>
            </w:tcBorders>
            <w:vAlign w:val="bottom"/>
          </w:tcPr>
          <w:p w14:paraId="361FE926"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p>
        </w:tc>
        <w:tc>
          <w:tcPr>
            <w:tcW w:w="6634" w:type="dxa"/>
            <w:vAlign w:val="bottom"/>
            <w:hideMark/>
          </w:tcPr>
          <w:p w14:paraId="0140245C" w14:textId="77777777" w:rsidR="001F27A2" w:rsidRPr="00FA2237" w:rsidRDefault="001F27A2" w:rsidP="001F27A2">
            <w:pPr>
              <w:widowControl w:val="0"/>
              <w:autoSpaceDE w:val="0"/>
              <w:autoSpaceDN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г.</w:t>
            </w:r>
          </w:p>
        </w:tc>
      </w:tr>
    </w:tbl>
    <w:p w14:paraId="1423B95C" w14:textId="77777777" w:rsidR="001F27A2" w:rsidRPr="00FA2237" w:rsidRDefault="001F27A2" w:rsidP="001F27A2">
      <w:pPr>
        <w:widowControl w:val="0"/>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М.П.</w:t>
      </w:r>
    </w:p>
    <w:p w14:paraId="398AC112" w14:textId="77777777" w:rsidR="001F27A2" w:rsidRPr="00FA2237" w:rsidRDefault="001F27A2" w:rsidP="001F27A2">
      <w:pPr>
        <w:spacing w:after="0" w:line="240" w:lineRule="auto"/>
        <w:ind w:firstLine="709"/>
        <w:rPr>
          <w:rFonts w:ascii="Times New Roman" w:eastAsia="Times New Roman" w:hAnsi="Times New Roman" w:cs="Times New Roman"/>
          <w:b/>
          <w:bCs/>
          <w:szCs w:val="28"/>
        </w:rPr>
      </w:pPr>
      <w:r w:rsidRPr="00FA2237">
        <w:rPr>
          <w:rFonts w:ascii="Times New Roman" w:eastAsia="Times New Roman" w:hAnsi="Times New Roman" w:cs="Times New Roman"/>
          <w:b/>
          <w:bCs/>
          <w:szCs w:val="28"/>
        </w:rPr>
        <w:br w:type="page"/>
      </w:r>
    </w:p>
    <w:p w14:paraId="1B1DAC0A"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Приложение 3</w:t>
      </w:r>
    </w:p>
    <w:p w14:paraId="5C5DCB5B" w14:textId="77777777" w:rsidR="001F27A2" w:rsidRPr="00FA2237" w:rsidRDefault="001F27A2" w:rsidP="001F27A2">
      <w:pPr>
        <w:widowControl w:val="0"/>
        <w:spacing w:after="0" w:line="240" w:lineRule="auto"/>
        <w:ind w:firstLine="709"/>
        <w:jc w:val="right"/>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к административному регламенту</w:t>
      </w:r>
    </w:p>
    <w:p w14:paraId="154F4617"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1D40A6A4"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14:paraId="5445A397" w14:textId="77777777" w:rsidR="001F27A2" w:rsidRPr="00FA2237" w:rsidRDefault="001F27A2" w:rsidP="001F27A2">
      <w:pPr>
        <w:widowControl w:val="0"/>
        <w:tabs>
          <w:tab w:val="left" w:pos="142"/>
          <w:tab w:val="left" w:pos="284"/>
        </w:tabs>
        <w:spacing w:after="0" w:line="240" w:lineRule="auto"/>
        <w:ind w:firstLine="709"/>
        <w:jc w:val="center"/>
        <w:rPr>
          <w:rFonts w:ascii="Times New Roman" w:eastAsia="Times New Roman" w:hAnsi="Times New Roman" w:cs="Times New Roman"/>
          <w:bCs/>
          <w:sz w:val="28"/>
          <w:szCs w:val="28"/>
        </w:rPr>
      </w:pPr>
      <w:r w:rsidRPr="00FA2237">
        <w:rPr>
          <w:rFonts w:ascii="Times New Roman" w:eastAsia="Times New Roman" w:hAnsi="Times New Roman" w:cs="Times New Roman"/>
          <w:sz w:val="28"/>
          <w:szCs w:val="28"/>
        </w:rPr>
        <w:t xml:space="preserve">Типовая форма жалобы на </w:t>
      </w:r>
      <w:r w:rsidRPr="00FA2237">
        <w:rPr>
          <w:rFonts w:ascii="Times New Roman" w:eastAsia="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0EA1B2A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6C5029A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t>ИСХ. ОТ _____ № _____</w:t>
      </w:r>
    </w:p>
    <w:p w14:paraId="5A5ADC3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6ABED6D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bCs/>
          <w:sz w:val="24"/>
          <w:szCs w:val="24"/>
        </w:rPr>
      </w:pPr>
      <w:r w:rsidRPr="00FA2237">
        <w:rPr>
          <w:rFonts w:ascii="Times New Roman" w:eastAsia="Times New Roman" w:hAnsi="Times New Roman" w:cs="Times New Roman"/>
          <w:sz w:val="28"/>
          <w:szCs w:val="28"/>
        </w:rPr>
        <w:t>В</w:t>
      </w:r>
      <w:r w:rsidRPr="00FA2237">
        <w:rPr>
          <w:rFonts w:ascii="Times New Roman" w:eastAsia="Times New Roman" w:hAnsi="Times New Roman" w:cs="Times New Roman"/>
          <w:bCs/>
          <w:sz w:val="24"/>
          <w:szCs w:val="24"/>
        </w:rPr>
        <w:t xml:space="preserve"> администрацию</w:t>
      </w:r>
    </w:p>
    <w:p w14:paraId="3645AE8F"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rPr>
      </w:pPr>
      <w:r w:rsidRPr="00FA2237">
        <w:rPr>
          <w:rFonts w:ascii="Times New Roman" w:eastAsia="Times New Roman" w:hAnsi="Times New Roman" w:cs="Times New Roman"/>
          <w:bCs/>
          <w:sz w:val="24"/>
          <w:szCs w:val="24"/>
        </w:rPr>
        <w:t>муниципального образования</w:t>
      </w:r>
    </w:p>
    <w:p w14:paraId="2A46685C"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b/>
          <w:bCs/>
          <w:sz w:val="24"/>
          <w:szCs w:val="24"/>
        </w:rPr>
      </w:pPr>
      <w:r w:rsidRPr="00FA2237">
        <w:rPr>
          <w:rFonts w:ascii="Times New Roman" w:eastAsia="Times New Roman" w:hAnsi="Times New Roman" w:cs="Times New Roman"/>
          <w:sz w:val="28"/>
          <w:szCs w:val="28"/>
        </w:rPr>
        <w:t>_____________________</w:t>
      </w:r>
    </w:p>
    <w:p w14:paraId="6A1E650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rPr>
      </w:pPr>
    </w:p>
    <w:p w14:paraId="2B1725BF"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rPr>
      </w:pPr>
    </w:p>
    <w:p w14:paraId="320FE68E"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ЖАЛОБА</w:t>
      </w:r>
    </w:p>
    <w:p w14:paraId="270CAB15"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rPr>
      </w:pPr>
    </w:p>
    <w:p w14:paraId="2C0C01C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Полное   наименование   юридического   лица,   Ф.И.О.   индивидуального</w:t>
      </w:r>
    </w:p>
    <w:p w14:paraId="63ACC4C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предпринимателя, Ф.И.О. гражданина:</w:t>
      </w:r>
    </w:p>
    <w:p w14:paraId="7606A4F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77F39648"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(местонахождение юридического лица, индивидуального предпринимателя,</w:t>
      </w:r>
    </w:p>
    <w:p w14:paraId="56D9406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гражданина (фактический адрес)</w:t>
      </w:r>
    </w:p>
    <w:p w14:paraId="678910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10595092"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D74B9CB"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120888E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Телефон, адрес электронной почты, ИНН, КПП </w:t>
      </w:r>
    </w:p>
    <w:p w14:paraId="6C78A57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6B708BC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57AEA742"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Ф.И.О. руководителя юридического лица ______________________________</w:t>
      </w:r>
    </w:p>
    <w:p w14:paraId="62536CB6"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на действия (бездействие), решение: ___________________________________</w:t>
      </w:r>
    </w:p>
    <w:p w14:paraId="357E64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CF0A849"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14:paraId="4774DA3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решение, действие (бездействие) которого обжалуется:</w:t>
      </w:r>
    </w:p>
    <w:p w14:paraId="68E4B78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296111A1"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Существо жалобы: _________________________________________________</w:t>
      </w:r>
    </w:p>
    <w:p w14:paraId="0BEE1CB1"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w:t>
      </w:r>
    </w:p>
    <w:p w14:paraId="48CF658D"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14:paraId="5777B55A"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основания, по которым лицо, подающее жалобу, не согласно с вынесенным</w:t>
      </w:r>
    </w:p>
    <w:p w14:paraId="2675237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решением, действием (бездействием), со ссылками на пункты административного</w:t>
      </w:r>
    </w:p>
    <w:p w14:paraId="76DDBFE0"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 xml:space="preserve">                         регламента, нормы законы</w:t>
      </w:r>
    </w:p>
    <w:p w14:paraId="3416F10F"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___________________________________________________________________</w:t>
      </w:r>
    </w:p>
    <w:p w14:paraId="6F2A898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4DEA6837"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Перечень прилагаемых документов:</w:t>
      </w:r>
    </w:p>
    <w:p w14:paraId="34ACE91D"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6877BCEC"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М.П. ___________</w:t>
      </w:r>
    </w:p>
    <w:p w14:paraId="54979D33"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577683D8"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p>
    <w:p w14:paraId="78ACD8E5" w14:textId="77777777" w:rsidR="001F27A2" w:rsidRPr="00FA2237" w:rsidRDefault="001F27A2" w:rsidP="001F27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14:paraId="1A09CAD2"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br w:type="page"/>
      </w:r>
    </w:p>
    <w:p w14:paraId="04B6970F" w14:textId="77777777" w:rsidR="001F27A2" w:rsidRPr="00FA2237" w:rsidRDefault="001F27A2" w:rsidP="001F27A2">
      <w:pPr>
        <w:keepNext/>
        <w:spacing w:after="0" w:line="240" w:lineRule="auto"/>
        <w:ind w:firstLine="709"/>
        <w:jc w:val="right"/>
        <w:outlineLvl w:val="0"/>
        <w:rPr>
          <w:rFonts w:ascii="Times New Roman" w:eastAsia="Times New Roman" w:hAnsi="Times New Roman" w:cs="Times New Roman"/>
          <w:sz w:val="28"/>
          <w:szCs w:val="28"/>
        </w:rPr>
      </w:pPr>
      <w:r w:rsidRPr="00FA2237">
        <w:rPr>
          <w:rFonts w:ascii="Times New Roman" w:eastAsia="Times New Roman" w:hAnsi="Times New Roman" w:cs="Times New Roman"/>
          <w:sz w:val="28"/>
          <w:szCs w:val="28"/>
        </w:rPr>
        <w:lastRenderedPageBreak/>
        <w:t>Приложение 4</w:t>
      </w:r>
    </w:p>
    <w:p w14:paraId="6BCDD9D6"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8"/>
          <w:szCs w:val="28"/>
        </w:rPr>
      </w:pPr>
      <w:r w:rsidRPr="00FA2237">
        <w:rPr>
          <w:rFonts w:ascii="Times New Roman" w:eastAsia="Times New Roman" w:hAnsi="Times New Roman" w:cs="Times New Roman"/>
          <w:bCs/>
          <w:sz w:val="28"/>
          <w:szCs w:val="28"/>
        </w:rPr>
        <w:t xml:space="preserve">к </w:t>
      </w:r>
      <w:hyperlink w:anchor="sub_1000" w:history="1">
        <w:r w:rsidRPr="00FA2237">
          <w:rPr>
            <w:rFonts w:ascii="Times New Roman" w:eastAsia="Times New Roman" w:hAnsi="Times New Roman" w:cs="Times New Roman"/>
            <w:bCs/>
            <w:sz w:val="28"/>
            <w:szCs w:val="28"/>
          </w:rPr>
          <w:t>административному регламенту</w:t>
        </w:r>
      </w:hyperlink>
    </w:p>
    <w:p w14:paraId="532ADA35" w14:textId="77777777" w:rsidR="001F27A2" w:rsidRPr="00FA2237" w:rsidRDefault="001F27A2" w:rsidP="001F27A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14:paraId="2E01F9A6" w14:textId="77777777" w:rsidR="001F27A2" w:rsidRPr="00FA2237" w:rsidRDefault="001F27A2" w:rsidP="001F27A2">
      <w:pPr>
        <w:spacing w:after="0" w:line="240" w:lineRule="auto"/>
        <w:ind w:firstLine="709"/>
        <w:jc w:val="center"/>
        <w:rPr>
          <w:rFonts w:ascii="Times New Roman" w:eastAsia="Times New Roman" w:hAnsi="Times New Roman" w:cs="Times New Roman"/>
          <w:b/>
          <w:bCs/>
          <w:kern w:val="36"/>
          <w:sz w:val="24"/>
          <w:szCs w:val="24"/>
        </w:rPr>
      </w:pPr>
      <w:r w:rsidRPr="00FA2237">
        <w:rPr>
          <w:rFonts w:ascii="Times New Roman" w:eastAsia="Times New Roman" w:hAnsi="Times New Roman" w:cs="Times New Roman"/>
          <w:b/>
          <w:bCs/>
          <w:kern w:val="36"/>
          <w:sz w:val="24"/>
          <w:szCs w:val="24"/>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14:paraId="1CD31958" w14:textId="77777777" w:rsidR="001F27A2" w:rsidRPr="00FA2237" w:rsidRDefault="001F27A2" w:rsidP="001F27A2">
      <w:pPr>
        <w:spacing w:after="0" w:line="240" w:lineRule="auto"/>
        <w:ind w:firstLine="709"/>
        <w:jc w:val="center"/>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СОГЛАСИЕ &lt;1&gt;</w:t>
      </w:r>
    </w:p>
    <w:p w14:paraId="697FF5BF"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на реконструкцию, переустройство и (или) перепланировку</w:t>
      </w:r>
    </w:p>
    <w:p w14:paraId="6D0383BD"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помещений, в результате которых к ним будет присоединена</w:t>
      </w:r>
    </w:p>
    <w:p w14:paraId="3AE1E452"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часть общего имущества в многоквартирном доме</w:t>
      </w:r>
    </w:p>
    <w:p w14:paraId="0700DE9B"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p>
    <w:p w14:paraId="4768985B" w14:textId="77777777" w:rsidR="001F27A2" w:rsidRPr="00FA2237" w:rsidRDefault="001F27A2" w:rsidP="001F27A2">
      <w:pPr>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г. _______________                                  "__"___________ ____ г.</w:t>
      </w:r>
    </w:p>
    <w:p w14:paraId="12A9AFCE"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p>
    <w:p w14:paraId="12CA3606"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____________________, являясь собственником жилого (нежилого) помещения</w:t>
      </w:r>
    </w:p>
    <w:p w14:paraId="728742E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(Ф.И.О.)</w:t>
      </w:r>
    </w:p>
    <w:p w14:paraId="4A1E264E"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в многоквартирном доме по адресу: ________________________________________,</w:t>
      </w:r>
    </w:p>
    <w:p w14:paraId="01B0536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что подтверждается Свидетельством о праве собственности от "__"____________</w:t>
      </w:r>
    </w:p>
    <w:p w14:paraId="647B904B"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_____ г. N ________, обладающий ________% голосов, действующий на основании</w:t>
      </w:r>
    </w:p>
    <w:p w14:paraId="735B883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ч. 2 ст. 40 Жилищного кодекса РФ, настоящим дает согласие на реконструкцию,</w:t>
      </w:r>
    </w:p>
    <w:p w14:paraId="1985268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переустройство и (или) перепланировку помещений, в результате которых к ним</w:t>
      </w:r>
    </w:p>
    <w:p w14:paraId="24230732"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будет присоединена часть общего имущества в многоквартирном доме.</w:t>
      </w:r>
    </w:p>
    <w:p w14:paraId="6ED7C4F4"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p>
    <w:p w14:paraId="66ABC2E5"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Собственник</w:t>
      </w:r>
    </w:p>
    <w:p w14:paraId="6660A793"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_____________/____________________________/</w:t>
      </w:r>
    </w:p>
    <w:p w14:paraId="2509B12F" w14:textId="77777777" w:rsidR="001F27A2" w:rsidRPr="00FA2237" w:rsidRDefault="001F27A2" w:rsidP="001F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Courier New"/>
          <w:sz w:val="24"/>
          <w:szCs w:val="24"/>
        </w:rPr>
      </w:pPr>
      <w:r w:rsidRPr="00FA2237">
        <w:rPr>
          <w:rFonts w:ascii="Times New Roman" w:eastAsia="Times New Roman" w:hAnsi="Times New Roman" w:cs="Courier New"/>
          <w:sz w:val="24"/>
          <w:szCs w:val="24"/>
        </w:rPr>
        <w:t xml:space="preserve">      (подпись)             (Ф.И.О.)</w:t>
      </w:r>
    </w:p>
    <w:p w14:paraId="7FDF186F"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p>
    <w:p w14:paraId="2CB95BA7" w14:textId="77777777" w:rsidR="001F27A2" w:rsidRPr="00FA2237"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w:t>
      </w:r>
    </w:p>
    <w:p w14:paraId="5DFDDCEC"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r w:rsidRPr="00FA2237">
        <w:rPr>
          <w:rFonts w:ascii="Times New Roman" w:eastAsia="Times New Roman" w:hAnsi="Times New Roman" w:cs="Times New Roman"/>
          <w:sz w:val="24"/>
          <w:szCs w:val="24"/>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F113FF8"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03CFFF1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5D78C6ED"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D74623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4E7C172"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79F535E9"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4F222374"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6BB70410"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6723BB5E" w14:textId="77777777" w:rsidR="001F27A2" w:rsidRPr="001F27A2" w:rsidRDefault="001F27A2" w:rsidP="001F27A2">
      <w:pPr>
        <w:spacing w:after="0" w:line="240" w:lineRule="auto"/>
        <w:ind w:firstLine="709"/>
        <w:rPr>
          <w:rFonts w:ascii="Times New Roman" w:eastAsia="Times New Roman" w:hAnsi="Times New Roman" w:cs="Times New Roman"/>
          <w:sz w:val="24"/>
          <w:szCs w:val="24"/>
        </w:rPr>
      </w:pPr>
    </w:p>
    <w:p w14:paraId="5FE3DB1C" w14:textId="77777777" w:rsidR="001F27A2" w:rsidRDefault="001F27A2" w:rsidP="00F444E6">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1F27A2" w:rsidSect="001F27A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78F6" w14:textId="77777777" w:rsidR="00D621D0" w:rsidRDefault="00D621D0" w:rsidP="00981186">
      <w:pPr>
        <w:spacing w:after="0" w:line="240" w:lineRule="auto"/>
      </w:pPr>
      <w:r>
        <w:separator/>
      </w:r>
    </w:p>
  </w:endnote>
  <w:endnote w:type="continuationSeparator" w:id="0">
    <w:p w14:paraId="0FDD3062" w14:textId="77777777" w:rsidR="00D621D0" w:rsidRDefault="00D621D0"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10EFC" w14:textId="77777777" w:rsidR="00D621D0" w:rsidRDefault="00D621D0" w:rsidP="00981186">
      <w:pPr>
        <w:spacing w:after="0" w:line="240" w:lineRule="auto"/>
      </w:pPr>
      <w:r>
        <w:separator/>
      </w:r>
    </w:p>
  </w:footnote>
  <w:footnote w:type="continuationSeparator" w:id="0">
    <w:p w14:paraId="380FC03A" w14:textId="77777777" w:rsidR="00D621D0" w:rsidRDefault="00D621D0"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0"/>
  </w:num>
  <w:num w:numId="4">
    <w:abstractNumId w:val="7"/>
  </w:num>
  <w:num w:numId="5">
    <w:abstractNumId w:val="8"/>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66851"/>
    <w:rsid w:val="00066FA4"/>
    <w:rsid w:val="00075937"/>
    <w:rsid w:val="00075CA1"/>
    <w:rsid w:val="00081CDB"/>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5208"/>
    <w:rsid w:val="001B398E"/>
    <w:rsid w:val="001B3A12"/>
    <w:rsid w:val="001C35A6"/>
    <w:rsid w:val="001C57A6"/>
    <w:rsid w:val="001D7B06"/>
    <w:rsid w:val="001D7DA2"/>
    <w:rsid w:val="001E4014"/>
    <w:rsid w:val="001E59E9"/>
    <w:rsid w:val="001F27A2"/>
    <w:rsid w:val="002010C4"/>
    <w:rsid w:val="00205F6A"/>
    <w:rsid w:val="00212CEF"/>
    <w:rsid w:val="00225E3C"/>
    <w:rsid w:val="0022722E"/>
    <w:rsid w:val="002313C6"/>
    <w:rsid w:val="002368C3"/>
    <w:rsid w:val="002424AE"/>
    <w:rsid w:val="00255EA7"/>
    <w:rsid w:val="00255FF4"/>
    <w:rsid w:val="00264566"/>
    <w:rsid w:val="00265455"/>
    <w:rsid w:val="002664EE"/>
    <w:rsid w:val="002665D8"/>
    <w:rsid w:val="002670FF"/>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F8E"/>
    <w:rsid w:val="00306602"/>
    <w:rsid w:val="0030749F"/>
    <w:rsid w:val="00313595"/>
    <w:rsid w:val="00340B83"/>
    <w:rsid w:val="00350064"/>
    <w:rsid w:val="00352BF6"/>
    <w:rsid w:val="003652B5"/>
    <w:rsid w:val="00367251"/>
    <w:rsid w:val="00377FAB"/>
    <w:rsid w:val="0038280B"/>
    <w:rsid w:val="003833A9"/>
    <w:rsid w:val="00385D69"/>
    <w:rsid w:val="00394F89"/>
    <w:rsid w:val="003A0717"/>
    <w:rsid w:val="003A1E46"/>
    <w:rsid w:val="003A3967"/>
    <w:rsid w:val="003A6048"/>
    <w:rsid w:val="003A634F"/>
    <w:rsid w:val="003A6A11"/>
    <w:rsid w:val="003A71B0"/>
    <w:rsid w:val="003B6801"/>
    <w:rsid w:val="003C0D6A"/>
    <w:rsid w:val="003C608C"/>
    <w:rsid w:val="003C6792"/>
    <w:rsid w:val="003D5400"/>
    <w:rsid w:val="003D73D5"/>
    <w:rsid w:val="003D7AA5"/>
    <w:rsid w:val="003E1243"/>
    <w:rsid w:val="003E2879"/>
    <w:rsid w:val="003F2103"/>
    <w:rsid w:val="003F3E53"/>
    <w:rsid w:val="003F785E"/>
    <w:rsid w:val="003F7ED7"/>
    <w:rsid w:val="00411536"/>
    <w:rsid w:val="00411E2A"/>
    <w:rsid w:val="004167FA"/>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086"/>
    <w:rsid w:val="00576857"/>
    <w:rsid w:val="005774C6"/>
    <w:rsid w:val="005843DA"/>
    <w:rsid w:val="00585625"/>
    <w:rsid w:val="00585DCF"/>
    <w:rsid w:val="005923E3"/>
    <w:rsid w:val="005960CF"/>
    <w:rsid w:val="005A7419"/>
    <w:rsid w:val="005A7C9D"/>
    <w:rsid w:val="005B151C"/>
    <w:rsid w:val="005B612B"/>
    <w:rsid w:val="005C2898"/>
    <w:rsid w:val="005C4FE9"/>
    <w:rsid w:val="005C7BBA"/>
    <w:rsid w:val="005D3172"/>
    <w:rsid w:val="005D575D"/>
    <w:rsid w:val="005F1B62"/>
    <w:rsid w:val="005F3510"/>
    <w:rsid w:val="006003B2"/>
    <w:rsid w:val="00602A3D"/>
    <w:rsid w:val="00602D17"/>
    <w:rsid w:val="00604E2E"/>
    <w:rsid w:val="006108B8"/>
    <w:rsid w:val="00611987"/>
    <w:rsid w:val="00631671"/>
    <w:rsid w:val="006320F0"/>
    <w:rsid w:val="00635FCB"/>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E687F"/>
    <w:rsid w:val="006F45E0"/>
    <w:rsid w:val="00700A3C"/>
    <w:rsid w:val="0070473B"/>
    <w:rsid w:val="00715D3C"/>
    <w:rsid w:val="0072761D"/>
    <w:rsid w:val="00733D39"/>
    <w:rsid w:val="007351A0"/>
    <w:rsid w:val="00745101"/>
    <w:rsid w:val="00746AD0"/>
    <w:rsid w:val="00751366"/>
    <w:rsid w:val="007514E1"/>
    <w:rsid w:val="007542D5"/>
    <w:rsid w:val="00772354"/>
    <w:rsid w:val="0077523C"/>
    <w:rsid w:val="00776D5E"/>
    <w:rsid w:val="00781DC0"/>
    <w:rsid w:val="0078503A"/>
    <w:rsid w:val="00787204"/>
    <w:rsid w:val="0079127A"/>
    <w:rsid w:val="00791715"/>
    <w:rsid w:val="007A39BC"/>
    <w:rsid w:val="007B2F92"/>
    <w:rsid w:val="007B3B3E"/>
    <w:rsid w:val="007B52D8"/>
    <w:rsid w:val="007C511D"/>
    <w:rsid w:val="007C63AC"/>
    <w:rsid w:val="007C7E31"/>
    <w:rsid w:val="007D22DD"/>
    <w:rsid w:val="007E21E2"/>
    <w:rsid w:val="007E28EE"/>
    <w:rsid w:val="007F0841"/>
    <w:rsid w:val="007F1ECE"/>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A38F5"/>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65A0"/>
    <w:rsid w:val="009B5208"/>
    <w:rsid w:val="009C7631"/>
    <w:rsid w:val="009D444A"/>
    <w:rsid w:val="009D4A2C"/>
    <w:rsid w:val="009D4B83"/>
    <w:rsid w:val="009D5353"/>
    <w:rsid w:val="009D6DB7"/>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2ED7"/>
    <w:rsid w:val="00AD3F21"/>
    <w:rsid w:val="00AE080E"/>
    <w:rsid w:val="00AE45A6"/>
    <w:rsid w:val="00AE4ABB"/>
    <w:rsid w:val="00AF5D3A"/>
    <w:rsid w:val="00AF603A"/>
    <w:rsid w:val="00B015D0"/>
    <w:rsid w:val="00B0194E"/>
    <w:rsid w:val="00B10277"/>
    <w:rsid w:val="00B16849"/>
    <w:rsid w:val="00B24DBE"/>
    <w:rsid w:val="00B267D7"/>
    <w:rsid w:val="00B34F30"/>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E15"/>
    <w:rsid w:val="00BD050E"/>
    <w:rsid w:val="00BD05C8"/>
    <w:rsid w:val="00BD6071"/>
    <w:rsid w:val="00BE324A"/>
    <w:rsid w:val="00BE49C7"/>
    <w:rsid w:val="00BE7CFA"/>
    <w:rsid w:val="00BF6F10"/>
    <w:rsid w:val="00C05B36"/>
    <w:rsid w:val="00C1072C"/>
    <w:rsid w:val="00C10F06"/>
    <w:rsid w:val="00C14131"/>
    <w:rsid w:val="00C16CBE"/>
    <w:rsid w:val="00C17C70"/>
    <w:rsid w:val="00C20CEC"/>
    <w:rsid w:val="00C2585C"/>
    <w:rsid w:val="00C25DA8"/>
    <w:rsid w:val="00C26E12"/>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2D38"/>
    <w:rsid w:val="00C84BA8"/>
    <w:rsid w:val="00C933D5"/>
    <w:rsid w:val="00C9672F"/>
    <w:rsid w:val="00CA14B6"/>
    <w:rsid w:val="00CA2865"/>
    <w:rsid w:val="00CA4539"/>
    <w:rsid w:val="00CA4CA0"/>
    <w:rsid w:val="00CB1BD2"/>
    <w:rsid w:val="00CC6902"/>
    <w:rsid w:val="00CD1C54"/>
    <w:rsid w:val="00CD1D39"/>
    <w:rsid w:val="00CD4F4E"/>
    <w:rsid w:val="00CE08E3"/>
    <w:rsid w:val="00CE2A67"/>
    <w:rsid w:val="00CE4119"/>
    <w:rsid w:val="00CF13C3"/>
    <w:rsid w:val="00CF3CC8"/>
    <w:rsid w:val="00CF501F"/>
    <w:rsid w:val="00D02DBE"/>
    <w:rsid w:val="00D04A71"/>
    <w:rsid w:val="00D04C86"/>
    <w:rsid w:val="00D17F3D"/>
    <w:rsid w:val="00D17F83"/>
    <w:rsid w:val="00D23CB1"/>
    <w:rsid w:val="00D27199"/>
    <w:rsid w:val="00D33694"/>
    <w:rsid w:val="00D411DF"/>
    <w:rsid w:val="00D51458"/>
    <w:rsid w:val="00D5326B"/>
    <w:rsid w:val="00D53A16"/>
    <w:rsid w:val="00D6151F"/>
    <w:rsid w:val="00D621D0"/>
    <w:rsid w:val="00D66F3C"/>
    <w:rsid w:val="00D81555"/>
    <w:rsid w:val="00D81E84"/>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C24"/>
    <w:rsid w:val="00DE6861"/>
    <w:rsid w:val="00DE76F1"/>
    <w:rsid w:val="00DF0C13"/>
    <w:rsid w:val="00DF17B6"/>
    <w:rsid w:val="00DF7AAF"/>
    <w:rsid w:val="00E00105"/>
    <w:rsid w:val="00E02B20"/>
    <w:rsid w:val="00E02C74"/>
    <w:rsid w:val="00E04D0C"/>
    <w:rsid w:val="00E15674"/>
    <w:rsid w:val="00E22B29"/>
    <w:rsid w:val="00E2418A"/>
    <w:rsid w:val="00E24995"/>
    <w:rsid w:val="00E30A9E"/>
    <w:rsid w:val="00E3179A"/>
    <w:rsid w:val="00E318A7"/>
    <w:rsid w:val="00E32C39"/>
    <w:rsid w:val="00E3384A"/>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0009"/>
    <w:rsid w:val="00EA3590"/>
    <w:rsid w:val="00EB6299"/>
    <w:rsid w:val="00EB7873"/>
    <w:rsid w:val="00EC167D"/>
    <w:rsid w:val="00EC1963"/>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6278"/>
    <w:rsid w:val="00F81301"/>
    <w:rsid w:val="00F9010F"/>
    <w:rsid w:val="00F916AC"/>
    <w:rsid w:val="00F92F21"/>
    <w:rsid w:val="00FA2237"/>
    <w:rsid w:val="00FA7826"/>
    <w:rsid w:val="00FB34EB"/>
    <w:rsid w:val="00FC24AB"/>
    <w:rsid w:val="00FC58CD"/>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0677"/>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
    <w:name w:val="heading 1"/>
    <w:basedOn w:val="a0"/>
    <w:next w:val="a0"/>
    <w:link w:val="10"/>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uiPriority w:val="99"/>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uiPriority w:val="34"/>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0">
    <w:name w:val="Заголовок 1 Знак"/>
    <w:basedOn w:val="a1"/>
    <w:link w:val="1"/>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1">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uiPriority w:val="99"/>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2">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3">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iPriority w:val="99"/>
    <w:unhideWhenUsed/>
    <w:rsid w:val="00F444E6"/>
    <w:pPr>
      <w:spacing w:line="240" w:lineRule="auto"/>
    </w:pPr>
    <w:rPr>
      <w:sz w:val="20"/>
      <w:szCs w:val="20"/>
    </w:rPr>
  </w:style>
  <w:style w:type="character" w:customStyle="1" w:styleId="afe">
    <w:name w:val="Текст примечания Знак"/>
    <w:basedOn w:val="a1"/>
    <w:link w:val="afd"/>
    <w:uiPriority w:val="99"/>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4">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5"/>
    <w:rsid w:val="00EB6299"/>
    <w:rPr>
      <w:rFonts w:ascii="Times New Roman" w:eastAsia="Times New Roman" w:hAnsi="Times New Roman" w:cs="Times New Roman"/>
      <w:sz w:val="26"/>
      <w:szCs w:val="26"/>
    </w:rPr>
  </w:style>
  <w:style w:type="paragraph" w:customStyle="1" w:styleId="15">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6">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7">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8">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9">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rsid w:val="008F6AF4"/>
    <w:rPr>
      <w:rFonts w:ascii="Times New Roman" w:eastAsia="Times New Roman" w:hAnsi="Times New Roman" w:cs="Times New Roman"/>
      <w:sz w:val="20"/>
      <w:szCs w:val="20"/>
      <w:lang w:eastAsia="ru-RU"/>
    </w:rPr>
  </w:style>
  <w:style w:type="character" w:styleId="afff9">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1332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D8AF-97E6-47FD-BB8D-941DF84C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10579</Words>
  <Characters>60304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18</cp:revision>
  <cp:lastPrinted>2023-05-10T13:37:00Z</cp:lastPrinted>
  <dcterms:created xsi:type="dcterms:W3CDTF">2023-05-10T13:18:00Z</dcterms:created>
  <dcterms:modified xsi:type="dcterms:W3CDTF">2025-01-10T08:20:00Z</dcterms:modified>
</cp:coreProperties>
</file>