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AE2" w:rsidRPr="00A1076D" w:rsidRDefault="00576AE2" w:rsidP="00576AE2">
      <w:pPr>
        <w:pStyle w:val="a4"/>
        <w:ind w:right="2834"/>
        <w:jc w:val="both"/>
        <w:rPr>
          <w:sz w:val="28"/>
          <w:szCs w:val="28"/>
        </w:rPr>
      </w:pPr>
      <w:r w:rsidRPr="00D45355">
        <w:rPr>
          <w:bCs/>
          <w:sz w:val="28"/>
          <w:szCs w:val="28"/>
        </w:rPr>
        <w:t>Об утверждении административного регламента предоставления на территории Никольского городского поселения Тосненского</w:t>
      </w:r>
      <w:r>
        <w:rPr>
          <w:bCs/>
          <w:sz w:val="28"/>
          <w:szCs w:val="28"/>
        </w:rPr>
        <w:t xml:space="preserve"> муниципального</w:t>
      </w:r>
      <w:r w:rsidRPr="00D45355">
        <w:rPr>
          <w:bCs/>
          <w:sz w:val="28"/>
          <w:szCs w:val="28"/>
        </w:rPr>
        <w:t xml:space="preserve"> района Ленинградской области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576AE2" w:rsidRDefault="00576AE2" w:rsidP="00576AE2">
      <w:pPr>
        <w:pStyle w:val="a4"/>
        <w:ind w:right="2834"/>
        <w:jc w:val="both"/>
        <w:rPr>
          <w:sz w:val="28"/>
          <w:szCs w:val="28"/>
        </w:rPr>
      </w:pPr>
    </w:p>
    <w:p w:rsidR="00576AE2" w:rsidRPr="0045539C" w:rsidRDefault="00576AE2" w:rsidP="00576AE2">
      <w:pPr>
        <w:pStyle w:val="ConsPlusNormal"/>
        <w:ind w:firstLine="709"/>
        <w:jc w:val="both"/>
        <w:rPr>
          <w:rFonts w:ascii="Times New Roman" w:hAnsi="Times New Roman" w:cs="Times New Roman"/>
          <w:sz w:val="28"/>
          <w:szCs w:val="28"/>
        </w:rPr>
      </w:pPr>
      <w:r w:rsidRPr="004475D8">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 xml:space="preserve">распоряжением Правительства Ленинградской области от 28.12.2015 № 585-р </w:t>
      </w:r>
      <w:r>
        <w:rPr>
          <w:rFonts w:ascii="Times New Roman" w:hAnsi="Times New Roman" w:cs="Times New Roman"/>
          <w:sz w:val="28"/>
          <w:szCs w:val="28"/>
        </w:rPr>
        <w:t>«</w:t>
      </w:r>
      <w:r w:rsidRPr="002A4186">
        <w:rPr>
          <w:rFonts w:ascii="Times New Roman" w:hAnsi="Times New Roman" w:cs="Times New Roman"/>
          <w:sz w:val="28"/>
          <w:szCs w:val="28"/>
        </w:rPr>
        <w:t xml:space="preserve">Об утверждении типового (рекомендованного) перечня муниципальных услуг органов местного самоуправления Ленинградской области, предоставление которых </w:t>
      </w:r>
      <w:r>
        <w:rPr>
          <w:rFonts w:ascii="Times New Roman" w:hAnsi="Times New Roman" w:cs="Times New Roman"/>
          <w:sz w:val="28"/>
          <w:szCs w:val="28"/>
        </w:rPr>
        <w:t>осуществляется по принципу «одного окна»</w:t>
      </w:r>
      <w:r w:rsidRPr="002A4186">
        <w:rPr>
          <w:rFonts w:ascii="Times New Roman" w:hAnsi="Times New Roman" w:cs="Times New Roman"/>
          <w:sz w:val="28"/>
          <w:szCs w:val="28"/>
        </w:rPr>
        <w:t xml:space="preserve"> в многофункциональных центрах предоставления госуда</w:t>
      </w:r>
      <w:r>
        <w:rPr>
          <w:rFonts w:ascii="Times New Roman" w:hAnsi="Times New Roman" w:cs="Times New Roman"/>
          <w:sz w:val="28"/>
          <w:szCs w:val="28"/>
        </w:rPr>
        <w:t>рственных и муниципальных услуг»</w:t>
      </w:r>
      <w:r w:rsidRPr="004475D8">
        <w:rPr>
          <w:rFonts w:ascii="Times New Roman" w:eastAsia="Times New Roman" w:hAnsi="Times New Roman" w:cs="Times New Roman"/>
          <w:sz w:val="28"/>
          <w:szCs w:val="28"/>
        </w:rPr>
        <w:t xml:space="preserve"> администрация Никольского городского поселения Тосненского района Ленинградской области</w:t>
      </w:r>
    </w:p>
    <w:p w:rsidR="00576AE2" w:rsidRPr="00652A74" w:rsidRDefault="00576AE2" w:rsidP="00576AE2">
      <w:pPr>
        <w:pStyle w:val="ConsPlusNormal"/>
        <w:ind w:firstLine="709"/>
        <w:jc w:val="both"/>
        <w:rPr>
          <w:rFonts w:ascii="Times New Roman" w:hAnsi="Times New Roman" w:cs="Times New Roman"/>
          <w:sz w:val="28"/>
          <w:szCs w:val="28"/>
        </w:rPr>
      </w:pPr>
    </w:p>
    <w:p w:rsidR="00576AE2" w:rsidRPr="0045539C" w:rsidRDefault="00576AE2" w:rsidP="00576AE2">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rsidR="00576AE2" w:rsidRPr="00652A74" w:rsidRDefault="00576AE2" w:rsidP="00576AE2">
      <w:pPr>
        <w:pStyle w:val="ConsPlusNormal"/>
        <w:ind w:firstLine="709"/>
        <w:jc w:val="both"/>
        <w:rPr>
          <w:rFonts w:ascii="Times New Roman" w:hAnsi="Times New Roman" w:cs="Times New Roman"/>
          <w:sz w:val="28"/>
          <w:szCs w:val="28"/>
        </w:rPr>
      </w:pPr>
    </w:p>
    <w:p w:rsidR="00576AE2" w:rsidRDefault="00576AE2" w:rsidP="00576AE2">
      <w:pPr>
        <w:pStyle w:val="aa"/>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bookmarkStart w:id="0" w:name="_GoBack"/>
      <w:bookmarkEnd w:id="0"/>
      <w:r w:rsidRPr="00EB379B">
        <w:rPr>
          <w:rFonts w:ascii="Times New Roman" w:hAnsi="Times New Roman" w:cs="Times New Roman"/>
          <w:bCs/>
          <w:sz w:val="28"/>
          <w:szCs w:val="28"/>
        </w:rPr>
        <w:t xml:space="preserve"> </w:t>
      </w:r>
      <w:r w:rsidRPr="00D45355">
        <w:rPr>
          <w:rFonts w:ascii="Times New Roman" w:eastAsia="Times New Roman" w:hAnsi="Times New Roman" w:cs="Times New Roman"/>
          <w:bCs/>
          <w:sz w:val="28"/>
          <w:szCs w:val="28"/>
        </w:rPr>
        <w:t xml:space="preserve">Утвердить административный регламент предоставления на территории Никольского городского поселения Тосненского </w:t>
      </w:r>
      <w:r>
        <w:rPr>
          <w:rFonts w:ascii="Times New Roman" w:eastAsia="Times New Roman" w:hAnsi="Times New Roman" w:cs="Times New Roman"/>
          <w:bCs/>
          <w:sz w:val="28"/>
          <w:szCs w:val="28"/>
        </w:rPr>
        <w:t xml:space="preserve">муниципального </w:t>
      </w:r>
      <w:r w:rsidRPr="00D45355">
        <w:rPr>
          <w:rFonts w:ascii="Times New Roman" w:eastAsia="Times New Roman" w:hAnsi="Times New Roman" w:cs="Times New Roman"/>
          <w:bCs/>
          <w:sz w:val="28"/>
          <w:szCs w:val="28"/>
        </w:rPr>
        <w:t>района Ленинградской области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согласно приложению к настоящему постановлению.</w:t>
      </w:r>
    </w:p>
    <w:p w:rsidR="00576AE2" w:rsidRDefault="00576AE2" w:rsidP="00576AE2">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Pr>
          <w:rFonts w:ascii="Times New Roman" w:hAnsi="Times New Roman" w:cs="Times New Roman"/>
          <w:bCs/>
          <w:sz w:val="28"/>
          <w:szCs w:val="28"/>
        </w:rPr>
        <w:t>2. Признать утратившим силу постановление</w:t>
      </w:r>
      <w:r w:rsidRPr="00494EAD">
        <w:rPr>
          <w:rFonts w:ascii="Times New Roman" w:hAnsi="Times New Roman" w:cs="Times New Roman"/>
          <w:bCs/>
          <w:sz w:val="28"/>
          <w:szCs w:val="28"/>
        </w:rPr>
        <w:t xml:space="preserve"> администрации Никольского городского поселения Тосненского района Ленинградской области от </w:t>
      </w:r>
      <w:r>
        <w:rPr>
          <w:rFonts w:ascii="Times New Roman" w:hAnsi="Times New Roman" w:cs="Times New Roman"/>
          <w:bCs/>
          <w:sz w:val="28"/>
          <w:szCs w:val="28"/>
        </w:rPr>
        <w:t xml:space="preserve">02.05.2023 № 80-па </w:t>
      </w:r>
      <w:r>
        <w:rPr>
          <w:rFonts w:ascii="Times New Roman" w:eastAsia="Times New Roman" w:hAnsi="Times New Roman" w:cs="Times New Roman"/>
          <w:bCs/>
          <w:sz w:val="28"/>
          <w:szCs w:val="28"/>
        </w:rPr>
        <w:t>«</w:t>
      </w:r>
      <w:r w:rsidRPr="009921B6">
        <w:rPr>
          <w:rFonts w:ascii="Times New Roman" w:eastAsia="Times New Roman" w:hAnsi="Times New Roman" w:cs="Times New Roman"/>
          <w:bCs/>
          <w:sz w:val="28"/>
          <w:szCs w:val="28"/>
        </w:rPr>
        <w:t xml:space="preserve">Об утверждении административного регламента </w:t>
      </w:r>
      <w:r w:rsidRPr="00D45355">
        <w:rPr>
          <w:rFonts w:ascii="Times New Roman" w:eastAsia="Times New Roman" w:hAnsi="Times New Roman" w:cs="Times New Roman"/>
          <w:bCs/>
          <w:sz w:val="28"/>
          <w:szCs w:val="28"/>
        </w:rPr>
        <w:t xml:space="preserve">предоставления на территории Никольского городского поселения Тосненского района Ленинградской области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w:t>
      </w:r>
      <w:r w:rsidRPr="00D45355">
        <w:rPr>
          <w:rFonts w:ascii="Times New Roman" w:eastAsia="Times New Roman" w:hAnsi="Times New Roman" w:cs="Times New Roman"/>
          <w:bCs/>
          <w:sz w:val="28"/>
          <w:szCs w:val="28"/>
        </w:rPr>
        <w:lastRenderedPageBreak/>
        <w:t>осуществления крестьянским (фермерским) хозяйством его деятельности»</w:t>
      </w:r>
      <w:r w:rsidRPr="00EB379B">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
    <w:p w:rsidR="00576AE2" w:rsidRPr="008850A5" w:rsidRDefault="00430BD7" w:rsidP="00576A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76AE2" w:rsidRPr="008850A5">
        <w:rPr>
          <w:rFonts w:ascii="Times New Roman" w:hAnsi="Times New Roman" w:cs="Times New Roman"/>
          <w:sz w:val="28"/>
          <w:szCs w:val="28"/>
        </w:rPr>
        <w:t>. Настоящее постановление вступает в силу со дня официального опубликования и подлежит размещению на официальном сайте Никольского городского поселения Тосненского</w:t>
      </w:r>
      <w:r w:rsidR="00576AE2">
        <w:rPr>
          <w:rFonts w:ascii="Times New Roman" w:hAnsi="Times New Roman" w:cs="Times New Roman"/>
          <w:sz w:val="28"/>
          <w:szCs w:val="28"/>
        </w:rPr>
        <w:t xml:space="preserve"> муниципального </w:t>
      </w:r>
      <w:r w:rsidR="00576AE2" w:rsidRPr="008850A5">
        <w:rPr>
          <w:rFonts w:ascii="Times New Roman" w:hAnsi="Times New Roman" w:cs="Times New Roman"/>
          <w:sz w:val="28"/>
          <w:szCs w:val="28"/>
        </w:rPr>
        <w:t>района Ленинградской области в информационно-телекоммуникационной сети «Интернет» в порядке, предусмотренном Уставом Никольского городского поселения Тосненского</w:t>
      </w:r>
      <w:r w:rsidR="00576AE2">
        <w:rPr>
          <w:rFonts w:ascii="Times New Roman" w:hAnsi="Times New Roman" w:cs="Times New Roman"/>
          <w:sz w:val="28"/>
          <w:szCs w:val="28"/>
        </w:rPr>
        <w:t xml:space="preserve"> муниципального</w:t>
      </w:r>
      <w:r w:rsidR="00576AE2" w:rsidRPr="008850A5">
        <w:rPr>
          <w:rFonts w:ascii="Times New Roman" w:hAnsi="Times New Roman" w:cs="Times New Roman"/>
          <w:sz w:val="28"/>
          <w:szCs w:val="28"/>
        </w:rPr>
        <w:t xml:space="preserve"> района Ленинградской области.</w:t>
      </w:r>
    </w:p>
    <w:p w:rsidR="00576AE2" w:rsidRPr="00972980" w:rsidRDefault="00430BD7" w:rsidP="00576AE2">
      <w:pPr>
        <w:pStyle w:val="stylet1"/>
        <w:spacing w:before="0" w:beforeAutospacing="0" w:after="0" w:afterAutospacing="0"/>
        <w:ind w:right="-1" w:firstLine="709"/>
        <w:jc w:val="both"/>
        <w:rPr>
          <w:bCs/>
          <w:sz w:val="28"/>
          <w:szCs w:val="28"/>
        </w:rPr>
      </w:pPr>
      <w:r>
        <w:rPr>
          <w:sz w:val="28"/>
          <w:szCs w:val="28"/>
        </w:rPr>
        <w:t>4</w:t>
      </w:r>
      <w:r w:rsidR="00576AE2">
        <w:rPr>
          <w:sz w:val="28"/>
          <w:szCs w:val="28"/>
        </w:rPr>
        <w:t xml:space="preserve">. </w:t>
      </w:r>
      <w:r w:rsidR="00576AE2" w:rsidRPr="00972980">
        <w:rPr>
          <w:bCs/>
          <w:sz w:val="28"/>
          <w:szCs w:val="28"/>
        </w:rPr>
        <w:t xml:space="preserve">Контроль за исполнением постановления </w:t>
      </w:r>
      <w:r w:rsidR="00576AE2">
        <w:rPr>
          <w:bCs/>
          <w:sz w:val="28"/>
          <w:szCs w:val="28"/>
        </w:rPr>
        <w:t>возложить на заместителя главы администрации Никольского городского поселения Тосненского района Ленинградской области, курирующего отдел по управлению муниципальным имуществом, архитектуре и земельным вопросам.</w:t>
      </w:r>
    </w:p>
    <w:p w:rsidR="00576AE2" w:rsidRDefault="00576AE2" w:rsidP="00576AE2">
      <w:pPr>
        <w:pStyle w:val="a4"/>
        <w:rPr>
          <w:sz w:val="28"/>
          <w:szCs w:val="28"/>
        </w:rPr>
      </w:pPr>
    </w:p>
    <w:p w:rsidR="00576AE2" w:rsidRPr="001B398E" w:rsidRDefault="00576AE2" w:rsidP="00576AE2">
      <w:pPr>
        <w:pStyle w:val="a4"/>
        <w:rPr>
          <w:sz w:val="28"/>
          <w:szCs w:val="28"/>
        </w:rPr>
      </w:pPr>
      <w:r>
        <w:rPr>
          <w:sz w:val="28"/>
          <w:szCs w:val="28"/>
        </w:rPr>
        <w:t>Исполняющий обязанности главы администрации</w:t>
      </w:r>
    </w:p>
    <w:p w:rsidR="00576AE2" w:rsidRDefault="00576AE2" w:rsidP="00576AE2">
      <w:pPr>
        <w:pStyle w:val="a4"/>
        <w:rPr>
          <w:spacing w:val="-2"/>
          <w:szCs w:val="24"/>
        </w:rPr>
      </w:pPr>
      <w:r w:rsidRPr="001B398E">
        <w:rPr>
          <w:sz w:val="28"/>
          <w:szCs w:val="28"/>
        </w:rPr>
        <w:t xml:space="preserve">заместитель главы администрации        </w:t>
      </w:r>
      <w:r>
        <w:rPr>
          <w:sz w:val="28"/>
          <w:szCs w:val="28"/>
        </w:rPr>
        <w:t xml:space="preserve">                                </w:t>
      </w:r>
      <w:r w:rsidRPr="001B398E">
        <w:rPr>
          <w:sz w:val="28"/>
          <w:szCs w:val="28"/>
        </w:rPr>
        <w:t xml:space="preserve">   </w:t>
      </w:r>
      <w:r>
        <w:rPr>
          <w:sz w:val="28"/>
          <w:szCs w:val="28"/>
        </w:rPr>
        <w:t xml:space="preserve">       А.Ю.Смирнов</w:t>
      </w:r>
    </w:p>
    <w:p w:rsidR="00576AE2" w:rsidRDefault="00576AE2" w:rsidP="00576AE2">
      <w:pPr>
        <w:spacing w:after="0" w:line="240" w:lineRule="auto"/>
        <w:jc w:val="both"/>
        <w:rPr>
          <w:rFonts w:ascii="Times New Roman" w:eastAsia="Times New Roman" w:hAnsi="Times New Roman" w:cs="Times New Roman"/>
          <w:sz w:val="20"/>
          <w:szCs w:val="20"/>
        </w:rPr>
      </w:pPr>
    </w:p>
    <w:p w:rsidR="00576AE2" w:rsidRPr="00DE76F1" w:rsidRDefault="00576AE2" w:rsidP="00576AE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Бойцева И.Н.</w:t>
      </w:r>
    </w:p>
    <w:p w:rsidR="00576AE2" w:rsidRDefault="00576AE2" w:rsidP="00576AE2">
      <w:pPr>
        <w:spacing w:after="0" w:line="240" w:lineRule="auto"/>
        <w:jc w:val="both"/>
        <w:rPr>
          <w:rFonts w:ascii="Times New Roman" w:eastAsia="Times New Roman" w:hAnsi="Times New Roman" w:cs="Times New Roman"/>
          <w:sz w:val="20"/>
          <w:szCs w:val="20"/>
        </w:rPr>
        <w:sectPr w:rsidR="00576AE2" w:rsidSect="00843EC8">
          <w:pgSz w:w="11906" w:h="16838"/>
          <w:pgMar w:top="1134" w:right="850" w:bottom="1134" w:left="1701" w:header="708" w:footer="708" w:gutter="0"/>
          <w:cols w:space="708"/>
          <w:docGrid w:linePitch="360"/>
        </w:sectPr>
      </w:pPr>
      <w:r w:rsidRPr="008826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82650">
        <w:rPr>
          <w:rFonts w:ascii="Times New Roman" w:eastAsia="Times New Roman" w:hAnsi="Times New Roman" w:cs="Times New Roman"/>
          <w:sz w:val="20"/>
          <w:szCs w:val="20"/>
        </w:rPr>
        <w:t>81361</w:t>
      </w:r>
      <w:r>
        <w:rPr>
          <w:rFonts w:ascii="Times New Roman" w:eastAsia="Times New Roman" w:hAnsi="Times New Roman" w:cs="Times New Roman"/>
          <w:sz w:val="20"/>
          <w:szCs w:val="20"/>
        </w:rPr>
        <w:t>)52-078</w:t>
      </w:r>
    </w:p>
    <w:p w:rsidR="00F444E6" w:rsidRPr="00F444E6" w:rsidRDefault="00F444E6" w:rsidP="00FD38A0">
      <w:pPr>
        <w:spacing w:after="0" w:line="240" w:lineRule="auto"/>
        <w:ind w:left="5670"/>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lastRenderedPageBreak/>
        <w:t xml:space="preserve">Приложение </w:t>
      </w:r>
    </w:p>
    <w:p w:rsidR="00F444E6" w:rsidRPr="00F444E6" w:rsidRDefault="00F444E6" w:rsidP="00FD38A0">
      <w:pPr>
        <w:spacing w:after="0" w:line="240" w:lineRule="auto"/>
        <w:ind w:left="5670"/>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к постановлению администрации Никольского городского поселения Тосненского района </w:t>
      </w:r>
    </w:p>
    <w:p w:rsidR="00F444E6" w:rsidRPr="00F444E6" w:rsidRDefault="00F444E6" w:rsidP="00FD38A0">
      <w:pPr>
        <w:spacing w:after="0" w:line="240" w:lineRule="auto"/>
        <w:ind w:left="5670"/>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Ленинградской области </w:t>
      </w:r>
    </w:p>
    <w:p w:rsidR="00D45355" w:rsidRPr="00D45355" w:rsidRDefault="00410139" w:rsidP="00D45355">
      <w:pPr>
        <w:pStyle w:val="ConsPlusNormal"/>
        <w:jc w:val="center"/>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cr/>
      </w:r>
      <w:r w:rsidR="00D45355" w:rsidRPr="00D45355">
        <w:rPr>
          <w:rFonts w:ascii="Times New Roman" w:eastAsia="Times New Roman" w:hAnsi="Times New Roman" w:cs="Times New Roman"/>
          <w:b/>
          <w:bCs/>
          <w:sz w:val="28"/>
          <w:szCs w:val="28"/>
        </w:rPr>
        <w:t xml:space="preserve"> Административный регламент</w:t>
      </w:r>
      <w:r w:rsidR="00D45355" w:rsidRPr="00D45355">
        <w:rPr>
          <w:rFonts w:ascii="Times New Roman" w:eastAsia="Times New Roman" w:hAnsi="Times New Roman" w:cs="Times New Roman"/>
          <w:bCs/>
          <w:sz w:val="28"/>
          <w:szCs w:val="28"/>
        </w:rPr>
        <w:t xml:space="preserve"> </w:t>
      </w:r>
    </w:p>
    <w:p w:rsidR="00D45355" w:rsidRPr="00A2124E" w:rsidRDefault="00D45355" w:rsidP="00A2124E">
      <w:pPr>
        <w:widowControl w:val="0"/>
        <w:autoSpaceDE w:val="0"/>
        <w:autoSpaceDN w:val="0"/>
        <w:spacing w:after="0" w:line="240" w:lineRule="auto"/>
        <w:jc w:val="center"/>
        <w:rPr>
          <w:rFonts w:ascii="Times New Roman" w:eastAsia="Times New Roman" w:hAnsi="Times New Roman" w:cs="Times New Roman"/>
          <w:b/>
          <w:bCs/>
          <w:sz w:val="28"/>
          <w:szCs w:val="28"/>
        </w:rPr>
      </w:pPr>
      <w:r w:rsidRPr="00D45355">
        <w:rPr>
          <w:rFonts w:ascii="Times New Roman" w:eastAsia="Times New Roman" w:hAnsi="Times New Roman" w:cs="Times New Roman"/>
          <w:b/>
          <w:bCs/>
          <w:sz w:val="28"/>
          <w:szCs w:val="28"/>
        </w:rPr>
        <w:t xml:space="preserve">предоставления на территории Никольского городского поселения Тосненского </w:t>
      </w:r>
      <w:r w:rsidR="00A2124E">
        <w:rPr>
          <w:rFonts w:ascii="Times New Roman" w:eastAsia="Times New Roman" w:hAnsi="Times New Roman" w:cs="Times New Roman"/>
          <w:b/>
          <w:bCs/>
          <w:sz w:val="28"/>
          <w:szCs w:val="28"/>
        </w:rPr>
        <w:t xml:space="preserve">муниципального </w:t>
      </w:r>
      <w:r w:rsidRPr="00D45355">
        <w:rPr>
          <w:rFonts w:ascii="Times New Roman" w:eastAsia="Times New Roman" w:hAnsi="Times New Roman" w:cs="Times New Roman"/>
          <w:b/>
          <w:bCs/>
          <w:sz w:val="28"/>
          <w:szCs w:val="28"/>
        </w:rPr>
        <w:t xml:space="preserve">района Ленинградской области муниципальной услуги </w:t>
      </w:r>
      <w:r w:rsidR="00A2124E">
        <w:rPr>
          <w:rFonts w:ascii="Times New Roman" w:eastAsia="Times New Roman" w:hAnsi="Times New Roman" w:cs="Times New Roman"/>
          <w:b/>
          <w:bCs/>
          <w:sz w:val="28"/>
          <w:szCs w:val="28"/>
        </w:rPr>
        <w:t xml:space="preserve"> </w:t>
      </w:r>
      <w:r w:rsidRPr="00D45355">
        <w:rPr>
          <w:rFonts w:ascii="Times New Roman" w:eastAsia="Times New Roman" w:hAnsi="Times New Roman" w:cs="Times New Roman"/>
          <w:b/>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D45355">
        <w:rPr>
          <w:rFonts w:ascii="Calibri" w:eastAsia="Times New Roman" w:hAnsi="Calibri" w:cs="Calibri"/>
          <w:szCs w:val="20"/>
        </w:rPr>
        <w:t xml:space="preserve"> </w:t>
      </w:r>
      <w:r w:rsidRPr="00D45355">
        <w:rPr>
          <w:rFonts w:ascii="Times New Roman" w:eastAsia="Times New Roman" w:hAnsi="Times New Roman" w:cs="Times New Roman"/>
          <w:b/>
          <w:bCs/>
          <w:sz w:val="28"/>
          <w:szCs w:val="28"/>
        </w:rPr>
        <w:t>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D45355" w:rsidRPr="00D45355" w:rsidRDefault="00D45355" w:rsidP="00D45355">
      <w:pPr>
        <w:widowControl w:val="0"/>
        <w:autoSpaceDE w:val="0"/>
        <w:autoSpaceDN w:val="0"/>
        <w:spacing w:after="0" w:line="240" w:lineRule="auto"/>
        <w:jc w:val="center"/>
        <w:rPr>
          <w:rFonts w:ascii="Times New Roman" w:eastAsia="Times New Roman" w:hAnsi="Times New Roman" w:cs="Times New Roman"/>
          <w:bCs/>
          <w:sz w:val="28"/>
          <w:szCs w:val="28"/>
        </w:rPr>
      </w:pPr>
      <w:r w:rsidRPr="00D45355">
        <w:rPr>
          <w:rFonts w:ascii="Times New Roman" w:eastAsia="Times New Roman" w:hAnsi="Times New Roman" w:cs="Times New Roman"/>
          <w:bCs/>
          <w:sz w:val="28"/>
          <w:szCs w:val="28"/>
        </w:rPr>
        <w:t>(Сокращенное наименование: «Предоставление земельных участков гражданам и крестьянским (фермерским) хозяйствам)») (далее – муниципальная услуга, административный</w:t>
      </w:r>
      <w:r w:rsidRPr="00D45355">
        <w:rPr>
          <w:rFonts w:ascii="Times New Roman" w:eastAsia="Times New Roman" w:hAnsi="Times New Roman" w:cs="Times New Roman"/>
          <w:sz w:val="28"/>
          <w:szCs w:val="28"/>
        </w:rPr>
        <w:t xml:space="preserve"> регламент, регламент</w:t>
      </w:r>
      <w:r w:rsidRPr="00D45355">
        <w:rPr>
          <w:rFonts w:ascii="Times New Roman" w:eastAsia="Times New Roman" w:hAnsi="Times New Roman" w:cs="Times New Roman"/>
          <w:bCs/>
          <w:sz w:val="28"/>
          <w:szCs w:val="28"/>
        </w:rPr>
        <w:t>)</w:t>
      </w:r>
    </w:p>
    <w:p w:rsidR="00D45355" w:rsidRPr="00D45355" w:rsidRDefault="00D45355" w:rsidP="00D45355">
      <w:pPr>
        <w:widowControl w:val="0"/>
        <w:autoSpaceDE w:val="0"/>
        <w:autoSpaceDN w:val="0"/>
        <w:spacing w:after="0" w:line="240" w:lineRule="auto"/>
        <w:jc w:val="both"/>
        <w:rPr>
          <w:rFonts w:ascii="Times New Roman" w:eastAsia="Times New Roman" w:hAnsi="Times New Roman" w:cs="Times New Roman"/>
          <w:bCs/>
          <w:sz w:val="28"/>
          <w:szCs w:val="28"/>
        </w:rPr>
      </w:pPr>
    </w:p>
    <w:p w:rsidR="00D45355" w:rsidRPr="00D45355" w:rsidRDefault="00D45355" w:rsidP="00D45355">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D45355">
        <w:rPr>
          <w:rFonts w:ascii="Times New Roman" w:eastAsia="Times New Roman" w:hAnsi="Times New Roman" w:cs="Times New Roman"/>
          <w:b/>
          <w:sz w:val="28"/>
          <w:szCs w:val="28"/>
        </w:rPr>
        <w:t>1. Общие положения</w:t>
      </w:r>
    </w:p>
    <w:p w:rsidR="00D45355" w:rsidRPr="00D45355" w:rsidRDefault="00D45355" w:rsidP="00D45355">
      <w:pPr>
        <w:widowControl w:val="0"/>
        <w:autoSpaceDE w:val="0"/>
        <w:autoSpaceDN w:val="0"/>
        <w:spacing w:after="0" w:line="240" w:lineRule="auto"/>
        <w:rPr>
          <w:rFonts w:ascii="Times New Roman" w:eastAsia="Times New Roman" w:hAnsi="Times New Roman" w:cs="Times New Roman"/>
          <w:sz w:val="28"/>
          <w:szCs w:val="28"/>
        </w:rPr>
      </w:pPr>
    </w:p>
    <w:p w:rsidR="00004217" w:rsidRPr="00EB753F" w:rsidRDefault="00004217" w:rsidP="00004217">
      <w:pPr>
        <w:pStyle w:val="ConsPlusNormal"/>
        <w:ind w:firstLine="540"/>
        <w:jc w:val="both"/>
        <w:rPr>
          <w:rFonts w:ascii="Times New Roman" w:hAnsi="Times New Roman" w:cs="Times New Roman"/>
          <w:sz w:val="28"/>
          <w:szCs w:val="28"/>
        </w:rPr>
      </w:pPr>
      <w:bookmarkStart w:id="1" w:name="P52"/>
      <w:bookmarkEnd w:id="1"/>
      <w:r w:rsidRPr="00EB753F">
        <w:rPr>
          <w:rFonts w:ascii="Times New Roman" w:hAnsi="Times New Roman" w:cs="Times New Roman"/>
          <w:sz w:val="28"/>
          <w:szCs w:val="28"/>
        </w:rPr>
        <w:t>1.1. Регламент устанавливает порядок и стандарт предоставления муниципальной услуги.</w:t>
      </w:r>
    </w:p>
    <w:p w:rsidR="00004217" w:rsidRPr="00EB753F" w:rsidRDefault="00004217" w:rsidP="00004217">
      <w:pPr>
        <w:pStyle w:val="ConsPlusNormal"/>
        <w:ind w:firstLine="709"/>
        <w:jc w:val="both"/>
        <w:rPr>
          <w:rFonts w:ascii="Times New Roman" w:hAnsi="Times New Roman" w:cs="Times New Roman"/>
          <w:sz w:val="28"/>
          <w:szCs w:val="28"/>
        </w:rPr>
      </w:pPr>
      <w:r w:rsidRPr="00EB753F">
        <w:rPr>
          <w:rFonts w:ascii="Times New Roman" w:hAnsi="Times New Roman" w:cs="Times New Roman"/>
          <w:sz w:val="28"/>
          <w:szCs w:val="28"/>
        </w:rPr>
        <w:t>Возможные цели обращения:</w:t>
      </w:r>
    </w:p>
    <w:p w:rsidR="00004217" w:rsidRPr="00EB753F" w:rsidRDefault="00004217" w:rsidP="00004217">
      <w:pPr>
        <w:pStyle w:val="ConsPlusNormal"/>
        <w:ind w:firstLine="709"/>
        <w:jc w:val="both"/>
        <w:rPr>
          <w:rFonts w:ascii="Times New Roman" w:hAnsi="Times New Roman" w:cs="Times New Roman"/>
          <w:sz w:val="28"/>
          <w:szCs w:val="28"/>
        </w:rPr>
      </w:pPr>
      <w:r w:rsidRPr="00EB753F">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004217" w:rsidRPr="00EB753F" w:rsidRDefault="00004217" w:rsidP="00004217">
      <w:pPr>
        <w:pStyle w:val="ConsPlusNormal"/>
        <w:ind w:firstLine="709"/>
        <w:jc w:val="both"/>
        <w:rPr>
          <w:rFonts w:ascii="Times New Roman" w:hAnsi="Times New Roman" w:cs="Times New Roman"/>
          <w:sz w:val="28"/>
          <w:szCs w:val="28"/>
        </w:rPr>
      </w:pPr>
      <w:r w:rsidRPr="00EB753F">
        <w:rPr>
          <w:rFonts w:ascii="Times New Roman" w:hAnsi="Times New Roman" w:cs="Times New Roman"/>
          <w:sz w:val="28"/>
          <w:szCs w:val="28"/>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1.2. Заявителями, имеющими право на получение муниципальной услуги далее – заявитель) являются:</w:t>
      </w:r>
    </w:p>
    <w:p w:rsidR="00D45355" w:rsidRPr="00EB753F" w:rsidRDefault="00D45355" w:rsidP="00D45355">
      <w:pPr>
        <w:widowControl w:val="0"/>
        <w:autoSpaceDE w:val="0"/>
        <w:autoSpaceDN w:val="0"/>
        <w:spacing w:after="0" w:line="240" w:lineRule="auto"/>
        <w:ind w:firstLine="567"/>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физические лица;</w:t>
      </w:r>
    </w:p>
    <w:p w:rsidR="00D45355" w:rsidRPr="00EB753F" w:rsidRDefault="00D45355" w:rsidP="00D45355">
      <w:pPr>
        <w:widowControl w:val="0"/>
        <w:autoSpaceDE w:val="0"/>
        <w:autoSpaceDN w:val="0"/>
        <w:spacing w:after="0" w:line="240" w:lineRule="auto"/>
        <w:ind w:firstLine="567"/>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крестьянские (фермерские) хозяйства (далее – заявители).</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bookmarkStart w:id="2" w:name="Par0"/>
      <w:bookmarkEnd w:id="2"/>
      <w:r w:rsidRPr="00EB753F">
        <w:rPr>
          <w:rFonts w:ascii="Times New Roman" w:eastAsia="Times New Roman" w:hAnsi="Times New Roman" w:cs="Times New Roman"/>
          <w:sz w:val="28"/>
          <w:szCs w:val="28"/>
        </w:rPr>
        <w:t>Представлять интересы заявителя имеют право:</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lastRenderedPageBreak/>
        <w:t>от имени физических лиц:</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законные представители (родители, усыновители, опекуны) несовершеннолетних в возрасте до 14 лет;</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опекуны недееспособных граждан;</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представители, действующие в силу полномочий, основанных на доверенности или договоре;</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от имени крестьянского (фермерского) хозяйства:</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представители крестьянского (фермерского) хозяйства в силу полномочий на основании доверенности или договора</w:t>
      </w:r>
      <w:r w:rsidRPr="00EB753F">
        <w:rPr>
          <w:rFonts w:ascii="Times New Roman" w:eastAsiaTheme="minorHAnsi" w:hAnsi="Times New Roman" w:cs="Times New Roman"/>
          <w:sz w:val="28"/>
          <w:szCs w:val="28"/>
          <w:lang w:eastAsia="en-US"/>
        </w:rPr>
        <w:t xml:space="preserve"> </w:t>
      </w:r>
      <w:r w:rsidRPr="00EB753F">
        <w:rPr>
          <w:rFonts w:ascii="Times New Roman" w:eastAsia="Times New Roman" w:hAnsi="Times New Roman" w:cs="Times New Roman"/>
          <w:sz w:val="28"/>
          <w:szCs w:val="28"/>
        </w:rPr>
        <w:t>в случаях, если крестьянское (фермерское) хозяйство создано без образования юридического лица.</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на сайте ОМСУ</w:t>
      </w:r>
      <w:r w:rsidRPr="00EB753F">
        <w:rPr>
          <w:rFonts w:ascii="Times New Roman" w:eastAsia="Times New Roman" w:hAnsi="Times New Roman" w:cs="Times New Roman"/>
          <w:sz w:val="28"/>
          <w:szCs w:val="28"/>
          <w:u w:val="single"/>
        </w:rPr>
        <w:t xml:space="preserve"> </w:t>
      </w:r>
      <w:r w:rsidRPr="00EB753F">
        <w:rPr>
          <w:rFonts w:ascii="Times New Roman" w:eastAsia="Times New Roman" w:hAnsi="Times New Roman" w:cs="Times New Roman"/>
          <w:sz w:val="28"/>
          <w:szCs w:val="28"/>
          <w:u w:val="single"/>
          <w:lang w:val="en-US"/>
        </w:rPr>
        <w:t>www</w:t>
      </w:r>
      <w:r w:rsidRPr="00EB753F">
        <w:rPr>
          <w:rFonts w:ascii="Times New Roman" w:eastAsia="Times New Roman" w:hAnsi="Times New Roman" w:cs="Times New Roman"/>
          <w:sz w:val="28"/>
          <w:szCs w:val="28"/>
          <w:u w:val="single"/>
        </w:rPr>
        <w:t>.</w:t>
      </w:r>
      <w:r w:rsidRPr="00EB753F">
        <w:rPr>
          <w:rFonts w:ascii="Times New Roman" w:eastAsia="Times New Roman" w:hAnsi="Times New Roman" w:cs="Times New Roman"/>
          <w:sz w:val="28"/>
          <w:szCs w:val="28"/>
          <w:u w:val="single"/>
          <w:lang w:val="en-US"/>
        </w:rPr>
        <w:t>nikolskoecity</w:t>
      </w:r>
      <w:r w:rsidRPr="00EB753F">
        <w:rPr>
          <w:rFonts w:ascii="Times New Roman" w:eastAsia="Times New Roman" w:hAnsi="Times New Roman" w:cs="Times New Roman"/>
          <w:sz w:val="28"/>
          <w:szCs w:val="28"/>
          <w:u w:val="single"/>
        </w:rPr>
        <w:t>.</w:t>
      </w:r>
      <w:r w:rsidRPr="00EB753F">
        <w:rPr>
          <w:rFonts w:ascii="Times New Roman" w:eastAsia="Times New Roman" w:hAnsi="Times New Roman" w:cs="Times New Roman"/>
          <w:sz w:val="28"/>
          <w:szCs w:val="28"/>
          <w:u w:val="single"/>
          <w:lang w:val="en-US"/>
        </w:rPr>
        <w:t>ru</w:t>
      </w:r>
      <w:r w:rsidRPr="00EB753F">
        <w:rPr>
          <w:rFonts w:ascii="Times New Roman" w:eastAsia="Times New Roman" w:hAnsi="Times New Roman" w:cs="Times New Roman"/>
          <w:sz w:val="28"/>
          <w:szCs w:val="28"/>
        </w:rPr>
        <w:t>;</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D45355" w:rsidRPr="00EB753F" w:rsidRDefault="00D45355" w:rsidP="00D45355">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EB753F">
        <w:rPr>
          <w:rFonts w:ascii="Times New Roman" w:eastAsia="Times New Roman" w:hAnsi="Times New Roman" w:cs="Times New Roman"/>
          <w:b/>
          <w:sz w:val="28"/>
          <w:szCs w:val="28"/>
        </w:rPr>
        <w:t>2. Стандарт предоставления муниципальной услуги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2.1. Полное наименование муниципальной услуги:</w:t>
      </w:r>
    </w:p>
    <w:p w:rsidR="00D45355" w:rsidRPr="00EB753F" w:rsidRDefault="00D45355" w:rsidP="00D45355">
      <w:pPr>
        <w:widowControl w:val="0"/>
        <w:tabs>
          <w:tab w:val="left" w:pos="567"/>
        </w:tabs>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EB753F">
        <w:rPr>
          <w:rFonts w:ascii="Calibri" w:eastAsia="Times New Roman" w:hAnsi="Calibri" w:cs="Calibri"/>
          <w:szCs w:val="20"/>
        </w:rPr>
        <w:t xml:space="preserve"> </w:t>
      </w:r>
      <w:r w:rsidRPr="00EB753F">
        <w:rPr>
          <w:rFonts w:ascii="Times New Roman" w:eastAsia="Times New Roman" w:hAnsi="Times New Roman" w:cs="Times New Roman"/>
          <w:bCs/>
          <w:sz w:val="28"/>
          <w:szCs w:val="28"/>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EB753F">
        <w:rPr>
          <w:rFonts w:ascii="Times New Roman" w:eastAsia="Times New Roman" w:hAnsi="Times New Roman" w:cs="Times New Roman"/>
          <w:sz w:val="28"/>
          <w:szCs w:val="28"/>
        </w:rPr>
        <w:t>»</w:t>
      </w:r>
      <w:r w:rsidRPr="00EB753F">
        <w:rPr>
          <w:rFonts w:ascii="Times New Roman" w:eastAsia="Times New Roman" w:hAnsi="Times New Roman" w:cs="Times New Roman"/>
          <w:bCs/>
          <w:sz w:val="28"/>
          <w:szCs w:val="28"/>
        </w:rPr>
        <w:t>.</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Сокращенное наименование муниципальной услуги: </w:t>
      </w:r>
      <w:r w:rsidRPr="00EB753F">
        <w:rPr>
          <w:rFonts w:ascii="Times New Roman" w:eastAsia="Times New Roman" w:hAnsi="Times New Roman" w:cs="Times New Roman"/>
          <w:bCs/>
          <w:sz w:val="28"/>
          <w:szCs w:val="28"/>
        </w:rPr>
        <w:t>«Предоставление земельных участков гражданам и крестьянским (фермерским) хозяйствам)»</w:t>
      </w:r>
      <w:r w:rsidRPr="00EB753F">
        <w:rPr>
          <w:rFonts w:ascii="Times New Roman" w:eastAsia="Times New Roman" w:hAnsi="Times New Roman" w:cs="Times New Roman"/>
          <w:sz w:val="28"/>
          <w:szCs w:val="28"/>
        </w:rPr>
        <w:t>.</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b/>
          <w:bCs/>
          <w:sz w:val="28"/>
          <w:szCs w:val="28"/>
        </w:rPr>
      </w:pPr>
      <w:r w:rsidRPr="00EB753F">
        <w:rPr>
          <w:rFonts w:ascii="Times New Roman" w:eastAsia="Times New Roman" w:hAnsi="Times New Roman" w:cs="Times New Roman"/>
          <w:sz w:val="28"/>
          <w:szCs w:val="28"/>
        </w:rPr>
        <w:t xml:space="preserve">2.2. Муниципальную услугу предоставляет: администрация Никольского городского поселения Тосненского района Ленинградской области (далее – </w:t>
      </w:r>
      <w:r w:rsidRPr="00EB753F">
        <w:rPr>
          <w:rFonts w:ascii="Times New Roman" w:eastAsia="Times New Roman" w:hAnsi="Times New Roman" w:cs="Times New Roman"/>
          <w:sz w:val="28"/>
          <w:szCs w:val="28"/>
        </w:rPr>
        <w:lastRenderedPageBreak/>
        <w:t>ОМСУ).</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EB753F">
        <w:rPr>
          <w:rFonts w:ascii="Times New Roman" w:eastAsia="Times New Roman" w:hAnsi="Times New Roman" w:cs="Times New Roman"/>
          <w:bCs/>
          <w:sz w:val="28"/>
          <w:szCs w:val="28"/>
        </w:rPr>
        <w:t>В предоставлении муниципальной услуги участвует</w:t>
      </w:r>
      <w:r w:rsidRPr="00EB753F">
        <w:rPr>
          <w:rFonts w:ascii="Times New Roman" w:eastAsiaTheme="minorHAnsi" w:hAnsi="Times New Roman" w:cs="Times New Roman"/>
          <w:sz w:val="28"/>
          <w:szCs w:val="28"/>
          <w:lang w:eastAsia="en-US"/>
        </w:rPr>
        <w:t xml:space="preserve"> </w:t>
      </w:r>
      <w:r w:rsidRPr="00EB753F">
        <w:rPr>
          <w:rFonts w:ascii="Times New Roman" w:eastAsia="Times New Roman" w:hAnsi="Times New Roman" w:cs="Times New Roman"/>
          <w:bCs/>
          <w:sz w:val="28"/>
          <w:szCs w:val="28"/>
        </w:rPr>
        <w:t>ГБУ ЛО «МФЦ».</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1) при личной явке:</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в филиалах, отделах, удаленных рабочих местах ГБУ ЛО «МФЦ»;</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 без личной явки:</w:t>
      </w:r>
    </w:p>
    <w:p w:rsidR="00D45355" w:rsidRPr="00EB753F" w:rsidRDefault="00D45355" w:rsidP="00B0123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в электронной форме через личный к</w:t>
      </w:r>
      <w:r w:rsidR="00B01238" w:rsidRPr="00EB753F">
        <w:rPr>
          <w:rFonts w:ascii="Times New Roman" w:eastAsia="Times New Roman" w:hAnsi="Times New Roman" w:cs="Times New Roman"/>
          <w:sz w:val="28"/>
          <w:szCs w:val="28"/>
        </w:rPr>
        <w:t>абинет заявителя на ПГУ ЛО/ЕПГ</w:t>
      </w:r>
      <w:r w:rsidRPr="00EB753F">
        <w:rPr>
          <w:rFonts w:ascii="Times New Roman" w:eastAsia="Times New Roman" w:hAnsi="Times New Roman" w:cs="Times New Roman"/>
          <w:sz w:val="28"/>
          <w:szCs w:val="28"/>
        </w:rPr>
        <w:t xml:space="preserve"> (при технической реализации).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Заявитель имеет право записаться на прием </w:t>
      </w:r>
      <w:r w:rsidR="00B01238" w:rsidRPr="00EB753F">
        <w:rPr>
          <w:rFonts w:ascii="Times New Roman" w:eastAsia="Times New Roman" w:hAnsi="Times New Roman" w:cs="Times New Roman"/>
          <w:sz w:val="28"/>
          <w:szCs w:val="28"/>
        </w:rPr>
        <w:t xml:space="preserve">в МФЦ </w:t>
      </w:r>
      <w:r w:rsidRPr="00EB753F">
        <w:rPr>
          <w:rFonts w:ascii="Times New Roman" w:eastAsia="Times New Roman" w:hAnsi="Times New Roman" w:cs="Times New Roman"/>
          <w:sz w:val="28"/>
          <w:szCs w:val="28"/>
        </w:rPr>
        <w:t>для подачи заявления о предоставлении услуги следующими способами: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1) посредством ПГУ ЛО/ЕПГУ (при технической реализации);</w:t>
      </w:r>
    </w:p>
    <w:p w:rsidR="00D45355" w:rsidRPr="00EB753F" w:rsidRDefault="00D45355" w:rsidP="00B0123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 по телефону.</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w:t>
      </w:r>
      <w:r w:rsidR="00B01238" w:rsidRPr="00EB753F">
        <w:rPr>
          <w:rFonts w:ascii="Times New Roman" w:eastAsia="Times New Roman" w:hAnsi="Times New Roman" w:cs="Times New Roman"/>
          <w:sz w:val="28"/>
          <w:szCs w:val="28"/>
        </w:rPr>
        <w:t>в</w:t>
      </w:r>
      <w:r w:rsidRPr="00EB753F">
        <w:rPr>
          <w:rFonts w:ascii="Times New Roman" w:eastAsia="Times New Roman" w:hAnsi="Times New Roman" w:cs="Times New Roman"/>
          <w:sz w:val="28"/>
          <w:szCs w:val="28"/>
        </w:rPr>
        <w:t xml:space="preserve"> МФЦ графика приема заявителей.</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EB753F">
        <w:rPr>
          <w:rFonts w:ascii="Times New Roman" w:eastAsia="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8" w:history="1">
        <w:r w:rsidRPr="00EB753F">
          <w:rPr>
            <w:rFonts w:ascii="Times New Roman" w:eastAsia="Times New Roman" w:hAnsi="Times New Roman" w:cs="Times New Roman"/>
            <w:bCs/>
            <w:sz w:val="28"/>
            <w:szCs w:val="28"/>
          </w:rPr>
          <w:t>частью 18 статьи 14.1</w:t>
        </w:r>
      </w:hyperlink>
      <w:r w:rsidRPr="00EB753F">
        <w:rPr>
          <w:rFonts w:ascii="Times New Roman" w:eastAsia="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EB753F">
        <w:rPr>
          <w:rFonts w:ascii="Times New Roman" w:eastAsia="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EB753F">
        <w:rPr>
          <w:rFonts w:ascii="Times New Roman" w:eastAsia="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EB753F">
        <w:rPr>
          <w:rFonts w:ascii="Times New Roman" w:eastAsia="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2.3. Результатом предоставления муниципальной услуги является: </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 </w:t>
      </w:r>
      <w:r w:rsidRPr="00EB753F">
        <w:rPr>
          <w:rFonts w:ascii="Times New Roman" w:eastAsia="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 </w:t>
      </w:r>
      <w:r w:rsidRPr="00EB753F">
        <w:rPr>
          <w:rFonts w:ascii="Times New Roman" w:eastAsia="Times New Roman" w:hAnsi="Times New Roman" w:cs="Times New Roman"/>
          <w:sz w:val="28"/>
          <w:szCs w:val="28"/>
        </w:rPr>
        <w:tab/>
        <w:t>договор купли-продажи земельного участка;</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 </w:t>
      </w:r>
      <w:r w:rsidRPr="00EB753F">
        <w:rPr>
          <w:rFonts w:ascii="Times New Roman" w:eastAsia="Times New Roman" w:hAnsi="Times New Roman" w:cs="Times New Roman"/>
          <w:sz w:val="28"/>
          <w:szCs w:val="28"/>
        </w:rPr>
        <w:tab/>
        <w:t>договор аренды земельного участка;</w:t>
      </w:r>
    </w:p>
    <w:p w:rsidR="00D45355" w:rsidRPr="00EB753F" w:rsidRDefault="00EB6E42"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решение</w:t>
      </w:r>
      <w:r w:rsidR="00D45355" w:rsidRPr="00EB753F">
        <w:rPr>
          <w:rFonts w:ascii="Times New Roman" w:eastAsia="Times New Roman" w:hAnsi="Times New Roman" w:cs="Times New Roman"/>
          <w:sz w:val="28"/>
          <w:szCs w:val="28"/>
        </w:rPr>
        <w:t xml:space="preserve"> об отказе в предоставлении муниципальной услуги, в том числе:</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 </w:t>
      </w:r>
      <w:r w:rsidRPr="00EB753F">
        <w:rPr>
          <w:rFonts w:ascii="Times New Roman" w:eastAsia="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w:t>
      </w:r>
      <w:r w:rsidRPr="00EB753F">
        <w:rPr>
          <w:rFonts w:ascii="Times New Roman" w:eastAsia="Times New Roman" w:hAnsi="Times New Roman" w:cs="Times New Roman"/>
          <w:sz w:val="28"/>
          <w:szCs w:val="28"/>
        </w:rPr>
        <w:lastRenderedPageBreak/>
        <w:t>ФЗ «О государственной регистрации недвижимости» (далее – Федеральный закон № 218-ФЗ);</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 </w:t>
      </w:r>
      <w:r w:rsidRPr="00EB753F">
        <w:rPr>
          <w:rFonts w:ascii="Times New Roman" w:eastAsia="Times New Roman" w:hAnsi="Times New Roman" w:cs="Times New Roman"/>
          <w:sz w:val="28"/>
          <w:szCs w:val="28"/>
        </w:rPr>
        <w:tab/>
        <w:t>решение об отказе в предоставлении земельного участка;</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 </w:t>
      </w:r>
      <w:r w:rsidRPr="00EB753F">
        <w:rPr>
          <w:rFonts w:ascii="Times New Roman" w:eastAsia="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 </w:t>
      </w:r>
      <w:r w:rsidRPr="00EB753F">
        <w:rPr>
          <w:rFonts w:ascii="Times New Roman" w:eastAsia="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C02AED" w:rsidRPr="00EB753F" w:rsidRDefault="00C02AED" w:rsidP="00C02AED">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 xml:space="preserve">Организация и проведение аукциона осуществляется в соответствии с Земельным кодексом Российской Федерации. </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1) при личной явке:</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в филиалах, отделах, удаленных рабочих местах ГБУ ЛО «МФЦ»;</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 без личной явки:</w:t>
      </w:r>
    </w:p>
    <w:p w:rsidR="00D45355" w:rsidRPr="00EB753F" w:rsidRDefault="00D45355" w:rsidP="00C02AE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в электронной форме через личный к</w:t>
      </w:r>
      <w:r w:rsidR="00C02AED" w:rsidRPr="00EB753F">
        <w:rPr>
          <w:rFonts w:ascii="Times New Roman" w:eastAsia="Times New Roman" w:hAnsi="Times New Roman" w:cs="Times New Roman"/>
          <w:sz w:val="28"/>
          <w:szCs w:val="28"/>
        </w:rPr>
        <w:t>абинет заявителя на ПГУ ЛО/ЕПГУ</w:t>
      </w:r>
      <w:r w:rsidRPr="00EB753F">
        <w:rPr>
          <w:rFonts w:ascii="Times New Roman" w:eastAsia="Times New Roman" w:hAnsi="Times New Roman" w:cs="Times New Roman"/>
          <w:sz w:val="28"/>
          <w:szCs w:val="28"/>
        </w:rPr>
        <w:t xml:space="preserve"> (при технической реализации).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2.4. Срок предоставления муниципальной услуги составляет не более 20 (двадцати) календар</w:t>
      </w:r>
      <w:r w:rsidR="00C02AED" w:rsidRPr="00EB753F">
        <w:rPr>
          <w:rFonts w:ascii="Times New Roman" w:eastAsia="Times New Roman" w:hAnsi="Times New Roman" w:cs="Times New Roman"/>
          <w:sz w:val="28"/>
          <w:szCs w:val="28"/>
        </w:rPr>
        <w:t>ных дней (в период до 01.01.2025</w:t>
      </w:r>
      <w:r w:rsidRPr="00EB753F">
        <w:rPr>
          <w:rFonts w:ascii="Times New Roman" w:eastAsia="Times New Roman" w:hAnsi="Times New Roman" w:cs="Times New Roman"/>
          <w:sz w:val="28"/>
          <w:szCs w:val="28"/>
        </w:rPr>
        <w:t xml:space="preserve"> - не более 14 календарных дней) со дня поступления заявления в ОМСУ.</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trike/>
          <w:sz w:val="28"/>
          <w:szCs w:val="28"/>
        </w:rPr>
      </w:pPr>
      <w:r w:rsidRPr="00EB753F">
        <w:rPr>
          <w:rFonts w:ascii="Times New Roman" w:eastAsia="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w:t>
      </w:r>
      <w:r w:rsidR="009C3E07" w:rsidRPr="00EB753F">
        <w:rPr>
          <w:rFonts w:ascii="Times New Roman" w:eastAsia="Times New Roman" w:hAnsi="Times New Roman" w:cs="Times New Roman"/>
          <w:sz w:val="28"/>
          <w:szCs w:val="28"/>
        </w:rPr>
        <w:t xml:space="preserve"> 25 октября 2001 года № 137-ФЗ «</w:t>
      </w:r>
      <w:r w:rsidRPr="00EB753F">
        <w:rPr>
          <w:rFonts w:ascii="Times New Roman" w:eastAsia="Times New Roman" w:hAnsi="Times New Roman" w:cs="Times New Roman"/>
          <w:sz w:val="28"/>
          <w:szCs w:val="28"/>
        </w:rPr>
        <w:t>О введении в действие Земельно</w:t>
      </w:r>
      <w:r w:rsidR="009C3E07" w:rsidRPr="00EB753F">
        <w:rPr>
          <w:rFonts w:ascii="Times New Roman" w:eastAsia="Times New Roman" w:hAnsi="Times New Roman" w:cs="Times New Roman"/>
          <w:sz w:val="28"/>
          <w:szCs w:val="28"/>
        </w:rPr>
        <w:t>го кодекса Российской Федерации»</w:t>
      </w:r>
      <w:r w:rsidRPr="00EB753F">
        <w:rPr>
          <w:rFonts w:ascii="Times New Roman" w:eastAsia="Times New Roman" w:hAnsi="Times New Roman" w:cs="Times New Roman"/>
          <w:sz w:val="28"/>
          <w:szCs w:val="28"/>
        </w:rPr>
        <w:t>, срок предоставления муниципальной услуги может быть продлен не более чем до 35 (тридцати пяти) календарных дней</w:t>
      </w:r>
      <w:r w:rsidR="008726BB" w:rsidRPr="00EB753F">
        <w:rPr>
          <w:rFonts w:ascii="Times New Roman" w:eastAsia="Times New Roman" w:hAnsi="Times New Roman" w:cs="Times New Roman"/>
          <w:sz w:val="28"/>
          <w:szCs w:val="28"/>
        </w:rPr>
        <w:t xml:space="preserve"> (в период до 01.01.2025</w:t>
      </w:r>
      <w:r w:rsidRPr="00EB753F">
        <w:rPr>
          <w:rFonts w:ascii="Times New Roman" w:eastAsia="Times New Roman" w:hAnsi="Times New Roman" w:cs="Times New Roman"/>
          <w:sz w:val="28"/>
          <w:szCs w:val="28"/>
        </w:rPr>
        <w:t xml:space="preserve"> – не более чем до 20 (двадцати) календарных дней) со дня поступления заявления о предварительном согласовании предоставления земельного участка.</w:t>
      </w:r>
    </w:p>
    <w:p w:rsidR="008726BB" w:rsidRPr="00EB753F" w:rsidRDefault="008726BB" w:rsidP="008726BB">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2.5. Правовые основания для предоставления муниципальной услуги:</w:t>
      </w:r>
    </w:p>
    <w:p w:rsidR="008726BB" w:rsidRPr="00EB753F" w:rsidRDefault="008726BB" w:rsidP="008726BB">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 Гражданский кодекс Российской Федерации (части первая, вторая, третья);</w:t>
      </w:r>
    </w:p>
    <w:p w:rsidR="008726BB" w:rsidRPr="00EB753F" w:rsidRDefault="008726BB" w:rsidP="008726BB">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 Земельный кодекс Российской Федерации;</w:t>
      </w:r>
    </w:p>
    <w:p w:rsidR="008726BB" w:rsidRPr="00EB753F" w:rsidRDefault="008726BB" w:rsidP="008726BB">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8726BB" w:rsidRPr="00EB753F" w:rsidRDefault="008726BB" w:rsidP="008726BB">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lastRenderedPageBreak/>
        <w:t>- Федеральный закон от 18.06.2001 № 78-ФЗ «О землеустройстве»;</w:t>
      </w:r>
    </w:p>
    <w:p w:rsidR="008726BB" w:rsidRPr="00EB753F" w:rsidRDefault="008726BB" w:rsidP="008726BB">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8726BB" w:rsidRPr="00EB753F" w:rsidRDefault="008726BB" w:rsidP="008726BB">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8726BB" w:rsidRPr="00EB753F" w:rsidRDefault="008726BB" w:rsidP="008726BB">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 Федеральный закон от 24.07.2007 № 221-ФЗ «О кадастровой деятельности»;</w:t>
      </w:r>
    </w:p>
    <w:p w:rsidR="008726BB" w:rsidRPr="00EB753F" w:rsidRDefault="008726BB" w:rsidP="008726BB">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w:t>
      </w:r>
      <w:r w:rsidRPr="00EB753F">
        <w:t xml:space="preserve"> </w:t>
      </w:r>
      <w:r w:rsidRPr="00EB753F">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8726BB" w:rsidRPr="00EB753F" w:rsidRDefault="008726BB" w:rsidP="008726BB">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Устав Никольского городского поселения Тосненского</w:t>
      </w:r>
      <w:r w:rsidR="008726BB" w:rsidRPr="00EB753F">
        <w:rPr>
          <w:rFonts w:ascii="Times New Roman" w:eastAsia="Times New Roman" w:hAnsi="Times New Roman" w:cs="Times New Roman"/>
          <w:sz w:val="28"/>
          <w:szCs w:val="28"/>
        </w:rPr>
        <w:t xml:space="preserve"> муниципального района Л</w:t>
      </w:r>
      <w:r w:rsidRPr="00EB753F">
        <w:rPr>
          <w:rFonts w:ascii="Times New Roman" w:eastAsia="Times New Roman" w:hAnsi="Times New Roman" w:cs="Times New Roman"/>
          <w:sz w:val="28"/>
          <w:szCs w:val="28"/>
        </w:rPr>
        <w:t>енинградской области.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r w:rsidRPr="00EB753F">
        <w:rPr>
          <w:rFonts w:ascii="Times New Roman" w:eastAsia="Times New Roman" w:hAnsi="Times New Roman" w:cs="Times New Roman"/>
          <w:sz w:val="28"/>
          <w:szCs w:val="28"/>
          <w:lang w:val="en-US"/>
        </w:rPr>
        <w:t>www</w:t>
      </w:r>
      <w:r w:rsidRPr="00EB753F">
        <w:rPr>
          <w:rFonts w:ascii="Times New Roman" w:eastAsia="Times New Roman" w:hAnsi="Times New Roman" w:cs="Times New Roman"/>
          <w:sz w:val="28"/>
          <w:szCs w:val="28"/>
        </w:rPr>
        <w:t>.nikolskoecity.ru и в Реестре.</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3" w:name="P167"/>
      <w:bookmarkEnd w:id="3"/>
      <w:r w:rsidRPr="00EB753F">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1) </w:t>
      </w:r>
      <w:hyperlink w:anchor="P612" w:history="1">
        <w:r w:rsidRPr="00EB753F">
          <w:rPr>
            <w:rFonts w:ascii="Times New Roman" w:eastAsia="Times New Roman" w:hAnsi="Times New Roman" w:cs="Times New Roman"/>
            <w:sz w:val="28"/>
            <w:szCs w:val="28"/>
          </w:rPr>
          <w:t>заявление</w:t>
        </w:r>
      </w:hyperlink>
      <w:r w:rsidRPr="00EB753F">
        <w:rPr>
          <w:rFonts w:ascii="Times New Roman" w:eastAsia="Times New Roman" w:hAnsi="Times New Roman" w:cs="Times New Roman"/>
          <w:sz w:val="28"/>
          <w:szCs w:val="28"/>
        </w:rPr>
        <w:t xml:space="preserve"> о предоставлении услуги в соответствии с приложением 1 или приложением 2 к настоящему административному регламенту;</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Не допускается исправление ошибок путем зачеркивания или с помощью корректирующих средств.</w:t>
      </w:r>
    </w:p>
    <w:p w:rsidR="00D45355" w:rsidRPr="00EB753F" w:rsidRDefault="00D45355" w:rsidP="00D45355">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EB753F">
        <w:rPr>
          <w:rFonts w:ascii="Times New Roman" w:eastAsiaTheme="minorHAnsi" w:hAnsi="Times New Roman" w:cs="Times New Roman"/>
          <w:sz w:val="28"/>
          <w:szCs w:val="28"/>
          <w:lang w:eastAsia="en-US"/>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3) учредительные документы (при обращении юридического лица);</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w:t>
      </w:r>
      <w:r w:rsidRPr="00EB753F">
        <w:rPr>
          <w:rFonts w:ascii="Times New Roman" w:eastAsia="Times New Roman" w:hAnsi="Times New Roman" w:cs="Times New Roman"/>
          <w:sz w:val="28"/>
          <w:szCs w:val="28"/>
        </w:rPr>
        <w:lastRenderedPageBreak/>
        <w:t xml:space="preserve">(необходимо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9" w:history="1">
        <w:r w:rsidRPr="00EB753F">
          <w:rPr>
            <w:rFonts w:ascii="Times New Roman" w:eastAsia="Times New Roman" w:hAnsi="Times New Roman" w:cs="Times New Roman"/>
            <w:sz w:val="28"/>
            <w:szCs w:val="28"/>
          </w:rPr>
          <w:t>пунктом 2 статьи 185.1</w:t>
        </w:r>
      </w:hyperlink>
      <w:r w:rsidRPr="00EB753F">
        <w:rPr>
          <w:rFonts w:ascii="Times New Roman" w:eastAsia="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5) при предварительном согласовании предоставления земельного участка:</w:t>
      </w:r>
    </w:p>
    <w:p w:rsidR="00D45355" w:rsidRPr="00EB753F" w:rsidRDefault="008B25DE"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подготовленная</w:t>
      </w:r>
      <w:r w:rsidR="00D45355" w:rsidRPr="00EB753F">
        <w:rPr>
          <w:rFonts w:ascii="Times New Roman" w:eastAsia="Times New Roman" w:hAnsi="Times New Roman" w:cs="Times New Roman"/>
          <w:sz w:val="28"/>
          <w:szCs w:val="28"/>
        </w:rPr>
        <w:t xml:space="preserve">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6) при предоставлении земельного участка:</w:t>
      </w:r>
    </w:p>
    <w:p w:rsidR="0057649F" w:rsidRPr="00EB753F" w:rsidRDefault="0057649F" w:rsidP="0057649F">
      <w:pPr>
        <w:pStyle w:val="ConsPlusNormal"/>
        <w:ind w:firstLine="540"/>
        <w:jc w:val="both"/>
        <w:rPr>
          <w:rFonts w:ascii="Times New Roman" w:hAnsi="Times New Roman" w:cs="Times New Roman"/>
          <w:sz w:val="28"/>
          <w:szCs w:val="28"/>
        </w:rPr>
      </w:pPr>
      <w:bookmarkStart w:id="4" w:name="P215"/>
      <w:bookmarkEnd w:id="4"/>
      <w:r w:rsidRPr="00EB753F">
        <w:rPr>
          <w:rFonts w:ascii="Times New Roman" w:hAnsi="Times New Roman" w:cs="Times New Roman"/>
          <w:sz w:val="28"/>
          <w:szCs w:val="28"/>
        </w:rPr>
        <w:t xml:space="preserve">решение о предварительном согласовании предоставления земельного участка (при наличии). </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1)</w:t>
      </w:r>
      <w:r w:rsidRPr="00EB753F">
        <w:rPr>
          <w:rFonts w:ascii="Times New Roman" w:hAnsi="Times New Roman" w:cs="Times New Roman"/>
          <w:sz w:val="28"/>
          <w:szCs w:val="28"/>
        </w:rPr>
        <w:t xml:space="preserve"> </w:t>
      </w:r>
      <w:r w:rsidRPr="00EB753F">
        <w:rPr>
          <w:rFonts w:ascii="Times New Roman" w:eastAsia="Times New Roman" w:hAnsi="Times New Roman" w:cs="Times New Roman"/>
          <w:sz w:val="28"/>
          <w:szCs w:val="28"/>
        </w:rPr>
        <w:t>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3) выписку из Единого государственного реестра индивидуальных предпринимателей, если</w:t>
      </w:r>
      <w:r w:rsidRPr="00EB753F">
        <w:rPr>
          <w:rFonts w:ascii="Times New Roman" w:eastAsiaTheme="minorHAnsi" w:hAnsi="Times New Roman" w:cs="Times New Roman"/>
          <w:sz w:val="28"/>
          <w:szCs w:val="28"/>
          <w:lang w:eastAsia="en-US"/>
        </w:rPr>
        <w:t xml:space="preserve"> </w:t>
      </w:r>
      <w:r w:rsidRPr="00EB753F">
        <w:rPr>
          <w:rFonts w:ascii="Times New Roman" w:eastAsia="Times New Roman" w:hAnsi="Times New Roman" w:cs="Times New Roman"/>
          <w:sz w:val="28"/>
          <w:szCs w:val="28"/>
        </w:rPr>
        <w:t xml:space="preserve">крестьянское (фермерское) хозяйство создано без образования юридического лица. </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2.7.1. Заявитель вправе представить документы (сведения), указанные в </w:t>
      </w:r>
      <w:hyperlink w:anchor="P215" w:history="1">
        <w:r w:rsidRPr="00EB753F">
          <w:rPr>
            <w:rFonts w:ascii="Times New Roman" w:eastAsia="Times New Roman" w:hAnsi="Times New Roman" w:cs="Times New Roman"/>
            <w:sz w:val="28"/>
            <w:szCs w:val="28"/>
          </w:rPr>
          <w:t>пункте 2.7</w:t>
        </w:r>
      </w:hyperlink>
      <w:r w:rsidRPr="00EB753F">
        <w:rPr>
          <w:rFonts w:ascii="Times New Roman" w:eastAsia="Times New Roman" w:hAnsi="Times New Roman" w:cs="Times New Roman"/>
          <w:sz w:val="28"/>
          <w:szCs w:val="28"/>
        </w:rPr>
        <w:t xml:space="preserve"> настоящего регламента, по собственной инициативе.</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2.7.2. При предоставлении муниципальной услуги запрещается требовать от заявителя:</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представления документов и информации, которые в соответствии с </w:t>
      </w:r>
      <w:r w:rsidRPr="00EB753F">
        <w:rPr>
          <w:rFonts w:ascii="Times New Roman" w:eastAsia="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EB753F">
          <w:rPr>
            <w:rFonts w:ascii="Times New Roman" w:eastAsia="Times New Roman" w:hAnsi="Times New Roman" w:cs="Times New Roman"/>
            <w:sz w:val="28"/>
            <w:szCs w:val="28"/>
          </w:rPr>
          <w:t>части 6 статьи 7</w:t>
        </w:r>
      </w:hyperlink>
      <w:r w:rsidRPr="00EB753F">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B753F">
          <w:rPr>
            <w:rFonts w:ascii="Times New Roman" w:eastAsia="Times New Roman" w:hAnsi="Times New Roman" w:cs="Times New Roman"/>
            <w:sz w:val="28"/>
            <w:szCs w:val="28"/>
          </w:rPr>
          <w:t>части 1 статьи 9</w:t>
        </w:r>
      </w:hyperlink>
      <w:r w:rsidRPr="00EB753F">
        <w:rPr>
          <w:rFonts w:ascii="Times New Roman" w:eastAsia="Times New Roman" w:hAnsi="Times New Roman" w:cs="Times New Roman"/>
          <w:sz w:val="28"/>
          <w:szCs w:val="28"/>
        </w:rPr>
        <w:t xml:space="preserve"> Федерального закона № 210-ФЗ;</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EB753F">
        <w:rPr>
          <w:rFonts w:ascii="Times New Roman" w:eastAsia="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EB753F">
          <w:rPr>
            <w:rFonts w:ascii="Times New Roman" w:eastAsia="Times New Roman" w:hAnsi="Times New Roman" w:cs="Times New Roman"/>
            <w:bCs/>
            <w:sz w:val="28"/>
            <w:szCs w:val="28"/>
          </w:rPr>
          <w:t>пунктом 7.2 части 1 статьи 16</w:t>
        </w:r>
      </w:hyperlink>
      <w:r w:rsidRPr="00EB753F">
        <w:rPr>
          <w:rFonts w:ascii="Times New Roman" w:eastAsia="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EB753F">
        <w:rPr>
          <w:rFonts w:ascii="Times New Roman" w:eastAsia="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EB753F">
        <w:rPr>
          <w:rFonts w:ascii="Times New Roman" w:eastAsia="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EB753F">
        <w:rPr>
          <w:rFonts w:ascii="Times New Roman" w:eastAsia="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w:t>
      </w:r>
      <w:r w:rsidRPr="00EB753F">
        <w:rPr>
          <w:rFonts w:ascii="Times New Roman" w:eastAsia="Times New Roman" w:hAnsi="Times New Roman" w:cs="Times New Roman"/>
          <w:sz w:val="28"/>
          <w:szCs w:val="28"/>
        </w:rPr>
        <w:lastRenderedPageBreak/>
        <w:t>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7649F" w:rsidRPr="00EB753F" w:rsidRDefault="0057649F" w:rsidP="0057649F">
      <w:pPr>
        <w:pStyle w:val="ConsPlusNormal"/>
        <w:ind w:firstLine="540"/>
        <w:jc w:val="both"/>
        <w:rPr>
          <w:rFonts w:ascii="Times New Roman" w:hAnsi="Times New Roman" w:cs="Times New Roman"/>
          <w:sz w:val="28"/>
          <w:szCs w:val="28"/>
        </w:rPr>
      </w:pPr>
      <w:bookmarkStart w:id="5" w:name="P249"/>
      <w:bookmarkEnd w:id="5"/>
      <w:r w:rsidRPr="00EB753F">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57649F" w:rsidRPr="00EB753F" w:rsidRDefault="0057649F" w:rsidP="0057649F">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7649F" w:rsidRPr="00EB753F" w:rsidRDefault="0057649F" w:rsidP="0057649F">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 заявление подано лицом, не уполномоченным на осуществление таких действий;</w:t>
      </w:r>
    </w:p>
    <w:p w:rsidR="0057649F" w:rsidRPr="00EB753F" w:rsidRDefault="0057649F" w:rsidP="0057649F">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 заявителем не представлены документы, установленные пунктом 2.6 административного регламента;</w:t>
      </w:r>
    </w:p>
    <w:p w:rsidR="0057649F" w:rsidRPr="00EB753F" w:rsidRDefault="0057649F" w:rsidP="0057649F">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 представленные документы утратили силу на момент обращения за услугой;</w:t>
      </w:r>
    </w:p>
    <w:p w:rsidR="0057649F" w:rsidRPr="00EB753F" w:rsidRDefault="0057649F" w:rsidP="0057649F">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7649F" w:rsidRPr="00EB753F" w:rsidRDefault="0057649F" w:rsidP="0057649F">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7649F" w:rsidRPr="00EB753F" w:rsidRDefault="0057649F" w:rsidP="0057649F">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bCs/>
          <w:sz w:val="28"/>
          <w:szCs w:val="28"/>
        </w:rPr>
        <w:t>2.10.1. Отсутствие права на предоставление муниципальной услуги:</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 заявление на получение услуги оформлено не в соответствии с административным регламентом;</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3) представленные заявителем документы недействительны/указанные в заявлении сведения недостоверны.</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4) заявление подано лицом, не уполномоченным на осуществление таких действий;</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sidRPr="00EB753F">
          <w:rPr>
            <w:rFonts w:ascii="Times New Roman" w:eastAsia="Times New Roman" w:hAnsi="Times New Roman" w:cs="Times New Roman"/>
            <w:sz w:val="28"/>
            <w:szCs w:val="28"/>
          </w:rPr>
          <w:t>пункте 16 статьи 11.10</w:t>
        </w:r>
      </w:hyperlink>
      <w:r w:rsidRPr="00EB753F">
        <w:rPr>
          <w:rFonts w:ascii="Times New Roman" w:eastAsia="Times New Roman" w:hAnsi="Times New Roman" w:cs="Times New Roman"/>
          <w:sz w:val="28"/>
          <w:szCs w:val="28"/>
        </w:rPr>
        <w:t xml:space="preserve"> ЗК РФ, а именно в случае:</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 несоответствия схемы расположения земельного участка ее форме, формату </w:t>
      </w:r>
      <w:r w:rsidRPr="00EB753F">
        <w:rPr>
          <w:rFonts w:ascii="Times New Roman" w:eastAsia="Times New Roman" w:hAnsi="Times New Roman" w:cs="Times New Roman"/>
          <w:sz w:val="28"/>
          <w:szCs w:val="28"/>
        </w:rPr>
        <w:lastRenderedPageBreak/>
        <w:t xml:space="preserve">или требованиям к ее подготовке, которые установлены в соответствии с </w:t>
      </w:r>
      <w:hyperlink r:id="rId14" w:history="1">
        <w:r w:rsidRPr="00EB753F">
          <w:rPr>
            <w:rFonts w:ascii="Times New Roman" w:eastAsia="Times New Roman" w:hAnsi="Times New Roman" w:cs="Times New Roman"/>
            <w:sz w:val="28"/>
            <w:szCs w:val="28"/>
          </w:rPr>
          <w:t>пунктом 12</w:t>
        </w:r>
      </w:hyperlink>
      <w:r w:rsidRPr="00EB753F">
        <w:rPr>
          <w:rFonts w:ascii="Times New Roman" w:eastAsia="Times New Roman" w:hAnsi="Times New Roman" w:cs="Times New Roman"/>
          <w:sz w:val="28"/>
          <w:szCs w:val="28"/>
        </w:rPr>
        <w:t xml:space="preserve"> статьи 11.10 ЗК РФ;</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 разработки схемы расположения земельного участка с нарушением предусмотренных </w:t>
      </w:r>
      <w:hyperlink r:id="rId15" w:history="1">
        <w:r w:rsidRPr="00EB753F">
          <w:rPr>
            <w:rFonts w:ascii="Times New Roman" w:eastAsia="Times New Roman" w:hAnsi="Times New Roman" w:cs="Times New Roman"/>
            <w:sz w:val="28"/>
            <w:szCs w:val="28"/>
          </w:rPr>
          <w:t>статьей 11.9</w:t>
        </w:r>
      </w:hyperlink>
      <w:r w:rsidRPr="00EB753F">
        <w:rPr>
          <w:rFonts w:ascii="Times New Roman" w:eastAsia="Times New Roman" w:hAnsi="Times New Roman" w:cs="Times New Roman"/>
          <w:sz w:val="28"/>
          <w:szCs w:val="28"/>
        </w:rPr>
        <w:t xml:space="preserve"> ЗК РФ требований к образуемым земельным участкам;</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16" w:history="1">
        <w:r w:rsidRPr="00EB753F">
          <w:rPr>
            <w:rFonts w:ascii="Times New Roman" w:eastAsia="Times New Roman" w:hAnsi="Times New Roman" w:cs="Times New Roman"/>
            <w:sz w:val="28"/>
            <w:szCs w:val="28"/>
          </w:rPr>
          <w:t>подпунктах 1</w:t>
        </w:r>
      </w:hyperlink>
      <w:r w:rsidRPr="00EB753F">
        <w:rPr>
          <w:rFonts w:ascii="Times New Roman" w:eastAsia="Times New Roman" w:hAnsi="Times New Roman" w:cs="Times New Roman"/>
          <w:sz w:val="28"/>
          <w:szCs w:val="28"/>
        </w:rPr>
        <w:t xml:space="preserve"> - </w:t>
      </w:r>
      <w:hyperlink r:id="rId17" w:history="1">
        <w:r w:rsidRPr="00EB753F">
          <w:rPr>
            <w:rFonts w:ascii="Times New Roman" w:eastAsia="Times New Roman" w:hAnsi="Times New Roman" w:cs="Times New Roman"/>
            <w:sz w:val="28"/>
            <w:szCs w:val="28"/>
          </w:rPr>
          <w:t>13</w:t>
        </w:r>
      </w:hyperlink>
      <w:r w:rsidRPr="00EB753F">
        <w:rPr>
          <w:rFonts w:ascii="Times New Roman" w:eastAsia="Times New Roman" w:hAnsi="Times New Roman" w:cs="Times New Roman"/>
          <w:sz w:val="28"/>
          <w:szCs w:val="28"/>
        </w:rPr>
        <w:t xml:space="preserve">, </w:t>
      </w:r>
      <w:hyperlink r:id="rId18" w:history="1">
        <w:r w:rsidRPr="00EB753F">
          <w:rPr>
            <w:rFonts w:ascii="Times New Roman" w:eastAsia="Times New Roman" w:hAnsi="Times New Roman" w:cs="Times New Roman"/>
            <w:sz w:val="28"/>
            <w:szCs w:val="28"/>
          </w:rPr>
          <w:t>14.1</w:t>
        </w:r>
      </w:hyperlink>
      <w:r w:rsidRPr="00EB753F">
        <w:rPr>
          <w:rFonts w:ascii="Times New Roman" w:eastAsia="Times New Roman" w:hAnsi="Times New Roman" w:cs="Times New Roman"/>
          <w:sz w:val="28"/>
          <w:szCs w:val="28"/>
        </w:rPr>
        <w:t xml:space="preserve"> - </w:t>
      </w:r>
      <w:hyperlink r:id="rId19" w:history="1">
        <w:r w:rsidRPr="00EB753F">
          <w:rPr>
            <w:rFonts w:ascii="Times New Roman" w:eastAsia="Times New Roman" w:hAnsi="Times New Roman" w:cs="Times New Roman"/>
            <w:sz w:val="28"/>
            <w:szCs w:val="28"/>
          </w:rPr>
          <w:t>19</w:t>
        </w:r>
      </w:hyperlink>
      <w:r w:rsidRPr="00EB753F">
        <w:rPr>
          <w:rFonts w:ascii="Times New Roman" w:eastAsia="Times New Roman" w:hAnsi="Times New Roman" w:cs="Times New Roman"/>
          <w:sz w:val="28"/>
          <w:szCs w:val="28"/>
        </w:rPr>
        <w:t xml:space="preserve">, </w:t>
      </w:r>
      <w:hyperlink r:id="rId20" w:history="1">
        <w:r w:rsidRPr="00EB753F">
          <w:rPr>
            <w:rFonts w:ascii="Times New Roman" w:eastAsia="Times New Roman" w:hAnsi="Times New Roman" w:cs="Times New Roman"/>
            <w:sz w:val="28"/>
            <w:szCs w:val="28"/>
          </w:rPr>
          <w:t>22</w:t>
        </w:r>
      </w:hyperlink>
      <w:r w:rsidRPr="00EB753F">
        <w:rPr>
          <w:rFonts w:ascii="Times New Roman" w:eastAsia="Times New Roman" w:hAnsi="Times New Roman" w:cs="Times New Roman"/>
          <w:sz w:val="28"/>
          <w:szCs w:val="28"/>
        </w:rPr>
        <w:t xml:space="preserve"> и </w:t>
      </w:r>
      <w:hyperlink r:id="rId21" w:history="1">
        <w:r w:rsidRPr="00EB753F">
          <w:rPr>
            <w:rFonts w:ascii="Times New Roman" w:eastAsia="Times New Roman" w:hAnsi="Times New Roman" w:cs="Times New Roman"/>
            <w:sz w:val="28"/>
            <w:szCs w:val="28"/>
          </w:rPr>
          <w:t>23 статьи 39.16</w:t>
        </w:r>
      </w:hyperlink>
      <w:r w:rsidRPr="00EB753F">
        <w:rPr>
          <w:rFonts w:ascii="Times New Roman" w:eastAsia="Times New Roman" w:hAnsi="Times New Roman" w:cs="Times New Roman"/>
          <w:sz w:val="28"/>
          <w:szCs w:val="28"/>
        </w:rPr>
        <w:t xml:space="preserve"> ЗК РФ (</w:t>
      </w:r>
      <w:hyperlink r:id="rId22" w:history="1">
        <w:r w:rsidRPr="00EB753F">
          <w:rPr>
            <w:rFonts w:ascii="Times New Roman" w:eastAsia="Times New Roman" w:hAnsi="Times New Roman" w:cs="Times New Roman"/>
            <w:sz w:val="28"/>
            <w:szCs w:val="28"/>
          </w:rPr>
          <w:t>подпункты 1</w:t>
        </w:r>
      </w:hyperlink>
      <w:r w:rsidRPr="00EB753F">
        <w:rPr>
          <w:rFonts w:ascii="Times New Roman" w:eastAsia="Times New Roman" w:hAnsi="Times New Roman" w:cs="Times New Roman"/>
          <w:sz w:val="28"/>
          <w:szCs w:val="28"/>
        </w:rPr>
        <w:t xml:space="preserve"> - 13, </w:t>
      </w:r>
      <w:hyperlink r:id="rId23" w:history="1">
        <w:r w:rsidRPr="00EB753F">
          <w:rPr>
            <w:rFonts w:ascii="Times New Roman" w:eastAsia="Times New Roman" w:hAnsi="Times New Roman" w:cs="Times New Roman"/>
            <w:sz w:val="28"/>
            <w:szCs w:val="28"/>
          </w:rPr>
          <w:t>1</w:t>
        </w:r>
      </w:hyperlink>
      <w:r w:rsidRPr="00EB753F">
        <w:rPr>
          <w:rFonts w:ascii="Times New Roman" w:eastAsia="Times New Roman" w:hAnsi="Times New Roman" w:cs="Times New Roman"/>
          <w:sz w:val="28"/>
          <w:szCs w:val="28"/>
        </w:rPr>
        <w:t xml:space="preserve">5 - 20, </w:t>
      </w:r>
      <w:hyperlink r:id="rId24" w:history="1">
        <w:r w:rsidRPr="00EB753F">
          <w:rPr>
            <w:rFonts w:ascii="Times New Roman" w:eastAsia="Times New Roman" w:hAnsi="Times New Roman" w:cs="Times New Roman"/>
            <w:sz w:val="28"/>
            <w:szCs w:val="28"/>
          </w:rPr>
          <w:t>2</w:t>
        </w:r>
      </w:hyperlink>
      <w:r w:rsidRPr="00EB753F">
        <w:rPr>
          <w:rFonts w:ascii="Times New Roman" w:eastAsia="Times New Roman" w:hAnsi="Times New Roman" w:cs="Times New Roman"/>
          <w:sz w:val="28"/>
          <w:szCs w:val="28"/>
        </w:rPr>
        <w:t xml:space="preserve">3 и </w:t>
      </w:r>
      <w:hyperlink r:id="rId25" w:history="1">
        <w:r w:rsidRPr="00EB753F">
          <w:rPr>
            <w:rFonts w:ascii="Times New Roman" w:eastAsia="Times New Roman" w:hAnsi="Times New Roman" w:cs="Times New Roman"/>
            <w:sz w:val="28"/>
            <w:szCs w:val="28"/>
          </w:rPr>
          <w:t xml:space="preserve">24 </w:t>
        </w:r>
      </w:hyperlink>
      <w:r w:rsidRPr="00EB753F">
        <w:rPr>
          <w:rFonts w:ascii="Times New Roman" w:eastAsia="Times New Roman" w:hAnsi="Times New Roman" w:cs="Times New Roman"/>
          <w:sz w:val="28"/>
          <w:szCs w:val="28"/>
        </w:rPr>
        <w:t>пункта 2.10.3. настоящего регламента);</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26" w:history="1">
        <w:r w:rsidRPr="00EB753F">
          <w:rPr>
            <w:rFonts w:ascii="Times New Roman" w:eastAsia="Times New Roman" w:hAnsi="Times New Roman" w:cs="Times New Roman"/>
            <w:sz w:val="28"/>
            <w:szCs w:val="28"/>
          </w:rPr>
          <w:t>законом</w:t>
        </w:r>
      </w:hyperlink>
      <w:r w:rsidRPr="00EB753F">
        <w:rPr>
          <w:rFonts w:ascii="Times New Roman" w:eastAsia="Times New Roman" w:hAnsi="Times New Roman" w:cs="Times New Roman"/>
          <w:sz w:val="28"/>
          <w:szCs w:val="28"/>
        </w:rPr>
        <w:t xml:space="preserve"> № 218-ФЗ, не может быть предоставлен заявителю по основаниям, указанным в </w:t>
      </w:r>
      <w:hyperlink r:id="rId27" w:history="1">
        <w:r w:rsidRPr="00EB753F">
          <w:rPr>
            <w:rFonts w:ascii="Times New Roman" w:eastAsia="Times New Roman" w:hAnsi="Times New Roman" w:cs="Times New Roman"/>
            <w:sz w:val="28"/>
            <w:szCs w:val="28"/>
          </w:rPr>
          <w:t>подпунктах 1</w:t>
        </w:r>
      </w:hyperlink>
      <w:r w:rsidRPr="00EB753F">
        <w:rPr>
          <w:rFonts w:ascii="Times New Roman" w:eastAsia="Times New Roman" w:hAnsi="Times New Roman" w:cs="Times New Roman"/>
          <w:sz w:val="28"/>
          <w:szCs w:val="28"/>
        </w:rPr>
        <w:t xml:space="preserve"> - </w:t>
      </w:r>
      <w:hyperlink r:id="rId28" w:history="1">
        <w:r w:rsidRPr="00EB753F">
          <w:rPr>
            <w:rFonts w:ascii="Times New Roman" w:eastAsia="Times New Roman" w:hAnsi="Times New Roman" w:cs="Times New Roman"/>
            <w:sz w:val="28"/>
            <w:szCs w:val="28"/>
          </w:rPr>
          <w:t>23 статьи 39.16</w:t>
        </w:r>
      </w:hyperlink>
      <w:r w:rsidRPr="00EB753F">
        <w:rPr>
          <w:rFonts w:ascii="Times New Roman" w:eastAsia="Times New Roman" w:hAnsi="Times New Roman" w:cs="Times New Roman"/>
          <w:sz w:val="28"/>
          <w:szCs w:val="28"/>
        </w:rPr>
        <w:t xml:space="preserve"> ЗК РФ (</w:t>
      </w:r>
      <w:hyperlink r:id="rId29" w:history="1">
        <w:r w:rsidRPr="00EB753F">
          <w:rPr>
            <w:rFonts w:ascii="Times New Roman" w:eastAsia="Times New Roman" w:hAnsi="Times New Roman" w:cs="Times New Roman"/>
            <w:sz w:val="28"/>
            <w:szCs w:val="28"/>
          </w:rPr>
          <w:t>подпункты 1</w:t>
        </w:r>
      </w:hyperlink>
      <w:r w:rsidRPr="00EB753F">
        <w:rPr>
          <w:rFonts w:ascii="Times New Roman" w:eastAsia="Times New Roman" w:hAnsi="Times New Roman" w:cs="Times New Roman"/>
          <w:sz w:val="28"/>
          <w:szCs w:val="28"/>
        </w:rPr>
        <w:t xml:space="preserve"> - </w:t>
      </w:r>
      <w:hyperlink r:id="rId30" w:history="1">
        <w:r w:rsidRPr="00EB753F">
          <w:rPr>
            <w:rFonts w:ascii="Times New Roman" w:eastAsia="Times New Roman" w:hAnsi="Times New Roman" w:cs="Times New Roman"/>
            <w:sz w:val="28"/>
            <w:szCs w:val="28"/>
          </w:rPr>
          <w:t xml:space="preserve">24 </w:t>
        </w:r>
      </w:hyperlink>
      <w:r w:rsidRPr="00EB753F">
        <w:rPr>
          <w:rFonts w:ascii="Times New Roman" w:eastAsia="Times New Roman" w:hAnsi="Times New Roman" w:cs="Times New Roman"/>
          <w:sz w:val="28"/>
          <w:szCs w:val="28"/>
        </w:rPr>
        <w:t>пункта 2.10.3. настоящего регламента).</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D45355" w:rsidRPr="00EB753F" w:rsidRDefault="00D45355" w:rsidP="00D453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45355" w:rsidRPr="00EB753F" w:rsidRDefault="00D45355" w:rsidP="00D453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EB753F">
          <w:rPr>
            <w:rFonts w:ascii="Times New Roman" w:eastAsia="Times New Roman" w:hAnsi="Times New Roman" w:cs="Times New Roman"/>
            <w:sz w:val="28"/>
            <w:szCs w:val="28"/>
          </w:rPr>
          <w:t>подпунктом 10 пункта 2 статьи 39.10</w:t>
        </w:r>
      </w:hyperlink>
      <w:r w:rsidRPr="00EB753F">
        <w:rPr>
          <w:rFonts w:ascii="Times New Roman" w:eastAsia="Times New Roman" w:hAnsi="Times New Roman" w:cs="Times New Roman"/>
          <w:sz w:val="28"/>
          <w:szCs w:val="28"/>
        </w:rPr>
        <w:t xml:space="preserve"> ЗК РФ)</w:t>
      </w:r>
    </w:p>
    <w:p w:rsidR="00D45355" w:rsidRPr="00EB753F" w:rsidRDefault="00D45355" w:rsidP="00D453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45355" w:rsidRPr="00EB753F" w:rsidRDefault="00D45355" w:rsidP="00D453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EB753F">
        <w:rPr>
          <w:rFonts w:ascii="Times New Roman" w:eastAsia="Times New Roman" w:hAnsi="Times New Roman" w:cs="Times New Roman"/>
          <w:sz w:val="28"/>
          <w:szCs w:val="28"/>
        </w:rPr>
        <w:lastRenderedPageBreak/>
        <w:t xml:space="preserve">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EB753F">
          <w:rPr>
            <w:rFonts w:ascii="Times New Roman" w:eastAsia="Times New Roman" w:hAnsi="Times New Roman" w:cs="Times New Roman"/>
            <w:sz w:val="28"/>
            <w:szCs w:val="28"/>
          </w:rPr>
          <w:t>статьей 39.36</w:t>
        </w:r>
      </w:hyperlink>
      <w:r w:rsidRPr="00EB753F">
        <w:rPr>
          <w:rFonts w:ascii="Times New Roman" w:eastAsia="Times New Roman" w:hAnsi="Times New Roman" w:cs="Times New Roman"/>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EB753F">
          <w:rPr>
            <w:rFonts w:ascii="Times New Roman" w:eastAsia="Times New Roman" w:hAnsi="Times New Roman" w:cs="Times New Roman"/>
            <w:sz w:val="28"/>
            <w:szCs w:val="28"/>
          </w:rPr>
          <w:t>частью 11 статьи 55.32</w:t>
        </w:r>
      </w:hyperlink>
      <w:r w:rsidRPr="00EB753F">
        <w:rPr>
          <w:rFonts w:ascii="Times New Roman" w:eastAsia="Times New Roman" w:hAnsi="Times New Roman" w:cs="Times New Roman"/>
          <w:sz w:val="28"/>
          <w:szCs w:val="28"/>
        </w:rPr>
        <w:t xml:space="preserve"> Градостроительного кодекса Российской Федерации;</w:t>
      </w:r>
    </w:p>
    <w:p w:rsidR="00D45355" w:rsidRPr="00EB753F" w:rsidRDefault="00D45355" w:rsidP="00D453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EB753F">
          <w:rPr>
            <w:rFonts w:ascii="Times New Roman" w:eastAsia="Times New Roman" w:hAnsi="Times New Roman" w:cs="Times New Roman"/>
            <w:sz w:val="28"/>
            <w:szCs w:val="28"/>
          </w:rPr>
          <w:t>статьей 39.36</w:t>
        </w:r>
      </w:hyperlink>
      <w:r w:rsidRPr="00EB753F">
        <w:rPr>
          <w:rFonts w:ascii="Times New Roman" w:eastAsia="Times New Roman" w:hAnsi="Times New Roman" w:cs="Times New Roman"/>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45355" w:rsidRPr="00EB753F" w:rsidRDefault="00D45355" w:rsidP="00D453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45355" w:rsidRPr="00EB753F" w:rsidRDefault="00D45355" w:rsidP="00D453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45355" w:rsidRPr="00EB753F" w:rsidRDefault="00D45355" w:rsidP="00D453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45355" w:rsidRPr="00EB753F" w:rsidRDefault="00D45355" w:rsidP="00D453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w:t>
      </w:r>
      <w:r w:rsidRPr="00EB753F">
        <w:rPr>
          <w:rFonts w:ascii="Times New Roman" w:eastAsia="Times New Roman" w:hAnsi="Times New Roman" w:cs="Times New Roman"/>
          <w:sz w:val="28"/>
          <w:szCs w:val="28"/>
        </w:rPr>
        <w:lastRenderedPageBreak/>
        <w:t>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45355" w:rsidRPr="00EB753F" w:rsidRDefault="00D45355" w:rsidP="00D453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45355" w:rsidRPr="00EB753F" w:rsidRDefault="00D45355" w:rsidP="00D453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5" w:history="1">
        <w:r w:rsidRPr="00EB753F">
          <w:rPr>
            <w:rFonts w:ascii="Times New Roman" w:eastAsia="Times New Roman" w:hAnsi="Times New Roman" w:cs="Times New Roman"/>
            <w:sz w:val="28"/>
            <w:szCs w:val="28"/>
          </w:rPr>
          <w:t>пунктом 19 статьи 39.11</w:t>
        </w:r>
      </w:hyperlink>
      <w:r w:rsidRPr="00EB753F">
        <w:rPr>
          <w:rFonts w:ascii="Times New Roman" w:eastAsia="Times New Roman" w:hAnsi="Times New Roman" w:cs="Times New Roman"/>
          <w:sz w:val="28"/>
          <w:szCs w:val="28"/>
        </w:rPr>
        <w:t xml:space="preserve"> ЗК РФ;</w:t>
      </w:r>
    </w:p>
    <w:p w:rsidR="00D45355" w:rsidRPr="00EB753F" w:rsidRDefault="00D45355" w:rsidP="00D453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36" w:history="1">
        <w:r w:rsidRPr="00EB753F">
          <w:rPr>
            <w:rFonts w:ascii="Times New Roman" w:eastAsia="Times New Roman" w:hAnsi="Times New Roman" w:cs="Times New Roman"/>
            <w:sz w:val="28"/>
            <w:szCs w:val="28"/>
          </w:rPr>
          <w:t>подпунктом 6 пункта 4 статьи 39.11</w:t>
        </w:r>
      </w:hyperlink>
      <w:r w:rsidRPr="00EB753F">
        <w:rPr>
          <w:rFonts w:ascii="Times New Roman" w:eastAsia="Times New Roman" w:hAnsi="Times New Roman" w:cs="Times New Roman"/>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EB753F">
          <w:rPr>
            <w:rFonts w:ascii="Times New Roman" w:eastAsia="Times New Roman" w:hAnsi="Times New Roman" w:cs="Times New Roman"/>
            <w:sz w:val="28"/>
            <w:szCs w:val="28"/>
          </w:rPr>
          <w:t>подпунктом 4 пункта 4 статьи 39.11</w:t>
        </w:r>
      </w:hyperlink>
      <w:r w:rsidRPr="00EB753F">
        <w:rPr>
          <w:rFonts w:ascii="Times New Roman" w:eastAsia="Times New Roman" w:hAnsi="Times New Roman" w:cs="Times New Roman"/>
          <w:sz w:val="28"/>
          <w:szCs w:val="28"/>
        </w:rPr>
        <w:t xml:space="preserve"> ЗК РФ и уполномоченным органом не принято решение об отказе в проведении этого аукциона по основаниям, предусмотренным </w:t>
      </w:r>
      <w:hyperlink r:id="rId38" w:history="1">
        <w:r w:rsidRPr="00EB753F">
          <w:rPr>
            <w:rFonts w:ascii="Times New Roman" w:eastAsia="Times New Roman" w:hAnsi="Times New Roman" w:cs="Times New Roman"/>
            <w:sz w:val="28"/>
            <w:szCs w:val="28"/>
          </w:rPr>
          <w:t>пунктом 8 статьи 39.11</w:t>
        </w:r>
      </w:hyperlink>
      <w:r w:rsidRPr="00EB753F">
        <w:rPr>
          <w:rFonts w:ascii="Times New Roman" w:eastAsia="Times New Roman" w:hAnsi="Times New Roman" w:cs="Times New Roman"/>
          <w:sz w:val="28"/>
          <w:szCs w:val="28"/>
        </w:rPr>
        <w:t xml:space="preserve"> ЗК РФ;</w:t>
      </w:r>
    </w:p>
    <w:p w:rsidR="00D45355" w:rsidRPr="00EB753F" w:rsidRDefault="00D45355" w:rsidP="00D45355">
      <w:pPr>
        <w:widowControl w:val="0"/>
        <w:autoSpaceDE w:val="0"/>
        <w:autoSpaceDN w:val="0"/>
        <w:spacing w:after="0" w:line="240" w:lineRule="auto"/>
        <w:ind w:firstLine="709"/>
        <w:jc w:val="both"/>
        <w:rPr>
          <w:rFonts w:ascii="Times New Roman" w:eastAsia="Times New Roman" w:hAnsi="Times New Roman" w:cs="Calibri"/>
          <w:sz w:val="28"/>
          <w:szCs w:val="28"/>
        </w:rPr>
      </w:pPr>
      <w:r w:rsidRPr="00EB753F">
        <w:rPr>
          <w:rFonts w:ascii="Times New Roman" w:eastAsia="Times New Roman" w:hAnsi="Times New Roman" w:cs="Times New Roman"/>
          <w:sz w:val="28"/>
          <w:szCs w:val="28"/>
        </w:rPr>
        <w:t xml:space="preserve">13) </w:t>
      </w:r>
      <w:r w:rsidRPr="00EB753F">
        <w:rPr>
          <w:rFonts w:ascii="Times New Roman" w:eastAsia="Times New Roman" w:hAnsi="Times New Roman" w:cs="Calibri"/>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39" w:history="1">
        <w:r w:rsidRPr="00EB753F">
          <w:rPr>
            <w:rFonts w:ascii="Times New Roman" w:eastAsia="Times New Roman" w:hAnsi="Times New Roman" w:cs="Calibri"/>
            <w:sz w:val="28"/>
            <w:szCs w:val="28"/>
          </w:rPr>
          <w:t>подпунктом 1 пункта 1 статьи 39.18</w:t>
        </w:r>
      </w:hyperlink>
      <w:r w:rsidRPr="00EB753F">
        <w:rPr>
          <w:rFonts w:ascii="Times New Roman" w:eastAsia="Times New Roman" w:hAnsi="Times New Roman" w:cs="Calibri"/>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D45355" w:rsidRPr="00EB753F" w:rsidRDefault="00D45355" w:rsidP="00D453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45355" w:rsidRPr="00EB753F" w:rsidRDefault="00D45355" w:rsidP="00D453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45355" w:rsidRPr="00EB753F" w:rsidRDefault="00D45355" w:rsidP="00D453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40" w:history="1">
        <w:r w:rsidRPr="00EB753F">
          <w:rPr>
            <w:rFonts w:ascii="Times New Roman" w:eastAsia="Times New Roman" w:hAnsi="Times New Roman" w:cs="Times New Roman"/>
            <w:sz w:val="28"/>
            <w:szCs w:val="28"/>
          </w:rPr>
          <w:t>порядке</w:t>
        </w:r>
      </w:hyperlink>
      <w:r w:rsidRPr="00EB753F">
        <w:rPr>
          <w:rFonts w:ascii="Times New Roman" w:eastAsia="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EB753F">
          <w:rPr>
            <w:rFonts w:ascii="Times New Roman" w:eastAsia="Times New Roman" w:hAnsi="Times New Roman" w:cs="Times New Roman"/>
            <w:sz w:val="28"/>
            <w:szCs w:val="28"/>
          </w:rPr>
          <w:t xml:space="preserve">подпунктом 10 пункта 2 </w:t>
        </w:r>
        <w:r w:rsidRPr="00EB753F">
          <w:rPr>
            <w:rFonts w:ascii="Times New Roman" w:eastAsia="Times New Roman" w:hAnsi="Times New Roman" w:cs="Times New Roman"/>
            <w:sz w:val="28"/>
            <w:szCs w:val="28"/>
          </w:rPr>
          <w:lastRenderedPageBreak/>
          <w:t>статьи 39.10</w:t>
        </w:r>
      </w:hyperlink>
      <w:r w:rsidRPr="00EB753F">
        <w:rPr>
          <w:rFonts w:ascii="Times New Roman" w:eastAsia="Times New Roman" w:hAnsi="Times New Roman" w:cs="Times New Roman"/>
          <w:sz w:val="28"/>
          <w:szCs w:val="28"/>
        </w:rPr>
        <w:t xml:space="preserve"> ЗК РФ;</w:t>
      </w:r>
    </w:p>
    <w:p w:rsidR="00D45355" w:rsidRPr="00EB753F" w:rsidRDefault="00D45355" w:rsidP="00D453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EB753F">
          <w:rPr>
            <w:rFonts w:ascii="Times New Roman" w:eastAsia="Times New Roman" w:hAnsi="Times New Roman" w:cs="Times New Roman"/>
            <w:sz w:val="28"/>
            <w:szCs w:val="28"/>
          </w:rPr>
          <w:t>пунктом 6 статьи 39.10</w:t>
        </w:r>
      </w:hyperlink>
      <w:r w:rsidRPr="00EB753F">
        <w:rPr>
          <w:rFonts w:ascii="Times New Roman" w:eastAsia="Times New Roman" w:hAnsi="Times New Roman" w:cs="Times New Roman"/>
          <w:sz w:val="28"/>
          <w:szCs w:val="28"/>
        </w:rPr>
        <w:t xml:space="preserve"> ЗК РФ;</w:t>
      </w:r>
    </w:p>
    <w:p w:rsidR="00D45355" w:rsidRPr="00EB753F" w:rsidRDefault="00D45355" w:rsidP="00D453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45355" w:rsidRPr="00EB753F" w:rsidRDefault="00D45355" w:rsidP="00D453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45355" w:rsidRPr="00EB753F" w:rsidRDefault="00D45355" w:rsidP="00D453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20) предоставление земельного участка на заявленном виде прав не допускается;</w:t>
      </w:r>
    </w:p>
    <w:p w:rsidR="00D45355" w:rsidRPr="00EB753F" w:rsidRDefault="00D45355" w:rsidP="00D453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21) в отношении земельного участка, указанного в заявлении о его предоставлении, не установлен вид разрешенного использования;</w:t>
      </w:r>
    </w:p>
    <w:p w:rsidR="00D45355" w:rsidRPr="00EB753F" w:rsidRDefault="00D45355" w:rsidP="00D453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D45355" w:rsidRPr="00EB753F" w:rsidRDefault="00D45355" w:rsidP="00D453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45355" w:rsidRPr="00EB753F" w:rsidRDefault="00D45355" w:rsidP="00D453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45355" w:rsidRPr="00EB753F" w:rsidRDefault="00D45355" w:rsidP="00D453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25) границы земельного участка, указанного в заявлении о его предоставлении, подлежат уточнению в соответствии с Федеральным </w:t>
      </w:r>
      <w:hyperlink r:id="rId43" w:history="1">
        <w:r w:rsidRPr="00EB753F">
          <w:rPr>
            <w:rFonts w:ascii="Times New Roman" w:eastAsia="Times New Roman" w:hAnsi="Times New Roman" w:cs="Times New Roman"/>
            <w:sz w:val="28"/>
            <w:szCs w:val="28"/>
          </w:rPr>
          <w:t>законом</w:t>
        </w:r>
      </w:hyperlink>
      <w:r w:rsidRPr="00EB753F">
        <w:rPr>
          <w:rFonts w:ascii="Times New Roman" w:eastAsia="Times New Roman" w:hAnsi="Times New Roman" w:cs="Times New Roman"/>
          <w:sz w:val="28"/>
          <w:szCs w:val="28"/>
        </w:rPr>
        <w:t xml:space="preserve"> № 218-ФЗ;</w:t>
      </w:r>
    </w:p>
    <w:p w:rsidR="00D45355" w:rsidRPr="00EB753F" w:rsidRDefault="00D45355" w:rsidP="00D453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45355" w:rsidRPr="00EB753F" w:rsidRDefault="00D45355" w:rsidP="00D453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4" w:history="1">
        <w:r w:rsidRPr="00EB753F">
          <w:rPr>
            <w:rFonts w:ascii="Times New Roman" w:eastAsia="Times New Roman" w:hAnsi="Times New Roman" w:cs="Times New Roman"/>
            <w:sz w:val="28"/>
            <w:szCs w:val="28"/>
          </w:rPr>
          <w:t>частью 4 статьи 18</w:t>
        </w:r>
      </w:hyperlink>
      <w:r w:rsidRPr="00EB753F">
        <w:rPr>
          <w:rFonts w:ascii="Times New Roman" w:eastAsia="Times New Roman" w:hAnsi="Times New Roman" w:cs="Times New Roman"/>
          <w:sz w:val="28"/>
          <w:szCs w:val="28"/>
        </w:rPr>
        <w:t xml:space="preserve"> Федерального закона от 24 июля 2007 года </w:t>
      </w:r>
      <w:r w:rsidRPr="00EB753F">
        <w:rPr>
          <w:rFonts w:ascii="Times New Roman" w:eastAsia="Times New Roman" w:hAnsi="Times New Roman" w:cs="Times New Roman"/>
          <w:sz w:val="28"/>
          <w:szCs w:val="28"/>
        </w:rPr>
        <w:br/>
        <w:t xml:space="preserve">№ 209-ФЗ «О развитии малого и среднего предпринимательства в Российской </w:t>
      </w:r>
      <w:r w:rsidRPr="00EB753F">
        <w:rPr>
          <w:rFonts w:ascii="Times New Roman" w:eastAsia="Times New Roman" w:hAnsi="Times New Roman" w:cs="Times New Roman"/>
          <w:sz w:val="28"/>
          <w:szCs w:val="28"/>
        </w:rPr>
        <w:lastRenderedPageBreak/>
        <w:t xml:space="preserve">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EB753F">
          <w:rPr>
            <w:rFonts w:ascii="Times New Roman" w:eastAsia="Times New Roman" w:hAnsi="Times New Roman" w:cs="Times New Roman"/>
            <w:sz w:val="28"/>
            <w:szCs w:val="28"/>
          </w:rPr>
          <w:t>частью 3 статьи 14</w:t>
        </w:r>
      </w:hyperlink>
      <w:r w:rsidRPr="00EB753F">
        <w:rPr>
          <w:rFonts w:ascii="Times New Roman" w:eastAsia="Times New Roman" w:hAnsi="Times New Roman" w:cs="Times New Roman"/>
          <w:sz w:val="28"/>
          <w:szCs w:val="28"/>
        </w:rPr>
        <w:t xml:space="preserve"> указанного Федерального закона.</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2.11.1. Муниципальная услуга предоставляется бесплатно.</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2.13. Срок регистрации запроса заявителя о предоставлении муниципальной услуги составляет в ОМСУ:</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6" w:name="P289"/>
      <w:bookmarkEnd w:id="6"/>
      <w:r w:rsidRPr="00EB753F">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w:t>
      </w:r>
      <w:r w:rsidRPr="00EB753F">
        <w:rPr>
          <w:rFonts w:ascii="Times New Roman" w:eastAsia="Times New Roman" w:hAnsi="Times New Roman" w:cs="Times New Roman"/>
          <w:sz w:val="28"/>
          <w:szCs w:val="28"/>
        </w:rPr>
        <w:lastRenderedPageBreak/>
        <w:t>сопровождения инвалида.</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2.15. Показатели доступности и качества муниципальной услуги.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6) возможность получения муниципальной услуги по экстерриториальному принципу.</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1) наличие инфраструктуры, указанной в </w:t>
      </w:r>
      <w:hyperlink w:anchor="P289" w:history="1">
        <w:r w:rsidRPr="00EB753F">
          <w:rPr>
            <w:rFonts w:ascii="Times New Roman" w:eastAsia="Times New Roman" w:hAnsi="Times New Roman" w:cs="Times New Roman"/>
            <w:sz w:val="28"/>
            <w:szCs w:val="28"/>
          </w:rPr>
          <w:t>пункте 2.14</w:t>
        </w:r>
      </w:hyperlink>
      <w:r w:rsidRPr="00EB753F">
        <w:rPr>
          <w:rFonts w:ascii="Times New Roman" w:eastAsia="Times New Roman" w:hAnsi="Times New Roman" w:cs="Times New Roman"/>
          <w:sz w:val="28"/>
          <w:szCs w:val="28"/>
        </w:rPr>
        <w:t>;</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 исполнение требований доступности услуг для инвалидов;</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lastRenderedPageBreak/>
        <w:t>2.15.3. Показатели качества муниципальной услуги: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1) соблюдение срока предоставления муниципальной услуги;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 соблюдение времени ожидания в очереди при подаче запроса и получении результата;</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2.17.1. Предоставление услуги по экстерриториальному принципу не предусмотрено.</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D45355" w:rsidRPr="00EB753F" w:rsidRDefault="00D45355" w:rsidP="00D45355">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EB753F">
        <w:rPr>
          <w:rFonts w:ascii="Times New Roman" w:eastAsia="Times New Roman" w:hAnsi="Times New Roman" w:cs="Times New Roman"/>
          <w:b/>
          <w:sz w:val="28"/>
          <w:szCs w:val="28"/>
        </w:rPr>
        <w:t>3. Состав, последовательность и сроки выполнения</w:t>
      </w:r>
    </w:p>
    <w:p w:rsidR="00D45355" w:rsidRPr="00EB753F" w:rsidRDefault="00D45355" w:rsidP="00D45355">
      <w:pPr>
        <w:widowControl w:val="0"/>
        <w:autoSpaceDE w:val="0"/>
        <w:autoSpaceDN w:val="0"/>
        <w:spacing w:after="0" w:line="240" w:lineRule="auto"/>
        <w:jc w:val="center"/>
        <w:rPr>
          <w:rFonts w:ascii="Times New Roman" w:eastAsia="Times New Roman" w:hAnsi="Times New Roman" w:cs="Times New Roman"/>
          <w:b/>
          <w:sz w:val="28"/>
          <w:szCs w:val="28"/>
        </w:rPr>
      </w:pPr>
      <w:r w:rsidRPr="00EB753F">
        <w:rPr>
          <w:rFonts w:ascii="Times New Roman" w:eastAsia="Times New Roman" w:hAnsi="Times New Roman" w:cs="Times New Roman"/>
          <w:b/>
          <w:sz w:val="28"/>
          <w:szCs w:val="28"/>
        </w:rPr>
        <w:t>административных процедур, требования к порядку</w:t>
      </w:r>
    </w:p>
    <w:p w:rsidR="00D45355" w:rsidRPr="00EB753F" w:rsidRDefault="00D45355" w:rsidP="00D45355">
      <w:pPr>
        <w:widowControl w:val="0"/>
        <w:autoSpaceDE w:val="0"/>
        <w:autoSpaceDN w:val="0"/>
        <w:spacing w:after="0" w:line="240" w:lineRule="auto"/>
        <w:jc w:val="center"/>
        <w:rPr>
          <w:rFonts w:ascii="Times New Roman" w:eastAsia="Times New Roman" w:hAnsi="Times New Roman" w:cs="Times New Roman"/>
          <w:b/>
          <w:sz w:val="28"/>
          <w:szCs w:val="28"/>
        </w:rPr>
      </w:pPr>
      <w:r w:rsidRPr="00EB753F">
        <w:rPr>
          <w:rFonts w:ascii="Times New Roman" w:eastAsia="Times New Roman" w:hAnsi="Times New Roman" w:cs="Times New Roman"/>
          <w:b/>
          <w:sz w:val="28"/>
          <w:szCs w:val="28"/>
        </w:rPr>
        <w:t>их выполнения, в том числе особенности выполнения</w:t>
      </w:r>
    </w:p>
    <w:p w:rsidR="00D45355" w:rsidRPr="00EB753F" w:rsidRDefault="00D45355" w:rsidP="00D45355">
      <w:pPr>
        <w:widowControl w:val="0"/>
        <w:autoSpaceDE w:val="0"/>
        <w:autoSpaceDN w:val="0"/>
        <w:spacing w:after="0" w:line="240" w:lineRule="auto"/>
        <w:jc w:val="center"/>
        <w:rPr>
          <w:rFonts w:ascii="Times New Roman" w:eastAsia="Times New Roman" w:hAnsi="Times New Roman" w:cs="Times New Roman"/>
          <w:b/>
          <w:sz w:val="28"/>
          <w:szCs w:val="28"/>
        </w:rPr>
      </w:pPr>
      <w:r w:rsidRPr="00EB753F">
        <w:rPr>
          <w:rFonts w:ascii="Times New Roman" w:eastAsia="Times New Roman" w:hAnsi="Times New Roman" w:cs="Times New Roman"/>
          <w:b/>
          <w:sz w:val="28"/>
          <w:szCs w:val="28"/>
        </w:rPr>
        <w:t>административных процедур в электронной форме</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D45355" w:rsidRPr="00EB753F" w:rsidRDefault="00D45355" w:rsidP="00D45355">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57649F" w:rsidRPr="00EB753F" w:rsidRDefault="0057649F" w:rsidP="0057649F">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57649F" w:rsidRPr="00EB753F" w:rsidRDefault="0057649F" w:rsidP="0057649F">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 прием и регистрация заявления о предоставлении муниципальной услуги – не более 1 рабочего дня;</w:t>
      </w:r>
    </w:p>
    <w:p w:rsidR="0057649F" w:rsidRPr="00EB753F" w:rsidRDefault="0057649F" w:rsidP="0057649F">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 рассмотрение документов об оказании муниципальной услуги - не более  16 календарных дней (в период до 01.01.2025 – не более 10 календарных дней);</w:t>
      </w:r>
    </w:p>
    <w:p w:rsidR="0057649F" w:rsidRPr="00EB753F" w:rsidRDefault="0057649F" w:rsidP="0057649F">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57649F" w:rsidRPr="00EB753F" w:rsidRDefault="0057649F" w:rsidP="0057649F">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 xml:space="preserve">В случае если схема расположения земельного участка, в соответствии с </w:t>
      </w:r>
      <w:r w:rsidRPr="00EB753F">
        <w:rPr>
          <w:rFonts w:ascii="Times New Roman" w:hAnsi="Times New Roman" w:cs="Times New Roman"/>
          <w:sz w:val="28"/>
          <w:szCs w:val="28"/>
        </w:rPr>
        <w:lastRenderedPageBreak/>
        <w:t>которой предстоит образовать земельный участок, подлежит согласованию в соответствии со статьей 3.5 Федерального закона от 25 октября 2001 г</w:t>
      </w:r>
      <w:r w:rsidR="00A5783B" w:rsidRPr="00EB753F">
        <w:rPr>
          <w:rFonts w:ascii="Times New Roman" w:hAnsi="Times New Roman" w:cs="Times New Roman"/>
          <w:sz w:val="28"/>
          <w:szCs w:val="28"/>
        </w:rPr>
        <w:t>ода № 137-ФЗ «</w:t>
      </w:r>
      <w:r w:rsidRPr="00EB753F">
        <w:rPr>
          <w:rFonts w:ascii="Times New Roman" w:hAnsi="Times New Roman" w:cs="Times New Roman"/>
          <w:sz w:val="28"/>
          <w:szCs w:val="28"/>
        </w:rPr>
        <w:t>О введении в действие Земельно</w:t>
      </w:r>
      <w:r w:rsidR="00A5783B" w:rsidRPr="00EB753F">
        <w:rPr>
          <w:rFonts w:ascii="Times New Roman" w:hAnsi="Times New Roman" w:cs="Times New Roman"/>
          <w:sz w:val="28"/>
          <w:szCs w:val="28"/>
        </w:rPr>
        <w:t>го кодекса Российской Федерации»</w:t>
      </w:r>
      <w:r w:rsidRPr="00EB753F">
        <w:rPr>
          <w:rFonts w:ascii="Times New Roman" w:hAnsi="Times New Roman" w:cs="Times New Roman"/>
          <w:sz w:val="28"/>
          <w:szCs w:val="28"/>
        </w:rPr>
        <w:t>, срок выполнения административной процедуры может быть продлен не более чем до  31 (тридцати одного) календарного дня (в период до 01.01.2025 – не более чем до 16 (шестнадцати) календарных дней). О продлении срока предоставления государственной услуги ОМСУ уведомляет заявителя;</w:t>
      </w:r>
    </w:p>
    <w:p w:rsidR="0057649F" w:rsidRPr="00EB753F" w:rsidRDefault="0057649F" w:rsidP="0057649F">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 принятие решения о предоставлении или об отказе в предоставлении муниципальной услуги - не более 2 календарных дней;</w:t>
      </w:r>
    </w:p>
    <w:p w:rsidR="0057649F" w:rsidRPr="00EB753F" w:rsidRDefault="00A5783B" w:rsidP="0057649F">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 направление</w:t>
      </w:r>
      <w:r w:rsidR="0057649F" w:rsidRPr="00EB753F">
        <w:rPr>
          <w:rFonts w:ascii="Times New Roman" w:hAnsi="Times New Roman" w:cs="Times New Roman"/>
          <w:sz w:val="28"/>
          <w:szCs w:val="28"/>
        </w:rPr>
        <w:t xml:space="preserve"> результата - не более 1 календарного дня.</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3.1.2. Прием и регистрация заявления о предоставлении муниципальной услуги.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3.1.2.1. Основание для начала административной процедуры: </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Основание для начала данной административной процедуры: поступление в ОМСУ заявления и документов, предусмотренных </w:t>
      </w:r>
      <w:hyperlink r:id="rId46" w:history="1">
        <w:r w:rsidRPr="00EB753F">
          <w:rPr>
            <w:rFonts w:ascii="Times New Roman" w:eastAsia="Times New Roman" w:hAnsi="Times New Roman" w:cs="Times New Roman"/>
            <w:sz w:val="28"/>
            <w:szCs w:val="28"/>
          </w:rPr>
          <w:t>п. 2.</w:t>
        </w:r>
      </w:hyperlink>
      <w:r w:rsidRPr="00EB753F">
        <w:rPr>
          <w:rFonts w:ascii="Times New Roman" w:eastAsia="Times New Roman" w:hAnsi="Times New Roman" w:cs="Times New Roman"/>
          <w:sz w:val="28"/>
          <w:szCs w:val="28"/>
        </w:rPr>
        <w:t>6 настоящего административного регламента;</w:t>
      </w:r>
    </w:p>
    <w:p w:rsidR="00BA7A62" w:rsidRPr="00EB753F" w:rsidRDefault="00BA7A62" w:rsidP="00BA7A62">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EB753F">
        <w:rPr>
          <w:rFonts w:ascii="Times New Roman" w:eastAsiaTheme="minorHAnsi" w:hAnsi="Times New Roman" w:cs="Times New Roman"/>
          <w:sz w:val="28"/>
          <w:szCs w:val="28"/>
          <w:lang w:eastAsia="en-US"/>
        </w:rPr>
        <w:t xml:space="preserve"> </w:t>
      </w:r>
      <w:r w:rsidRPr="00EB753F">
        <w:rPr>
          <w:rFonts w:ascii="Times New Roman" w:hAnsi="Times New Roman" w:cs="Times New Roman"/>
          <w:sz w:val="28"/>
          <w:szCs w:val="28"/>
        </w:rPr>
        <w:t xml:space="preserve">работник Администрации, ответственный за обработку входящих документов, принимает </w:t>
      </w:r>
      <w:r w:rsidR="00AA1997" w:rsidRPr="00EB753F">
        <w:rPr>
          <w:rFonts w:ascii="Times New Roman" w:hAnsi="Times New Roman" w:cs="Times New Roman"/>
          <w:sz w:val="28"/>
          <w:szCs w:val="28"/>
        </w:rPr>
        <w:t>направленные</w:t>
      </w:r>
      <w:r w:rsidRPr="00EB753F">
        <w:rPr>
          <w:rFonts w:ascii="Times New Roman" w:hAnsi="Times New Roman" w:cs="Times New Roman"/>
          <w:sz w:val="28"/>
          <w:szCs w:val="28"/>
        </w:rPr>
        <w:t xml:space="preserve">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A7A62" w:rsidRPr="00EB753F" w:rsidRDefault="00BA7A62" w:rsidP="00BA7A62">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BA7A62" w:rsidRPr="00EB753F" w:rsidRDefault="00BA7A62" w:rsidP="00BA7A62">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A7A62" w:rsidRPr="00EB753F" w:rsidRDefault="00BA7A62" w:rsidP="00BA7A62">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A7A62" w:rsidRPr="00EB753F" w:rsidRDefault="00BA7A62" w:rsidP="00BA7A62">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3.1.2.5. Результат выполнения административной процедуры:</w:t>
      </w:r>
    </w:p>
    <w:p w:rsidR="00BA7A62" w:rsidRPr="00EB753F" w:rsidRDefault="00BA7A62" w:rsidP="00BA7A62">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BA7A62" w:rsidRPr="00EB753F" w:rsidRDefault="00BA7A62" w:rsidP="00BA7A62">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BA7A62" w:rsidRPr="00EB753F" w:rsidRDefault="00BA7A62" w:rsidP="00BA7A62">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3.1.3. Рассмотрение документов о предоставлении муниципальной услуги.</w:t>
      </w:r>
    </w:p>
    <w:p w:rsidR="00BA7A62" w:rsidRPr="00EB753F" w:rsidRDefault="00BA7A62" w:rsidP="00BA7A62">
      <w:pPr>
        <w:pStyle w:val="ConsPlusNormal"/>
        <w:ind w:firstLine="567"/>
        <w:jc w:val="both"/>
        <w:rPr>
          <w:rFonts w:ascii="Times New Roman" w:hAnsi="Times New Roman" w:cs="Times New Roman"/>
          <w:sz w:val="28"/>
          <w:szCs w:val="28"/>
        </w:rPr>
      </w:pPr>
      <w:r w:rsidRPr="00EB753F">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rsidR="00BA7A62" w:rsidRPr="00EB753F" w:rsidRDefault="00BA7A62" w:rsidP="00BA7A62">
      <w:pPr>
        <w:pStyle w:val="ConsPlusNormal"/>
        <w:ind w:firstLine="567"/>
        <w:jc w:val="both"/>
        <w:rPr>
          <w:rFonts w:ascii="Times New Roman" w:hAnsi="Times New Roman" w:cs="Times New Roman"/>
          <w:sz w:val="28"/>
          <w:szCs w:val="28"/>
        </w:rPr>
      </w:pPr>
      <w:r w:rsidRPr="00EB753F">
        <w:rPr>
          <w:rFonts w:ascii="Times New Roman" w:hAnsi="Times New Roman" w:cs="Times New Roman"/>
          <w:sz w:val="28"/>
          <w:szCs w:val="28"/>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A7A62" w:rsidRPr="00EB753F" w:rsidRDefault="00BA7A62" w:rsidP="00BA7A62">
      <w:pPr>
        <w:pStyle w:val="ConsPlusNormal"/>
        <w:ind w:firstLine="567"/>
        <w:jc w:val="both"/>
        <w:rPr>
          <w:rFonts w:ascii="Times New Roman" w:hAnsi="Times New Roman" w:cs="Times New Roman"/>
          <w:sz w:val="28"/>
          <w:szCs w:val="28"/>
        </w:rPr>
      </w:pPr>
      <w:r w:rsidRPr="00EB753F">
        <w:rPr>
          <w:rFonts w:ascii="Times New Roman" w:hAnsi="Times New Roman" w:cs="Times New Roman"/>
          <w:sz w:val="28"/>
          <w:szCs w:val="28"/>
        </w:rPr>
        <w:t xml:space="preserve">3.1.3.1.2. Содержание административного действия (административных </w:t>
      </w:r>
      <w:r w:rsidRPr="00EB753F">
        <w:rPr>
          <w:rFonts w:ascii="Times New Roman" w:hAnsi="Times New Roman" w:cs="Times New Roman"/>
          <w:sz w:val="28"/>
          <w:szCs w:val="28"/>
        </w:rPr>
        <w:lastRenderedPageBreak/>
        <w:t>действий), продолжительность и (или) максимальный срок его (их) выполнения:</w:t>
      </w:r>
    </w:p>
    <w:p w:rsidR="00BA7A62" w:rsidRPr="00EB753F" w:rsidRDefault="00BA7A62" w:rsidP="00BA7A62">
      <w:pPr>
        <w:pStyle w:val="ConsPlusNormal"/>
        <w:ind w:firstLine="567"/>
        <w:jc w:val="both"/>
        <w:rPr>
          <w:rFonts w:ascii="Times New Roman" w:hAnsi="Times New Roman" w:cs="Times New Roman"/>
          <w:strike/>
          <w:sz w:val="28"/>
          <w:szCs w:val="28"/>
        </w:rPr>
      </w:pPr>
      <w:r w:rsidRPr="00EB753F">
        <w:rPr>
          <w:rFonts w:ascii="Times New Roman" w:hAnsi="Times New Roman" w:cs="Times New Roman"/>
          <w:sz w:val="28"/>
          <w:szCs w:val="28"/>
          <w:u w:val="single"/>
        </w:rPr>
        <w:t>1 действие:</w:t>
      </w:r>
      <w:r w:rsidRPr="00EB753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A7A62" w:rsidRPr="00EB753F" w:rsidRDefault="00BA7A62" w:rsidP="00BA7A62">
      <w:pPr>
        <w:pStyle w:val="ConsPlusNormal"/>
        <w:ind w:firstLine="567"/>
        <w:jc w:val="both"/>
        <w:rPr>
          <w:rFonts w:ascii="Times New Roman" w:hAnsi="Times New Roman" w:cs="Times New Roman"/>
          <w:sz w:val="28"/>
          <w:szCs w:val="28"/>
        </w:rPr>
      </w:pPr>
      <w:r w:rsidRPr="00EB753F">
        <w:rPr>
          <w:rFonts w:ascii="Times New Roman" w:hAnsi="Times New Roman" w:cs="Times New Roman"/>
          <w:sz w:val="28"/>
          <w:szCs w:val="28"/>
          <w:u w:val="single"/>
        </w:rPr>
        <w:t>2 действие:</w:t>
      </w:r>
      <w:r w:rsidRPr="00EB753F">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EB753F">
          <w:rPr>
            <w:rStyle w:val="a7"/>
            <w:rFonts w:ascii="Times New Roman" w:hAnsi="Times New Roman" w:cs="Times New Roman"/>
            <w:color w:val="auto"/>
            <w:sz w:val="28"/>
            <w:szCs w:val="28"/>
            <w:u w:val="none"/>
          </w:rPr>
          <w:t>пунктом 2.7</w:t>
        </w:r>
      </w:hyperlink>
      <w:r w:rsidRPr="00EB753F">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BA7A62" w:rsidRPr="00EB753F" w:rsidRDefault="00BA7A62" w:rsidP="00BA7A62">
      <w:pPr>
        <w:pStyle w:val="ConsPlusNormal"/>
        <w:ind w:firstLine="567"/>
        <w:jc w:val="both"/>
        <w:rPr>
          <w:rFonts w:ascii="Times New Roman" w:hAnsi="Times New Roman" w:cs="Times New Roman"/>
          <w:sz w:val="28"/>
          <w:szCs w:val="28"/>
        </w:rPr>
      </w:pPr>
      <w:r w:rsidRPr="00EB753F">
        <w:rPr>
          <w:rFonts w:ascii="Times New Roman" w:hAnsi="Times New Roman" w:cs="Times New Roman"/>
          <w:sz w:val="28"/>
          <w:szCs w:val="28"/>
          <w:u w:val="single"/>
        </w:rPr>
        <w:t>3 действие:</w:t>
      </w:r>
      <w:r w:rsidRPr="00EB753F">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BA7A62" w:rsidRPr="00EB753F" w:rsidRDefault="00BA7A62" w:rsidP="00BA7A62">
      <w:pPr>
        <w:pStyle w:val="ConsPlusNormal"/>
        <w:ind w:firstLine="567"/>
        <w:jc w:val="both"/>
        <w:rPr>
          <w:rFonts w:ascii="Times New Roman" w:hAnsi="Times New Roman" w:cs="Times New Roman"/>
          <w:sz w:val="28"/>
          <w:szCs w:val="28"/>
        </w:rPr>
      </w:pPr>
      <w:r w:rsidRPr="00EB753F">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BA7A62" w:rsidRPr="00EB753F" w:rsidRDefault="00BA7A62" w:rsidP="00BA7A62">
      <w:pPr>
        <w:pStyle w:val="ConsPlusNormal"/>
        <w:ind w:firstLine="567"/>
        <w:jc w:val="both"/>
        <w:rPr>
          <w:rFonts w:ascii="Times New Roman" w:hAnsi="Times New Roman"/>
          <w:strike/>
          <w:sz w:val="28"/>
          <w:szCs w:val="28"/>
        </w:rPr>
      </w:pPr>
      <w:r w:rsidRPr="00EB753F">
        <w:rPr>
          <w:rFonts w:ascii="Times New Roman" w:hAnsi="Times New Roman"/>
          <w:sz w:val="28"/>
          <w:szCs w:val="28"/>
          <w:u w:val="single"/>
        </w:rPr>
        <w:t>4 действие:</w:t>
      </w:r>
      <w:r w:rsidRPr="00EB753F">
        <w:rPr>
          <w:rFonts w:ascii="Times New Roman" w:hAnsi="Times New Roman"/>
          <w:sz w:val="28"/>
          <w:szCs w:val="28"/>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w:t>
      </w:r>
      <w:r w:rsidRPr="00EB753F">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BA7A62" w:rsidRPr="00EB753F" w:rsidRDefault="00BA7A62" w:rsidP="00BA7A62">
      <w:pPr>
        <w:pStyle w:val="ConsPlusNormal"/>
        <w:ind w:firstLine="567"/>
        <w:jc w:val="both"/>
        <w:rPr>
          <w:rFonts w:ascii="Times New Roman" w:hAnsi="Times New Roman" w:cs="Times New Roman"/>
          <w:sz w:val="28"/>
          <w:szCs w:val="28"/>
        </w:rPr>
      </w:pPr>
      <w:r w:rsidRPr="00EB753F">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01.01.2025 – не более чем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BA7A62" w:rsidRPr="00EB753F" w:rsidRDefault="00BA7A62" w:rsidP="00BA7A62">
      <w:pPr>
        <w:pStyle w:val="ConsPlusNormal"/>
        <w:ind w:firstLine="567"/>
        <w:jc w:val="both"/>
        <w:rPr>
          <w:rFonts w:ascii="Times New Roman" w:hAnsi="Times New Roman" w:cs="Times New Roman"/>
          <w:sz w:val="28"/>
          <w:szCs w:val="28"/>
        </w:rPr>
      </w:pPr>
      <w:r w:rsidRPr="00EB753F">
        <w:rPr>
          <w:rFonts w:ascii="Times New Roman" w:hAnsi="Times New Roman" w:cs="Times New Roman"/>
          <w:sz w:val="28"/>
          <w:szCs w:val="28"/>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BA7A62" w:rsidRPr="00EB753F" w:rsidRDefault="00BA7A62" w:rsidP="00BA7A62">
      <w:pPr>
        <w:pStyle w:val="ConsPlusNormal"/>
        <w:ind w:firstLine="567"/>
        <w:jc w:val="both"/>
        <w:rPr>
          <w:rFonts w:ascii="Times New Roman" w:hAnsi="Times New Roman" w:cs="Times New Roman"/>
          <w:sz w:val="28"/>
          <w:szCs w:val="28"/>
        </w:rPr>
      </w:pPr>
      <w:r w:rsidRPr="00EB753F">
        <w:rPr>
          <w:rFonts w:ascii="Times New Roman" w:hAnsi="Times New Roman" w:cs="Times New Roman"/>
          <w:sz w:val="28"/>
          <w:szCs w:val="28"/>
        </w:rPr>
        <w:t xml:space="preserve">об отказе в предварительном согласовании предоставления земельного </w:t>
      </w:r>
      <w:r w:rsidRPr="00EB753F">
        <w:rPr>
          <w:rFonts w:ascii="Times New Roman" w:hAnsi="Times New Roman" w:cs="Times New Roman"/>
          <w:sz w:val="28"/>
          <w:szCs w:val="28"/>
        </w:rPr>
        <w:lastRenderedPageBreak/>
        <w:t>участка.</w:t>
      </w:r>
    </w:p>
    <w:p w:rsidR="00BA7A62" w:rsidRPr="00EB753F" w:rsidRDefault="00BA7A62" w:rsidP="00BA7A62">
      <w:pPr>
        <w:widowControl w:val="0"/>
        <w:autoSpaceDE w:val="0"/>
        <w:autoSpaceDN w:val="0"/>
        <w:spacing w:after="0" w:line="240" w:lineRule="auto"/>
        <w:ind w:firstLine="709"/>
        <w:jc w:val="both"/>
        <w:rPr>
          <w:rFonts w:ascii="Times New Roman" w:eastAsia="Times New Roman" w:hAnsi="Times New Roman"/>
          <w:sz w:val="28"/>
          <w:szCs w:val="28"/>
        </w:rPr>
      </w:pPr>
      <w:r w:rsidRPr="00EB753F">
        <w:rPr>
          <w:rFonts w:ascii="Times New Roman" w:eastAsia="Times New Roman" w:hAnsi="Times New Roman"/>
          <w:sz w:val="28"/>
          <w:szCs w:val="28"/>
        </w:rPr>
        <w:t xml:space="preserve">3.1.3.1.2.1. В случае установления специалистом оснований, перечисленных в </w:t>
      </w:r>
      <w:hyperlink w:anchor="P125" w:history="1">
        <w:r w:rsidRPr="00EB753F">
          <w:rPr>
            <w:rFonts w:ascii="Times New Roman" w:eastAsia="Times New Roman" w:hAnsi="Times New Roman"/>
            <w:sz w:val="28"/>
            <w:szCs w:val="28"/>
          </w:rPr>
          <w:t>пункте 2.8</w:t>
        </w:r>
      </w:hyperlink>
      <w:r w:rsidRPr="00EB753F">
        <w:rPr>
          <w:rFonts w:ascii="Times New Roman" w:eastAsia="Times New Roman" w:hAnsi="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BA7A62" w:rsidRPr="00EB753F" w:rsidRDefault="00BA7A62" w:rsidP="00BA7A62">
      <w:pPr>
        <w:widowControl w:val="0"/>
        <w:autoSpaceDE w:val="0"/>
        <w:autoSpaceDN w:val="0"/>
        <w:spacing w:after="0" w:line="240" w:lineRule="auto"/>
        <w:ind w:firstLine="709"/>
        <w:jc w:val="both"/>
        <w:rPr>
          <w:rFonts w:ascii="Times New Roman" w:eastAsia="Times New Roman" w:hAnsi="Times New Roman"/>
          <w:sz w:val="28"/>
          <w:szCs w:val="28"/>
        </w:rPr>
      </w:pPr>
      <w:r w:rsidRPr="00EB753F">
        <w:rPr>
          <w:rFonts w:ascii="Times New Roman" w:eastAsia="Times New Roman" w:hAnsi="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BA7A62" w:rsidRPr="00EB753F" w:rsidRDefault="00BA7A62" w:rsidP="00BA7A62">
      <w:pPr>
        <w:widowControl w:val="0"/>
        <w:autoSpaceDE w:val="0"/>
        <w:autoSpaceDN w:val="0"/>
        <w:spacing w:after="0" w:line="240" w:lineRule="auto"/>
        <w:ind w:firstLine="709"/>
        <w:jc w:val="both"/>
        <w:rPr>
          <w:rFonts w:ascii="Times New Roman" w:eastAsia="Times New Roman" w:hAnsi="Times New Roman"/>
          <w:sz w:val="28"/>
          <w:szCs w:val="28"/>
        </w:rPr>
      </w:pPr>
      <w:r w:rsidRPr="00EB753F">
        <w:rPr>
          <w:rFonts w:ascii="Times New Roman" w:eastAsia="Times New Roman" w:hAnsi="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BA7A62" w:rsidRPr="00EB753F" w:rsidRDefault="00BA7A62" w:rsidP="00BA7A62">
      <w:pPr>
        <w:widowControl w:val="0"/>
        <w:autoSpaceDE w:val="0"/>
        <w:autoSpaceDN w:val="0"/>
        <w:spacing w:after="0" w:line="240" w:lineRule="auto"/>
        <w:ind w:firstLine="709"/>
        <w:jc w:val="both"/>
        <w:rPr>
          <w:rFonts w:ascii="Times New Roman" w:eastAsia="Times New Roman" w:hAnsi="Times New Roman"/>
          <w:sz w:val="28"/>
          <w:szCs w:val="28"/>
        </w:rPr>
      </w:pPr>
      <w:r w:rsidRPr="00EB753F">
        <w:rPr>
          <w:rFonts w:ascii="Times New Roman" w:eastAsia="Times New Roman" w:hAnsi="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BA7A62" w:rsidRPr="00EB753F" w:rsidRDefault="00BA7A62" w:rsidP="00BA7A62">
      <w:pPr>
        <w:pStyle w:val="ConsPlusNormal"/>
        <w:ind w:firstLine="567"/>
        <w:jc w:val="both"/>
        <w:rPr>
          <w:rFonts w:ascii="Times New Roman" w:hAnsi="Times New Roman" w:cs="Times New Roman"/>
          <w:sz w:val="28"/>
          <w:szCs w:val="28"/>
        </w:rPr>
      </w:pPr>
      <w:r w:rsidRPr="00EB753F">
        <w:rPr>
          <w:rFonts w:ascii="Times New Roman" w:hAnsi="Times New Roman" w:cs="Times New Roman"/>
          <w:sz w:val="28"/>
          <w:szCs w:val="28"/>
        </w:rPr>
        <w:t>3.1.3.1.3. Лицо, ответственное за выполнение административной процедуры: должностное лицо, ответственное за формирование проекта решения.</w:t>
      </w:r>
    </w:p>
    <w:p w:rsidR="00BA7A62" w:rsidRPr="00EB753F" w:rsidRDefault="00BA7A62" w:rsidP="00BA7A62">
      <w:pPr>
        <w:pStyle w:val="ConsPlusNormal"/>
        <w:ind w:firstLine="567"/>
        <w:jc w:val="both"/>
        <w:rPr>
          <w:rFonts w:ascii="Times New Roman" w:hAnsi="Times New Roman" w:cs="Times New Roman"/>
          <w:sz w:val="28"/>
          <w:szCs w:val="28"/>
        </w:rPr>
      </w:pPr>
      <w:r w:rsidRPr="00EB753F">
        <w:rPr>
          <w:rFonts w:ascii="Times New Roman" w:hAnsi="Times New Roman" w:cs="Times New Roman"/>
          <w:sz w:val="28"/>
          <w:szCs w:val="28"/>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BA7A62" w:rsidRPr="00EB753F" w:rsidRDefault="00BA7A62" w:rsidP="00BA7A62">
      <w:pPr>
        <w:pStyle w:val="ConsPlusNormal"/>
        <w:ind w:firstLine="567"/>
        <w:jc w:val="both"/>
        <w:rPr>
          <w:rFonts w:ascii="Times New Roman" w:hAnsi="Times New Roman" w:cs="Times New Roman"/>
          <w:strike/>
          <w:sz w:val="28"/>
          <w:szCs w:val="28"/>
        </w:rPr>
      </w:pPr>
      <w:r w:rsidRPr="00EB753F">
        <w:rPr>
          <w:rFonts w:ascii="Times New Roman" w:hAnsi="Times New Roman" w:cs="Times New Roman"/>
          <w:sz w:val="28"/>
          <w:szCs w:val="28"/>
        </w:rPr>
        <w:t xml:space="preserve">3.1.3.1.5. Результат выполнения административной процедуры: </w:t>
      </w:r>
    </w:p>
    <w:p w:rsidR="00BA7A62" w:rsidRPr="00EB753F" w:rsidRDefault="00BA7A62" w:rsidP="00BA7A62">
      <w:pPr>
        <w:pStyle w:val="ConsPlusNormal"/>
        <w:ind w:firstLine="567"/>
        <w:jc w:val="both"/>
        <w:rPr>
          <w:rFonts w:ascii="Times New Roman" w:hAnsi="Times New Roman" w:cs="Times New Roman"/>
          <w:sz w:val="28"/>
          <w:szCs w:val="28"/>
        </w:rPr>
      </w:pPr>
      <w:r w:rsidRPr="00EB753F">
        <w:rPr>
          <w:rFonts w:ascii="Times New Roman" w:hAnsi="Times New Roman" w:cs="Times New Roman"/>
          <w:sz w:val="28"/>
          <w:szCs w:val="28"/>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BA7A62" w:rsidRPr="00EB753F" w:rsidRDefault="00BA7A62" w:rsidP="00BA7A62">
      <w:pPr>
        <w:pStyle w:val="ConsPlusNormal"/>
        <w:ind w:firstLine="567"/>
        <w:jc w:val="both"/>
        <w:rPr>
          <w:rFonts w:ascii="Times New Roman" w:hAnsi="Times New Roman" w:cs="Times New Roman"/>
          <w:sz w:val="28"/>
          <w:szCs w:val="28"/>
        </w:rPr>
      </w:pPr>
      <w:r w:rsidRPr="00EB753F">
        <w:rPr>
          <w:rFonts w:ascii="Times New Roman" w:hAnsi="Times New Roman" w:cs="Times New Roman"/>
          <w:sz w:val="28"/>
          <w:szCs w:val="28"/>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BA7A62" w:rsidRPr="00EB753F" w:rsidRDefault="00BA7A62" w:rsidP="00BA7A62">
      <w:pPr>
        <w:pStyle w:val="ConsPlusNormal"/>
        <w:ind w:firstLine="567"/>
        <w:jc w:val="both"/>
        <w:rPr>
          <w:rFonts w:ascii="Times New Roman" w:hAnsi="Times New Roman" w:cs="Times New Roman"/>
          <w:sz w:val="28"/>
          <w:szCs w:val="28"/>
        </w:rPr>
      </w:pPr>
      <w:r w:rsidRPr="00EB753F">
        <w:rPr>
          <w:rFonts w:ascii="Times New Roman" w:hAnsi="Times New Roman" w:cs="Times New Roman"/>
          <w:sz w:val="28"/>
          <w:szCs w:val="28"/>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BA7A62" w:rsidRPr="00EB753F" w:rsidRDefault="00BA7A62" w:rsidP="00BA7A62">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3.1.3.2. В случае если подано заявление о предоставлении земельного участка:</w:t>
      </w:r>
    </w:p>
    <w:p w:rsidR="00BA7A62" w:rsidRPr="00EB753F" w:rsidRDefault="00BA7A62" w:rsidP="00BA7A62">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A7A62" w:rsidRPr="00EB753F" w:rsidRDefault="00BA7A62" w:rsidP="00BA7A62">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rsidR="00BA7A62" w:rsidRPr="00EB753F" w:rsidRDefault="00BA7A62" w:rsidP="00BA7A62">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u w:val="single"/>
        </w:rPr>
        <w:t>1 действие:</w:t>
      </w:r>
      <w:r w:rsidRPr="00EB753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w:t>
      </w:r>
      <w:r w:rsidRPr="00EB753F">
        <w:rPr>
          <w:rFonts w:ascii="Times New Roman" w:hAnsi="Times New Roman" w:cs="Times New Roman"/>
          <w:sz w:val="28"/>
          <w:szCs w:val="28"/>
        </w:rPr>
        <w:lastRenderedPageBreak/>
        <w:t>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A7A62" w:rsidRPr="00EB753F" w:rsidRDefault="00BA7A62" w:rsidP="00BA7A62">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u w:val="single"/>
        </w:rPr>
        <w:t>2 действие:</w:t>
      </w:r>
      <w:r w:rsidRPr="00EB753F">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BA7A62" w:rsidRPr="00EB753F" w:rsidRDefault="00BA7A62" w:rsidP="00BA7A62">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BA7A62" w:rsidRPr="00EB753F" w:rsidRDefault="00BA7A62" w:rsidP="00BA7A62">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u w:val="single"/>
        </w:rPr>
        <w:t>3 действие:</w:t>
      </w:r>
      <w:r w:rsidRPr="00EB753F">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BA7A62" w:rsidRPr="00EB753F" w:rsidRDefault="00BA7A62" w:rsidP="00BA7A62">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BA7A62" w:rsidRPr="00EB753F" w:rsidRDefault="00BA7A62" w:rsidP="00BA7A62">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u w:val="single"/>
        </w:rPr>
        <w:t>4 действие:</w:t>
      </w:r>
      <w:r w:rsidRPr="00EB753F">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BA7A62" w:rsidRPr="00EB753F" w:rsidRDefault="00BA7A62" w:rsidP="00BA7A62">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Об отсутствии заявлений иных граждан, крестьянских (фермерских) хозяйств, поступивших в установленный законом срок, ОМСУ уведомляет заявителя.</w:t>
      </w:r>
    </w:p>
    <w:p w:rsidR="00BA7A62" w:rsidRPr="00EB753F" w:rsidRDefault="00BA7A62" w:rsidP="00BA7A62">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BA7A62" w:rsidRPr="00EB753F" w:rsidRDefault="00BA7A62" w:rsidP="00BA7A62">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A7A62" w:rsidRPr="00EB753F" w:rsidRDefault="00BA7A62" w:rsidP="00BA7A62">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rsidR="00BA7A62" w:rsidRPr="00EB753F" w:rsidRDefault="00BA7A62" w:rsidP="00BA7A62">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BA7A62" w:rsidRPr="00EB753F" w:rsidRDefault="00BA7A62" w:rsidP="00BA7A62">
      <w:pPr>
        <w:pStyle w:val="ConsPlusNormal"/>
        <w:ind w:firstLine="540"/>
        <w:jc w:val="both"/>
        <w:rPr>
          <w:rFonts w:ascii="Times New Roman" w:hAnsi="Times New Roman" w:cs="Times New Roman"/>
          <w:strike/>
          <w:sz w:val="28"/>
          <w:szCs w:val="28"/>
        </w:rPr>
      </w:pPr>
      <w:r w:rsidRPr="00EB753F">
        <w:rPr>
          <w:rFonts w:ascii="Times New Roman" w:hAnsi="Times New Roman" w:cs="Times New Roman"/>
          <w:sz w:val="28"/>
          <w:szCs w:val="28"/>
        </w:rPr>
        <w:lastRenderedPageBreak/>
        <w:t xml:space="preserve">3.1.3.3.5. Результат выполнения административной процедуры: </w:t>
      </w:r>
    </w:p>
    <w:p w:rsidR="00BA7A62" w:rsidRPr="00EB753F" w:rsidRDefault="00BA7A62" w:rsidP="00BA7A62">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 подготовка проекта договора купли-продажи земельного участка;</w:t>
      </w:r>
    </w:p>
    <w:p w:rsidR="00BA7A62" w:rsidRPr="00EB753F" w:rsidRDefault="00BA7A62" w:rsidP="00BA7A62">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 подготовка проекта договора аренды земельного участка;</w:t>
      </w:r>
    </w:p>
    <w:p w:rsidR="00BA7A62" w:rsidRPr="00EB753F" w:rsidRDefault="00BA7A62" w:rsidP="00BA7A62">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 подготовка проекта решения об отказе в предоставлении земельного участка;</w:t>
      </w:r>
    </w:p>
    <w:p w:rsidR="00BA7A62" w:rsidRPr="00EB753F" w:rsidRDefault="00BA7A62" w:rsidP="00BA7A62">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3.1.5. Выдача результата.</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D45355" w:rsidRPr="00EB753F" w:rsidRDefault="00D45355" w:rsidP="00D4535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45355" w:rsidRPr="00EB753F" w:rsidRDefault="00D45355" w:rsidP="00D45355">
      <w:pPr>
        <w:autoSpaceDE w:val="0"/>
        <w:autoSpaceDN w:val="0"/>
        <w:adjustRightInd w:val="0"/>
        <w:spacing w:after="0" w:line="240" w:lineRule="auto"/>
        <w:ind w:firstLine="709"/>
        <w:jc w:val="both"/>
        <w:outlineLvl w:val="0"/>
        <w:rPr>
          <w:rFonts w:ascii="Times New Roman" w:eastAsiaTheme="minorHAnsi" w:hAnsi="Times New Roman" w:cs="Times New Roman"/>
          <w:sz w:val="28"/>
          <w:szCs w:val="28"/>
          <w:lang w:eastAsia="en-US"/>
        </w:rPr>
      </w:pPr>
      <w:bookmarkStart w:id="7" w:name="P441"/>
      <w:bookmarkEnd w:id="7"/>
      <w:r w:rsidRPr="00EB753F">
        <w:rPr>
          <w:rFonts w:ascii="Times New Roman" w:eastAsiaTheme="minorHAnsi" w:hAnsi="Times New Roman" w:cs="Times New Roman"/>
          <w:sz w:val="28"/>
          <w:szCs w:val="28"/>
          <w:lang w:eastAsia="en-US"/>
        </w:rPr>
        <w:lastRenderedPageBreak/>
        <w:t>3.2. Особенности выполнения административных процедур в электронной форме</w:t>
      </w:r>
    </w:p>
    <w:p w:rsidR="00D45355" w:rsidRPr="00EB753F" w:rsidRDefault="00D45355" w:rsidP="00D45355">
      <w:pPr>
        <w:autoSpaceDE w:val="0"/>
        <w:autoSpaceDN w:val="0"/>
        <w:spacing w:after="0" w:line="240" w:lineRule="auto"/>
        <w:ind w:firstLine="709"/>
        <w:jc w:val="both"/>
        <w:rPr>
          <w:rFonts w:ascii="Times New Roman" w:eastAsiaTheme="minorHAnsi" w:hAnsi="Times New Roman" w:cs="Times New Roman"/>
          <w:sz w:val="28"/>
          <w:szCs w:val="28"/>
        </w:rPr>
      </w:pPr>
      <w:bookmarkStart w:id="8" w:name="Par368"/>
      <w:bookmarkEnd w:id="8"/>
      <w:r w:rsidRPr="00EB753F">
        <w:rPr>
          <w:rFonts w:ascii="Times New Roman" w:eastAsiaTheme="minorHAnsi"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47" w:history="1">
        <w:r w:rsidRPr="00EB753F">
          <w:rPr>
            <w:rFonts w:ascii="Times New Roman" w:eastAsiaTheme="minorHAnsi" w:hAnsi="Times New Roman" w:cs="Times New Roman"/>
            <w:sz w:val="28"/>
            <w:szCs w:val="28"/>
          </w:rPr>
          <w:t>законом</w:t>
        </w:r>
      </w:hyperlink>
      <w:r w:rsidRPr="00EB753F">
        <w:rPr>
          <w:rFonts w:ascii="Times New Roman" w:eastAsiaTheme="minorHAnsi" w:hAnsi="Times New Roman" w:cs="Times New Roman"/>
          <w:sz w:val="28"/>
          <w:szCs w:val="28"/>
        </w:rPr>
        <w:t xml:space="preserve"> № 210-ФЗ, Федеральным </w:t>
      </w:r>
      <w:hyperlink r:id="rId48" w:history="1">
        <w:r w:rsidRPr="00EB753F">
          <w:rPr>
            <w:rFonts w:ascii="Times New Roman" w:eastAsiaTheme="minorHAnsi" w:hAnsi="Times New Roman" w:cs="Times New Roman"/>
            <w:sz w:val="28"/>
            <w:szCs w:val="28"/>
          </w:rPr>
          <w:t>законом</w:t>
        </w:r>
      </w:hyperlink>
      <w:r w:rsidRPr="00EB753F">
        <w:rPr>
          <w:rFonts w:ascii="Times New Roman" w:eastAsiaTheme="minorHAnsi" w:hAnsi="Times New Roman" w:cs="Times New Roman"/>
          <w:sz w:val="28"/>
          <w:szCs w:val="28"/>
        </w:rPr>
        <w:t xml:space="preserve"> от 27.07.2006 № 149-ФЗ «Об информации, информационных технологиях и о защите информации», </w:t>
      </w:r>
      <w:hyperlink r:id="rId49" w:history="1">
        <w:r w:rsidRPr="00EB753F">
          <w:rPr>
            <w:rFonts w:ascii="Times New Roman" w:eastAsiaTheme="minorHAnsi" w:hAnsi="Times New Roman" w:cs="Times New Roman"/>
            <w:sz w:val="28"/>
            <w:szCs w:val="28"/>
          </w:rPr>
          <w:t>постановлением</w:t>
        </w:r>
      </w:hyperlink>
      <w:r w:rsidRPr="00EB753F">
        <w:rPr>
          <w:rFonts w:ascii="Times New Roman" w:eastAsiaTheme="minorHAnsi"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5355" w:rsidRPr="00EB753F" w:rsidRDefault="00D45355" w:rsidP="00D45355">
      <w:pPr>
        <w:autoSpaceDE w:val="0"/>
        <w:autoSpaceDN w:val="0"/>
        <w:spacing w:after="0" w:line="240" w:lineRule="auto"/>
        <w:ind w:firstLine="709"/>
        <w:jc w:val="both"/>
        <w:rPr>
          <w:rFonts w:ascii="Times New Roman" w:eastAsiaTheme="minorHAnsi" w:hAnsi="Times New Roman" w:cs="Times New Roman"/>
          <w:sz w:val="28"/>
          <w:szCs w:val="28"/>
        </w:rPr>
      </w:pPr>
      <w:r w:rsidRPr="00EB753F">
        <w:rPr>
          <w:rFonts w:ascii="Times New Roman" w:eastAsiaTheme="minorHAns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45355" w:rsidRPr="00EB753F" w:rsidRDefault="00D45355" w:rsidP="00D45355">
      <w:pPr>
        <w:autoSpaceDE w:val="0"/>
        <w:autoSpaceDN w:val="0"/>
        <w:spacing w:after="0" w:line="240" w:lineRule="auto"/>
        <w:ind w:firstLine="709"/>
        <w:jc w:val="both"/>
        <w:rPr>
          <w:rFonts w:ascii="Times New Roman" w:eastAsiaTheme="minorHAnsi" w:hAnsi="Times New Roman" w:cs="Times New Roman"/>
          <w:sz w:val="28"/>
          <w:szCs w:val="28"/>
        </w:rPr>
      </w:pPr>
      <w:r w:rsidRPr="00EB753F">
        <w:rPr>
          <w:rFonts w:ascii="Times New Roman" w:eastAsiaTheme="minorHAnsi" w:hAnsi="Times New Roman" w:cs="Times New Roman"/>
          <w:sz w:val="28"/>
          <w:szCs w:val="28"/>
        </w:rPr>
        <w:t>3.2.3. Муниципальная услуга может быть получена через ПГУ ЛО либо через ЕПГУ следующими способами:</w:t>
      </w:r>
    </w:p>
    <w:p w:rsidR="00D45355" w:rsidRPr="00EB753F" w:rsidRDefault="00D45355" w:rsidP="00D45355">
      <w:pPr>
        <w:autoSpaceDE w:val="0"/>
        <w:autoSpaceDN w:val="0"/>
        <w:spacing w:after="0" w:line="240" w:lineRule="auto"/>
        <w:ind w:firstLine="709"/>
        <w:jc w:val="both"/>
        <w:rPr>
          <w:rFonts w:ascii="Times New Roman" w:eastAsiaTheme="minorHAnsi" w:hAnsi="Times New Roman" w:cs="Times New Roman"/>
          <w:sz w:val="28"/>
          <w:szCs w:val="28"/>
        </w:rPr>
      </w:pPr>
      <w:r w:rsidRPr="00EB753F">
        <w:rPr>
          <w:rFonts w:ascii="Times New Roman" w:eastAsiaTheme="minorHAnsi" w:hAnsi="Times New Roman" w:cs="Times New Roman"/>
          <w:sz w:val="28"/>
          <w:szCs w:val="28"/>
        </w:rPr>
        <w:t>без личной явки на прием в Администрацию.</w:t>
      </w:r>
    </w:p>
    <w:p w:rsidR="00D45355" w:rsidRPr="00EB753F" w:rsidRDefault="00D45355" w:rsidP="00D45355">
      <w:pPr>
        <w:autoSpaceDE w:val="0"/>
        <w:autoSpaceDN w:val="0"/>
        <w:spacing w:after="0" w:line="240" w:lineRule="auto"/>
        <w:ind w:firstLine="709"/>
        <w:jc w:val="both"/>
        <w:rPr>
          <w:rFonts w:ascii="Times New Roman" w:eastAsiaTheme="minorHAnsi" w:hAnsi="Times New Roman" w:cs="Times New Roman"/>
          <w:sz w:val="28"/>
          <w:szCs w:val="28"/>
        </w:rPr>
      </w:pPr>
      <w:r w:rsidRPr="00EB753F">
        <w:rPr>
          <w:rFonts w:ascii="Times New Roman" w:eastAsiaTheme="minorHAnsi" w:hAnsi="Times New Roman" w:cs="Times New Roman"/>
          <w:sz w:val="28"/>
          <w:szCs w:val="28"/>
        </w:rPr>
        <w:t>3.2.4. Для подачи заявления через ЕПГУ или через ПГУ ЛО заявитель должен выполнить следующие действия:</w:t>
      </w:r>
    </w:p>
    <w:p w:rsidR="00D45355" w:rsidRPr="00EB753F" w:rsidRDefault="00D45355" w:rsidP="00D45355">
      <w:pPr>
        <w:autoSpaceDE w:val="0"/>
        <w:autoSpaceDN w:val="0"/>
        <w:spacing w:after="0" w:line="240" w:lineRule="auto"/>
        <w:ind w:firstLine="709"/>
        <w:jc w:val="both"/>
        <w:rPr>
          <w:rFonts w:ascii="Times New Roman" w:eastAsiaTheme="minorHAnsi" w:hAnsi="Times New Roman" w:cs="Times New Roman"/>
          <w:sz w:val="28"/>
          <w:szCs w:val="28"/>
        </w:rPr>
      </w:pPr>
      <w:r w:rsidRPr="00EB753F">
        <w:rPr>
          <w:rFonts w:ascii="Times New Roman" w:eastAsiaTheme="minorHAnsi" w:hAnsi="Times New Roman" w:cs="Times New Roman"/>
          <w:sz w:val="28"/>
          <w:szCs w:val="28"/>
        </w:rPr>
        <w:t>пройти идентификацию и аутентификацию в ЕСИА;</w:t>
      </w:r>
    </w:p>
    <w:p w:rsidR="00D45355" w:rsidRPr="00EB753F" w:rsidRDefault="00D45355" w:rsidP="00D45355">
      <w:pPr>
        <w:autoSpaceDE w:val="0"/>
        <w:autoSpaceDN w:val="0"/>
        <w:spacing w:after="0" w:line="240" w:lineRule="auto"/>
        <w:ind w:firstLine="709"/>
        <w:jc w:val="both"/>
        <w:rPr>
          <w:rFonts w:ascii="Times New Roman" w:eastAsiaTheme="minorHAnsi" w:hAnsi="Times New Roman" w:cs="Times New Roman"/>
          <w:sz w:val="28"/>
          <w:szCs w:val="28"/>
        </w:rPr>
      </w:pPr>
      <w:r w:rsidRPr="00EB753F">
        <w:rPr>
          <w:rFonts w:ascii="Times New Roman" w:eastAsiaTheme="minorHAns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D45355" w:rsidRPr="00EB753F" w:rsidRDefault="00D45355" w:rsidP="00D45355">
      <w:pPr>
        <w:autoSpaceDE w:val="0"/>
        <w:autoSpaceDN w:val="0"/>
        <w:spacing w:after="0" w:line="240" w:lineRule="auto"/>
        <w:ind w:firstLine="709"/>
        <w:jc w:val="both"/>
        <w:rPr>
          <w:rFonts w:ascii="Times New Roman" w:eastAsiaTheme="minorHAnsi" w:hAnsi="Times New Roman" w:cs="Times New Roman"/>
          <w:sz w:val="28"/>
          <w:szCs w:val="28"/>
        </w:rPr>
      </w:pPr>
      <w:r w:rsidRPr="00EB753F">
        <w:rPr>
          <w:rFonts w:ascii="Times New Roman" w:eastAsiaTheme="minorHAns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45355" w:rsidRPr="00EB753F" w:rsidRDefault="00D45355" w:rsidP="00D45355">
      <w:pPr>
        <w:autoSpaceDE w:val="0"/>
        <w:autoSpaceDN w:val="0"/>
        <w:spacing w:after="0" w:line="240" w:lineRule="auto"/>
        <w:ind w:firstLine="709"/>
        <w:jc w:val="both"/>
        <w:rPr>
          <w:rFonts w:ascii="Times New Roman" w:eastAsiaTheme="minorHAnsi" w:hAnsi="Times New Roman" w:cs="Times New Roman"/>
          <w:sz w:val="28"/>
          <w:szCs w:val="28"/>
        </w:rPr>
      </w:pPr>
      <w:r w:rsidRPr="00EB753F">
        <w:rPr>
          <w:rFonts w:ascii="Times New Roman" w:eastAsiaTheme="minorHAnsi"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45355" w:rsidRPr="00EB753F" w:rsidRDefault="00D45355" w:rsidP="00D45355">
      <w:pPr>
        <w:autoSpaceDE w:val="0"/>
        <w:autoSpaceDN w:val="0"/>
        <w:spacing w:after="0" w:line="240" w:lineRule="auto"/>
        <w:ind w:firstLine="709"/>
        <w:jc w:val="both"/>
        <w:rPr>
          <w:rFonts w:ascii="Times New Roman" w:eastAsiaTheme="minorHAnsi" w:hAnsi="Times New Roman" w:cs="Times New Roman"/>
          <w:sz w:val="28"/>
          <w:szCs w:val="28"/>
        </w:rPr>
      </w:pPr>
      <w:r w:rsidRPr="00EB753F">
        <w:rPr>
          <w:rFonts w:ascii="Times New Roman" w:eastAsiaTheme="minorHAns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45355" w:rsidRPr="00EB753F" w:rsidRDefault="00D45355" w:rsidP="00D45355">
      <w:pPr>
        <w:autoSpaceDE w:val="0"/>
        <w:autoSpaceDN w:val="0"/>
        <w:spacing w:after="0" w:line="240" w:lineRule="auto"/>
        <w:ind w:firstLine="709"/>
        <w:jc w:val="both"/>
        <w:rPr>
          <w:rFonts w:ascii="Times New Roman" w:eastAsiaTheme="minorHAnsi" w:hAnsi="Times New Roman" w:cs="Times New Roman"/>
          <w:sz w:val="28"/>
          <w:szCs w:val="28"/>
        </w:rPr>
      </w:pPr>
      <w:r w:rsidRPr="00EB753F">
        <w:rPr>
          <w:rFonts w:ascii="Times New Roman" w:eastAsiaTheme="minorHAns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45355" w:rsidRPr="00EB753F" w:rsidRDefault="00D45355" w:rsidP="00D45355">
      <w:pPr>
        <w:autoSpaceDE w:val="0"/>
        <w:autoSpaceDN w:val="0"/>
        <w:spacing w:after="0" w:line="240" w:lineRule="auto"/>
        <w:ind w:firstLine="709"/>
        <w:jc w:val="both"/>
        <w:rPr>
          <w:rFonts w:ascii="Times New Roman" w:eastAsiaTheme="minorHAnsi" w:hAnsi="Times New Roman" w:cs="Times New Roman"/>
          <w:sz w:val="28"/>
          <w:szCs w:val="28"/>
        </w:rPr>
      </w:pPr>
      <w:r w:rsidRPr="00EB753F">
        <w:rPr>
          <w:rFonts w:ascii="Times New Roman" w:eastAsiaTheme="minorHAns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45355" w:rsidRPr="00EB753F" w:rsidRDefault="00D45355" w:rsidP="00D45355">
      <w:pPr>
        <w:autoSpaceDE w:val="0"/>
        <w:autoSpaceDN w:val="0"/>
        <w:spacing w:after="0" w:line="240" w:lineRule="auto"/>
        <w:ind w:firstLine="709"/>
        <w:jc w:val="both"/>
        <w:rPr>
          <w:rFonts w:ascii="Times New Roman" w:eastAsiaTheme="minorHAnsi" w:hAnsi="Times New Roman" w:cs="Times New Roman"/>
          <w:sz w:val="28"/>
          <w:szCs w:val="28"/>
        </w:rPr>
      </w:pPr>
      <w:r w:rsidRPr="00EB753F">
        <w:rPr>
          <w:rFonts w:ascii="Times New Roman" w:eastAsiaTheme="minorHAns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45355" w:rsidRPr="00EB753F" w:rsidRDefault="00D45355" w:rsidP="00D45355">
      <w:pPr>
        <w:autoSpaceDE w:val="0"/>
        <w:autoSpaceDN w:val="0"/>
        <w:spacing w:after="0" w:line="240" w:lineRule="auto"/>
        <w:ind w:firstLine="709"/>
        <w:jc w:val="both"/>
        <w:rPr>
          <w:rFonts w:ascii="Times New Roman" w:eastAsiaTheme="minorHAnsi" w:hAnsi="Times New Roman" w:cs="Times New Roman"/>
          <w:sz w:val="28"/>
          <w:szCs w:val="28"/>
        </w:rPr>
      </w:pPr>
      <w:r w:rsidRPr="00EB753F">
        <w:rPr>
          <w:rFonts w:ascii="Times New Roman" w:eastAsiaTheme="minorHAnsi"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w:t>
      </w:r>
      <w:r w:rsidRPr="00EB753F">
        <w:rPr>
          <w:rFonts w:ascii="Times New Roman" w:eastAsiaTheme="minorHAnsi" w:hAnsi="Times New Roman" w:cs="Times New Roman"/>
          <w:sz w:val="28"/>
          <w:szCs w:val="28"/>
        </w:rPr>
        <w:lastRenderedPageBreak/>
        <w:t>муниципальной услуги считается дата регистрации приема документов на ПГУ ЛО или ЕПГУ.</w:t>
      </w:r>
    </w:p>
    <w:p w:rsidR="00D45355" w:rsidRPr="00EB753F" w:rsidRDefault="00D45355" w:rsidP="00D45355">
      <w:pPr>
        <w:autoSpaceDE w:val="0"/>
        <w:autoSpaceDN w:val="0"/>
        <w:spacing w:after="0" w:line="240" w:lineRule="auto"/>
        <w:ind w:firstLine="709"/>
        <w:jc w:val="both"/>
        <w:rPr>
          <w:rFonts w:ascii="Times New Roman" w:eastAsiaTheme="minorHAnsi" w:hAnsi="Times New Roman" w:cs="Times New Roman"/>
          <w:sz w:val="28"/>
          <w:szCs w:val="28"/>
        </w:rPr>
      </w:pPr>
      <w:r w:rsidRPr="00EB753F">
        <w:rPr>
          <w:rFonts w:ascii="Times New Roman" w:eastAsiaTheme="minorHAns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45355" w:rsidRPr="00EB753F" w:rsidRDefault="00D45355" w:rsidP="00D45355">
      <w:pPr>
        <w:autoSpaceDE w:val="0"/>
        <w:autoSpaceDN w:val="0"/>
        <w:spacing w:after="0" w:line="240" w:lineRule="auto"/>
        <w:ind w:firstLine="709"/>
        <w:jc w:val="both"/>
        <w:rPr>
          <w:rFonts w:ascii="Times New Roman" w:eastAsiaTheme="minorHAnsi" w:hAnsi="Times New Roman" w:cs="Times New Roman"/>
          <w:sz w:val="28"/>
          <w:szCs w:val="28"/>
        </w:rPr>
      </w:pPr>
      <w:r w:rsidRPr="00EB753F">
        <w:rPr>
          <w:rFonts w:ascii="Times New Roman" w:eastAsiaTheme="minorHAns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45355" w:rsidRPr="00EB753F" w:rsidRDefault="00D45355" w:rsidP="00D45355">
      <w:pPr>
        <w:autoSpaceDE w:val="0"/>
        <w:autoSpaceDN w:val="0"/>
        <w:spacing w:after="0" w:line="240" w:lineRule="auto"/>
        <w:ind w:firstLine="709"/>
        <w:jc w:val="both"/>
        <w:rPr>
          <w:rFonts w:ascii="Times New Roman" w:eastAsiaTheme="minorHAnsi" w:hAnsi="Times New Roman" w:cs="Times New Roman"/>
          <w:sz w:val="28"/>
          <w:szCs w:val="28"/>
        </w:rPr>
      </w:pPr>
      <w:r w:rsidRPr="00EB753F">
        <w:rPr>
          <w:rFonts w:ascii="Times New Roman" w:eastAsiaTheme="minorHAns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45355" w:rsidRPr="00EB753F" w:rsidRDefault="00D45355" w:rsidP="00D45355">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70B15" w:rsidRPr="00EB753F" w:rsidRDefault="00570B15" w:rsidP="00570B15">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b/>
          <w:sz w:val="28"/>
          <w:szCs w:val="28"/>
        </w:rPr>
      </w:pPr>
    </w:p>
    <w:p w:rsidR="00D45355" w:rsidRPr="00EB753F" w:rsidRDefault="00D45355" w:rsidP="00D45355">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EB753F">
        <w:rPr>
          <w:rFonts w:ascii="Times New Roman" w:eastAsia="Times New Roman" w:hAnsi="Times New Roman" w:cs="Times New Roman"/>
          <w:b/>
          <w:sz w:val="28"/>
          <w:szCs w:val="28"/>
        </w:rPr>
        <w:t>4. Формы контроля за исполнением административного</w:t>
      </w:r>
    </w:p>
    <w:p w:rsidR="00D45355" w:rsidRPr="00EB753F" w:rsidRDefault="00D45355" w:rsidP="00D45355">
      <w:pPr>
        <w:widowControl w:val="0"/>
        <w:autoSpaceDE w:val="0"/>
        <w:autoSpaceDN w:val="0"/>
        <w:spacing w:after="0" w:line="240" w:lineRule="auto"/>
        <w:jc w:val="center"/>
        <w:rPr>
          <w:rFonts w:ascii="Times New Roman" w:eastAsia="Times New Roman" w:hAnsi="Times New Roman" w:cs="Times New Roman"/>
          <w:b/>
          <w:sz w:val="28"/>
          <w:szCs w:val="28"/>
        </w:rPr>
      </w:pPr>
      <w:r w:rsidRPr="00EB753F">
        <w:rPr>
          <w:rFonts w:ascii="Times New Roman" w:eastAsia="Times New Roman" w:hAnsi="Times New Roman" w:cs="Times New Roman"/>
          <w:b/>
          <w:sz w:val="28"/>
          <w:szCs w:val="28"/>
        </w:rPr>
        <w:t>регламента</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w:t>
      </w:r>
      <w:r w:rsidRPr="00EB753F">
        <w:rPr>
          <w:rFonts w:ascii="Times New Roman" w:eastAsia="Times New Roman" w:hAnsi="Times New Roman" w:cs="Times New Roman"/>
          <w:sz w:val="28"/>
          <w:szCs w:val="28"/>
        </w:rPr>
        <w:lastRenderedPageBreak/>
        <w:t>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По результатам рассмотрения обращений дается письменный ответ.</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Работники ОМСУ при предоставлении муниципальной услуги несут персональную ответственность:</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D45355" w:rsidRPr="00EB753F" w:rsidRDefault="00D45355" w:rsidP="00D45355">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EB753F">
        <w:rPr>
          <w:rFonts w:ascii="Times New Roman" w:eastAsia="Times New Roman" w:hAnsi="Times New Roman" w:cs="Times New Roman"/>
          <w:b/>
          <w:sz w:val="28"/>
          <w:szCs w:val="28"/>
        </w:rPr>
        <w:t>5. Досудебный (внесудебный) порядок обжалования решений</w:t>
      </w:r>
    </w:p>
    <w:p w:rsidR="00D45355" w:rsidRPr="00EB753F" w:rsidRDefault="00D45355" w:rsidP="00D45355">
      <w:pPr>
        <w:widowControl w:val="0"/>
        <w:autoSpaceDE w:val="0"/>
        <w:autoSpaceDN w:val="0"/>
        <w:spacing w:after="0" w:line="240" w:lineRule="auto"/>
        <w:jc w:val="center"/>
        <w:rPr>
          <w:rFonts w:ascii="Times New Roman" w:eastAsia="Times New Roman" w:hAnsi="Times New Roman" w:cs="Times New Roman"/>
          <w:b/>
          <w:sz w:val="28"/>
          <w:szCs w:val="28"/>
        </w:rPr>
      </w:pPr>
      <w:r w:rsidRPr="00EB753F">
        <w:rPr>
          <w:rFonts w:ascii="Times New Roman" w:eastAsia="Times New Roman" w:hAnsi="Times New Roman" w:cs="Times New Roman"/>
          <w:b/>
          <w:sz w:val="28"/>
          <w:szCs w:val="28"/>
        </w:rPr>
        <w:t>и действий (бездействия) органа, предоставляющего</w:t>
      </w:r>
    </w:p>
    <w:p w:rsidR="00D45355" w:rsidRPr="00EB753F" w:rsidRDefault="00D45355" w:rsidP="00D45355">
      <w:pPr>
        <w:widowControl w:val="0"/>
        <w:autoSpaceDE w:val="0"/>
        <w:autoSpaceDN w:val="0"/>
        <w:spacing w:after="0" w:line="240" w:lineRule="auto"/>
        <w:jc w:val="center"/>
        <w:rPr>
          <w:rFonts w:ascii="Times New Roman" w:eastAsia="Times New Roman" w:hAnsi="Times New Roman" w:cs="Times New Roman"/>
          <w:b/>
          <w:sz w:val="28"/>
          <w:szCs w:val="28"/>
        </w:rPr>
      </w:pPr>
      <w:r w:rsidRPr="00EB753F">
        <w:rPr>
          <w:rFonts w:ascii="Times New Roman" w:eastAsia="Times New Roman" w:hAnsi="Times New Roman" w:cs="Times New Roman"/>
          <w:b/>
          <w:sz w:val="28"/>
          <w:szCs w:val="28"/>
        </w:rPr>
        <w:t>муниципальную услугу, а также должностных лиц органа,</w:t>
      </w:r>
    </w:p>
    <w:p w:rsidR="00D45355" w:rsidRPr="00EB753F" w:rsidRDefault="00D45355" w:rsidP="00D45355">
      <w:pPr>
        <w:widowControl w:val="0"/>
        <w:autoSpaceDE w:val="0"/>
        <w:autoSpaceDN w:val="0"/>
        <w:spacing w:after="0" w:line="240" w:lineRule="auto"/>
        <w:jc w:val="center"/>
        <w:rPr>
          <w:rFonts w:ascii="Times New Roman" w:eastAsia="Times New Roman" w:hAnsi="Times New Roman" w:cs="Times New Roman"/>
          <w:b/>
          <w:sz w:val="28"/>
          <w:szCs w:val="28"/>
        </w:rPr>
      </w:pPr>
      <w:r w:rsidRPr="00EB753F">
        <w:rPr>
          <w:rFonts w:ascii="Times New Roman" w:eastAsia="Times New Roman" w:hAnsi="Times New Roman" w:cs="Times New Roman"/>
          <w:b/>
          <w:sz w:val="28"/>
          <w:szCs w:val="28"/>
        </w:rPr>
        <w:t>предоставляющего муниципальную услугу,</w:t>
      </w:r>
    </w:p>
    <w:p w:rsidR="00D45355" w:rsidRPr="00EB753F" w:rsidRDefault="00D45355" w:rsidP="00D45355">
      <w:pPr>
        <w:widowControl w:val="0"/>
        <w:autoSpaceDE w:val="0"/>
        <w:autoSpaceDN w:val="0"/>
        <w:spacing w:after="0" w:line="240" w:lineRule="auto"/>
        <w:jc w:val="center"/>
        <w:rPr>
          <w:rFonts w:ascii="Times New Roman" w:eastAsia="Times New Roman" w:hAnsi="Times New Roman" w:cs="Times New Roman"/>
          <w:b/>
          <w:sz w:val="28"/>
          <w:szCs w:val="28"/>
        </w:rPr>
      </w:pPr>
      <w:r w:rsidRPr="00EB753F">
        <w:rPr>
          <w:rFonts w:ascii="Times New Roman" w:eastAsia="Times New Roman" w:hAnsi="Times New Roman" w:cs="Times New Roman"/>
          <w:b/>
          <w:sz w:val="28"/>
          <w:szCs w:val="28"/>
        </w:rPr>
        <w:t>либо муниципальных служащих,</w:t>
      </w:r>
    </w:p>
    <w:p w:rsidR="00D45355" w:rsidRPr="00EB753F" w:rsidRDefault="00D45355" w:rsidP="00D45355">
      <w:pPr>
        <w:widowControl w:val="0"/>
        <w:autoSpaceDE w:val="0"/>
        <w:autoSpaceDN w:val="0"/>
        <w:spacing w:after="0" w:line="240" w:lineRule="auto"/>
        <w:jc w:val="center"/>
        <w:rPr>
          <w:rFonts w:ascii="Times New Roman" w:eastAsia="Times New Roman" w:hAnsi="Times New Roman" w:cs="Times New Roman"/>
          <w:b/>
          <w:sz w:val="28"/>
          <w:szCs w:val="28"/>
        </w:rPr>
      </w:pPr>
      <w:r w:rsidRPr="00EB753F">
        <w:rPr>
          <w:rFonts w:ascii="Times New Roman" w:eastAsia="Times New Roman" w:hAnsi="Times New Roman" w:cs="Times New Roman"/>
          <w:b/>
          <w:sz w:val="28"/>
          <w:szCs w:val="28"/>
        </w:rPr>
        <w:t>многофункционального центра предоставления государственных</w:t>
      </w:r>
    </w:p>
    <w:p w:rsidR="00D45355" w:rsidRPr="00EB753F" w:rsidRDefault="00D45355" w:rsidP="00D45355">
      <w:pPr>
        <w:widowControl w:val="0"/>
        <w:autoSpaceDE w:val="0"/>
        <w:autoSpaceDN w:val="0"/>
        <w:spacing w:after="0" w:line="240" w:lineRule="auto"/>
        <w:jc w:val="center"/>
        <w:rPr>
          <w:rFonts w:ascii="Times New Roman" w:eastAsia="Times New Roman" w:hAnsi="Times New Roman" w:cs="Times New Roman"/>
          <w:b/>
          <w:sz w:val="28"/>
          <w:szCs w:val="28"/>
        </w:rPr>
      </w:pPr>
      <w:r w:rsidRPr="00EB753F">
        <w:rPr>
          <w:rFonts w:ascii="Times New Roman" w:eastAsia="Times New Roman" w:hAnsi="Times New Roman" w:cs="Times New Roman"/>
          <w:b/>
          <w:sz w:val="28"/>
          <w:szCs w:val="28"/>
        </w:rPr>
        <w:t>и муниципальных услуг, работника многофункционального центра</w:t>
      </w:r>
    </w:p>
    <w:p w:rsidR="00D45355" w:rsidRPr="00EB753F" w:rsidRDefault="00D45355" w:rsidP="00D45355">
      <w:pPr>
        <w:widowControl w:val="0"/>
        <w:autoSpaceDE w:val="0"/>
        <w:autoSpaceDN w:val="0"/>
        <w:spacing w:after="0" w:line="240" w:lineRule="auto"/>
        <w:jc w:val="center"/>
        <w:rPr>
          <w:rFonts w:ascii="Times New Roman" w:eastAsia="Times New Roman" w:hAnsi="Times New Roman" w:cs="Times New Roman"/>
          <w:b/>
          <w:sz w:val="28"/>
          <w:szCs w:val="28"/>
        </w:rPr>
      </w:pPr>
      <w:r w:rsidRPr="00EB753F">
        <w:rPr>
          <w:rFonts w:ascii="Times New Roman" w:eastAsia="Times New Roman" w:hAnsi="Times New Roman" w:cs="Times New Roman"/>
          <w:b/>
          <w:sz w:val="28"/>
          <w:szCs w:val="28"/>
        </w:rPr>
        <w:t>предоставления государственных и муниципальных услуг</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50" w:history="1">
        <w:r w:rsidRPr="00EB753F">
          <w:rPr>
            <w:rFonts w:ascii="Times New Roman" w:eastAsia="Times New Roman" w:hAnsi="Times New Roman" w:cs="Times New Roman"/>
            <w:sz w:val="28"/>
            <w:szCs w:val="28"/>
          </w:rPr>
          <w:t>статье 15.1</w:t>
        </w:r>
      </w:hyperlink>
      <w:r w:rsidRPr="00EB753F">
        <w:rPr>
          <w:rFonts w:ascii="Times New Roman" w:eastAsia="Times New Roman" w:hAnsi="Times New Roman" w:cs="Times New Roman"/>
          <w:sz w:val="28"/>
          <w:szCs w:val="28"/>
        </w:rPr>
        <w:t xml:space="preserve"> Федерального закона № 210-ФЗ;</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sidRPr="00EB753F">
          <w:rPr>
            <w:rFonts w:ascii="Times New Roman" w:eastAsia="Times New Roman" w:hAnsi="Times New Roman" w:cs="Times New Roman"/>
            <w:sz w:val="28"/>
            <w:szCs w:val="28"/>
          </w:rPr>
          <w:t>частью 1.3 статьи 16</w:t>
        </w:r>
      </w:hyperlink>
      <w:r w:rsidRPr="00EB753F">
        <w:rPr>
          <w:rFonts w:ascii="Times New Roman" w:eastAsia="Times New Roman" w:hAnsi="Times New Roman" w:cs="Times New Roman"/>
          <w:sz w:val="28"/>
          <w:szCs w:val="28"/>
        </w:rPr>
        <w:t xml:space="preserve"> Федерального закона № 210-ФЗ;</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w:t>
      </w:r>
      <w:r w:rsidRPr="00EB753F">
        <w:rPr>
          <w:rFonts w:ascii="Times New Roman" w:eastAsia="Times New Roman" w:hAnsi="Times New Roman" w:cs="Times New Roman"/>
          <w:sz w:val="28"/>
          <w:szCs w:val="28"/>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sidRPr="00EB753F">
          <w:rPr>
            <w:rFonts w:ascii="Times New Roman" w:eastAsia="Times New Roman" w:hAnsi="Times New Roman" w:cs="Times New Roman"/>
            <w:sz w:val="28"/>
            <w:szCs w:val="28"/>
          </w:rPr>
          <w:t>частью 1.3 статьи 16</w:t>
        </w:r>
      </w:hyperlink>
      <w:r w:rsidRPr="00EB753F">
        <w:rPr>
          <w:rFonts w:ascii="Times New Roman" w:eastAsia="Times New Roman" w:hAnsi="Times New Roman" w:cs="Times New Roman"/>
          <w:sz w:val="28"/>
          <w:szCs w:val="28"/>
        </w:rPr>
        <w:t xml:space="preserve"> Федерального закона № 210-ФЗ;</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sidRPr="00EB753F">
          <w:rPr>
            <w:rFonts w:ascii="Times New Roman" w:eastAsia="Times New Roman" w:hAnsi="Times New Roman" w:cs="Times New Roman"/>
            <w:sz w:val="28"/>
            <w:szCs w:val="28"/>
          </w:rPr>
          <w:t>частью 1.3 статьи 16</w:t>
        </w:r>
      </w:hyperlink>
      <w:r w:rsidRPr="00EB753F">
        <w:rPr>
          <w:rFonts w:ascii="Times New Roman" w:eastAsia="Times New Roman" w:hAnsi="Times New Roman" w:cs="Times New Roman"/>
          <w:sz w:val="28"/>
          <w:szCs w:val="28"/>
        </w:rPr>
        <w:t xml:space="preserve"> Федерального закона № 210-ФЗ;</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EB753F">
          <w:rPr>
            <w:rFonts w:ascii="Times New Roman" w:eastAsia="Times New Roman" w:hAnsi="Times New Roman" w:cs="Times New Roman"/>
            <w:sz w:val="28"/>
            <w:szCs w:val="28"/>
          </w:rPr>
          <w:t>частью 1.3 статьи 16</w:t>
        </w:r>
      </w:hyperlink>
      <w:r w:rsidRPr="00EB753F">
        <w:rPr>
          <w:rFonts w:ascii="Times New Roman" w:eastAsia="Times New Roman" w:hAnsi="Times New Roman" w:cs="Times New Roman"/>
          <w:sz w:val="28"/>
          <w:szCs w:val="28"/>
        </w:rPr>
        <w:t xml:space="preserve"> Федерального закона № 210-ФЗ;</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5" w:history="1">
        <w:r w:rsidRPr="00EB753F">
          <w:rPr>
            <w:rFonts w:ascii="Times New Roman" w:eastAsia="Times New Roman" w:hAnsi="Times New Roman" w:cs="Times New Roman"/>
            <w:sz w:val="28"/>
            <w:szCs w:val="28"/>
          </w:rPr>
          <w:t>пунктом 4 части 1 статьи 7</w:t>
        </w:r>
      </w:hyperlink>
      <w:r w:rsidRPr="00EB753F">
        <w:rPr>
          <w:rFonts w:ascii="Times New Roman" w:eastAsia="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sidRPr="00EB753F">
          <w:rPr>
            <w:rFonts w:ascii="Times New Roman" w:eastAsia="Times New Roman" w:hAnsi="Times New Roman" w:cs="Times New Roman"/>
            <w:sz w:val="28"/>
            <w:szCs w:val="28"/>
          </w:rPr>
          <w:t>частью 1.3 статьи 16</w:t>
        </w:r>
      </w:hyperlink>
      <w:r w:rsidRPr="00EB753F">
        <w:rPr>
          <w:rFonts w:ascii="Times New Roman" w:eastAsia="Times New Roman" w:hAnsi="Times New Roman" w:cs="Times New Roman"/>
          <w:sz w:val="28"/>
          <w:szCs w:val="28"/>
        </w:rPr>
        <w:t xml:space="preserve"> Федерального закона № 210-ФЗ.</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7" w:history="1">
        <w:r w:rsidRPr="00EB753F">
          <w:rPr>
            <w:rFonts w:ascii="Times New Roman" w:eastAsia="Times New Roman" w:hAnsi="Times New Roman" w:cs="Times New Roman"/>
            <w:sz w:val="28"/>
            <w:szCs w:val="28"/>
          </w:rPr>
          <w:t>части 5 статьи 11.2</w:t>
        </w:r>
      </w:hyperlink>
      <w:r w:rsidRPr="00EB753F">
        <w:rPr>
          <w:rFonts w:ascii="Times New Roman" w:eastAsia="Times New Roman" w:hAnsi="Times New Roman" w:cs="Times New Roman"/>
          <w:sz w:val="28"/>
          <w:szCs w:val="28"/>
        </w:rPr>
        <w:t xml:space="preserve"> Федерального закона № 210-ФЗ.</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В письменной жалобе в обязательном порядке указываются:</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w:t>
      </w:r>
      <w:r w:rsidRPr="00EB753F">
        <w:rPr>
          <w:rFonts w:ascii="Times New Roman" w:eastAsia="Times New Roman" w:hAnsi="Times New Roman" w:cs="Times New Roman"/>
          <w:sz w:val="28"/>
          <w:szCs w:val="28"/>
        </w:rPr>
        <w:lastRenderedPageBreak/>
        <w:t>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8" w:history="1">
        <w:r w:rsidRPr="00EB753F">
          <w:rPr>
            <w:rFonts w:ascii="Times New Roman" w:eastAsia="Times New Roman" w:hAnsi="Times New Roman" w:cs="Times New Roman"/>
            <w:sz w:val="28"/>
            <w:szCs w:val="28"/>
          </w:rPr>
          <w:t>статьей 11.1</w:t>
        </w:r>
      </w:hyperlink>
      <w:r w:rsidRPr="00EB753F">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2) в удовлетворении жалобы отказывается.</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45355" w:rsidRPr="00EB753F" w:rsidRDefault="00D45355" w:rsidP="00D45355">
      <w:pPr>
        <w:widowControl w:val="0"/>
        <w:autoSpaceDE w:val="0"/>
        <w:autoSpaceDN w:val="0"/>
        <w:spacing w:after="0" w:line="240" w:lineRule="auto"/>
        <w:rPr>
          <w:rFonts w:ascii="Times New Roman" w:eastAsia="Times New Roman" w:hAnsi="Times New Roman" w:cs="Times New Roman"/>
          <w:sz w:val="28"/>
          <w:szCs w:val="28"/>
        </w:rPr>
      </w:pPr>
    </w:p>
    <w:p w:rsidR="00D45355" w:rsidRPr="00EB753F" w:rsidRDefault="00D45355" w:rsidP="00D45355">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EB753F">
        <w:rPr>
          <w:rFonts w:ascii="Times New Roman" w:eastAsia="Times New Roman" w:hAnsi="Times New Roman" w:cs="Times New Roman"/>
          <w:b/>
          <w:sz w:val="28"/>
          <w:szCs w:val="28"/>
        </w:rPr>
        <w:t>6. Особенности выполнения административных процедур</w:t>
      </w:r>
    </w:p>
    <w:p w:rsidR="00D45355" w:rsidRPr="00EB753F" w:rsidRDefault="00D45355" w:rsidP="00D45355">
      <w:pPr>
        <w:widowControl w:val="0"/>
        <w:autoSpaceDE w:val="0"/>
        <w:autoSpaceDN w:val="0"/>
        <w:spacing w:after="0" w:line="240" w:lineRule="auto"/>
        <w:jc w:val="center"/>
        <w:rPr>
          <w:rFonts w:ascii="Times New Roman" w:eastAsia="Times New Roman" w:hAnsi="Times New Roman" w:cs="Times New Roman"/>
          <w:b/>
          <w:sz w:val="28"/>
          <w:szCs w:val="28"/>
        </w:rPr>
      </w:pPr>
      <w:r w:rsidRPr="00EB753F">
        <w:rPr>
          <w:rFonts w:ascii="Times New Roman" w:eastAsia="Times New Roman" w:hAnsi="Times New Roman" w:cs="Times New Roman"/>
          <w:b/>
          <w:sz w:val="28"/>
          <w:szCs w:val="28"/>
        </w:rPr>
        <w:lastRenderedPageBreak/>
        <w:t>в многофункциональных центрах</w:t>
      </w:r>
    </w:p>
    <w:p w:rsidR="00D45355" w:rsidRPr="00EB753F" w:rsidRDefault="00D45355" w:rsidP="00D45355">
      <w:pPr>
        <w:widowControl w:val="0"/>
        <w:autoSpaceDE w:val="0"/>
        <w:autoSpaceDN w:val="0"/>
        <w:spacing w:after="0" w:line="240" w:lineRule="auto"/>
        <w:jc w:val="center"/>
        <w:rPr>
          <w:rFonts w:ascii="Times New Roman" w:eastAsia="Times New Roman" w:hAnsi="Times New Roman" w:cs="Times New Roman"/>
          <w:sz w:val="28"/>
          <w:szCs w:val="28"/>
        </w:rPr>
      </w:pP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б) определяет предмет обращения;</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в) проводит проверку правильности заполнения обращения;</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г) проводит проверку укомплектованности пакета документов;</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е) заверяет каждый документ дела своей электронной подписью (далее - ЭП);</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ж) направляет копии документов и реестр документов в ОМСУ:</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в электронной форме (в составе пакетов электронных дел) в день обращения заявителя в МФЦ;</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9" w:history="1">
        <w:r w:rsidRPr="00EB753F">
          <w:rPr>
            <w:rFonts w:ascii="Times New Roman" w:eastAsia="Times New Roman" w:hAnsi="Times New Roman" w:cs="Times New Roman"/>
            <w:sz w:val="28"/>
            <w:szCs w:val="28"/>
          </w:rPr>
          <w:t>требованиями</w:t>
        </w:r>
      </w:hyperlink>
      <w:r w:rsidRPr="00EB753F">
        <w:rPr>
          <w:rFonts w:ascii="Times New Roman" w:eastAsia="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w:t>
      </w:r>
      <w:r w:rsidRPr="00EB753F">
        <w:rPr>
          <w:rFonts w:ascii="Times New Roman" w:eastAsia="Times New Roman" w:hAnsi="Times New Roman" w:cs="Times New Roman"/>
          <w:sz w:val="28"/>
          <w:szCs w:val="28"/>
        </w:rPr>
        <w:lastRenderedPageBreak/>
        <w:t xml:space="preserve">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A78B3" w:rsidRPr="00EB753F" w:rsidRDefault="008A78B3" w:rsidP="008A78B3">
      <w:pPr>
        <w:pStyle w:val="ConsPlusNormal"/>
        <w:ind w:firstLine="540"/>
        <w:jc w:val="both"/>
        <w:rPr>
          <w:rFonts w:ascii="Times New Roman" w:hAnsi="Times New Roman" w:cs="Times New Roman"/>
          <w:sz w:val="28"/>
          <w:szCs w:val="28"/>
        </w:rPr>
      </w:pPr>
      <w:bookmarkStart w:id="9" w:name="P588"/>
      <w:bookmarkEnd w:id="9"/>
      <w:r w:rsidRPr="00EB753F">
        <w:rPr>
          <w:rFonts w:ascii="Times New Roman" w:hAnsi="Times New Roman" w:cs="Times New Roman"/>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8A78B3" w:rsidRPr="00EB753F" w:rsidRDefault="008A78B3" w:rsidP="008A78B3">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сообщает заявителю о наличии оснований для отказа в приеме документов;</w:t>
      </w:r>
    </w:p>
    <w:p w:rsidR="008A78B3" w:rsidRPr="00EB753F" w:rsidRDefault="008A78B3" w:rsidP="008A78B3">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8A78B3" w:rsidRPr="00EB753F" w:rsidRDefault="008A78B3" w:rsidP="008A78B3">
      <w:pPr>
        <w:pStyle w:val="ConsPlusNormal"/>
        <w:ind w:firstLine="540"/>
        <w:jc w:val="both"/>
        <w:rPr>
          <w:rFonts w:ascii="Times New Roman" w:hAnsi="Times New Roman" w:cs="Times New Roman"/>
          <w:sz w:val="28"/>
          <w:szCs w:val="28"/>
        </w:rPr>
      </w:pPr>
      <w:r w:rsidRPr="00EB753F">
        <w:rPr>
          <w:rFonts w:ascii="Times New Roman" w:hAnsi="Times New Roman" w:cs="Times New Roman"/>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D45355" w:rsidRPr="00EB753F" w:rsidRDefault="00D45355" w:rsidP="00D453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D45355" w:rsidRPr="00EB753F" w:rsidRDefault="00D45355" w:rsidP="00D45355">
      <w:pPr>
        <w:widowControl w:val="0"/>
        <w:autoSpaceDE w:val="0"/>
        <w:autoSpaceDN w:val="0"/>
        <w:spacing w:after="0" w:line="240" w:lineRule="auto"/>
        <w:outlineLvl w:val="1"/>
        <w:rPr>
          <w:rFonts w:ascii="Times New Roman" w:eastAsia="Times New Roman" w:hAnsi="Times New Roman" w:cs="Times New Roman"/>
          <w:sz w:val="24"/>
          <w:szCs w:val="24"/>
        </w:rPr>
      </w:pPr>
    </w:p>
    <w:p w:rsidR="00D45355" w:rsidRPr="00EB753F" w:rsidRDefault="00D45355" w:rsidP="00D45355">
      <w:pPr>
        <w:widowControl w:val="0"/>
        <w:autoSpaceDE w:val="0"/>
        <w:autoSpaceDN w:val="0"/>
        <w:spacing w:after="0" w:line="240" w:lineRule="auto"/>
        <w:outlineLvl w:val="1"/>
        <w:rPr>
          <w:rFonts w:ascii="Times New Roman" w:eastAsia="Times New Roman" w:hAnsi="Times New Roman" w:cs="Times New Roman"/>
          <w:sz w:val="24"/>
          <w:szCs w:val="24"/>
        </w:rPr>
      </w:pPr>
    </w:p>
    <w:p w:rsidR="00D45355" w:rsidRPr="00EB753F" w:rsidRDefault="00D45355" w:rsidP="00D45355">
      <w:pPr>
        <w:widowControl w:val="0"/>
        <w:autoSpaceDE w:val="0"/>
        <w:autoSpaceDN w:val="0"/>
        <w:spacing w:after="0" w:line="240" w:lineRule="auto"/>
        <w:outlineLvl w:val="1"/>
        <w:rPr>
          <w:rFonts w:ascii="Times New Roman" w:eastAsia="Times New Roman" w:hAnsi="Times New Roman" w:cs="Times New Roman"/>
          <w:sz w:val="24"/>
          <w:szCs w:val="24"/>
        </w:rPr>
      </w:pPr>
    </w:p>
    <w:p w:rsidR="00D45355" w:rsidRPr="00EB753F" w:rsidRDefault="00D45355" w:rsidP="00D45355">
      <w:pPr>
        <w:widowControl w:val="0"/>
        <w:autoSpaceDE w:val="0"/>
        <w:autoSpaceDN w:val="0"/>
        <w:spacing w:after="0" w:line="240" w:lineRule="auto"/>
        <w:outlineLvl w:val="1"/>
        <w:rPr>
          <w:rFonts w:ascii="Times New Roman" w:eastAsia="Times New Roman" w:hAnsi="Times New Roman" w:cs="Times New Roman"/>
          <w:sz w:val="24"/>
          <w:szCs w:val="24"/>
        </w:rPr>
      </w:pPr>
    </w:p>
    <w:p w:rsidR="00D45355" w:rsidRPr="00EB753F" w:rsidRDefault="00D45355" w:rsidP="00D45355">
      <w:pPr>
        <w:widowControl w:val="0"/>
        <w:autoSpaceDE w:val="0"/>
        <w:autoSpaceDN w:val="0"/>
        <w:spacing w:after="0" w:line="240" w:lineRule="auto"/>
        <w:outlineLvl w:val="1"/>
        <w:rPr>
          <w:rFonts w:ascii="Times New Roman" w:eastAsia="Times New Roman" w:hAnsi="Times New Roman" w:cs="Times New Roman"/>
          <w:sz w:val="24"/>
          <w:szCs w:val="24"/>
        </w:rPr>
      </w:pPr>
    </w:p>
    <w:p w:rsidR="00D45355" w:rsidRPr="00EB753F" w:rsidRDefault="00D45355" w:rsidP="00D45355">
      <w:pPr>
        <w:widowControl w:val="0"/>
        <w:autoSpaceDE w:val="0"/>
        <w:autoSpaceDN w:val="0"/>
        <w:spacing w:after="0" w:line="240" w:lineRule="auto"/>
        <w:outlineLvl w:val="1"/>
        <w:rPr>
          <w:rFonts w:ascii="Times New Roman" w:eastAsia="Times New Roman" w:hAnsi="Times New Roman" w:cs="Times New Roman"/>
          <w:sz w:val="24"/>
          <w:szCs w:val="24"/>
        </w:rPr>
        <w:sectPr w:rsidR="00D45355" w:rsidRPr="00EB753F" w:rsidSect="006D7FA0">
          <w:pgSz w:w="11906" w:h="16838"/>
          <w:pgMar w:top="1134" w:right="566" w:bottom="709" w:left="1418" w:header="708" w:footer="708" w:gutter="0"/>
          <w:cols w:space="708"/>
          <w:titlePg/>
          <w:docGrid w:linePitch="360"/>
        </w:sectPr>
      </w:pPr>
    </w:p>
    <w:p w:rsidR="00D45355" w:rsidRPr="00EB753F" w:rsidRDefault="00D45355" w:rsidP="00782A0F">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lastRenderedPageBreak/>
        <w:t>Приложение  1</w:t>
      </w:r>
    </w:p>
    <w:p w:rsidR="00D45355" w:rsidRPr="00EB753F" w:rsidRDefault="00D45355" w:rsidP="00D45355">
      <w:pPr>
        <w:widowControl w:val="0"/>
        <w:autoSpaceDE w:val="0"/>
        <w:autoSpaceDN w:val="0"/>
        <w:spacing w:after="0" w:line="240" w:lineRule="auto"/>
        <w:jc w:val="right"/>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к административному регламенту</w:t>
      </w:r>
    </w:p>
    <w:p w:rsidR="00D45355" w:rsidRPr="00EB753F" w:rsidRDefault="00D45355" w:rsidP="00D45355">
      <w:pPr>
        <w:widowControl w:val="0"/>
        <w:autoSpaceDE w:val="0"/>
        <w:autoSpaceDN w:val="0"/>
        <w:spacing w:after="0" w:line="240" w:lineRule="auto"/>
        <w:jc w:val="right"/>
        <w:rPr>
          <w:rFonts w:ascii="Times New Roman" w:eastAsia="Times New Roman" w:hAnsi="Times New Roman" w:cs="Times New Roman"/>
          <w:sz w:val="24"/>
          <w:szCs w:val="24"/>
        </w:rPr>
      </w:pPr>
    </w:p>
    <w:p w:rsidR="00D45355" w:rsidRPr="00EB753F" w:rsidRDefault="00D45355" w:rsidP="00D45355">
      <w:pPr>
        <w:widowControl w:val="0"/>
        <w:autoSpaceDE w:val="0"/>
        <w:autoSpaceDN w:val="0"/>
        <w:spacing w:after="0" w:line="240" w:lineRule="auto"/>
        <w:rPr>
          <w:rFonts w:ascii="Times New Roman" w:eastAsia="Times New Roman" w:hAnsi="Times New Roman" w:cs="Times New Roman"/>
          <w:sz w:val="24"/>
          <w:szCs w:val="24"/>
        </w:rPr>
      </w:pPr>
      <w:bookmarkStart w:id="10" w:name="P612"/>
      <w:bookmarkEnd w:id="10"/>
      <w:r w:rsidRPr="00EB753F">
        <w:rPr>
          <w:rFonts w:ascii="Times New Roman" w:eastAsia="Times New Roman" w:hAnsi="Times New Roman" w:cs="Times New Roman"/>
          <w:sz w:val="24"/>
          <w:szCs w:val="24"/>
        </w:rPr>
        <w:t>Бланк заявления</w:t>
      </w:r>
    </w:p>
    <w:p w:rsidR="00D45355" w:rsidRPr="00EB753F" w:rsidRDefault="00D45355" w:rsidP="00D4535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D45355" w:rsidRPr="00EB753F" w:rsidRDefault="00D45355" w:rsidP="00D4535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D45355" w:rsidRPr="00EB753F" w:rsidRDefault="00D45355" w:rsidP="00D45355">
      <w:pPr>
        <w:widowControl w:val="0"/>
        <w:tabs>
          <w:tab w:val="left" w:pos="5670"/>
        </w:tabs>
        <w:autoSpaceDE w:val="0"/>
        <w:autoSpaceDN w:val="0"/>
        <w:spacing w:after="0" w:line="240" w:lineRule="auto"/>
        <w:ind w:left="5954"/>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В администрацию Никольского городского поселения Тосненского района Ленинградской области</w:t>
      </w:r>
    </w:p>
    <w:p w:rsidR="00D45355" w:rsidRPr="00EB753F" w:rsidRDefault="00D45355" w:rsidP="00D4535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 xml:space="preserve">                                                                             от _________________________________</w:t>
      </w:r>
    </w:p>
    <w:p w:rsidR="00D45355" w:rsidRPr="00EB753F" w:rsidRDefault="00D45355" w:rsidP="00D4535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 xml:space="preserve">                                                                                             (Ф.И.О., наименование КФХ)</w:t>
      </w:r>
    </w:p>
    <w:p w:rsidR="00D45355" w:rsidRPr="00EB753F" w:rsidRDefault="00D45355" w:rsidP="00D4535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 xml:space="preserve">                                                                                ___________________________________</w:t>
      </w:r>
    </w:p>
    <w:p w:rsidR="00D45355" w:rsidRPr="00EB753F" w:rsidRDefault="00D45355" w:rsidP="00D4535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D45355" w:rsidRPr="00EB753F" w:rsidRDefault="00D45355" w:rsidP="00D4535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ЗАЯВЛЕНИЕ</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о предварительном согласовании предоставления земельного участка</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для индивидуального жилищного строительства, ведения личного подсобного</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хозяйства в границах населенного пункта, садоводства,</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для осуществления крестьянским (фермерским) хозяйством его деятельности</w:t>
      </w:r>
    </w:p>
    <w:p w:rsidR="00D45355" w:rsidRPr="00EB753F" w:rsidRDefault="00D45355" w:rsidP="00D4535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от __________________________________________________________ (далее - заявитель).</w:t>
      </w:r>
    </w:p>
    <w:p w:rsidR="00D45355" w:rsidRPr="00EB753F" w:rsidRDefault="00D45355" w:rsidP="00D4535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 xml:space="preserve">          (фамилия, имя, отчество физического лица)</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Адрес заявителя: _________________________________________________________.</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(адрес регистрации по месту жительства физического лица,</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почтовый адрес и местонахождение - для КФХ)</w:t>
      </w:r>
    </w:p>
    <w:p w:rsidR="00D45355" w:rsidRPr="00EB753F" w:rsidRDefault="00D45355" w:rsidP="00D4535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___________________________________________________________________________</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(реквизиты документа, удостоверяющего личность)</w:t>
      </w:r>
    </w:p>
    <w:p w:rsidR="00D45355" w:rsidRPr="00EB753F" w:rsidRDefault="00D45355" w:rsidP="00D4535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___________________________________________________________________________</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(сведения о представителе заявителя)</w:t>
      </w:r>
    </w:p>
    <w:p w:rsidR="00D45355" w:rsidRPr="00EB753F" w:rsidRDefault="00D45355" w:rsidP="00D4535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___________________________________________________________________________</w:t>
      </w:r>
    </w:p>
    <w:p w:rsidR="00D45355" w:rsidRPr="00EB753F" w:rsidRDefault="00D45355" w:rsidP="00D4535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___________________________________________________________________________</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(наименование и место нахождения заявителя (для юридического лица), а также</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государственный регистрационный номер записи о государственной регистрации</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юридического лица ЕГРЮЛ и ИНН, за исключением случаев, если заявителем</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является иностранное юридическое лицо)</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 xml:space="preserve">    Прошу  предварительно  согласовать  предоставление  земельного  участка</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 xml:space="preserve">площадью ______ кв. м </w:t>
      </w:r>
      <w:hyperlink w:anchor="P481" w:history="1">
        <w:r w:rsidRPr="00EB753F">
          <w:rPr>
            <w:rFonts w:ascii="Times New Roman" w:eastAsia="Times New Roman" w:hAnsi="Times New Roman" w:cs="Times New Roman"/>
            <w:color w:val="0000FF" w:themeColor="hyperlink"/>
            <w:sz w:val="24"/>
            <w:szCs w:val="24"/>
            <w:u w:val="single"/>
          </w:rPr>
          <w:t>&lt;1&gt;</w:t>
        </w:r>
      </w:hyperlink>
      <w:r w:rsidRPr="00EB753F">
        <w:rPr>
          <w:rFonts w:ascii="Times New Roman" w:eastAsia="Times New Roman" w:hAnsi="Times New Roman" w:cs="Times New Roman"/>
          <w:sz w:val="24"/>
          <w:szCs w:val="24"/>
        </w:rPr>
        <w:t xml:space="preserve">, с кадастровым номером </w:t>
      </w:r>
      <w:hyperlink w:anchor="P482" w:history="1">
        <w:r w:rsidRPr="00EB753F">
          <w:rPr>
            <w:rFonts w:ascii="Times New Roman" w:eastAsia="Times New Roman" w:hAnsi="Times New Roman" w:cs="Times New Roman"/>
            <w:color w:val="0000FF" w:themeColor="hyperlink"/>
            <w:sz w:val="24"/>
            <w:szCs w:val="24"/>
            <w:u w:val="single"/>
          </w:rPr>
          <w:t>&lt;2&gt;</w:t>
        </w:r>
      </w:hyperlink>
      <w:r w:rsidRPr="00EB753F">
        <w:rPr>
          <w:rFonts w:ascii="Times New Roman" w:eastAsia="Times New Roman" w:hAnsi="Times New Roman" w:cs="Times New Roman"/>
          <w:sz w:val="24"/>
          <w:szCs w:val="24"/>
        </w:rPr>
        <w:t xml:space="preserve"> _____________________,</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 xml:space="preserve">расположенный по адресу </w:t>
      </w:r>
      <w:hyperlink w:anchor="P483" w:history="1">
        <w:r w:rsidRPr="00EB753F">
          <w:rPr>
            <w:rFonts w:ascii="Times New Roman" w:eastAsia="Times New Roman" w:hAnsi="Times New Roman" w:cs="Times New Roman"/>
            <w:color w:val="0000FF" w:themeColor="hyperlink"/>
            <w:sz w:val="24"/>
            <w:szCs w:val="24"/>
            <w:u w:val="single"/>
          </w:rPr>
          <w:t>&lt;3&gt;</w:t>
        </w:r>
      </w:hyperlink>
      <w:r w:rsidRPr="00EB753F">
        <w:rPr>
          <w:rFonts w:ascii="Times New Roman" w:eastAsia="Times New Roman" w:hAnsi="Times New Roman" w:cs="Times New Roman"/>
          <w:sz w:val="24"/>
          <w:szCs w:val="24"/>
        </w:rPr>
        <w:t xml:space="preserve"> ______________________________________________,</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 xml:space="preserve">в ____________________________________________________________________ </w:t>
      </w:r>
      <w:hyperlink w:anchor="P484" w:history="1">
        <w:r w:rsidRPr="00EB753F">
          <w:rPr>
            <w:rFonts w:ascii="Times New Roman" w:eastAsia="Times New Roman" w:hAnsi="Times New Roman" w:cs="Times New Roman"/>
            <w:color w:val="0000FF" w:themeColor="hyperlink"/>
            <w:sz w:val="24"/>
            <w:szCs w:val="24"/>
            <w:u w:val="single"/>
          </w:rPr>
          <w:t>&lt;4&gt;</w:t>
        </w:r>
      </w:hyperlink>
      <w:r w:rsidRPr="00EB753F">
        <w:rPr>
          <w:rFonts w:ascii="Times New Roman" w:eastAsia="Times New Roman" w:hAnsi="Times New Roman" w:cs="Times New Roman"/>
          <w:sz w:val="24"/>
          <w:szCs w:val="24"/>
        </w:rPr>
        <w:t>,</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 xml:space="preserve">для ___________________________________________________________________ </w:t>
      </w:r>
      <w:hyperlink w:anchor="P485" w:history="1">
        <w:r w:rsidRPr="00EB753F">
          <w:rPr>
            <w:rFonts w:ascii="Times New Roman" w:eastAsia="Times New Roman" w:hAnsi="Times New Roman" w:cs="Times New Roman"/>
            <w:color w:val="0000FF" w:themeColor="hyperlink"/>
            <w:sz w:val="24"/>
            <w:szCs w:val="24"/>
            <w:u w:val="single"/>
          </w:rPr>
          <w:t>&lt;5&gt;</w:t>
        </w:r>
      </w:hyperlink>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___________________________________________________________________________</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(основание предоставления земельного участка без проведения торгов из числа</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 xml:space="preserve">предусмотренных </w:t>
      </w:r>
      <w:hyperlink r:id="rId60" w:history="1">
        <w:r w:rsidRPr="00EB753F">
          <w:rPr>
            <w:rFonts w:ascii="Times New Roman" w:eastAsia="Times New Roman" w:hAnsi="Times New Roman" w:cs="Times New Roman"/>
            <w:sz w:val="24"/>
            <w:szCs w:val="24"/>
          </w:rPr>
          <w:t>пунктом 2 статьи 39.3</w:t>
        </w:r>
      </w:hyperlink>
      <w:r w:rsidRPr="00EB753F">
        <w:rPr>
          <w:rFonts w:ascii="Times New Roman" w:eastAsia="Times New Roman" w:hAnsi="Times New Roman" w:cs="Times New Roman"/>
          <w:sz w:val="24"/>
          <w:szCs w:val="24"/>
        </w:rPr>
        <w:t xml:space="preserve">, </w:t>
      </w:r>
      <w:hyperlink r:id="rId61" w:history="1">
        <w:r w:rsidRPr="00EB753F">
          <w:rPr>
            <w:rFonts w:ascii="Times New Roman" w:eastAsia="Times New Roman" w:hAnsi="Times New Roman" w:cs="Times New Roman"/>
            <w:sz w:val="24"/>
            <w:szCs w:val="24"/>
          </w:rPr>
          <w:t>пунктом 2 статьи</w:t>
        </w:r>
      </w:hyperlink>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39.6 Земельного кодекса РФ оснований)</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___________________________________________________________________________</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(реквизиты решения об утверждении проекта межевания, если образование</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земельного участка предусмотрено указанным проектом)</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___________________________________________________________________________</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___________________________________________________________________________</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(реквизиты решения об изъятии земельного участка для государственных или</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муниципальных нужд в случае, если земельный участок предоставляется взамен</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земельного участка, изымаемого для государственных нужд)</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lastRenderedPageBreak/>
        <w:t>Контактный телефон (факс) _________________________________________________</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Адрес электронной почты ___________________________________________________</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Иные сведения о заявителе ________________________________________________.</w:t>
      </w:r>
    </w:p>
    <w:p w:rsidR="00D45355" w:rsidRPr="00EB753F" w:rsidRDefault="00D45355" w:rsidP="00D4535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D45355" w:rsidRPr="00EB753F" w:rsidRDefault="00D45355" w:rsidP="00D45355">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 xml:space="preserve">    Приложение:</w:t>
      </w:r>
    </w:p>
    <w:p w:rsidR="00D45355" w:rsidRPr="00EB753F" w:rsidRDefault="00D45355" w:rsidP="00D45355">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1. ________________________________________________________________;</w:t>
      </w:r>
    </w:p>
    <w:p w:rsidR="00D45355" w:rsidRPr="00EB753F" w:rsidRDefault="00D45355" w:rsidP="00D45355">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2. ________________________________________________________________;</w:t>
      </w:r>
    </w:p>
    <w:p w:rsidR="00D45355" w:rsidRPr="00EB753F" w:rsidRDefault="00D45355" w:rsidP="00D45355">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3. ________________________________________________________________;</w:t>
      </w:r>
    </w:p>
    <w:p w:rsidR="00D45355" w:rsidRPr="00EB753F" w:rsidRDefault="00D45355" w:rsidP="00D45355">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D45355" w:rsidRPr="00EB753F" w:rsidRDefault="00D45355" w:rsidP="00D45355">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_____________ ______________</w:t>
      </w:r>
    </w:p>
    <w:p w:rsidR="00D45355" w:rsidRPr="00EB753F" w:rsidRDefault="00D45355" w:rsidP="00D45355">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 xml:space="preserve">  (подпись)       (дата)</w:t>
      </w:r>
    </w:p>
    <w:p w:rsidR="00D45355" w:rsidRPr="00EB753F" w:rsidRDefault="00D45355" w:rsidP="00D45355">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w:t>
      </w:r>
    </w:p>
    <w:p w:rsidR="00D45355" w:rsidRPr="00EB753F" w:rsidRDefault="00D45355" w:rsidP="00D45355">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11" w:name="P481"/>
      <w:bookmarkEnd w:id="11"/>
      <w:r w:rsidRPr="00EB753F">
        <w:rPr>
          <w:rFonts w:ascii="Times New Roman" w:eastAsia="Times New Roman" w:hAnsi="Times New Roman" w:cs="Times New Roman"/>
          <w:sz w:val="24"/>
          <w:szCs w:val="24"/>
        </w:rPr>
        <w:t>&lt;1&gt; - указывается при наличии сведений.</w:t>
      </w:r>
    </w:p>
    <w:p w:rsidR="00D45355" w:rsidRPr="00EB753F" w:rsidRDefault="00D45355" w:rsidP="00D45355">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12" w:name="P482"/>
      <w:bookmarkEnd w:id="12"/>
      <w:r w:rsidRPr="00EB753F">
        <w:rPr>
          <w:rFonts w:ascii="Times New Roman" w:eastAsia="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2" w:history="1">
        <w:r w:rsidRPr="00EB753F">
          <w:rPr>
            <w:rFonts w:ascii="Times New Roman" w:eastAsia="Times New Roman" w:hAnsi="Times New Roman" w:cs="Times New Roman"/>
            <w:sz w:val="24"/>
            <w:szCs w:val="24"/>
          </w:rPr>
          <w:t>законом</w:t>
        </w:r>
      </w:hyperlink>
      <w:r w:rsidRPr="00EB753F">
        <w:rPr>
          <w:rFonts w:ascii="Times New Roman" w:eastAsia="Times New Roman" w:hAnsi="Times New Roman" w:cs="Times New Roman"/>
          <w:sz w:val="24"/>
          <w:szCs w:val="24"/>
        </w:rPr>
        <w:t xml:space="preserve"> "О государственной регистрации недвижимости".</w:t>
      </w:r>
    </w:p>
    <w:p w:rsidR="00D45355" w:rsidRPr="00EB753F" w:rsidRDefault="00D45355" w:rsidP="00D45355">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13" w:name="P483"/>
      <w:bookmarkEnd w:id="13"/>
      <w:r w:rsidRPr="00EB753F">
        <w:rPr>
          <w:rFonts w:ascii="Times New Roman" w:eastAsia="Times New Roman" w:hAnsi="Times New Roman" w:cs="Times New Roman"/>
          <w:sz w:val="24"/>
          <w:szCs w:val="24"/>
        </w:rPr>
        <w:t>&lt;3&gt; - указывается при наличии сведений.</w:t>
      </w:r>
    </w:p>
    <w:p w:rsidR="00D45355" w:rsidRPr="00EB753F" w:rsidRDefault="00D45355" w:rsidP="00D45355">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14" w:name="P484"/>
      <w:bookmarkEnd w:id="14"/>
      <w:r w:rsidRPr="00EB753F">
        <w:rPr>
          <w:rFonts w:ascii="Times New Roman" w:eastAsia="Times New Roman" w:hAnsi="Times New Roman" w:cs="Times New Roman"/>
          <w:sz w:val="24"/>
          <w:szCs w:val="24"/>
        </w:rPr>
        <w:t>&lt;4&gt; - вид права, на котором заявитель желает приобрести земельный участок.</w:t>
      </w:r>
    </w:p>
    <w:p w:rsidR="00D45355" w:rsidRPr="00EB753F" w:rsidRDefault="00D45355" w:rsidP="00D45355">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15" w:name="P485"/>
      <w:bookmarkEnd w:id="15"/>
      <w:r w:rsidRPr="00EB753F">
        <w:rPr>
          <w:rFonts w:ascii="Times New Roman" w:eastAsia="Times New Roman" w:hAnsi="Times New Roman" w:cs="Times New Roman"/>
          <w:sz w:val="24"/>
          <w:szCs w:val="24"/>
        </w:rPr>
        <w:t>&lt;5&gt; - указать цель использования земельного участка.</w:t>
      </w:r>
    </w:p>
    <w:p w:rsidR="00D45355" w:rsidRPr="00EB753F" w:rsidRDefault="00D45355" w:rsidP="00D45355">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D45355" w:rsidRPr="00EB753F" w:rsidRDefault="00D45355" w:rsidP="00D45355">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Результат рассмотрения заявления прошу:</w:t>
      </w:r>
    </w:p>
    <w:p w:rsidR="00D45355" w:rsidRPr="00EB753F" w:rsidRDefault="00D45355" w:rsidP="00D4535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D45355" w:rsidRPr="00EB753F" w:rsidTr="008D2578">
        <w:tc>
          <w:tcPr>
            <w:tcW w:w="534" w:type="dxa"/>
            <w:tcBorders>
              <w:right w:val="single" w:sz="4" w:space="0" w:color="auto"/>
            </w:tcBorders>
            <w:shd w:val="clear" w:color="auto" w:fill="auto"/>
          </w:tcPr>
          <w:p w:rsidR="00D45355" w:rsidRPr="00EB753F" w:rsidRDefault="00D45355" w:rsidP="00D4535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D45355" w:rsidRPr="00EB753F" w:rsidRDefault="00D45355" w:rsidP="00D4535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45355" w:rsidRPr="00EB753F" w:rsidRDefault="00D45355" w:rsidP="00D45355">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выдать на руки в МФЦ, расположенном по адресу:</w:t>
            </w:r>
            <w:r w:rsidR="008A78B3" w:rsidRPr="00EB753F">
              <w:rPr>
                <w:rFonts w:ascii="Times New Roman" w:eastAsia="Times New Roman" w:hAnsi="Times New Roman" w:cs="Times New Roman"/>
                <w:sz w:val="24"/>
                <w:szCs w:val="24"/>
              </w:rPr>
              <w:t>_______________________________</w:t>
            </w:r>
          </w:p>
        </w:tc>
      </w:tr>
      <w:tr w:rsidR="00D45355" w:rsidRPr="00EB753F" w:rsidTr="008D2578">
        <w:trPr>
          <w:trHeight w:val="461"/>
        </w:trPr>
        <w:tc>
          <w:tcPr>
            <w:tcW w:w="534" w:type="dxa"/>
            <w:tcBorders>
              <w:right w:val="single" w:sz="4" w:space="0" w:color="auto"/>
            </w:tcBorders>
            <w:shd w:val="clear" w:color="auto" w:fill="auto"/>
          </w:tcPr>
          <w:p w:rsidR="00D45355" w:rsidRPr="00EB753F" w:rsidRDefault="00D45355" w:rsidP="00D45355">
            <w:pPr>
              <w:widowControl w:val="0"/>
              <w:tabs>
                <w:tab w:val="left" w:pos="5670"/>
              </w:tabs>
              <w:autoSpaceDE w:val="0"/>
              <w:autoSpaceDN w:val="0"/>
              <w:spacing w:after="0" w:line="240" w:lineRule="auto"/>
              <w:jc w:val="right"/>
              <w:rPr>
                <w:rFonts w:ascii="Times New Roman" w:eastAsia="Times New Roman" w:hAnsi="Times New Roman" w:cs="Times New Roman"/>
                <w:b/>
                <w:sz w:val="24"/>
                <w:szCs w:val="24"/>
              </w:rPr>
            </w:pPr>
          </w:p>
          <w:p w:rsidR="00D45355" w:rsidRPr="00EB753F" w:rsidRDefault="00D45355" w:rsidP="00D45355">
            <w:pPr>
              <w:widowControl w:val="0"/>
              <w:tabs>
                <w:tab w:val="left" w:pos="5670"/>
              </w:tabs>
              <w:autoSpaceDE w:val="0"/>
              <w:autoSpaceDN w:val="0"/>
              <w:spacing w:after="0" w:line="240" w:lineRule="auto"/>
              <w:jc w:val="right"/>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D45355" w:rsidRPr="00EB753F" w:rsidRDefault="00D45355" w:rsidP="00D45355">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направить в электронной форме в личный кабинет на ПГУ ЛО/ЕПГУ</w:t>
            </w:r>
            <w:r w:rsidR="008A78B3" w:rsidRPr="00EB753F">
              <w:rPr>
                <w:rFonts w:ascii="Times New Roman" w:eastAsia="Times New Roman" w:hAnsi="Times New Roman" w:cs="Times New Roman"/>
                <w:sz w:val="24"/>
                <w:szCs w:val="24"/>
              </w:rPr>
              <w:t xml:space="preserve"> (при технической реализации)</w:t>
            </w:r>
          </w:p>
        </w:tc>
      </w:tr>
    </w:tbl>
    <w:p w:rsidR="00D45355" w:rsidRPr="00EB753F" w:rsidRDefault="00D45355" w:rsidP="00D45355">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D45355" w:rsidRPr="00EB753F" w:rsidRDefault="00D45355" w:rsidP="00D4535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D45355" w:rsidRPr="00EB753F" w:rsidRDefault="00D45355" w:rsidP="00D4535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D45355" w:rsidRPr="00EB753F" w:rsidRDefault="00D45355" w:rsidP="00D4535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D45355" w:rsidRPr="00EB753F" w:rsidRDefault="00D45355" w:rsidP="00D4535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D45355" w:rsidRPr="00EB753F" w:rsidRDefault="00D45355" w:rsidP="00D4535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D45355" w:rsidRPr="00EB753F" w:rsidRDefault="00D45355" w:rsidP="00D4535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D45355" w:rsidRPr="00EB753F" w:rsidRDefault="00D45355" w:rsidP="00D4535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D45355" w:rsidRPr="00EB753F" w:rsidRDefault="00D45355" w:rsidP="00D45355">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ab/>
      </w:r>
      <w:r w:rsidRPr="00EB753F">
        <w:rPr>
          <w:rFonts w:ascii="Times New Roman" w:eastAsia="Times New Roman" w:hAnsi="Times New Roman" w:cs="Times New Roman"/>
          <w:sz w:val="24"/>
          <w:szCs w:val="24"/>
        </w:rPr>
        <w:tab/>
      </w:r>
    </w:p>
    <w:p w:rsidR="00D45355" w:rsidRPr="00EB753F" w:rsidRDefault="00D45355" w:rsidP="00D45355">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rsidR="00D45355" w:rsidRPr="00EB753F" w:rsidRDefault="00D45355" w:rsidP="00D45355">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rsidR="00D45355" w:rsidRPr="00EB753F" w:rsidRDefault="00D45355" w:rsidP="00D45355">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rsidR="00D45355" w:rsidRPr="00EB753F" w:rsidRDefault="00D45355" w:rsidP="00D45355">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rsidR="00D45355" w:rsidRPr="00EB753F" w:rsidRDefault="00D45355" w:rsidP="00D45355">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rsidR="00D45355" w:rsidRPr="00EB753F" w:rsidRDefault="00D45355" w:rsidP="00D45355">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rsidR="00D45355" w:rsidRPr="00EB753F" w:rsidRDefault="00D45355" w:rsidP="00D45355">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rsidR="00D45355" w:rsidRPr="00EB753F" w:rsidRDefault="00D45355" w:rsidP="00D45355">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rsidR="00D45355" w:rsidRPr="00EB753F" w:rsidRDefault="00D45355" w:rsidP="00D45355">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rsidR="00D45355" w:rsidRPr="00EB753F" w:rsidRDefault="00D45355" w:rsidP="00D45355">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rsidR="00D45355" w:rsidRPr="00EB753F" w:rsidRDefault="00D45355" w:rsidP="00D45355">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sectPr w:rsidR="00D45355" w:rsidRPr="00EB753F" w:rsidSect="006D7FA0">
          <w:pgSz w:w="11906" w:h="16838"/>
          <w:pgMar w:top="1134" w:right="566" w:bottom="709" w:left="1418" w:header="708" w:footer="708" w:gutter="0"/>
          <w:cols w:space="708"/>
          <w:titlePg/>
          <w:docGrid w:linePitch="360"/>
        </w:sectPr>
      </w:pPr>
    </w:p>
    <w:p w:rsidR="00D45355" w:rsidRPr="00EB753F" w:rsidRDefault="00D45355" w:rsidP="00D45355">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rsidR="00D45355" w:rsidRPr="00EB753F" w:rsidRDefault="00D45355" w:rsidP="00D45355">
      <w:pPr>
        <w:widowControl w:val="0"/>
        <w:tabs>
          <w:tab w:val="left" w:pos="5670"/>
        </w:tabs>
        <w:autoSpaceDE w:val="0"/>
        <w:autoSpaceDN w:val="0"/>
        <w:spacing w:after="0" w:line="240" w:lineRule="auto"/>
        <w:jc w:val="right"/>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,Приложение 2</w:t>
      </w:r>
    </w:p>
    <w:p w:rsidR="00D45355" w:rsidRPr="00EB753F" w:rsidRDefault="00D45355" w:rsidP="00D45355">
      <w:pPr>
        <w:widowControl w:val="0"/>
        <w:tabs>
          <w:tab w:val="left" w:pos="5670"/>
        </w:tabs>
        <w:autoSpaceDE w:val="0"/>
        <w:autoSpaceDN w:val="0"/>
        <w:spacing w:after="0" w:line="240" w:lineRule="auto"/>
        <w:jc w:val="right"/>
        <w:rPr>
          <w:rFonts w:ascii="Times New Roman" w:eastAsia="Times New Roman" w:hAnsi="Times New Roman" w:cs="Times New Roman"/>
          <w:sz w:val="28"/>
          <w:szCs w:val="28"/>
        </w:rPr>
      </w:pPr>
      <w:r w:rsidRPr="00EB753F">
        <w:rPr>
          <w:rFonts w:ascii="Times New Roman" w:eastAsia="Times New Roman" w:hAnsi="Times New Roman" w:cs="Times New Roman"/>
          <w:sz w:val="28"/>
          <w:szCs w:val="28"/>
        </w:rPr>
        <w:t>к административному регламенту</w:t>
      </w:r>
    </w:p>
    <w:p w:rsidR="00D45355" w:rsidRPr="00EB753F" w:rsidRDefault="00D45355" w:rsidP="00D45355">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Бланк заявления</w:t>
      </w:r>
    </w:p>
    <w:p w:rsidR="00D45355" w:rsidRPr="00EB753F" w:rsidRDefault="00D45355" w:rsidP="00D45355">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D45355" w:rsidRPr="00EB753F" w:rsidRDefault="00D45355" w:rsidP="00D45355">
      <w:pPr>
        <w:widowControl w:val="0"/>
        <w:tabs>
          <w:tab w:val="left" w:pos="5670"/>
        </w:tabs>
        <w:autoSpaceDE w:val="0"/>
        <w:autoSpaceDN w:val="0"/>
        <w:spacing w:after="0" w:line="240" w:lineRule="auto"/>
        <w:ind w:left="4536"/>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В администрацию Никольского городского поселения Тосненского района Ленинградской области</w:t>
      </w:r>
    </w:p>
    <w:p w:rsidR="00D45355" w:rsidRPr="00EB753F" w:rsidRDefault="00D45355" w:rsidP="00D45355">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 xml:space="preserve">                                                                            от __________________________________</w:t>
      </w:r>
    </w:p>
    <w:p w:rsidR="00D45355" w:rsidRPr="00EB753F" w:rsidRDefault="00D45355" w:rsidP="00D45355">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 xml:space="preserve">                                                                                           (Ф.И.О., наименование КФХ)</w:t>
      </w:r>
    </w:p>
    <w:p w:rsidR="00D45355" w:rsidRPr="00EB753F" w:rsidRDefault="00D45355" w:rsidP="00D45355">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 xml:space="preserve">                                                                                ___________________________________</w:t>
      </w:r>
    </w:p>
    <w:p w:rsidR="00D45355" w:rsidRPr="00EB753F" w:rsidRDefault="00D45355" w:rsidP="00D45355">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D45355" w:rsidRPr="00EB753F" w:rsidRDefault="00D45355" w:rsidP="00D45355">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D45355" w:rsidRPr="00EB753F" w:rsidRDefault="00D45355" w:rsidP="00D45355">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D45355" w:rsidRPr="00EB753F" w:rsidRDefault="00D45355" w:rsidP="00D45355">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bookmarkStart w:id="16" w:name="P537"/>
      <w:bookmarkEnd w:id="16"/>
      <w:r w:rsidRPr="00EB753F">
        <w:rPr>
          <w:rFonts w:ascii="Times New Roman" w:eastAsia="Times New Roman" w:hAnsi="Times New Roman" w:cs="Times New Roman"/>
          <w:sz w:val="24"/>
          <w:szCs w:val="24"/>
        </w:rPr>
        <w:t>ЗАЯВЛЕНИЕ</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о предоставлении земельного участка для индивидуального жилищного</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строительства, ведения личного подсобного хозяйства в границах населенного</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пункта, садоводства, для осуществления крестьянским (фермерским) хозяйством его деятельности</w:t>
      </w:r>
    </w:p>
    <w:p w:rsidR="00D45355" w:rsidRPr="00EB753F" w:rsidRDefault="00D45355" w:rsidP="00D45355">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от ___________________________________________________ (далее - заявитель).</w:t>
      </w:r>
    </w:p>
    <w:p w:rsidR="00D45355" w:rsidRPr="00EB753F" w:rsidRDefault="00D45355" w:rsidP="00D45355">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 xml:space="preserve">                 (фамилия, имя, отчество физического лица)</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Адрес заявителя: _________________________________________________________.</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 xml:space="preserve">                                   (адрес регистрации по месту жительства физического лица, </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 xml:space="preserve">                                           почтовый адрес и местонахождение - для КФХ)</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___________________________________________________________________________</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 xml:space="preserve">                          (реквизиты документа, удостоверяющего личность)</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___________________________________________________________________________</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 xml:space="preserve">                                    (сведения о представителе заявителя)</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___________________________________________________________________________</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___________________________________________________________________________</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(наименование и место нахождения заявителя (для юридического лица), а также</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государственный регистрационный номер записи о государственной регистрации</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юридического лица ЕГРЮЛ и ИНН, за исключением случаев, если заявителем</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является иностранное юридическое лицо)</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 xml:space="preserve">    Прошу  предоставить  земельный  участок  площадью __________ кв. м </w:t>
      </w:r>
      <w:hyperlink w:anchor="P587" w:history="1">
        <w:r w:rsidRPr="00EB753F">
          <w:rPr>
            <w:rFonts w:ascii="Times New Roman" w:eastAsia="Times New Roman" w:hAnsi="Times New Roman" w:cs="Times New Roman"/>
            <w:color w:val="0000FF" w:themeColor="hyperlink"/>
            <w:sz w:val="24"/>
            <w:szCs w:val="24"/>
            <w:u w:val="single"/>
          </w:rPr>
          <w:t>&lt;1&gt;</w:t>
        </w:r>
      </w:hyperlink>
      <w:r w:rsidRPr="00EB753F">
        <w:rPr>
          <w:rFonts w:ascii="Times New Roman" w:eastAsia="Times New Roman" w:hAnsi="Times New Roman" w:cs="Times New Roman"/>
          <w:sz w:val="24"/>
          <w:szCs w:val="24"/>
        </w:rPr>
        <w:t>,</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 xml:space="preserve">с кадастровым номером </w:t>
      </w:r>
      <w:hyperlink w:anchor="P588" w:history="1">
        <w:r w:rsidRPr="00EB753F">
          <w:rPr>
            <w:rFonts w:ascii="Times New Roman" w:eastAsia="Times New Roman" w:hAnsi="Times New Roman" w:cs="Times New Roman"/>
            <w:color w:val="0000FF" w:themeColor="hyperlink"/>
            <w:sz w:val="24"/>
            <w:szCs w:val="24"/>
            <w:u w:val="single"/>
          </w:rPr>
          <w:t>&lt;2&gt;</w:t>
        </w:r>
      </w:hyperlink>
      <w:r w:rsidRPr="00EB753F">
        <w:rPr>
          <w:rFonts w:ascii="Times New Roman" w:eastAsia="Times New Roman" w:hAnsi="Times New Roman" w:cs="Times New Roman"/>
          <w:sz w:val="24"/>
          <w:szCs w:val="24"/>
        </w:rPr>
        <w:t xml:space="preserve"> ____________________, расположенный по адресу </w:t>
      </w:r>
      <w:hyperlink w:anchor="P589" w:history="1">
        <w:r w:rsidRPr="00EB753F">
          <w:rPr>
            <w:rFonts w:ascii="Times New Roman" w:eastAsia="Times New Roman" w:hAnsi="Times New Roman" w:cs="Times New Roman"/>
            <w:color w:val="0000FF" w:themeColor="hyperlink"/>
            <w:sz w:val="24"/>
            <w:szCs w:val="24"/>
            <w:u w:val="single"/>
          </w:rPr>
          <w:t>&lt;3&gt;</w:t>
        </w:r>
      </w:hyperlink>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 xml:space="preserve">__________________________________, в ________________________________ </w:t>
      </w:r>
      <w:hyperlink w:anchor="P590" w:history="1">
        <w:r w:rsidRPr="00EB753F">
          <w:rPr>
            <w:rFonts w:ascii="Times New Roman" w:eastAsia="Times New Roman" w:hAnsi="Times New Roman" w:cs="Times New Roman"/>
            <w:color w:val="0000FF" w:themeColor="hyperlink"/>
            <w:sz w:val="24"/>
            <w:szCs w:val="24"/>
            <w:u w:val="single"/>
          </w:rPr>
          <w:t>&lt;4&gt;</w:t>
        </w:r>
      </w:hyperlink>
      <w:r w:rsidRPr="00EB753F">
        <w:rPr>
          <w:rFonts w:ascii="Times New Roman" w:eastAsia="Times New Roman" w:hAnsi="Times New Roman" w:cs="Times New Roman"/>
          <w:sz w:val="24"/>
          <w:szCs w:val="24"/>
        </w:rPr>
        <w:t>,</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 xml:space="preserve">для ___________________________________________________________________ </w:t>
      </w:r>
      <w:hyperlink w:anchor="P591" w:history="1">
        <w:r w:rsidRPr="00EB753F">
          <w:rPr>
            <w:rFonts w:ascii="Times New Roman" w:eastAsia="Times New Roman" w:hAnsi="Times New Roman" w:cs="Times New Roman"/>
            <w:color w:val="0000FF" w:themeColor="hyperlink"/>
            <w:sz w:val="24"/>
            <w:szCs w:val="24"/>
            <w:u w:val="single"/>
          </w:rPr>
          <w:t>&lt;5&gt;</w:t>
        </w:r>
      </w:hyperlink>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___________________________________________________________________________</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(основание предоставления земельного участка без проведения торгов из числа</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 xml:space="preserve">предусмотренных </w:t>
      </w:r>
      <w:hyperlink r:id="rId63" w:history="1">
        <w:r w:rsidRPr="00EB753F">
          <w:rPr>
            <w:rFonts w:ascii="Times New Roman" w:eastAsia="Times New Roman" w:hAnsi="Times New Roman" w:cs="Times New Roman"/>
            <w:sz w:val="24"/>
            <w:szCs w:val="24"/>
          </w:rPr>
          <w:t>пунктом 2 статьи 39.3</w:t>
        </w:r>
      </w:hyperlink>
      <w:r w:rsidRPr="00EB753F">
        <w:rPr>
          <w:rFonts w:ascii="Times New Roman" w:eastAsia="Times New Roman" w:hAnsi="Times New Roman" w:cs="Times New Roman"/>
          <w:sz w:val="24"/>
          <w:szCs w:val="24"/>
        </w:rPr>
        <w:t xml:space="preserve">, </w:t>
      </w:r>
      <w:hyperlink r:id="rId64" w:history="1">
        <w:r w:rsidRPr="00EB753F">
          <w:rPr>
            <w:rFonts w:ascii="Times New Roman" w:eastAsia="Times New Roman" w:hAnsi="Times New Roman" w:cs="Times New Roman"/>
            <w:sz w:val="24"/>
            <w:szCs w:val="24"/>
          </w:rPr>
          <w:t>статьей 39.5</w:t>
        </w:r>
      </w:hyperlink>
      <w:r w:rsidRPr="00EB753F">
        <w:rPr>
          <w:rFonts w:ascii="Times New Roman" w:eastAsia="Times New Roman" w:hAnsi="Times New Roman" w:cs="Times New Roman"/>
          <w:sz w:val="24"/>
          <w:szCs w:val="24"/>
        </w:rPr>
        <w:t xml:space="preserve">, </w:t>
      </w:r>
      <w:hyperlink r:id="rId65" w:history="1">
        <w:r w:rsidRPr="00EB753F">
          <w:rPr>
            <w:rFonts w:ascii="Times New Roman" w:eastAsia="Times New Roman" w:hAnsi="Times New Roman" w:cs="Times New Roman"/>
            <w:sz w:val="24"/>
            <w:szCs w:val="24"/>
          </w:rPr>
          <w:t>пунктом 2 статьи</w:t>
        </w:r>
      </w:hyperlink>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 xml:space="preserve">39.6 или </w:t>
      </w:r>
      <w:hyperlink r:id="rId66" w:history="1">
        <w:r w:rsidRPr="00EB753F">
          <w:rPr>
            <w:rFonts w:ascii="Times New Roman" w:eastAsia="Times New Roman" w:hAnsi="Times New Roman" w:cs="Times New Roman"/>
            <w:sz w:val="24"/>
            <w:szCs w:val="24"/>
          </w:rPr>
          <w:t>пунктом 2 статьи 39.10</w:t>
        </w:r>
      </w:hyperlink>
      <w:r w:rsidRPr="00EB753F">
        <w:rPr>
          <w:rFonts w:ascii="Times New Roman" w:eastAsia="Times New Roman" w:hAnsi="Times New Roman" w:cs="Times New Roman"/>
          <w:sz w:val="24"/>
          <w:szCs w:val="24"/>
        </w:rPr>
        <w:t xml:space="preserve"> Земельного кодекса РФ оснований)</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___________________________________________________________________________</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(реквизиты решения об утверждении проекта межевания, если образование</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земельного участка предусмотрено указанным проектом)</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___________________________________________________________________________</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___________________________________________________________________________</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(реквизиты решения о предварительном согласовании предоставления</w:t>
      </w:r>
    </w:p>
    <w:p w:rsidR="00D45355" w:rsidRPr="00EB753F" w:rsidRDefault="00D45355" w:rsidP="00D4535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земельного участка)</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Контактный телефон (факс) _________________________________________________</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Адрес электронной почты ___________________________________________________</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lastRenderedPageBreak/>
        <w:t>Иные сведения о заявителе ________________________________________________.</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 xml:space="preserve">    Приложение:</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1. ________________________________________________________________;</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2. ________________________________________________________________;</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3. ________________________________________________________________;</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4. ________________________________________________________________.</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_____________ ______________</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 xml:space="preserve">  (подпись)       (дата)</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bookmarkStart w:id="17" w:name="P587"/>
      <w:bookmarkEnd w:id="17"/>
      <w:r w:rsidRPr="00EB753F">
        <w:rPr>
          <w:rFonts w:ascii="Times New Roman" w:eastAsia="Times New Roman" w:hAnsi="Times New Roman" w:cs="Times New Roman"/>
          <w:sz w:val="24"/>
          <w:szCs w:val="24"/>
        </w:rPr>
        <w:t>&lt;1&gt; - указывается при наличии сведений</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7" w:history="1">
        <w:r w:rsidRPr="00EB753F">
          <w:rPr>
            <w:rFonts w:ascii="Times New Roman" w:eastAsia="Times New Roman" w:hAnsi="Times New Roman" w:cs="Times New Roman"/>
            <w:sz w:val="24"/>
            <w:szCs w:val="24"/>
          </w:rPr>
          <w:t>законом</w:t>
        </w:r>
      </w:hyperlink>
      <w:r w:rsidRPr="00EB753F">
        <w:rPr>
          <w:rFonts w:ascii="Times New Roman" w:eastAsia="Times New Roman" w:hAnsi="Times New Roman" w:cs="Times New Roman"/>
          <w:sz w:val="24"/>
          <w:szCs w:val="24"/>
        </w:rPr>
        <w:t xml:space="preserve"> "О государственной регистрации недвижимости".</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bookmarkStart w:id="18" w:name="P589"/>
      <w:bookmarkEnd w:id="18"/>
      <w:r w:rsidRPr="00EB753F">
        <w:rPr>
          <w:rFonts w:ascii="Times New Roman" w:eastAsia="Times New Roman" w:hAnsi="Times New Roman" w:cs="Times New Roman"/>
          <w:sz w:val="24"/>
          <w:szCs w:val="24"/>
        </w:rPr>
        <w:t>&lt;3&gt; - указывается при наличии сведений.</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bookmarkStart w:id="19" w:name="P590"/>
      <w:bookmarkEnd w:id="19"/>
      <w:r w:rsidRPr="00EB753F">
        <w:rPr>
          <w:rFonts w:ascii="Times New Roman" w:eastAsia="Times New Roman" w:hAnsi="Times New Roman" w:cs="Times New Roman"/>
          <w:sz w:val="24"/>
          <w:szCs w:val="24"/>
        </w:rPr>
        <w:t>&lt;4&gt; - вид права, на котором заявитель желает приобрести земельный участок.</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bookmarkStart w:id="20" w:name="P591"/>
      <w:bookmarkEnd w:id="20"/>
      <w:r w:rsidRPr="00EB753F">
        <w:rPr>
          <w:rFonts w:ascii="Times New Roman" w:eastAsia="Times New Roman" w:hAnsi="Times New Roman" w:cs="Times New Roman"/>
          <w:sz w:val="24"/>
          <w:szCs w:val="24"/>
        </w:rPr>
        <w:t>&lt;5&gt; - указать цель использования земельного участка.</w:t>
      </w:r>
    </w:p>
    <w:p w:rsidR="00D45355" w:rsidRPr="00EB753F"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rsidR="00D45355" w:rsidRPr="00EB753F" w:rsidRDefault="00D45355" w:rsidP="00D45355">
      <w:pPr>
        <w:widowControl w:val="0"/>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Результат рассмотрения заявления прошу:</w:t>
      </w:r>
    </w:p>
    <w:p w:rsidR="00D45355" w:rsidRPr="00EB753F" w:rsidRDefault="00D45355" w:rsidP="00D45355">
      <w:pPr>
        <w:widowControl w:val="0"/>
        <w:autoSpaceDE w:val="0"/>
        <w:autoSpaceDN w:val="0"/>
        <w:spacing w:after="0" w:line="240" w:lineRule="auto"/>
        <w:jc w:val="both"/>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D45355" w:rsidRPr="00EB753F" w:rsidTr="008D2578">
        <w:tc>
          <w:tcPr>
            <w:tcW w:w="534" w:type="dxa"/>
            <w:tcBorders>
              <w:right w:val="single" w:sz="4" w:space="0" w:color="auto"/>
            </w:tcBorders>
            <w:shd w:val="clear" w:color="auto" w:fill="auto"/>
          </w:tcPr>
          <w:p w:rsidR="00D45355" w:rsidRPr="00EB753F" w:rsidRDefault="00D45355" w:rsidP="00D45355">
            <w:pPr>
              <w:widowControl w:val="0"/>
              <w:autoSpaceDE w:val="0"/>
              <w:autoSpaceDN w:val="0"/>
              <w:spacing w:after="0" w:line="240" w:lineRule="auto"/>
              <w:jc w:val="both"/>
              <w:rPr>
                <w:rFonts w:ascii="Times New Roman" w:eastAsia="Times New Roman" w:hAnsi="Times New Roman" w:cs="Times New Roman"/>
                <w:sz w:val="24"/>
                <w:szCs w:val="24"/>
              </w:rPr>
            </w:pPr>
          </w:p>
          <w:p w:rsidR="00D45355" w:rsidRPr="00EB753F" w:rsidRDefault="00D45355" w:rsidP="00D45355">
            <w:pPr>
              <w:widowControl w:val="0"/>
              <w:autoSpaceDE w:val="0"/>
              <w:autoSpaceDN w:val="0"/>
              <w:spacing w:after="0" w:line="240" w:lineRule="auto"/>
              <w:jc w:val="both"/>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45355" w:rsidRPr="00EB753F" w:rsidRDefault="00D45355" w:rsidP="00D45355">
            <w:pPr>
              <w:widowControl w:val="0"/>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выдать на руки в МФЦ, расположенном по адресу:</w:t>
            </w:r>
            <w:r w:rsidR="008A78B3" w:rsidRPr="00EB753F">
              <w:rPr>
                <w:rFonts w:ascii="Times New Roman" w:eastAsia="Times New Roman" w:hAnsi="Times New Roman" w:cs="Times New Roman"/>
                <w:sz w:val="24"/>
                <w:szCs w:val="24"/>
              </w:rPr>
              <w:t>_________________________________</w:t>
            </w:r>
          </w:p>
        </w:tc>
      </w:tr>
      <w:tr w:rsidR="00D45355" w:rsidRPr="00D45355" w:rsidTr="008D2578">
        <w:trPr>
          <w:trHeight w:val="461"/>
        </w:trPr>
        <w:tc>
          <w:tcPr>
            <w:tcW w:w="534" w:type="dxa"/>
            <w:tcBorders>
              <w:right w:val="single" w:sz="4" w:space="0" w:color="auto"/>
            </w:tcBorders>
            <w:shd w:val="clear" w:color="auto" w:fill="auto"/>
          </w:tcPr>
          <w:p w:rsidR="00D45355" w:rsidRPr="00EB753F" w:rsidRDefault="00D45355" w:rsidP="00D45355">
            <w:pPr>
              <w:widowControl w:val="0"/>
              <w:autoSpaceDE w:val="0"/>
              <w:autoSpaceDN w:val="0"/>
              <w:spacing w:after="0" w:line="240" w:lineRule="auto"/>
              <w:jc w:val="both"/>
              <w:rPr>
                <w:rFonts w:ascii="Times New Roman" w:eastAsia="Times New Roman" w:hAnsi="Times New Roman" w:cs="Times New Roman"/>
                <w:b/>
                <w:sz w:val="24"/>
                <w:szCs w:val="24"/>
              </w:rPr>
            </w:pPr>
          </w:p>
          <w:p w:rsidR="00D45355" w:rsidRPr="00EB753F" w:rsidRDefault="00D45355" w:rsidP="00D45355">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D45355" w:rsidRPr="00D45355" w:rsidRDefault="00D45355" w:rsidP="00D45355">
            <w:pPr>
              <w:widowControl w:val="0"/>
              <w:autoSpaceDE w:val="0"/>
              <w:autoSpaceDN w:val="0"/>
              <w:spacing w:after="0" w:line="240" w:lineRule="auto"/>
              <w:jc w:val="both"/>
              <w:rPr>
                <w:rFonts w:ascii="Times New Roman" w:eastAsia="Times New Roman" w:hAnsi="Times New Roman" w:cs="Times New Roman"/>
                <w:sz w:val="24"/>
                <w:szCs w:val="24"/>
              </w:rPr>
            </w:pPr>
            <w:r w:rsidRPr="00EB753F">
              <w:rPr>
                <w:rFonts w:ascii="Times New Roman" w:eastAsia="Times New Roman" w:hAnsi="Times New Roman" w:cs="Times New Roman"/>
                <w:sz w:val="24"/>
                <w:szCs w:val="24"/>
              </w:rPr>
              <w:t>направить в электронной форме в личный кабинет на ПГУ ЛО/ЕПГУ</w:t>
            </w:r>
            <w:r w:rsidR="008A78B3" w:rsidRPr="00EB753F">
              <w:rPr>
                <w:rFonts w:ascii="Times New Roman" w:eastAsia="Times New Roman" w:hAnsi="Times New Roman" w:cs="Times New Roman"/>
                <w:sz w:val="24"/>
                <w:szCs w:val="24"/>
              </w:rPr>
              <w:t xml:space="preserve"> (при технической реализации)</w:t>
            </w:r>
          </w:p>
        </w:tc>
      </w:tr>
    </w:tbl>
    <w:p w:rsidR="00D45355" w:rsidRPr="00D45355" w:rsidRDefault="00D45355" w:rsidP="00D45355">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rsidR="00D45355" w:rsidRPr="00D45355" w:rsidRDefault="00D45355" w:rsidP="00D45355">
      <w:pPr>
        <w:rPr>
          <w:rFonts w:ascii="Calibri" w:eastAsiaTheme="minorHAnsi" w:hAnsi="Calibri" w:cs="Times New Roman"/>
        </w:rPr>
      </w:pPr>
    </w:p>
    <w:p w:rsidR="00330877" w:rsidRDefault="00330877" w:rsidP="00D45355">
      <w:pPr>
        <w:pStyle w:val="ConsPlusNormal"/>
        <w:jc w:val="center"/>
        <w:rPr>
          <w:rFonts w:ascii="Times New Roman" w:eastAsia="Times New Roman" w:hAnsi="Times New Roman" w:cs="Times New Roman"/>
          <w:b/>
          <w:sz w:val="28"/>
          <w:szCs w:val="28"/>
        </w:rPr>
      </w:pPr>
    </w:p>
    <w:p w:rsidR="00D45355" w:rsidRPr="006D7FA0" w:rsidRDefault="00D45355" w:rsidP="00D45355">
      <w:pPr>
        <w:pStyle w:val="ConsPlusNormal"/>
        <w:jc w:val="center"/>
        <w:rPr>
          <w:rFonts w:ascii="Times New Roman" w:eastAsia="Times New Roman" w:hAnsi="Times New Roman"/>
        </w:rPr>
      </w:pPr>
    </w:p>
    <w:sectPr w:rsidR="00D45355" w:rsidRPr="006D7FA0" w:rsidSect="006D7FA0">
      <w:pgSz w:w="11906" w:h="16838"/>
      <w:pgMar w:top="1134" w:right="566"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797" w:rsidRDefault="00386797" w:rsidP="00981186">
      <w:pPr>
        <w:spacing w:after="0" w:line="240" w:lineRule="auto"/>
      </w:pPr>
      <w:r>
        <w:separator/>
      </w:r>
    </w:p>
  </w:endnote>
  <w:endnote w:type="continuationSeparator" w:id="0">
    <w:p w:rsidR="00386797" w:rsidRDefault="00386797" w:rsidP="0098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797" w:rsidRDefault="00386797" w:rsidP="00981186">
      <w:pPr>
        <w:spacing w:after="0" w:line="240" w:lineRule="auto"/>
      </w:pPr>
      <w:r>
        <w:separator/>
      </w:r>
    </w:p>
  </w:footnote>
  <w:footnote w:type="continuationSeparator" w:id="0">
    <w:p w:rsidR="00386797" w:rsidRDefault="00386797" w:rsidP="009811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4462D1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2">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DD96A38"/>
    <w:multiLevelType w:val="hybridMultilevel"/>
    <w:tmpl w:val="67E89AC2"/>
    <w:lvl w:ilvl="0" w:tplc="A18A9E58">
      <w:start w:val="1"/>
      <w:numFmt w:val="decimal"/>
      <w:lvlText w:val="%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1462A97"/>
    <w:multiLevelType w:val="hybridMultilevel"/>
    <w:tmpl w:val="E61E8A9C"/>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9B302C3"/>
    <w:multiLevelType w:val="hybridMultilevel"/>
    <w:tmpl w:val="1DB642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6BF7392D"/>
    <w:multiLevelType w:val="hybridMultilevel"/>
    <w:tmpl w:val="106A12EC"/>
    <w:lvl w:ilvl="0" w:tplc="67B860D6">
      <w:start w:val="2"/>
      <w:numFmt w:val="decimal"/>
      <w:lvlText w:val="%1)"/>
      <w:lvlJc w:val="left"/>
      <w:pPr>
        <w:ind w:left="1789" w:hanging="360"/>
      </w:pPr>
      <w:rPr>
        <w:rFonts w:hint="default"/>
        <w:strike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nsid w:val="6E062FE6"/>
    <w:multiLevelType w:val="hybridMultilevel"/>
    <w:tmpl w:val="BA12F858"/>
    <w:lvl w:ilvl="0" w:tplc="E0B65B6C">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334753F"/>
    <w:multiLevelType w:val="hybridMultilevel"/>
    <w:tmpl w:val="387C357C"/>
    <w:lvl w:ilvl="0" w:tplc="83CA525A">
      <w:start w:val="1"/>
      <w:numFmt w:val="decimal"/>
      <w:suff w:val="space"/>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8"/>
  </w:num>
  <w:num w:numId="2">
    <w:abstractNumId w:val="0"/>
  </w:num>
  <w:num w:numId="3">
    <w:abstractNumId w:val="19"/>
  </w:num>
  <w:num w:numId="4">
    <w:abstractNumId w:val="12"/>
  </w:num>
  <w:num w:numId="5">
    <w:abstractNumId w:val="16"/>
  </w:num>
  <w:num w:numId="6">
    <w:abstractNumId w:val="7"/>
  </w:num>
  <w:num w:numId="7">
    <w:abstractNumId w:val="11"/>
  </w:num>
  <w:num w:numId="8">
    <w:abstractNumId w:val="13"/>
  </w:num>
  <w:num w:numId="9">
    <w:abstractNumId w:val="14"/>
  </w:num>
  <w:num w:numId="10">
    <w:abstractNumId w:val="10"/>
  </w:num>
  <w:num w:numId="11">
    <w:abstractNumId w:val="15"/>
  </w:num>
  <w:num w:numId="12">
    <w:abstractNumId w:val="8"/>
  </w:num>
  <w:num w:numId="13">
    <w:abstractNumId w:val="9"/>
  </w:num>
  <w:num w:numId="14">
    <w:abstractNumId w:val="6"/>
  </w:num>
  <w:num w:numId="15">
    <w:abstractNumId w:val="1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04217"/>
    <w:rsid w:val="0000572D"/>
    <w:rsid w:val="000162B7"/>
    <w:rsid w:val="0001642E"/>
    <w:rsid w:val="00016985"/>
    <w:rsid w:val="000232C4"/>
    <w:rsid w:val="000342B7"/>
    <w:rsid w:val="00051370"/>
    <w:rsid w:val="00066851"/>
    <w:rsid w:val="00066FA4"/>
    <w:rsid w:val="00075937"/>
    <w:rsid w:val="00075CA1"/>
    <w:rsid w:val="00077909"/>
    <w:rsid w:val="00081CDB"/>
    <w:rsid w:val="0009033C"/>
    <w:rsid w:val="000A0289"/>
    <w:rsid w:val="000A178C"/>
    <w:rsid w:val="000A66E1"/>
    <w:rsid w:val="000B2872"/>
    <w:rsid w:val="000B394C"/>
    <w:rsid w:val="000B4309"/>
    <w:rsid w:val="000C0976"/>
    <w:rsid w:val="000C0AF0"/>
    <w:rsid w:val="000C673B"/>
    <w:rsid w:val="000C7ECC"/>
    <w:rsid w:val="000E4C78"/>
    <w:rsid w:val="000E512C"/>
    <w:rsid w:val="000E61DF"/>
    <w:rsid w:val="000F12C2"/>
    <w:rsid w:val="000F3B02"/>
    <w:rsid w:val="000F54C7"/>
    <w:rsid w:val="00101C37"/>
    <w:rsid w:val="00105129"/>
    <w:rsid w:val="00107AD5"/>
    <w:rsid w:val="00116743"/>
    <w:rsid w:val="001210C7"/>
    <w:rsid w:val="0013349D"/>
    <w:rsid w:val="00134B0A"/>
    <w:rsid w:val="00143879"/>
    <w:rsid w:val="00147EDE"/>
    <w:rsid w:val="00151751"/>
    <w:rsid w:val="00153E65"/>
    <w:rsid w:val="00153F37"/>
    <w:rsid w:val="001543EC"/>
    <w:rsid w:val="00163A1C"/>
    <w:rsid w:val="001650F4"/>
    <w:rsid w:val="0017253E"/>
    <w:rsid w:val="001731E8"/>
    <w:rsid w:val="00173F89"/>
    <w:rsid w:val="00174F80"/>
    <w:rsid w:val="00185FD1"/>
    <w:rsid w:val="00186F03"/>
    <w:rsid w:val="00192AC5"/>
    <w:rsid w:val="00195C1F"/>
    <w:rsid w:val="001A1CA8"/>
    <w:rsid w:val="001A215C"/>
    <w:rsid w:val="001A5208"/>
    <w:rsid w:val="001B398E"/>
    <w:rsid w:val="001B3A12"/>
    <w:rsid w:val="001C35A6"/>
    <w:rsid w:val="001C57A6"/>
    <w:rsid w:val="001D7B06"/>
    <w:rsid w:val="001D7DA2"/>
    <w:rsid w:val="001E4014"/>
    <w:rsid w:val="001E59E9"/>
    <w:rsid w:val="001F27A2"/>
    <w:rsid w:val="002010C4"/>
    <w:rsid w:val="00212CEF"/>
    <w:rsid w:val="00225E3C"/>
    <w:rsid w:val="0022722E"/>
    <w:rsid w:val="002313C6"/>
    <w:rsid w:val="002368C3"/>
    <w:rsid w:val="002424AE"/>
    <w:rsid w:val="00255EA7"/>
    <w:rsid w:val="00255FF4"/>
    <w:rsid w:val="00264566"/>
    <w:rsid w:val="002664EE"/>
    <w:rsid w:val="002665D8"/>
    <w:rsid w:val="00267DF3"/>
    <w:rsid w:val="002728B5"/>
    <w:rsid w:val="00273C78"/>
    <w:rsid w:val="00274FC3"/>
    <w:rsid w:val="00281C9D"/>
    <w:rsid w:val="00283AC0"/>
    <w:rsid w:val="00283D9D"/>
    <w:rsid w:val="00287BA1"/>
    <w:rsid w:val="00292E4C"/>
    <w:rsid w:val="00294FF7"/>
    <w:rsid w:val="00296BE3"/>
    <w:rsid w:val="002A158D"/>
    <w:rsid w:val="002A41D5"/>
    <w:rsid w:val="002A5CF9"/>
    <w:rsid w:val="002B4A12"/>
    <w:rsid w:val="002B5A97"/>
    <w:rsid w:val="002C1036"/>
    <w:rsid w:val="002C7381"/>
    <w:rsid w:val="002D007E"/>
    <w:rsid w:val="002D1433"/>
    <w:rsid w:val="002D1861"/>
    <w:rsid w:val="002D2F3C"/>
    <w:rsid w:val="002D7161"/>
    <w:rsid w:val="002E0F73"/>
    <w:rsid w:val="002E27C6"/>
    <w:rsid w:val="002E4D95"/>
    <w:rsid w:val="002E66D3"/>
    <w:rsid w:val="002F2300"/>
    <w:rsid w:val="002F7E9A"/>
    <w:rsid w:val="003016C1"/>
    <w:rsid w:val="00305F8E"/>
    <w:rsid w:val="00306602"/>
    <w:rsid w:val="0030749F"/>
    <w:rsid w:val="00313595"/>
    <w:rsid w:val="00330877"/>
    <w:rsid w:val="00340B83"/>
    <w:rsid w:val="00350064"/>
    <w:rsid w:val="00352BF6"/>
    <w:rsid w:val="003652B5"/>
    <w:rsid w:val="00367251"/>
    <w:rsid w:val="00377FAB"/>
    <w:rsid w:val="0038280B"/>
    <w:rsid w:val="003833A9"/>
    <w:rsid w:val="00385D69"/>
    <w:rsid w:val="00386797"/>
    <w:rsid w:val="00394F89"/>
    <w:rsid w:val="003A0717"/>
    <w:rsid w:val="003A3967"/>
    <w:rsid w:val="003A6048"/>
    <w:rsid w:val="003A634F"/>
    <w:rsid w:val="003A6A11"/>
    <w:rsid w:val="003A71B0"/>
    <w:rsid w:val="003B6801"/>
    <w:rsid w:val="003C0D6A"/>
    <w:rsid w:val="003C608C"/>
    <w:rsid w:val="003C6792"/>
    <w:rsid w:val="003D5400"/>
    <w:rsid w:val="003D73D5"/>
    <w:rsid w:val="003E1243"/>
    <w:rsid w:val="003E2879"/>
    <w:rsid w:val="003F2103"/>
    <w:rsid w:val="003F3E53"/>
    <w:rsid w:val="003F785E"/>
    <w:rsid w:val="003F7ED7"/>
    <w:rsid w:val="00403C5E"/>
    <w:rsid w:val="00410139"/>
    <w:rsid w:val="00411536"/>
    <w:rsid w:val="00411E2A"/>
    <w:rsid w:val="00415FE4"/>
    <w:rsid w:val="004167FA"/>
    <w:rsid w:val="00430BD7"/>
    <w:rsid w:val="0045539C"/>
    <w:rsid w:val="004646BC"/>
    <w:rsid w:val="00464796"/>
    <w:rsid w:val="00470AFB"/>
    <w:rsid w:val="00471116"/>
    <w:rsid w:val="0047423B"/>
    <w:rsid w:val="004A1FD9"/>
    <w:rsid w:val="004A268B"/>
    <w:rsid w:val="004B46D1"/>
    <w:rsid w:val="004B46DA"/>
    <w:rsid w:val="004C24DC"/>
    <w:rsid w:val="004C338F"/>
    <w:rsid w:val="004C34C7"/>
    <w:rsid w:val="004C5347"/>
    <w:rsid w:val="004D0197"/>
    <w:rsid w:val="004D2170"/>
    <w:rsid w:val="004E4CEE"/>
    <w:rsid w:val="004F72B2"/>
    <w:rsid w:val="004F7EB2"/>
    <w:rsid w:val="00500D19"/>
    <w:rsid w:val="00500DED"/>
    <w:rsid w:val="00503472"/>
    <w:rsid w:val="0050402B"/>
    <w:rsid w:val="00507223"/>
    <w:rsid w:val="00511F7D"/>
    <w:rsid w:val="00523432"/>
    <w:rsid w:val="00544D22"/>
    <w:rsid w:val="00546B10"/>
    <w:rsid w:val="005500AC"/>
    <w:rsid w:val="00550634"/>
    <w:rsid w:val="00551BDB"/>
    <w:rsid w:val="0056210D"/>
    <w:rsid w:val="00562436"/>
    <w:rsid w:val="005633F8"/>
    <w:rsid w:val="00567ADB"/>
    <w:rsid w:val="00570B15"/>
    <w:rsid w:val="00573EF4"/>
    <w:rsid w:val="0057524E"/>
    <w:rsid w:val="0057649F"/>
    <w:rsid w:val="00576857"/>
    <w:rsid w:val="00576AE2"/>
    <w:rsid w:val="005774C6"/>
    <w:rsid w:val="005843DA"/>
    <w:rsid w:val="00585625"/>
    <w:rsid w:val="00585DCF"/>
    <w:rsid w:val="005923E3"/>
    <w:rsid w:val="005960CF"/>
    <w:rsid w:val="005A7419"/>
    <w:rsid w:val="005A7C9D"/>
    <w:rsid w:val="005B151C"/>
    <w:rsid w:val="005B612B"/>
    <w:rsid w:val="005C2898"/>
    <w:rsid w:val="005C4FE9"/>
    <w:rsid w:val="005C7BBA"/>
    <w:rsid w:val="005D3172"/>
    <w:rsid w:val="005D575D"/>
    <w:rsid w:val="005F1B62"/>
    <w:rsid w:val="005F3510"/>
    <w:rsid w:val="006003B2"/>
    <w:rsid w:val="00602A3D"/>
    <w:rsid w:val="00602D17"/>
    <w:rsid w:val="00604E2E"/>
    <w:rsid w:val="006108B8"/>
    <w:rsid w:val="00611987"/>
    <w:rsid w:val="00631671"/>
    <w:rsid w:val="006320F0"/>
    <w:rsid w:val="0064539D"/>
    <w:rsid w:val="0065490E"/>
    <w:rsid w:val="00657146"/>
    <w:rsid w:val="00660792"/>
    <w:rsid w:val="00664CC2"/>
    <w:rsid w:val="00665FD7"/>
    <w:rsid w:val="00666799"/>
    <w:rsid w:val="006722DC"/>
    <w:rsid w:val="00696735"/>
    <w:rsid w:val="006A3F40"/>
    <w:rsid w:val="006A5106"/>
    <w:rsid w:val="006B1813"/>
    <w:rsid w:val="006B3BED"/>
    <w:rsid w:val="006C228F"/>
    <w:rsid w:val="006C3396"/>
    <w:rsid w:val="006C4324"/>
    <w:rsid w:val="006C689B"/>
    <w:rsid w:val="006D04B0"/>
    <w:rsid w:val="006D25AE"/>
    <w:rsid w:val="006D2F05"/>
    <w:rsid w:val="006D3C8E"/>
    <w:rsid w:val="006D5D7C"/>
    <w:rsid w:val="006D7FA0"/>
    <w:rsid w:val="006E687F"/>
    <w:rsid w:val="006F45E0"/>
    <w:rsid w:val="00700A3C"/>
    <w:rsid w:val="0070473B"/>
    <w:rsid w:val="00715D3C"/>
    <w:rsid w:val="0072761D"/>
    <w:rsid w:val="00733D39"/>
    <w:rsid w:val="007351A0"/>
    <w:rsid w:val="00736F2B"/>
    <w:rsid w:val="00741D20"/>
    <w:rsid w:val="00745101"/>
    <w:rsid w:val="00746AD0"/>
    <w:rsid w:val="00751366"/>
    <w:rsid w:val="007514E1"/>
    <w:rsid w:val="007542D5"/>
    <w:rsid w:val="00772354"/>
    <w:rsid w:val="0077523C"/>
    <w:rsid w:val="00776D5E"/>
    <w:rsid w:val="00777492"/>
    <w:rsid w:val="00781DC0"/>
    <w:rsid w:val="00782A0F"/>
    <w:rsid w:val="0078503A"/>
    <w:rsid w:val="00787204"/>
    <w:rsid w:val="0079127A"/>
    <w:rsid w:val="00791715"/>
    <w:rsid w:val="007A39BC"/>
    <w:rsid w:val="007B2F92"/>
    <w:rsid w:val="007B3B3E"/>
    <w:rsid w:val="007B52D8"/>
    <w:rsid w:val="007C0FB2"/>
    <w:rsid w:val="007C511D"/>
    <w:rsid w:val="007C63AC"/>
    <w:rsid w:val="007C7E31"/>
    <w:rsid w:val="007D22DD"/>
    <w:rsid w:val="007E21E2"/>
    <w:rsid w:val="007E28EE"/>
    <w:rsid w:val="007F0841"/>
    <w:rsid w:val="007F1ECE"/>
    <w:rsid w:val="008007FA"/>
    <w:rsid w:val="0080122B"/>
    <w:rsid w:val="008043CA"/>
    <w:rsid w:val="0080777A"/>
    <w:rsid w:val="008157BB"/>
    <w:rsid w:val="0081742F"/>
    <w:rsid w:val="00822C74"/>
    <w:rsid w:val="00824598"/>
    <w:rsid w:val="008246F5"/>
    <w:rsid w:val="00826C0B"/>
    <w:rsid w:val="008274A2"/>
    <w:rsid w:val="008325DE"/>
    <w:rsid w:val="00832F69"/>
    <w:rsid w:val="008372F7"/>
    <w:rsid w:val="00843AC4"/>
    <w:rsid w:val="00845437"/>
    <w:rsid w:val="00845C9D"/>
    <w:rsid w:val="0084606E"/>
    <w:rsid w:val="00846166"/>
    <w:rsid w:val="008534F1"/>
    <w:rsid w:val="008560BA"/>
    <w:rsid w:val="0086133C"/>
    <w:rsid w:val="008726BB"/>
    <w:rsid w:val="00872BB8"/>
    <w:rsid w:val="00873C87"/>
    <w:rsid w:val="00876347"/>
    <w:rsid w:val="0087737D"/>
    <w:rsid w:val="00877FE3"/>
    <w:rsid w:val="00881426"/>
    <w:rsid w:val="0088272D"/>
    <w:rsid w:val="00883D79"/>
    <w:rsid w:val="0088677B"/>
    <w:rsid w:val="008875EF"/>
    <w:rsid w:val="00891182"/>
    <w:rsid w:val="00897901"/>
    <w:rsid w:val="008A013F"/>
    <w:rsid w:val="008A78B3"/>
    <w:rsid w:val="008B05EE"/>
    <w:rsid w:val="008B25DE"/>
    <w:rsid w:val="008B4AAC"/>
    <w:rsid w:val="008C1332"/>
    <w:rsid w:val="008C263B"/>
    <w:rsid w:val="008C45F6"/>
    <w:rsid w:val="008D0A2B"/>
    <w:rsid w:val="008D1D69"/>
    <w:rsid w:val="008E55C6"/>
    <w:rsid w:val="008F31F7"/>
    <w:rsid w:val="008F6AF4"/>
    <w:rsid w:val="00900A6E"/>
    <w:rsid w:val="0090188C"/>
    <w:rsid w:val="009038C3"/>
    <w:rsid w:val="00904BAA"/>
    <w:rsid w:val="009061A2"/>
    <w:rsid w:val="0090706B"/>
    <w:rsid w:val="00912634"/>
    <w:rsid w:val="00912817"/>
    <w:rsid w:val="00913506"/>
    <w:rsid w:val="00914BFD"/>
    <w:rsid w:val="00920C0B"/>
    <w:rsid w:val="00920F75"/>
    <w:rsid w:val="00922041"/>
    <w:rsid w:val="00922241"/>
    <w:rsid w:val="00923AD1"/>
    <w:rsid w:val="009273C9"/>
    <w:rsid w:val="00930AB4"/>
    <w:rsid w:val="00932230"/>
    <w:rsid w:val="0093515F"/>
    <w:rsid w:val="009420A6"/>
    <w:rsid w:val="009437AD"/>
    <w:rsid w:val="00945527"/>
    <w:rsid w:val="00947176"/>
    <w:rsid w:val="0095239F"/>
    <w:rsid w:val="009541D4"/>
    <w:rsid w:val="00956AF2"/>
    <w:rsid w:val="00957A50"/>
    <w:rsid w:val="00963E7C"/>
    <w:rsid w:val="00963E9B"/>
    <w:rsid w:val="00966AE1"/>
    <w:rsid w:val="009748CF"/>
    <w:rsid w:val="00981186"/>
    <w:rsid w:val="00983074"/>
    <w:rsid w:val="00993E14"/>
    <w:rsid w:val="00994523"/>
    <w:rsid w:val="009A1159"/>
    <w:rsid w:val="009A12B1"/>
    <w:rsid w:val="009A65A0"/>
    <w:rsid w:val="009B3730"/>
    <w:rsid w:val="009B5208"/>
    <w:rsid w:val="009C3E07"/>
    <w:rsid w:val="009D444A"/>
    <w:rsid w:val="009D4A2C"/>
    <w:rsid w:val="009D4B83"/>
    <w:rsid w:val="009D5353"/>
    <w:rsid w:val="009D6DB7"/>
    <w:rsid w:val="009E4114"/>
    <w:rsid w:val="009F3A55"/>
    <w:rsid w:val="00A01CD9"/>
    <w:rsid w:val="00A0723D"/>
    <w:rsid w:val="00A1076D"/>
    <w:rsid w:val="00A2124E"/>
    <w:rsid w:val="00A22B16"/>
    <w:rsid w:val="00A54FC1"/>
    <w:rsid w:val="00A55F22"/>
    <w:rsid w:val="00A5783B"/>
    <w:rsid w:val="00A57882"/>
    <w:rsid w:val="00A60BC1"/>
    <w:rsid w:val="00A63229"/>
    <w:rsid w:val="00A71BCB"/>
    <w:rsid w:val="00A742EB"/>
    <w:rsid w:val="00A8057E"/>
    <w:rsid w:val="00A976F1"/>
    <w:rsid w:val="00A976F5"/>
    <w:rsid w:val="00AA1997"/>
    <w:rsid w:val="00AA2FB1"/>
    <w:rsid w:val="00AB0A77"/>
    <w:rsid w:val="00AB2604"/>
    <w:rsid w:val="00AB68B7"/>
    <w:rsid w:val="00AB6C0F"/>
    <w:rsid w:val="00AC0D88"/>
    <w:rsid w:val="00AC6E50"/>
    <w:rsid w:val="00AD0447"/>
    <w:rsid w:val="00AD2ED7"/>
    <w:rsid w:val="00AD3F21"/>
    <w:rsid w:val="00AE080E"/>
    <w:rsid w:val="00AE45A6"/>
    <w:rsid w:val="00AE4ABB"/>
    <w:rsid w:val="00AF5D3A"/>
    <w:rsid w:val="00AF603A"/>
    <w:rsid w:val="00B01238"/>
    <w:rsid w:val="00B015D0"/>
    <w:rsid w:val="00B0194E"/>
    <w:rsid w:val="00B03710"/>
    <w:rsid w:val="00B10277"/>
    <w:rsid w:val="00B16849"/>
    <w:rsid w:val="00B24DBE"/>
    <w:rsid w:val="00B267D7"/>
    <w:rsid w:val="00B45029"/>
    <w:rsid w:val="00B47596"/>
    <w:rsid w:val="00B500EB"/>
    <w:rsid w:val="00B50932"/>
    <w:rsid w:val="00B50AB4"/>
    <w:rsid w:val="00B51053"/>
    <w:rsid w:val="00B516D0"/>
    <w:rsid w:val="00B51B84"/>
    <w:rsid w:val="00B5261C"/>
    <w:rsid w:val="00B528CD"/>
    <w:rsid w:val="00B53026"/>
    <w:rsid w:val="00B637FD"/>
    <w:rsid w:val="00B64CF3"/>
    <w:rsid w:val="00B72F29"/>
    <w:rsid w:val="00B755FE"/>
    <w:rsid w:val="00B75927"/>
    <w:rsid w:val="00B87142"/>
    <w:rsid w:val="00B903BD"/>
    <w:rsid w:val="00BA4BE9"/>
    <w:rsid w:val="00BA7A62"/>
    <w:rsid w:val="00BB460C"/>
    <w:rsid w:val="00BC3D4F"/>
    <w:rsid w:val="00BC3E15"/>
    <w:rsid w:val="00BD050E"/>
    <w:rsid w:val="00BD05C8"/>
    <w:rsid w:val="00BD6071"/>
    <w:rsid w:val="00BE324A"/>
    <w:rsid w:val="00BE49C7"/>
    <w:rsid w:val="00BE7CFA"/>
    <w:rsid w:val="00BF6F10"/>
    <w:rsid w:val="00C02AED"/>
    <w:rsid w:val="00C05B36"/>
    <w:rsid w:val="00C1072C"/>
    <w:rsid w:val="00C10F06"/>
    <w:rsid w:val="00C14131"/>
    <w:rsid w:val="00C16CBE"/>
    <w:rsid w:val="00C17C70"/>
    <w:rsid w:val="00C20CEC"/>
    <w:rsid w:val="00C2585C"/>
    <w:rsid w:val="00C25DA8"/>
    <w:rsid w:val="00C27827"/>
    <w:rsid w:val="00C30354"/>
    <w:rsid w:val="00C313A3"/>
    <w:rsid w:val="00C33717"/>
    <w:rsid w:val="00C35C9C"/>
    <w:rsid w:val="00C4087C"/>
    <w:rsid w:val="00C42F27"/>
    <w:rsid w:val="00C44D74"/>
    <w:rsid w:val="00C46B3B"/>
    <w:rsid w:val="00C54239"/>
    <w:rsid w:val="00C636E9"/>
    <w:rsid w:val="00C70EE0"/>
    <w:rsid w:val="00C71EEF"/>
    <w:rsid w:val="00C776DD"/>
    <w:rsid w:val="00C77AD4"/>
    <w:rsid w:val="00C84BA8"/>
    <w:rsid w:val="00C933D5"/>
    <w:rsid w:val="00C9672F"/>
    <w:rsid w:val="00CA14B6"/>
    <w:rsid w:val="00CA2865"/>
    <w:rsid w:val="00CA4CA0"/>
    <w:rsid w:val="00CB1BD2"/>
    <w:rsid w:val="00CC6902"/>
    <w:rsid w:val="00CD1D39"/>
    <w:rsid w:val="00CD4F4E"/>
    <w:rsid w:val="00CE08E3"/>
    <w:rsid w:val="00CE2A67"/>
    <w:rsid w:val="00CE4119"/>
    <w:rsid w:val="00CF13C3"/>
    <w:rsid w:val="00CF3CC8"/>
    <w:rsid w:val="00CF501F"/>
    <w:rsid w:val="00D02DBE"/>
    <w:rsid w:val="00D04A71"/>
    <w:rsid w:val="00D04C86"/>
    <w:rsid w:val="00D10576"/>
    <w:rsid w:val="00D17F3D"/>
    <w:rsid w:val="00D17F83"/>
    <w:rsid w:val="00D23CB1"/>
    <w:rsid w:val="00D27199"/>
    <w:rsid w:val="00D33694"/>
    <w:rsid w:val="00D411DF"/>
    <w:rsid w:val="00D45355"/>
    <w:rsid w:val="00D51458"/>
    <w:rsid w:val="00D5326B"/>
    <w:rsid w:val="00D53A16"/>
    <w:rsid w:val="00D6151F"/>
    <w:rsid w:val="00D66F3C"/>
    <w:rsid w:val="00D81555"/>
    <w:rsid w:val="00D81E84"/>
    <w:rsid w:val="00DA02DD"/>
    <w:rsid w:val="00DA19FA"/>
    <w:rsid w:val="00DA69E4"/>
    <w:rsid w:val="00DB1D62"/>
    <w:rsid w:val="00DB42AD"/>
    <w:rsid w:val="00DB4DF3"/>
    <w:rsid w:val="00DB5BEA"/>
    <w:rsid w:val="00DC099A"/>
    <w:rsid w:val="00DC2024"/>
    <w:rsid w:val="00DD003C"/>
    <w:rsid w:val="00DD2BD7"/>
    <w:rsid w:val="00DD5466"/>
    <w:rsid w:val="00DD77BF"/>
    <w:rsid w:val="00DE0559"/>
    <w:rsid w:val="00DE5300"/>
    <w:rsid w:val="00DE6861"/>
    <w:rsid w:val="00DE76F1"/>
    <w:rsid w:val="00DF0C13"/>
    <w:rsid w:val="00DF17B6"/>
    <w:rsid w:val="00DF7AAF"/>
    <w:rsid w:val="00E00105"/>
    <w:rsid w:val="00E02B20"/>
    <w:rsid w:val="00E02C74"/>
    <w:rsid w:val="00E04D0C"/>
    <w:rsid w:val="00E15674"/>
    <w:rsid w:val="00E22B29"/>
    <w:rsid w:val="00E2418A"/>
    <w:rsid w:val="00E24995"/>
    <w:rsid w:val="00E25A25"/>
    <w:rsid w:val="00E30A9E"/>
    <w:rsid w:val="00E3179A"/>
    <w:rsid w:val="00E318A7"/>
    <w:rsid w:val="00E32C39"/>
    <w:rsid w:val="00E35999"/>
    <w:rsid w:val="00E40D6B"/>
    <w:rsid w:val="00E40FDC"/>
    <w:rsid w:val="00E41393"/>
    <w:rsid w:val="00E444EA"/>
    <w:rsid w:val="00E44956"/>
    <w:rsid w:val="00E4795D"/>
    <w:rsid w:val="00E528BC"/>
    <w:rsid w:val="00E53564"/>
    <w:rsid w:val="00E53F0E"/>
    <w:rsid w:val="00E63B7F"/>
    <w:rsid w:val="00E658D1"/>
    <w:rsid w:val="00E65FE8"/>
    <w:rsid w:val="00E7066E"/>
    <w:rsid w:val="00E75AAA"/>
    <w:rsid w:val="00E826E0"/>
    <w:rsid w:val="00E84B98"/>
    <w:rsid w:val="00E85314"/>
    <w:rsid w:val="00E91886"/>
    <w:rsid w:val="00E93BE0"/>
    <w:rsid w:val="00E96500"/>
    <w:rsid w:val="00E96C51"/>
    <w:rsid w:val="00EA0009"/>
    <w:rsid w:val="00EA3590"/>
    <w:rsid w:val="00EB6299"/>
    <w:rsid w:val="00EB6E42"/>
    <w:rsid w:val="00EB753F"/>
    <w:rsid w:val="00EC167D"/>
    <w:rsid w:val="00EC1963"/>
    <w:rsid w:val="00EC4F17"/>
    <w:rsid w:val="00EC74CA"/>
    <w:rsid w:val="00ED051C"/>
    <w:rsid w:val="00ED0A21"/>
    <w:rsid w:val="00ED19C3"/>
    <w:rsid w:val="00ED2DBF"/>
    <w:rsid w:val="00EE5043"/>
    <w:rsid w:val="00EF40B7"/>
    <w:rsid w:val="00EF4D34"/>
    <w:rsid w:val="00F06D7C"/>
    <w:rsid w:val="00F13D15"/>
    <w:rsid w:val="00F20192"/>
    <w:rsid w:val="00F20700"/>
    <w:rsid w:val="00F2102B"/>
    <w:rsid w:val="00F311F6"/>
    <w:rsid w:val="00F43BF6"/>
    <w:rsid w:val="00F444E6"/>
    <w:rsid w:val="00F44E15"/>
    <w:rsid w:val="00F45872"/>
    <w:rsid w:val="00F45D6F"/>
    <w:rsid w:val="00F472FA"/>
    <w:rsid w:val="00F50CE4"/>
    <w:rsid w:val="00F5170D"/>
    <w:rsid w:val="00F547E4"/>
    <w:rsid w:val="00F54D16"/>
    <w:rsid w:val="00F5689B"/>
    <w:rsid w:val="00F7131E"/>
    <w:rsid w:val="00F76278"/>
    <w:rsid w:val="00F81301"/>
    <w:rsid w:val="00F9010F"/>
    <w:rsid w:val="00F916AC"/>
    <w:rsid w:val="00F92F21"/>
    <w:rsid w:val="00FA7826"/>
    <w:rsid w:val="00FB34EB"/>
    <w:rsid w:val="00FC24AB"/>
    <w:rsid w:val="00FC58CD"/>
    <w:rsid w:val="00FD37B7"/>
    <w:rsid w:val="00FD38A0"/>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1D00E3-7FA6-4BAC-8BB4-4D86FDFB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3E53"/>
    <w:rPr>
      <w:rFonts w:eastAsiaTheme="minorEastAsia"/>
      <w:lang w:eastAsia="ru-RU"/>
    </w:rPr>
  </w:style>
  <w:style w:type="paragraph" w:styleId="10">
    <w:name w:val="heading 1"/>
    <w:basedOn w:val="a0"/>
    <w:next w:val="a0"/>
    <w:link w:val="11"/>
    <w:uiPriority w:val="9"/>
    <w:qFormat/>
    <w:rsid w:val="00981186"/>
    <w:pPr>
      <w:autoSpaceDE w:val="0"/>
      <w:autoSpaceDN w:val="0"/>
      <w:adjustRightInd w:val="0"/>
      <w:spacing w:before="108" w:after="108" w:line="240" w:lineRule="auto"/>
      <w:jc w:val="center"/>
      <w:outlineLvl w:val="0"/>
    </w:pPr>
    <w:rPr>
      <w:rFonts w:ascii="Times New Roman" w:eastAsia="Times New Roman" w:hAnsi="Times New Roman" w:cs="Times New Roman"/>
      <w:b/>
      <w:bCs/>
      <w:sz w:val="28"/>
      <w:szCs w:val="20"/>
    </w:rPr>
  </w:style>
  <w:style w:type="paragraph" w:styleId="2">
    <w:name w:val="heading 2"/>
    <w:basedOn w:val="a0"/>
    <w:next w:val="a0"/>
    <w:link w:val="20"/>
    <w:qFormat/>
    <w:rsid w:val="00981186"/>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0"/>
    <w:next w:val="a0"/>
    <w:link w:val="30"/>
    <w:uiPriority w:val="99"/>
    <w:qFormat/>
    <w:rsid w:val="00981186"/>
    <w:pPr>
      <w:keepNext/>
      <w:spacing w:after="0" w:line="240" w:lineRule="auto"/>
      <w:jc w:val="center"/>
      <w:outlineLvl w:val="2"/>
    </w:pPr>
    <w:rPr>
      <w:rFonts w:ascii="Times New Roman" w:eastAsia="Times New Roman" w:hAnsi="Times New Roman" w:cs="Times New Roman"/>
      <w:sz w:val="28"/>
      <w:szCs w:val="24"/>
    </w:rPr>
  </w:style>
  <w:style w:type="paragraph" w:styleId="4">
    <w:name w:val="heading 4"/>
    <w:basedOn w:val="a0"/>
    <w:next w:val="a0"/>
    <w:link w:val="40"/>
    <w:uiPriority w:val="99"/>
    <w:qFormat/>
    <w:rsid w:val="00981186"/>
    <w:pPr>
      <w:keepNext/>
      <w:spacing w:before="240" w:after="60" w:line="240" w:lineRule="auto"/>
      <w:jc w:val="both"/>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981186"/>
    <w:pPr>
      <w:keepNext/>
      <w:spacing w:after="0" w:line="240" w:lineRule="auto"/>
      <w:jc w:val="right"/>
      <w:outlineLvl w:val="4"/>
    </w:pPr>
    <w:rPr>
      <w:rFonts w:ascii="Times New Roman" w:eastAsia="Times New Roman" w:hAnsi="Times New Roman" w:cs="Times New Roman"/>
      <w:b/>
      <w:sz w:val="28"/>
      <w:szCs w:val="24"/>
    </w:rPr>
  </w:style>
  <w:style w:type="paragraph" w:styleId="6">
    <w:name w:val="heading 6"/>
    <w:basedOn w:val="a0"/>
    <w:next w:val="a0"/>
    <w:link w:val="60"/>
    <w:qFormat/>
    <w:rsid w:val="00981186"/>
    <w:pPr>
      <w:keepNext/>
      <w:spacing w:after="0" w:line="240" w:lineRule="auto"/>
      <w:jc w:val="center"/>
      <w:outlineLvl w:val="5"/>
    </w:pPr>
    <w:rPr>
      <w:rFonts w:ascii="Times New Roman" w:eastAsia="Times New Roman" w:hAnsi="Times New Roman" w:cs="Times New Roman"/>
      <w:b/>
      <w:sz w:val="28"/>
      <w:szCs w:val="24"/>
    </w:rPr>
  </w:style>
  <w:style w:type="paragraph" w:styleId="7">
    <w:name w:val="heading 7"/>
    <w:basedOn w:val="a0"/>
    <w:next w:val="a0"/>
    <w:link w:val="70"/>
    <w:qFormat/>
    <w:rsid w:val="00981186"/>
    <w:pPr>
      <w:keepNext/>
      <w:spacing w:after="0" w:line="240" w:lineRule="auto"/>
      <w:jc w:val="both"/>
      <w:outlineLvl w:val="6"/>
    </w:pPr>
    <w:rPr>
      <w:rFonts w:ascii="Times New Roman" w:eastAsia="Times New Roman" w:hAnsi="Times New Roman" w:cs="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Body Text Indent"/>
    <w:basedOn w:val="a0"/>
    <w:link w:val="a6"/>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1"/>
    <w:link w:val="a5"/>
    <w:rsid w:val="00D27199"/>
    <w:rPr>
      <w:rFonts w:ascii="Times New Roman" w:eastAsia="Times New Roman" w:hAnsi="Times New Roman" w:cs="Times New Roman"/>
      <w:sz w:val="20"/>
      <w:szCs w:val="20"/>
      <w:lang w:eastAsia="ru-RU"/>
    </w:rPr>
  </w:style>
  <w:style w:type="character" w:styleId="a7">
    <w:name w:val="Hyperlink"/>
    <w:basedOn w:val="a1"/>
    <w:uiPriority w:val="99"/>
    <w:unhideWhenUsed/>
    <w:rsid w:val="00B47596"/>
    <w:rPr>
      <w:color w:val="0000FF" w:themeColor="hyperlink"/>
      <w:u w:val="single"/>
    </w:rPr>
  </w:style>
  <w:style w:type="paragraph" w:customStyle="1" w:styleId="ConsPlusNonformat">
    <w:name w:val="ConsPlusNonformat"/>
    <w:qFormat/>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8">
    <w:name w:val="Balloon Text"/>
    <w:basedOn w:val="a0"/>
    <w:link w:val="a9"/>
    <w:uiPriority w:val="99"/>
    <w:semiHidden/>
    <w:unhideWhenUsed/>
    <w:rsid w:val="0070473B"/>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70473B"/>
    <w:rPr>
      <w:rFonts w:ascii="Tahoma" w:eastAsiaTheme="minorEastAsia" w:hAnsi="Tahoma" w:cs="Tahoma"/>
      <w:sz w:val="16"/>
      <w:szCs w:val="16"/>
      <w:lang w:eastAsia="ru-RU"/>
    </w:rPr>
  </w:style>
  <w:style w:type="paragraph" w:styleId="aa">
    <w:name w:val="List Paragraph"/>
    <w:aliases w:val="ТЗ список,Абзац списка нумерованный"/>
    <w:basedOn w:val="a0"/>
    <w:link w:val="ab"/>
    <w:qFormat/>
    <w:rsid w:val="00E318A7"/>
    <w:pPr>
      <w:ind w:left="720"/>
      <w:contextualSpacing/>
    </w:pPr>
  </w:style>
  <w:style w:type="paragraph" w:styleId="ac">
    <w:name w:val="footer"/>
    <w:basedOn w:val="a0"/>
    <w:link w:val="ad"/>
    <w:uiPriority w:val="99"/>
    <w:rsid w:val="00981186"/>
    <w:pPr>
      <w:tabs>
        <w:tab w:val="center" w:pos="4677"/>
        <w:tab w:val="right" w:pos="9355"/>
      </w:tabs>
      <w:spacing w:after="0" w:line="240" w:lineRule="auto"/>
      <w:jc w:val="both"/>
    </w:pPr>
    <w:rPr>
      <w:rFonts w:ascii="Times New Roman" w:eastAsia="Times New Roman" w:hAnsi="Times New Roman" w:cs="Times New Roman"/>
      <w:sz w:val="28"/>
      <w:szCs w:val="24"/>
    </w:rPr>
  </w:style>
  <w:style w:type="character" w:customStyle="1" w:styleId="ad">
    <w:name w:val="Нижний колонтитул Знак"/>
    <w:basedOn w:val="a1"/>
    <w:link w:val="ac"/>
    <w:uiPriority w:val="99"/>
    <w:rsid w:val="00981186"/>
    <w:rPr>
      <w:rFonts w:ascii="Times New Roman" w:eastAsia="Times New Roman" w:hAnsi="Times New Roman" w:cs="Times New Roman"/>
      <w:sz w:val="28"/>
      <w:szCs w:val="24"/>
      <w:lang w:eastAsia="ru-RU"/>
    </w:rPr>
  </w:style>
  <w:style w:type="paragraph" w:styleId="ae">
    <w:name w:val="header"/>
    <w:basedOn w:val="a0"/>
    <w:link w:val="af"/>
    <w:uiPriority w:val="99"/>
    <w:unhideWhenUsed/>
    <w:rsid w:val="00981186"/>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981186"/>
    <w:rPr>
      <w:rFonts w:eastAsiaTheme="minorEastAsia"/>
      <w:lang w:eastAsia="ru-RU"/>
    </w:rPr>
  </w:style>
  <w:style w:type="character" w:customStyle="1" w:styleId="11">
    <w:name w:val="Заголовок 1 Знак"/>
    <w:basedOn w:val="a1"/>
    <w:link w:val="10"/>
    <w:uiPriority w:val="9"/>
    <w:rsid w:val="00981186"/>
    <w:rPr>
      <w:rFonts w:ascii="Times New Roman" w:eastAsia="Times New Roman" w:hAnsi="Times New Roman" w:cs="Times New Roman"/>
      <w:b/>
      <w:bCs/>
      <w:sz w:val="28"/>
      <w:szCs w:val="20"/>
      <w:lang w:eastAsia="ru-RU"/>
    </w:rPr>
  </w:style>
  <w:style w:type="character" w:customStyle="1" w:styleId="20">
    <w:name w:val="Заголовок 2 Знак"/>
    <w:basedOn w:val="a1"/>
    <w:link w:val="2"/>
    <w:rsid w:val="00981186"/>
    <w:rPr>
      <w:rFonts w:ascii="Times New Roman" w:eastAsia="Times New Roman" w:hAnsi="Times New Roman" w:cs="Times New Roman"/>
      <w:b/>
      <w:sz w:val="28"/>
      <w:szCs w:val="24"/>
      <w:lang w:eastAsia="ru-RU"/>
    </w:rPr>
  </w:style>
  <w:style w:type="character" w:customStyle="1" w:styleId="30">
    <w:name w:val="Заголовок 3 Знак"/>
    <w:basedOn w:val="a1"/>
    <w:link w:val="3"/>
    <w:uiPriority w:val="99"/>
    <w:rsid w:val="00981186"/>
    <w:rPr>
      <w:rFonts w:ascii="Times New Roman" w:eastAsia="Times New Roman" w:hAnsi="Times New Roman" w:cs="Times New Roman"/>
      <w:sz w:val="28"/>
      <w:szCs w:val="24"/>
      <w:lang w:eastAsia="ru-RU"/>
    </w:rPr>
  </w:style>
  <w:style w:type="character" w:customStyle="1" w:styleId="40">
    <w:name w:val="Заголовок 4 Знак"/>
    <w:basedOn w:val="a1"/>
    <w:link w:val="4"/>
    <w:uiPriority w:val="99"/>
    <w:rsid w:val="0098118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81186"/>
    <w:rPr>
      <w:rFonts w:ascii="Times New Roman" w:eastAsia="Times New Roman" w:hAnsi="Times New Roman" w:cs="Times New Roman"/>
      <w:b/>
      <w:sz w:val="28"/>
      <w:szCs w:val="24"/>
      <w:lang w:eastAsia="ru-RU"/>
    </w:rPr>
  </w:style>
  <w:style w:type="character" w:customStyle="1" w:styleId="60">
    <w:name w:val="Заголовок 6 Знак"/>
    <w:basedOn w:val="a1"/>
    <w:link w:val="6"/>
    <w:rsid w:val="00981186"/>
    <w:rPr>
      <w:rFonts w:ascii="Times New Roman" w:eastAsia="Times New Roman" w:hAnsi="Times New Roman" w:cs="Times New Roman"/>
      <w:b/>
      <w:sz w:val="28"/>
      <w:szCs w:val="24"/>
      <w:lang w:eastAsia="ru-RU"/>
    </w:rPr>
  </w:style>
  <w:style w:type="character" w:customStyle="1" w:styleId="70">
    <w:name w:val="Заголовок 7 Знак"/>
    <w:basedOn w:val="a1"/>
    <w:link w:val="7"/>
    <w:rsid w:val="00981186"/>
    <w:rPr>
      <w:rFonts w:ascii="Times New Roman" w:eastAsia="Times New Roman" w:hAnsi="Times New Roman" w:cs="Times New Roman"/>
      <w:b/>
      <w:sz w:val="28"/>
      <w:szCs w:val="24"/>
      <w:lang w:eastAsia="ru-RU"/>
    </w:rPr>
  </w:style>
  <w:style w:type="numbering" w:customStyle="1" w:styleId="12">
    <w:name w:val="Нет списка1"/>
    <w:next w:val="a3"/>
    <w:semiHidden/>
    <w:rsid w:val="00981186"/>
  </w:style>
  <w:style w:type="paragraph" w:customStyle="1" w:styleId="ConsPlusCell">
    <w:name w:val="ConsPlusCell"/>
    <w:uiPriority w:val="99"/>
    <w:rsid w:val="00981186"/>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0"/>
    <w:link w:val="22"/>
    <w:rsid w:val="00981186"/>
    <w:pPr>
      <w:spacing w:after="0" w:line="240" w:lineRule="auto"/>
      <w:ind w:firstLine="708"/>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1"/>
    <w:link w:val="21"/>
    <w:rsid w:val="00981186"/>
    <w:rPr>
      <w:rFonts w:ascii="Times New Roman" w:eastAsia="Times New Roman" w:hAnsi="Times New Roman" w:cs="Times New Roman"/>
      <w:sz w:val="28"/>
      <w:szCs w:val="20"/>
      <w:lang w:eastAsia="ru-RU"/>
    </w:rPr>
  </w:style>
  <w:style w:type="character" w:customStyle="1" w:styleId="af0">
    <w:name w:val="Цветовое выделение"/>
    <w:rsid w:val="00981186"/>
    <w:rPr>
      <w:b/>
      <w:color w:val="000080"/>
      <w:sz w:val="20"/>
    </w:rPr>
  </w:style>
  <w:style w:type="paragraph" w:styleId="af1">
    <w:name w:val="footnote text"/>
    <w:basedOn w:val="a0"/>
    <w:link w:val="af2"/>
    <w:uiPriority w:val="99"/>
    <w:rsid w:val="00981186"/>
    <w:pPr>
      <w:spacing w:after="0" w:line="240" w:lineRule="auto"/>
      <w:jc w:val="both"/>
    </w:pPr>
    <w:rPr>
      <w:rFonts w:ascii="Times New Roman" w:eastAsia="Times New Roman" w:hAnsi="Times New Roman" w:cs="Times New Roman"/>
      <w:sz w:val="20"/>
      <w:szCs w:val="20"/>
    </w:rPr>
  </w:style>
  <w:style w:type="character" w:customStyle="1" w:styleId="af2">
    <w:name w:val="Текст сноски Знак"/>
    <w:basedOn w:val="a1"/>
    <w:link w:val="af1"/>
    <w:uiPriority w:val="99"/>
    <w:rsid w:val="00981186"/>
    <w:rPr>
      <w:rFonts w:ascii="Times New Roman" w:eastAsia="Times New Roman" w:hAnsi="Times New Roman" w:cs="Times New Roman"/>
      <w:sz w:val="20"/>
      <w:szCs w:val="20"/>
      <w:lang w:eastAsia="ru-RU"/>
    </w:rPr>
  </w:style>
  <w:style w:type="paragraph" w:customStyle="1" w:styleId="af3">
    <w:name w:val="Заголовок статьи"/>
    <w:basedOn w:val="a0"/>
    <w:next w:val="a0"/>
    <w:rsid w:val="00981186"/>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23">
    <w:name w:val="Body Text 2"/>
    <w:basedOn w:val="a0"/>
    <w:link w:val="24"/>
    <w:uiPriority w:val="99"/>
    <w:rsid w:val="00981186"/>
    <w:pPr>
      <w:spacing w:after="120" w:line="48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1"/>
    <w:link w:val="23"/>
    <w:uiPriority w:val="99"/>
    <w:rsid w:val="00981186"/>
    <w:rPr>
      <w:rFonts w:ascii="Times New Roman" w:eastAsia="Times New Roman" w:hAnsi="Times New Roman" w:cs="Times New Roman"/>
      <w:sz w:val="28"/>
      <w:szCs w:val="24"/>
      <w:lang w:eastAsia="ru-RU"/>
    </w:rPr>
  </w:style>
  <w:style w:type="paragraph" w:styleId="31">
    <w:name w:val="Body Text Indent 3"/>
    <w:basedOn w:val="a0"/>
    <w:link w:val="32"/>
    <w:rsid w:val="00981186"/>
    <w:pPr>
      <w:spacing w:after="120" w:line="240" w:lineRule="auto"/>
      <w:ind w:left="283"/>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981186"/>
    <w:rPr>
      <w:rFonts w:ascii="Times New Roman" w:eastAsia="Times New Roman" w:hAnsi="Times New Roman" w:cs="Times New Roman"/>
      <w:sz w:val="16"/>
      <w:szCs w:val="16"/>
      <w:lang w:eastAsia="ru-RU"/>
    </w:rPr>
  </w:style>
  <w:style w:type="character" w:styleId="af4">
    <w:name w:val="page number"/>
    <w:rsid w:val="00981186"/>
    <w:rPr>
      <w:rFonts w:cs="Times New Roman"/>
    </w:rPr>
  </w:style>
  <w:style w:type="paragraph" w:styleId="af5">
    <w:name w:val="Body Text"/>
    <w:basedOn w:val="a0"/>
    <w:link w:val="af6"/>
    <w:rsid w:val="00981186"/>
    <w:pPr>
      <w:spacing w:after="120" w:line="240" w:lineRule="auto"/>
      <w:jc w:val="both"/>
    </w:pPr>
    <w:rPr>
      <w:rFonts w:ascii="Times New Roman" w:eastAsia="Times New Roman" w:hAnsi="Times New Roman" w:cs="Times New Roman"/>
      <w:sz w:val="28"/>
      <w:szCs w:val="24"/>
    </w:rPr>
  </w:style>
  <w:style w:type="character" w:customStyle="1" w:styleId="af6">
    <w:name w:val="Основной текст Знак"/>
    <w:basedOn w:val="a1"/>
    <w:link w:val="af5"/>
    <w:rsid w:val="00981186"/>
    <w:rPr>
      <w:rFonts w:ascii="Times New Roman" w:eastAsia="Times New Roman" w:hAnsi="Times New Roman" w:cs="Times New Roman"/>
      <w:sz w:val="28"/>
      <w:szCs w:val="24"/>
      <w:lang w:eastAsia="ru-RU"/>
    </w:rPr>
  </w:style>
  <w:style w:type="paragraph" w:styleId="33">
    <w:name w:val="Body Text 3"/>
    <w:basedOn w:val="a0"/>
    <w:link w:val="34"/>
    <w:uiPriority w:val="99"/>
    <w:rsid w:val="00981186"/>
    <w:pPr>
      <w:spacing w:after="0" w:line="240" w:lineRule="auto"/>
      <w:jc w:val="center"/>
    </w:pPr>
    <w:rPr>
      <w:rFonts w:ascii="Times New Roman" w:eastAsia="Times New Roman" w:hAnsi="Times New Roman" w:cs="Times New Roman"/>
      <w:b/>
      <w:sz w:val="28"/>
      <w:szCs w:val="24"/>
    </w:rPr>
  </w:style>
  <w:style w:type="character" w:customStyle="1" w:styleId="34">
    <w:name w:val="Основной текст 3 Знак"/>
    <w:basedOn w:val="a1"/>
    <w:link w:val="33"/>
    <w:uiPriority w:val="99"/>
    <w:rsid w:val="00981186"/>
    <w:rPr>
      <w:rFonts w:ascii="Times New Roman" w:eastAsia="Times New Roman" w:hAnsi="Times New Roman" w:cs="Times New Roman"/>
      <w:b/>
      <w:sz w:val="28"/>
      <w:szCs w:val="24"/>
      <w:lang w:eastAsia="ru-RU"/>
    </w:rPr>
  </w:style>
  <w:style w:type="paragraph" w:customStyle="1" w:styleId="13">
    <w:name w:val="Без интервала1"/>
    <w:rsid w:val="00981186"/>
    <w:pPr>
      <w:spacing w:after="0" w:line="240" w:lineRule="auto"/>
    </w:pPr>
    <w:rPr>
      <w:rFonts w:ascii="Times New Roman" w:eastAsia="Times New Roman" w:hAnsi="Times New Roman" w:cs="Times New Roman"/>
      <w:lang w:val="en-US"/>
    </w:rPr>
  </w:style>
  <w:style w:type="paragraph" w:customStyle="1" w:styleId="Style5">
    <w:name w:val="Style5"/>
    <w:basedOn w:val="a0"/>
    <w:rsid w:val="00981186"/>
    <w:pPr>
      <w:widowControl w:val="0"/>
      <w:autoSpaceDE w:val="0"/>
      <w:autoSpaceDN w:val="0"/>
      <w:adjustRightInd w:val="0"/>
      <w:spacing w:after="0" w:line="283" w:lineRule="exact"/>
      <w:ind w:firstLine="115"/>
      <w:jc w:val="both"/>
    </w:pPr>
    <w:rPr>
      <w:rFonts w:ascii="Century Gothic" w:eastAsia="Times New Roman" w:hAnsi="Century Gothic" w:cs="Times New Roman"/>
      <w:sz w:val="28"/>
      <w:szCs w:val="24"/>
    </w:rPr>
  </w:style>
  <w:style w:type="paragraph" w:styleId="a">
    <w:name w:val="List Bullet"/>
    <w:basedOn w:val="a0"/>
    <w:rsid w:val="00981186"/>
    <w:pPr>
      <w:numPr>
        <w:numId w:val="2"/>
      </w:numPr>
      <w:spacing w:after="0" w:line="240" w:lineRule="auto"/>
      <w:contextualSpacing/>
      <w:jc w:val="both"/>
    </w:pPr>
    <w:rPr>
      <w:rFonts w:ascii="Times New Roman" w:eastAsia="Times New Roman" w:hAnsi="Times New Roman" w:cs="Times New Roman"/>
      <w:sz w:val="28"/>
      <w:szCs w:val="24"/>
    </w:rPr>
  </w:style>
  <w:style w:type="paragraph" w:styleId="14">
    <w:name w:val="toc 1"/>
    <w:basedOn w:val="a0"/>
    <w:next w:val="a0"/>
    <w:autoRedefine/>
    <w:uiPriority w:val="39"/>
    <w:qFormat/>
    <w:rsid w:val="00981186"/>
    <w:pPr>
      <w:spacing w:after="100" w:line="240" w:lineRule="auto"/>
      <w:jc w:val="both"/>
    </w:pPr>
    <w:rPr>
      <w:rFonts w:ascii="Times New Roman" w:eastAsia="Times New Roman" w:hAnsi="Times New Roman" w:cs="Times New Roman"/>
      <w:sz w:val="28"/>
      <w:szCs w:val="24"/>
    </w:rPr>
  </w:style>
  <w:style w:type="paragraph" w:styleId="25">
    <w:name w:val="toc 2"/>
    <w:basedOn w:val="a0"/>
    <w:next w:val="a0"/>
    <w:autoRedefine/>
    <w:uiPriority w:val="39"/>
    <w:qFormat/>
    <w:rsid w:val="00981186"/>
    <w:pPr>
      <w:spacing w:after="100" w:line="240" w:lineRule="auto"/>
      <w:ind w:left="240"/>
      <w:jc w:val="both"/>
    </w:pPr>
    <w:rPr>
      <w:rFonts w:ascii="Times New Roman" w:eastAsia="Times New Roman" w:hAnsi="Times New Roman" w:cs="Times New Roman"/>
      <w:sz w:val="28"/>
      <w:szCs w:val="24"/>
    </w:rPr>
  </w:style>
  <w:style w:type="paragraph" w:styleId="af7">
    <w:name w:val="TOC Heading"/>
    <w:basedOn w:val="10"/>
    <w:next w:val="a0"/>
    <w:uiPriority w:val="39"/>
    <w:qFormat/>
    <w:rsid w:val="00981186"/>
    <w:pPr>
      <w:keepNext/>
      <w:keepLines/>
      <w:autoSpaceDE/>
      <w:autoSpaceDN/>
      <w:adjustRightInd/>
      <w:spacing w:before="480" w:after="0" w:line="276" w:lineRule="auto"/>
      <w:jc w:val="left"/>
      <w:outlineLvl w:val="9"/>
    </w:pPr>
    <w:rPr>
      <w:rFonts w:ascii="Cambria" w:hAnsi="Cambria"/>
      <w:color w:val="365F91"/>
      <w:szCs w:val="28"/>
    </w:rPr>
  </w:style>
  <w:style w:type="character" w:styleId="af8">
    <w:name w:val="Strong"/>
    <w:qFormat/>
    <w:rsid w:val="00981186"/>
    <w:rPr>
      <w:b/>
      <w:bCs/>
    </w:rPr>
  </w:style>
  <w:style w:type="paragraph" w:styleId="af9">
    <w:name w:val="Normal (Web)"/>
    <w:aliases w:val="_а_Е’__ (дќа) И’ц_1,_а_Е’__ (дќа) И’ц_ И’ц_,___С¬__ (_x_) ÷¬__1,___С¬__ (_x_) ÷¬__ ÷¬__"/>
    <w:basedOn w:val="a0"/>
    <w:link w:val="afa"/>
    <w:unhideWhenUsed/>
    <w:rsid w:val="00F444E6"/>
    <w:pPr>
      <w:spacing w:before="100" w:beforeAutospacing="1" w:after="100" w:afterAutospacing="1" w:line="240" w:lineRule="auto"/>
    </w:pPr>
    <w:rPr>
      <w:rFonts w:ascii="Times New Roman" w:hAnsi="Times New Roman" w:cs="Times New Roman"/>
      <w:sz w:val="24"/>
      <w:szCs w:val="24"/>
    </w:rPr>
  </w:style>
  <w:style w:type="paragraph" w:customStyle="1" w:styleId="afb">
    <w:name w:val="Название проектного документа"/>
    <w:basedOn w:val="a0"/>
    <w:rsid w:val="00F444E6"/>
    <w:pPr>
      <w:widowControl w:val="0"/>
      <w:spacing w:after="0" w:line="240" w:lineRule="auto"/>
      <w:ind w:left="1701"/>
      <w:jc w:val="center"/>
    </w:pPr>
    <w:rPr>
      <w:rFonts w:ascii="Arial" w:eastAsia="Times New Roman" w:hAnsi="Arial" w:cs="Arial"/>
      <w:b/>
      <w:bCs/>
      <w:color w:val="000080"/>
      <w:sz w:val="32"/>
      <w:szCs w:val="20"/>
    </w:rPr>
  </w:style>
  <w:style w:type="character" w:styleId="afc">
    <w:name w:val="annotation reference"/>
    <w:basedOn w:val="a1"/>
    <w:uiPriority w:val="99"/>
    <w:unhideWhenUsed/>
    <w:rsid w:val="00F444E6"/>
    <w:rPr>
      <w:sz w:val="16"/>
      <w:szCs w:val="16"/>
    </w:rPr>
  </w:style>
  <w:style w:type="paragraph" w:styleId="afd">
    <w:name w:val="annotation text"/>
    <w:basedOn w:val="a0"/>
    <w:link w:val="afe"/>
    <w:uiPriority w:val="99"/>
    <w:unhideWhenUsed/>
    <w:rsid w:val="00F444E6"/>
    <w:pPr>
      <w:spacing w:line="240" w:lineRule="auto"/>
    </w:pPr>
    <w:rPr>
      <w:sz w:val="20"/>
      <w:szCs w:val="20"/>
    </w:rPr>
  </w:style>
  <w:style w:type="character" w:customStyle="1" w:styleId="afe">
    <w:name w:val="Текст примечания Знак"/>
    <w:basedOn w:val="a1"/>
    <w:link w:val="afd"/>
    <w:uiPriority w:val="99"/>
    <w:rsid w:val="00F444E6"/>
    <w:rPr>
      <w:rFonts w:eastAsiaTheme="minorEastAsia"/>
      <w:sz w:val="20"/>
      <w:szCs w:val="20"/>
      <w:lang w:eastAsia="ru-RU"/>
    </w:rPr>
  </w:style>
  <w:style w:type="paragraph" w:styleId="aff">
    <w:name w:val="annotation subject"/>
    <w:basedOn w:val="afd"/>
    <w:next w:val="afd"/>
    <w:link w:val="aff0"/>
    <w:uiPriority w:val="99"/>
    <w:unhideWhenUsed/>
    <w:rsid w:val="00F444E6"/>
    <w:rPr>
      <w:b/>
      <w:bCs/>
    </w:rPr>
  </w:style>
  <w:style w:type="character" w:customStyle="1" w:styleId="aff0">
    <w:name w:val="Тема примечания Знак"/>
    <w:basedOn w:val="afe"/>
    <w:link w:val="aff"/>
    <w:uiPriority w:val="99"/>
    <w:rsid w:val="00F444E6"/>
    <w:rPr>
      <w:rFonts w:eastAsiaTheme="minorEastAsia"/>
      <w:b/>
      <w:bCs/>
      <w:sz w:val="20"/>
      <w:szCs w:val="20"/>
      <w:lang w:eastAsia="ru-RU"/>
    </w:rPr>
  </w:style>
  <w:style w:type="numbering" w:customStyle="1" w:styleId="26">
    <w:name w:val="Нет списка2"/>
    <w:next w:val="a3"/>
    <w:uiPriority w:val="99"/>
    <w:semiHidden/>
    <w:unhideWhenUsed/>
    <w:rsid w:val="00657146"/>
  </w:style>
  <w:style w:type="table" w:styleId="aff1">
    <w:name w:val="Table Grid"/>
    <w:basedOn w:val="a2"/>
    <w:uiPriority w:val="59"/>
    <w:rsid w:val="006571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List"/>
    <w:basedOn w:val="a0"/>
    <w:uiPriority w:val="99"/>
    <w:rsid w:val="00657146"/>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0"/>
    <w:link w:val="HTML0"/>
    <w:uiPriority w:val="99"/>
    <w:rsid w:val="00657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657146"/>
    <w:rPr>
      <w:rFonts w:ascii="Courier New" w:eastAsia="Times New Roman" w:hAnsi="Courier New" w:cs="Times New Roman"/>
      <w:sz w:val="20"/>
      <w:szCs w:val="20"/>
      <w:lang w:val="x-none" w:eastAsia="x-none"/>
    </w:rPr>
  </w:style>
  <w:style w:type="paragraph" w:styleId="aff3">
    <w:name w:val="Document Map"/>
    <w:basedOn w:val="a0"/>
    <w:link w:val="aff4"/>
    <w:uiPriority w:val="99"/>
    <w:semiHidden/>
    <w:rsid w:val="00657146"/>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4">
    <w:name w:val="Схема документа Знак"/>
    <w:basedOn w:val="a1"/>
    <w:link w:val="aff3"/>
    <w:uiPriority w:val="99"/>
    <w:semiHidden/>
    <w:rsid w:val="00657146"/>
    <w:rPr>
      <w:rFonts w:ascii="Tahoma" w:eastAsia="Times New Roman" w:hAnsi="Tahoma" w:cs="Times New Roman"/>
      <w:sz w:val="20"/>
      <w:szCs w:val="20"/>
      <w:shd w:val="clear" w:color="auto" w:fill="000080"/>
      <w:lang w:val="x-none" w:eastAsia="x-none"/>
    </w:rPr>
  </w:style>
  <w:style w:type="paragraph" w:customStyle="1" w:styleId="15">
    <w:name w:val="Знак1 Знак Знак Знак"/>
    <w:basedOn w:val="a0"/>
    <w:rsid w:val="00657146"/>
    <w:pPr>
      <w:spacing w:after="160" w:line="240" w:lineRule="exact"/>
    </w:pPr>
    <w:rPr>
      <w:rFonts w:ascii="Verdana" w:eastAsia="Times New Roman" w:hAnsi="Verdana" w:cs="Verdana"/>
      <w:sz w:val="20"/>
      <w:szCs w:val="20"/>
      <w:lang w:val="en-US" w:eastAsia="en-US"/>
    </w:rPr>
  </w:style>
  <w:style w:type="paragraph" w:styleId="aff5">
    <w:name w:val="Title"/>
    <w:basedOn w:val="a0"/>
    <w:link w:val="aff6"/>
    <w:qFormat/>
    <w:rsid w:val="00657146"/>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f6">
    <w:name w:val="Название Знак"/>
    <w:basedOn w:val="a1"/>
    <w:link w:val="aff5"/>
    <w:rsid w:val="00657146"/>
    <w:rPr>
      <w:rFonts w:ascii="Times New Roman" w:eastAsia="Times New Roman" w:hAnsi="Times New Roman" w:cs="Times New Roman"/>
      <w:b/>
      <w:spacing w:val="20"/>
      <w:sz w:val="28"/>
      <w:szCs w:val="20"/>
      <w:lang w:val="x-none" w:eastAsia="x-none"/>
    </w:rPr>
  </w:style>
  <w:style w:type="paragraph" w:customStyle="1" w:styleId="ConsNormal">
    <w:name w:val="ConsNormal"/>
    <w:rsid w:val="006571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7">
    <w:name w:val="Знак Знак Знак Знак Знак Знак Знак"/>
    <w:basedOn w:val="a0"/>
    <w:rsid w:val="00657146"/>
    <w:pPr>
      <w:spacing w:after="0" w:line="240" w:lineRule="auto"/>
    </w:pPr>
    <w:rPr>
      <w:rFonts w:ascii="Verdana" w:eastAsia="Times New Roman" w:hAnsi="Verdana" w:cs="Verdana"/>
      <w:sz w:val="24"/>
      <w:szCs w:val="24"/>
      <w:lang w:eastAsia="en-US"/>
    </w:rPr>
  </w:style>
  <w:style w:type="paragraph" w:styleId="aff8">
    <w:name w:val="caption"/>
    <w:basedOn w:val="a0"/>
    <w:next w:val="a0"/>
    <w:uiPriority w:val="35"/>
    <w:qFormat/>
    <w:rsid w:val="00657146"/>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657146"/>
  </w:style>
  <w:style w:type="paragraph" w:customStyle="1" w:styleId="s1">
    <w:name w:val="s_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657146"/>
    <w:rPr>
      <w:rFonts w:ascii="Arial" w:eastAsiaTheme="minorEastAsia" w:hAnsi="Arial" w:cs="Arial"/>
      <w:sz w:val="20"/>
      <w:szCs w:val="20"/>
      <w:lang w:eastAsia="ru-RU"/>
    </w:rPr>
  </w:style>
  <w:style w:type="character" w:styleId="aff9">
    <w:name w:val="FollowedHyperlink"/>
    <w:uiPriority w:val="99"/>
    <w:unhideWhenUsed/>
    <w:rsid w:val="00657146"/>
    <w:rPr>
      <w:color w:val="800080"/>
      <w:u w:val="single"/>
    </w:rPr>
  </w:style>
  <w:style w:type="paragraph" w:customStyle="1" w:styleId="ConsPlusDocList">
    <w:name w:val="ConsPlusDocList"/>
    <w:rsid w:val="006571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71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5714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t1">
    <w:name w:val="stylet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5">
    <w:name w:val="Нет списка3"/>
    <w:next w:val="a3"/>
    <w:uiPriority w:val="99"/>
    <w:semiHidden/>
    <w:unhideWhenUsed/>
    <w:rsid w:val="00EB6299"/>
  </w:style>
  <w:style w:type="character" w:styleId="affa">
    <w:name w:val="footnote reference"/>
    <w:basedOn w:val="a1"/>
    <w:uiPriority w:val="99"/>
    <w:unhideWhenUsed/>
    <w:rsid w:val="00EB6299"/>
    <w:rPr>
      <w:vertAlign w:val="superscript"/>
    </w:rPr>
  </w:style>
  <w:style w:type="character" w:customStyle="1" w:styleId="affb">
    <w:name w:val="Основной текст_"/>
    <w:basedOn w:val="a1"/>
    <w:link w:val="16"/>
    <w:rsid w:val="00EB6299"/>
    <w:rPr>
      <w:rFonts w:ascii="Times New Roman" w:eastAsia="Times New Roman" w:hAnsi="Times New Roman" w:cs="Times New Roman"/>
      <w:sz w:val="26"/>
      <w:szCs w:val="26"/>
    </w:rPr>
  </w:style>
  <w:style w:type="paragraph" w:customStyle="1" w:styleId="16">
    <w:name w:val="Основной текст1"/>
    <w:basedOn w:val="a0"/>
    <w:link w:val="affb"/>
    <w:rsid w:val="00EB6299"/>
    <w:pPr>
      <w:widowControl w:val="0"/>
      <w:spacing w:after="0" w:line="259" w:lineRule="auto"/>
      <w:ind w:firstLine="400"/>
    </w:pPr>
    <w:rPr>
      <w:rFonts w:ascii="Times New Roman" w:eastAsia="Times New Roman" w:hAnsi="Times New Roman" w:cs="Times New Roman"/>
      <w:sz w:val="26"/>
      <w:szCs w:val="26"/>
      <w:lang w:eastAsia="en-US"/>
    </w:rPr>
  </w:style>
  <w:style w:type="character" w:customStyle="1" w:styleId="affc">
    <w:name w:val="Сноска_"/>
    <w:basedOn w:val="a1"/>
    <w:link w:val="affd"/>
    <w:rsid w:val="00EB6299"/>
    <w:rPr>
      <w:rFonts w:ascii="Times New Roman" w:eastAsia="Times New Roman" w:hAnsi="Times New Roman" w:cs="Times New Roman"/>
      <w:sz w:val="19"/>
      <w:szCs w:val="19"/>
    </w:rPr>
  </w:style>
  <w:style w:type="paragraph" w:customStyle="1" w:styleId="affd">
    <w:name w:val="Сноска"/>
    <w:basedOn w:val="a0"/>
    <w:link w:val="affc"/>
    <w:rsid w:val="00EB6299"/>
    <w:pPr>
      <w:widowControl w:val="0"/>
      <w:spacing w:after="0" w:line="240" w:lineRule="auto"/>
    </w:pPr>
    <w:rPr>
      <w:rFonts w:ascii="Times New Roman" w:eastAsia="Times New Roman" w:hAnsi="Times New Roman" w:cs="Times New Roman"/>
      <w:sz w:val="19"/>
      <w:szCs w:val="19"/>
      <w:lang w:eastAsia="en-US"/>
    </w:rPr>
  </w:style>
  <w:style w:type="numbering" w:customStyle="1" w:styleId="41">
    <w:name w:val="Нет списка4"/>
    <w:next w:val="a3"/>
    <w:semiHidden/>
    <w:rsid w:val="007542D5"/>
  </w:style>
  <w:style w:type="paragraph" w:customStyle="1" w:styleId="affe">
    <w:name w:val="Таблицы (моноширинный)"/>
    <w:basedOn w:val="a0"/>
    <w:next w:val="a0"/>
    <w:rsid w:val="007542D5"/>
    <w:pPr>
      <w:widowControl w:val="0"/>
      <w:autoSpaceDE w:val="0"/>
      <w:autoSpaceDN w:val="0"/>
      <w:spacing w:after="0" w:line="240" w:lineRule="auto"/>
      <w:ind w:firstLine="567"/>
      <w:jc w:val="both"/>
    </w:pPr>
    <w:rPr>
      <w:rFonts w:ascii="Courier New" w:eastAsia="Times New Roman" w:hAnsi="Courier New" w:cs="Courier New"/>
      <w:sz w:val="20"/>
      <w:szCs w:val="20"/>
    </w:rPr>
  </w:style>
  <w:style w:type="paragraph" w:customStyle="1" w:styleId="afff">
    <w:name w:val="Нормальный (таблица)"/>
    <w:basedOn w:val="a0"/>
    <w:next w:val="a0"/>
    <w:rsid w:val="007542D5"/>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ff0">
    <w:name w:val="Гипертекстовая ссылка"/>
    <w:uiPriority w:val="99"/>
    <w:rsid w:val="007542D5"/>
    <w:rPr>
      <w:b/>
      <w:bCs/>
      <w:color w:val="106BBE"/>
      <w:sz w:val="26"/>
      <w:szCs w:val="26"/>
    </w:rPr>
  </w:style>
  <w:style w:type="table" w:customStyle="1" w:styleId="17">
    <w:name w:val="Сетка таблицы1"/>
    <w:basedOn w:val="a2"/>
    <w:next w:val="aff1"/>
    <w:rsid w:val="007542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7542D5"/>
  </w:style>
  <w:style w:type="paragraph" w:customStyle="1" w:styleId="Style7">
    <w:name w:val="Style7"/>
    <w:basedOn w:val="a0"/>
    <w:rsid w:val="007542D5"/>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7542D5"/>
    <w:rPr>
      <w:rFonts w:ascii="Times New Roman" w:hAnsi="Times New Roman" w:cs="Times New Roman"/>
      <w:sz w:val="22"/>
      <w:szCs w:val="22"/>
    </w:rPr>
  </w:style>
  <w:style w:type="paragraph" w:customStyle="1" w:styleId="ConsTitle">
    <w:name w:val="ConsTitle"/>
    <w:uiPriority w:val="99"/>
    <w:rsid w:val="007542D5"/>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lang w:eastAsia="ru-RU"/>
    </w:rPr>
  </w:style>
  <w:style w:type="paragraph" w:customStyle="1" w:styleId="afff1">
    <w:name w:val="Заголовок"/>
    <w:basedOn w:val="a0"/>
    <w:next w:val="af5"/>
    <w:qFormat/>
    <w:rsid w:val="007542D5"/>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8">
    <w:name w:val="нум список 1"/>
    <w:basedOn w:val="a0"/>
    <w:rsid w:val="007542D5"/>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customStyle="1" w:styleId="afff2">
    <w:name w:val="Прижатый влево"/>
    <w:basedOn w:val="a0"/>
    <w:next w:val="a0"/>
    <w:uiPriority w:val="99"/>
    <w:rsid w:val="007542D5"/>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f3">
    <w:name w:val="Знак Знак Знак Знак Знак Знак Знак Знак Знак Знак Знак Знак Знак"/>
    <w:basedOn w:val="a0"/>
    <w:autoRedefine/>
    <w:rsid w:val="007542D5"/>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afff4">
    <w:name w:val="Стиль"/>
    <w:rsid w:val="007542D5"/>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7542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rsid w:val="007542D5"/>
    <w:rPr>
      <w:rFonts w:ascii="TimesNewRomanPSMT" w:hAnsi="TimesNewRomanPSMT" w:hint="default"/>
      <w:b w:val="0"/>
      <w:bCs w:val="0"/>
      <w:i w:val="0"/>
      <w:iCs w:val="0"/>
      <w:color w:val="000000"/>
      <w:sz w:val="28"/>
      <w:szCs w:val="28"/>
    </w:rPr>
  </w:style>
  <w:style w:type="character" w:customStyle="1" w:styleId="ab">
    <w:name w:val="Абзац списка Знак"/>
    <w:aliases w:val="ТЗ список Знак,Абзац списка нумерованный Знак"/>
    <w:link w:val="aa"/>
    <w:qFormat/>
    <w:locked/>
    <w:rsid w:val="007542D5"/>
    <w:rPr>
      <w:rFonts w:eastAsiaTheme="minorEastAsia"/>
      <w:lang w:eastAsia="ru-RU"/>
    </w:rPr>
  </w:style>
  <w:style w:type="numbering" w:customStyle="1" w:styleId="51">
    <w:name w:val="Нет списка5"/>
    <w:next w:val="a3"/>
    <w:uiPriority w:val="99"/>
    <w:semiHidden/>
    <w:rsid w:val="008F6AF4"/>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8F6AF4"/>
    <w:rPr>
      <w:rFonts w:ascii="Times New Roman" w:eastAsiaTheme="minorEastAsia" w:hAnsi="Times New Roman" w:cs="Times New Roman"/>
      <w:sz w:val="24"/>
      <w:szCs w:val="24"/>
      <w:lang w:eastAsia="ru-RU"/>
    </w:rPr>
  </w:style>
  <w:style w:type="paragraph" w:customStyle="1" w:styleId="1-21">
    <w:name w:val="Средняя сетка 1 - Акцент 21"/>
    <w:basedOn w:val="a0"/>
    <w:uiPriority w:val="34"/>
    <w:qFormat/>
    <w:rsid w:val="008F6AF4"/>
    <w:pPr>
      <w:ind w:left="720"/>
      <w:contextualSpacing/>
    </w:pPr>
    <w:rPr>
      <w:rFonts w:ascii="Calibri" w:eastAsia="Calibri" w:hAnsi="Calibri" w:cs="Times New Roman"/>
      <w:lang w:eastAsia="en-US"/>
    </w:rPr>
  </w:style>
  <w:style w:type="paragraph" w:customStyle="1" w:styleId="afff5">
    <w:name w:val="Знак Знак Знак Знак"/>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Абзац списка1"/>
    <w:basedOn w:val="a0"/>
    <w:rsid w:val="008F6AF4"/>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8F6AF4"/>
    <w:pPr>
      <w:spacing w:after="0" w:line="240" w:lineRule="auto"/>
    </w:pPr>
    <w:rPr>
      <w:rFonts w:ascii="Times New Roman" w:eastAsia="Times New Roman" w:hAnsi="Times New Roman" w:cs="Times New Roman"/>
      <w:sz w:val="24"/>
      <w:szCs w:val="24"/>
      <w:lang w:eastAsia="ru-RU"/>
    </w:rPr>
  </w:style>
  <w:style w:type="character" w:customStyle="1" w:styleId="1a">
    <w:name w:val="Тема примечания Знак1"/>
    <w:uiPriority w:val="99"/>
    <w:locked/>
    <w:rsid w:val="008F6AF4"/>
    <w:rPr>
      <w:rFonts w:cs="Times New Roman"/>
      <w:b/>
      <w:bCs/>
      <w:sz w:val="24"/>
      <w:szCs w:val="24"/>
    </w:rPr>
  </w:style>
  <w:style w:type="paragraph" w:customStyle="1" w:styleId="afff6">
    <w:name w:val="÷¬__ ÷¬__ ÷¬__ ÷¬__"/>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7">
    <w:name w:val="endnote text"/>
    <w:basedOn w:val="a0"/>
    <w:link w:val="afff8"/>
    <w:uiPriority w:val="99"/>
    <w:rsid w:val="008F6AF4"/>
    <w:pPr>
      <w:spacing w:after="0" w:line="240" w:lineRule="auto"/>
    </w:pPr>
    <w:rPr>
      <w:rFonts w:ascii="Times New Roman" w:eastAsia="Times New Roman" w:hAnsi="Times New Roman" w:cs="Times New Roman"/>
      <w:sz w:val="20"/>
      <w:szCs w:val="20"/>
    </w:rPr>
  </w:style>
  <w:style w:type="character" w:customStyle="1" w:styleId="afff8">
    <w:name w:val="Текст концевой сноски Знак"/>
    <w:basedOn w:val="a1"/>
    <w:link w:val="afff7"/>
    <w:uiPriority w:val="99"/>
    <w:rsid w:val="008F6AF4"/>
    <w:rPr>
      <w:rFonts w:ascii="Times New Roman" w:eastAsia="Times New Roman" w:hAnsi="Times New Roman" w:cs="Times New Roman"/>
      <w:sz w:val="20"/>
      <w:szCs w:val="20"/>
      <w:lang w:eastAsia="ru-RU"/>
    </w:rPr>
  </w:style>
  <w:style w:type="character" w:styleId="afff9">
    <w:name w:val="endnote reference"/>
    <w:uiPriority w:val="99"/>
    <w:rsid w:val="008F6AF4"/>
    <w:rPr>
      <w:vertAlign w:val="superscript"/>
    </w:rPr>
  </w:style>
  <w:style w:type="paragraph" w:customStyle="1" w:styleId="P16">
    <w:name w:val="P16"/>
    <w:basedOn w:val="a0"/>
    <w:hidden/>
    <w:rsid w:val="008F6AF4"/>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8F6AF4"/>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8F6AF4"/>
    <w:rPr>
      <w:sz w:val="24"/>
    </w:rPr>
  </w:style>
  <w:style w:type="paragraph" w:customStyle="1" w:styleId="afffa">
    <w:name w:val="МУ Обычный стиль"/>
    <w:basedOn w:val="a0"/>
    <w:autoRedefine/>
    <w:rsid w:val="008F6AF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8F6AF4"/>
  </w:style>
  <w:style w:type="table" w:customStyle="1" w:styleId="27">
    <w:name w:val="Сетка таблицы2"/>
    <w:basedOn w:val="a2"/>
    <w:next w:val="aff1"/>
    <w:uiPriority w:val="59"/>
    <w:rsid w:val="008F6AF4"/>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0"/>
    <w:rsid w:val="008F6AF4"/>
    <w:pPr>
      <w:spacing w:after="0" w:line="240" w:lineRule="auto"/>
    </w:pPr>
    <w:rPr>
      <w:rFonts w:ascii="Times New Roman" w:eastAsia="Calibri" w:hAnsi="Times New Roman" w:cs="Times New Roman"/>
      <w:noProof/>
      <w:sz w:val="28"/>
      <w:szCs w:val="28"/>
    </w:rPr>
  </w:style>
  <w:style w:type="paragraph" w:styleId="afffb">
    <w:name w:val="Revision"/>
    <w:hidden/>
    <w:uiPriority w:val="99"/>
    <w:semiHidden/>
    <w:rsid w:val="008F6AF4"/>
    <w:pPr>
      <w:spacing w:after="0" w:line="240" w:lineRule="auto"/>
    </w:pPr>
    <w:rPr>
      <w:rFonts w:ascii="Times New Roman" w:eastAsia="Times New Roman" w:hAnsi="Times New Roman" w:cs="Times New Roman"/>
      <w:sz w:val="24"/>
      <w:szCs w:val="24"/>
      <w:lang w:eastAsia="ru-RU"/>
    </w:rPr>
  </w:style>
  <w:style w:type="character" w:customStyle="1" w:styleId="afffc">
    <w:name w:val="Заголовок Знак"/>
    <w:rsid w:val="008F6AF4"/>
    <w:rPr>
      <w:rFonts w:ascii="Calibri Light" w:hAnsi="Calibri Light"/>
      <w:b/>
      <w:bCs/>
      <w:kern w:val="28"/>
      <w:sz w:val="32"/>
      <w:szCs w:val="32"/>
    </w:rPr>
  </w:style>
  <w:style w:type="character" w:styleId="afffd">
    <w:name w:val="Emphasis"/>
    <w:qFormat/>
    <w:rsid w:val="008F6AF4"/>
    <w:rPr>
      <w:i/>
      <w:iCs/>
    </w:rPr>
  </w:style>
  <w:style w:type="numbering" w:customStyle="1" w:styleId="120">
    <w:name w:val="Нет списка12"/>
    <w:next w:val="a3"/>
    <w:uiPriority w:val="99"/>
    <w:semiHidden/>
    <w:unhideWhenUsed/>
    <w:rsid w:val="008F6AF4"/>
  </w:style>
  <w:style w:type="table" w:customStyle="1" w:styleId="111">
    <w:name w:val="Сетка таблицы11"/>
    <w:basedOn w:val="a2"/>
    <w:next w:val="aff1"/>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f1"/>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225E3C"/>
  </w:style>
  <w:style w:type="numbering" w:customStyle="1" w:styleId="71">
    <w:name w:val="Нет списка7"/>
    <w:next w:val="a3"/>
    <w:uiPriority w:val="99"/>
    <w:semiHidden/>
    <w:unhideWhenUsed/>
    <w:rsid w:val="00B903BD"/>
  </w:style>
  <w:style w:type="character" w:customStyle="1" w:styleId="13pt">
    <w:name w:val="Основной текст + 13 pt"/>
    <w:rsid w:val="00B903BD"/>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903BD"/>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consplusnormal00">
    <w:name w:val="consplusnormal0"/>
    <w:basedOn w:val="a0"/>
    <w:rsid w:val="00B903BD"/>
    <w:pPr>
      <w:spacing w:before="100" w:after="100" w:line="240" w:lineRule="auto"/>
      <w:ind w:firstLine="120"/>
    </w:pPr>
    <w:rPr>
      <w:rFonts w:ascii="Verdana" w:eastAsia="Times New Roman" w:hAnsi="Verdana" w:cs="Times New Roman"/>
      <w:sz w:val="24"/>
      <w:szCs w:val="24"/>
    </w:rPr>
  </w:style>
  <w:style w:type="paragraph" w:customStyle="1" w:styleId="afffe">
    <w:name w:val="Знак Знак Знак Знак"/>
    <w:basedOn w:val="a0"/>
    <w:rsid w:val="00B903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rsid w:val="00B903BD"/>
    <w:pPr>
      <w:spacing w:after="0" w:line="240" w:lineRule="auto"/>
      <w:ind w:left="720"/>
    </w:pPr>
    <w:rPr>
      <w:rFonts w:ascii="Times New Roman" w:eastAsia="Times New Roman" w:hAnsi="Times New Roman" w:cs="Times New Roman"/>
      <w:sz w:val="24"/>
      <w:szCs w:val="20"/>
    </w:rPr>
  </w:style>
  <w:style w:type="paragraph" w:styleId="36">
    <w:name w:val="toc 3"/>
    <w:basedOn w:val="a0"/>
    <w:next w:val="a0"/>
    <w:autoRedefine/>
    <w:uiPriority w:val="39"/>
    <w:rsid w:val="00B903BD"/>
    <w:pPr>
      <w:spacing w:after="0" w:line="240" w:lineRule="auto"/>
      <w:ind w:left="480"/>
    </w:pPr>
    <w:rPr>
      <w:rFonts w:ascii="Times New Roman" w:eastAsia="Times New Roman" w:hAnsi="Times New Roman" w:cs="Times New Roman"/>
      <w:sz w:val="24"/>
      <w:szCs w:val="24"/>
    </w:rPr>
  </w:style>
  <w:style w:type="numbering" w:customStyle="1" w:styleId="80">
    <w:name w:val="Нет списка8"/>
    <w:next w:val="a3"/>
    <w:uiPriority w:val="99"/>
    <w:semiHidden/>
    <w:unhideWhenUsed/>
    <w:rsid w:val="000342B7"/>
  </w:style>
  <w:style w:type="character" w:customStyle="1" w:styleId="81">
    <w:name w:val="Основной текст (8)_"/>
    <w:basedOn w:val="a1"/>
    <w:link w:val="82"/>
    <w:rsid w:val="000342B7"/>
    <w:rPr>
      <w:rFonts w:ascii="Times New Roman" w:eastAsia="Times New Roman" w:hAnsi="Times New Roman" w:cs="Times New Roman"/>
      <w:i/>
      <w:iCs/>
      <w:sz w:val="20"/>
      <w:szCs w:val="20"/>
    </w:rPr>
  </w:style>
  <w:style w:type="paragraph" w:customStyle="1" w:styleId="82">
    <w:name w:val="Основной текст (8)"/>
    <w:basedOn w:val="a0"/>
    <w:link w:val="81"/>
    <w:rsid w:val="000342B7"/>
    <w:pPr>
      <w:widowControl w:val="0"/>
      <w:spacing w:after="0" w:line="240" w:lineRule="auto"/>
    </w:pPr>
    <w:rPr>
      <w:rFonts w:ascii="Times New Roman" w:eastAsia="Times New Roman" w:hAnsi="Times New Roman" w:cs="Times New Roman"/>
      <w:i/>
      <w:iCs/>
      <w:sz w:val="20"/>
      <w:szCs w:val="20"/>
      <w:lang w:eastAsia="en-US"/>
    </w:rPr>
  </w:style>
  <w:style w:type="character" w:customStyle="1" w:styleId="affff">
    <w:name w:val="Другое_"/>
    <w:basedOn w:val="a1"/>
    <w:link w:val="affff0"/>
    <w:rsid w:val="000342B7"/>
    <w:rPr>
      <w:rFonts w:ascii="Times New Roman" w:eastAsia="Times New Roman" w:hAnsi="Times New Roman" w:cs="Times New Roman"/>
      <w:sz w:val="26"/>
      <w:szCs w:val="26"/>
    </w:rPr>
  </w:style>
  <w:style w:type="paragraph" w:customStyle="1" w:styleId="affff0">
    <w:name w:val="Другое"/>
    <w:basedOn w:val="a0"/>
    <w:link w:val="affff"/>
    <w:rsid w:val="000342B7"/>
    <w:pPr>
      <w:widowControl w:val="0"/>
      <w:spacing w:after="0" w:line="259" w:lineRule="auto"/>
      <w:ind w:firstLine="400"/>
    </w:pPr>
    <w:rPr>
      <w:rFonts w:ascii="Times New Roman" w:eastAsia="Times New Roman" w:hAnsi="Times New Roman" w:cs="Times New Roman"/>
      <w:sz w:val="26"/>
      <w:szCs w:val="26"/>
      <w:lang w:eastAsia="en-US"/>
    </w:rPr>
  </w:style>
  <w:style w:type="numbering" w:customStyle="1" w:styleId="9">
    <w:name w:val="Нет списка9"/>
    <w:next w:val="a3"/>
    <w:uiPriority w:val="99"/>
    <w:semiHidden/>
    <w:unhideWhenUsed/>
    <w:rsid w:val="007C0FB2"/>
  </w:style>
  <w:style w:type="paragraph" w:styleId="affff1">
    <w:name w:val="Plain Text"/>
    <w:basedOn w:val="a0"/>
    <w:link w:val="affff2"/>
    <w:unhideWhenUsed/>
    <w:rsid w:val="007C0FB2"/>
    <w:pPr>
      <w:spacing w:after="0" w:line="240" w:lineRule="auto"/>
    </w:pPr>
    <w:rPr>
      <w:rFonts w:ascii="Courier New" w:eastAsia="Times New Roman" w:hAnsi="Courier New" w:cs="Times New Roman"/>
      <w:sz w:val="20"/>
      <w:szCs w:val="20"/>
    </w:rPr>
  </w:style>
  <w:style w:type="character" w:customStyle="1" w:styleId="affff2">
    <w:name w:val="Текст Знак"/>
    <w:basedOn w:val="a1"/>
    <w:link w:val="affff1"/>
    <w:rsid w:val="007C0FB2"/>
    <w:rPr>
      <w:rFonts w:ascii="Courier New" w:eastAsia="Times New Roman" w:hAnsi="Courier New" w:cs="Times New Roman"/>
      <w:sz w:val="20"/>
      <w:szCs w:val="20"/>
      <w:lang w:eastAsia="ru-RU"/>
    </w:rPr>
  </w:style>
  <w:style w:type="character" w:customStyle="1" w:styleId="s103">
    <w:name w:val="s_103"/>
    <w:rsid w:val="007C0FB2"/>
    <w:rPr>
      <w:b/>
      <w:bCs/>
      <w:color w:val="000080"/>
    </w:rPr>
  </w:style>
  <w:style w:type="numbering" w:customStyle="1" w:styleId="1">
    <w:name w:val="Стиль1"/>
    <w:rsid w:val="007C0FB2"/>
    <w:pPr>
      <w:numPr>
        <w:numId w:val="8"/>
      </w:numPr>
    </w:pPr>
  </w:style>
  <w:style w:type="numbering" w:customStyle="1" w:styleId="112">
    <w:name w:val="Стиль11"/>
    <w:rsid w:val="007C0FB2"/>
  </w:style>
  <w:style w:type="numbering" w:customStyle="1" w:styleId="121">
    <w:name w:val="Стиль12"/>
    <w:rsid w:val="007C0FB2"/>
  </w:style>
  <w:style w:type="numbering" w:customStyle="1" w:styleId="130">
    <w:name w:val="Стиль13"/>
    <w:rsid w:val="007C0FB2"/>
  </w:style>
  <w:style w:type="paragraph" w:customStyle="1" w:styleId="1c">
    <w:name w:val="Текст сноски1"/>
    <w:basedOn w:val="a0"/>
    <w:next w:val="af1"/>
    <w:uiPriority w:val="99"/>
    <w:rsid w:val="007C0FB2"/>
    <w:pPr>
      <w:autoSpaceDE w:val="0"/>
      <w:autoSpaceDN w:val="0"/>
      <w:spacing w:after="0" w:line="240" w:lineRule="auto"/>
    </w:pPr>
    <w:rPr>
      <w:rFonts w:ascii="Times New Roman" w:eastAsia="Times New Roman" w:hAnsi="Times New Roman" w:cs="Times New Roman"/>
      <w:sz w:val="20"/>
      <w:szCs w:val="20"/>
    </w:rPr>
  </w:style>
  <w:style w:type="table" w:customStyle="1" w:styleId="TableGrid">
    <w:name w:val="TableGrid"/>
    <w:rsid w:val="007C0FB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28">
    <w:name w:val="Основной текст (2)"/>
    <w:basedOn w:val="a0"/>
    <w:link w:val="29"/>
    <w:rsid w:val="007C0FB2"/>
    <w:pPr>
      <w:shd w:val="clear" w:color="auto" w:fill="FFFFFF"/>
      <w:suppressAutoHyphens/>
      <w:spacing w:after="0" w:line="0" w:lineRule="atLeast"/>
      <w:jc w:val="both"/>
    </w:pPr>
    <w:rPr>
      <w:rFonts w:ascii="Times New Roman" w:eastAsia="Times New Roman" w:hAnsi="Times New Roman" w:cs="Times New Roman"/>
      <w:kern w:val="1"/>
      <w:sz w:val="28"/>
      <w:szCs w:val="28"/>
      <w:lang w:eastAsia="ar-SA"/>
    </w:rPr>
  </w:style>
  <w:style w:type="numbering" w:customStyle="1" w:styleId="100">
    <w:name w:val="Нет списка10"/>
    <w:next w:val="a3"/>
    <w:uiPriority w:val="99"/>
    <w:semiHidden/>
    <w:unhideWhenUsed/>
    <w:rsid w:val="00410139"/>
  </w:style>
  <w:style w:type="table" w:customStyle="1" w:styleId="37">
    <w:name w:val="Сетка таблицы3"/>
    <w:basedOn w:val="a2"/>
    <w:next w:val="aff1"/>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next w:val="aff1"/>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f1"/>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330877"/>
  </w:style>
  <w:style w:type="character" w:customStyle="1" w:styleId="29">
    <w:name w:val="Основной текст (2)_"/>
    <w:basedOn w:val="a1"/>
    <w:link w:val="28"/>
    <w:rsid w:val="00330877"/>
    <w:rPr>
      <w:rFonts w:ascii="Times New Roman" w:eastAsia="Times New Roman" w:hAnsi="Times New Roman" w:cs="Times New Roman"/>
      <w:kern w:val="1"/>
      <w:sz w:val="28"/>
      <w:szCs w:val="28"/>
      <w:shd w:val="clear" w:color="auto" w:fill="FFFFFF"/>
      <w:lang w:eastAsia="ar-SA"/>
    </w:rPr>
  </w:style>
  <w:style w:type="numbering" w:customStyle="1" w:styleId="140">
    <w:name w:val="Нет списка14"/>
    <w:next w:val="a3"/>
    <w:uiPriority w:val="99"/>
    <w:semiHidden/>
    <w:unhideWhenUsed/>
    <w:rsid w:val="00D45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68646">
      <w:bodyDiv w:val="1"/>
      <w:marLeft w:val="0"/>
      <w:marRight w:val="0"/>
      <w:marTop w:val="0"/>
      <w:marBottom w:val="0"/>
      <w:divBdr>
        <w:top w:val="none" w:sz="0" w:space="0" w:color="auto"/>
        <w:left w:val="none" w:sz="0" w:space="0" w:color="auto"/>
        <w:bottom w:val="none" w:sz="0" w:space="0" w:color="auto"/>
        <w:right w:val="none" w:sz="0" w:space="0" w:color="auto"/>
      </w:divBdr>
    </w:div>
    <w:div w:id="195848288">
      <w:bodyDiv w:val="1"/>
      <w:marLeft w:val="0"/>
      <w:marRight w:val="0"/>
      <w:marTop w:val="0"/>
      <w:marBottom w:val="0"/>
      <w:divBdr>
        <w:top w:val="none" w:sz="0" w:space="0" w:color="auto"/>
        <w:left w:val="none" w:sz="0" w:space="0" w:color="auto"/>
        <w:bottom w:val="none" w:sz="0" w:space="0" w:color="auto"/>
        <w:right w:val="none" w:sz="0" w:space="0" w:color="auto"/>
      </w:divBdr>
    </w:div>
    <w:div w:id="1187014170">
      <w:bodyDiv w:val="1"/>
      <w:marLeft w:val="0"/>
      <w:marRight w:val="0"/>
      <w:marTop w:val="0"/>
      <w:marBottom w:val="0"/>
      <w:divBdr>
        <w:top w:val="none" w:sz="0" w:space="0" w:color="auto"/>
        <w:left w:val="none" w:sz="0" w:space="0" w:color="auto"/>
        <w:bottom w:val="none" w:sz="0" w:space="0" w:color="auto"/>
        <w:right w:val="none" w:sz="0" w:space="0" w:color="auto"/>
      </w:divBdr>
    </w:div>
    <w:div w:id="20504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15BD46D4D23229ADAF16313B0A38739D5443D620294320FBD1F3800CBEE5EFD5E1ABCA796518F06582C76100u4t0L" TargetMode="External"/><Relationship Id="rId21" Type="http://schemas.openxmlformats.org/officeDocument/2006/relationships/hyperlink" Target="consultantplus://offline/ref=FFF6F3C3817DCC37F8E58C2423F19962D617D054E60DC1CAEDC8F79A011774F6C9D3CD14461808EA9F09C98DFE5CBC7B6402BA6D98PEJ0M" TargetMode="External"/><Relationship Id="rId42" Type="http://schemas.openxmlformats.org/officeDocument/2006/relationships/hyperlink" Target="consultantplus://offline/ref=00EA2F01AC7F040D4C7DC865718C4824E8F12BBDCF97A84A0E1C08ED431A4F2B71412E98DBBBD56F0E59E6A8DCCA582FC31AAA298B1Dt6U5L" TargetMode="External"/><Relationship Id="rId47" Type="http://schemas.openxmlformats.org/officeDocument/2006/relationships/hyperlink" Target="consultantplus://offline/ref=E661085ED54F412FA5CA6470B032C1BB03910D6B0F4F493D44858794BC2CR1L" TargetMode="External"/><Relationship Id="rId63" Type="http://schemas.openxmlformats.org/officeDocument/2006/relationships/hyperlink" Target="consultantplus://offline/ref=EC952CB1F70DA99B162D97F4ACC069662F6550FDAAAA532907236A85D3DE33872564DD1D1A02QFO"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FF6F3C3817DCC37F8E58C2423F19962D617D054E60DC1CAEDC8F79A011774F6C9D3CD14441E08EA9F09C98DFE5CBC7B6402BA6D98PEJ0M"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A115BD46D4D23229ADAF16313B0A38739D534BD4262F4320FBD1F3800CBEE5EFC7E1F3CF7B620DA430D8906C03441E18C08EFA9551u7t6L" TargetMode="External"/><Relationship Id="rId32" Type="http://schemas.openxmlformats.org/officeDocument/2006/relationships/hyperlink" Target="consultantplus://offline/ref=00EA2F01AC7F040D4C7DC865718C4824E8F12BBDCF97A84A0E1C08ED431A4F2B71412E98DCB2D96F0E59E6A8DCCA582FC31AAA298B1Dt6U5L" TargetMode="External"/><Relationship Id="rId37" Type="http://schemas.openxmlformats.org/officeDocument/2006/relationships/hyperlink" Target="consultantplus://offline/ref=00EA2F01AC7F040D4C7DC865718C4824E8F12BBDCF97A84A0E1C08ED431A4F2B71412E9FDDBAD7300B4CF7F0D0CF4231C700B62B89t1UFL" TargetMode="External"/><Relationship Id="rId40" Type="http://schemas.openxmlformats.org/officeDocument/2006/relationships/hyperlink" Target="consultantplus://offline/ref=00EA2F01AC7F040D4C7DC865718C4824EAFC23BBCC95A84A0E1C08ED431A4F2B71412E98DCBBDC655A03F6AC959E5130C700B42F951D6569tBUEL" TargetMode="External"/><Relationship Id="rId45" Type="http://schemas.openxmlformats.org/officeDocument/2006/relationships/hyperlink" Target="consultantplus://offline/ref=00EA2F01AC7F040D4C7DC865718C4824E8F12ABCCB91A84A0E1C08ED431A4F2B71412E98DCBBDD6752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B5D1140DD610106C8A0C5B8B1D60FE78AE0y3o1L" TargetMode="External"/><Relationship Id="rId66" Type="http://schemas.openxmlformats.org/officeDocument/2006/relationships/hyperlink" Target="consultantplus://offline/ref=EC952CB1F70DA99B162D97F4ACC069662F6550FDAAAA532907236A85D3DE33872564DD1C1E02QFO" TargetMode="External"/><Relationship Id="rId5" Type="http://schemas.openxmlformats.org/officeDocument/2006/relationships/webSettings" Target="webSettings.xml"/><Relationship Id="rId61" Type="http://schemas.openxmlformats.org/officeDocument/2006/relationships/hyperlink" Target="consultantplus://offline/ref=EC952CB1F70DA99B162D97F4ACC069662F6550FDAAAA532907236A85D3DE33872564DD1D1F02QDO" TargetMode="External"/><Relationship Id="rId19" Type="http://schemas.openxmlformats.org/officeDocument/2006/relationships/hyperlink" Target="consultantplus://offline/ref=FFF6F3C3817DCC37F8E58C2423F19962D617D054E60DC1CAEDC8F79A011774F6C9D3CD14461C08EA9F09C98DFE5CBC7B6402BA6D98PEJ0M" TargetMode="External"/><Relationship Id="rId14" Type="http://schemas.openxmlformats.org/officeDocument/2006/relationships/hyperlink" Target="consultantplus://offline/ref=57648DD4D41658AC969DF38181E48727FE16A0F02953802AF2EC189BD100651BA9E1C3F7F3B66E944A58E59C6B2C50C66269E6DCB82916L" TargetMode="External"/><Relationship Id="rId22" Type="http://schemas.openxmlformats.org/officeDocument/2006/relationships/hyperlink" Target="consultantplus://offline/ref=A115BD46D4D23229ADAF16313B0A38739D534BD4262F4320FBD1F3800CBEE5EFC7E1F3CF79630DA430D8906C03441E18C08EFA9551u7t6L" TargetMode="External"/><Relationship Id="rId27" Type="http://schemas.openxmlformats.org/officeDocument/2006/relationships/hyperlink" Target="consultantplus://offline/ref=A115BD46D4D23229ADAF16313B0A38739D534BD4262F4320FBD1F3800CBEE5EFC7E1F3CF7963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00EA2F01AC7F040D4C7DC865718C4824E8F12BBDCF97A84A0E1C08ED431A4F2B71412E9FD9B9D7300B4CF7F0D0CF4231C700B62B89t1UFL" TargetMode="External"/><Relationship Id="rId43" Type="http://schemas.openxmlformats.org/officeDocument/2006/relationships/hyperlink" Target="consultantplus://offline/ref=00EA2F01AC7F040D4C7DC865718C4824E8F623BFC991A84A0E1C08ED431A4F2B63417694DDBFC2645E16A0FDD3tCUBL" TargetMode="External"/><Relationship Id="rId48" Type="http://schemas.openxmlformats.org/officeDocument/2006/relationships/hyperlink" Target="consultantplus://offline/ref=E661085ED54F412FA5CA6470B032C1BB0390056F0E46493D44858794BC2CR1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0FDAAAA532907236A85D3DE33872564DD1D1C02QFO" TargetMode="External"/><Relationship Id="rId69" Type="http://schemas.openxmlformats.org/officeDocument/2006/relationships/theme" Target="theme/theme1.xml"/><Relationship Id="rId8" Type="http://schemas.openxmlformats.org/officeDocument/2006/relationships/hyperlink" Target="consultantplus://offline/ref=DC01B406EFB9D9D6C68A4CC4F5049E34DC60065F38DA2CCD74809ADC3DC8A6708217E3AAE5DB90421C5806AC8F4799A6D7C42D919BF3159F2ESFL"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FFF6F3C3817DCC37F8E58C2423F19962D617D054E60DC1CAEDC8F79A011774F6C9D3CD14471808EA9F09C98DFE5CBC7B6402BA6D98PEJ0M" TargetMode="External"/><Relationship Id="rId25" Type="http://schemas.openxmlformats.org/officeDocument/2006/relationships/hyperlink" Target="consultantplus://offline/ref=A115BD46D4D23229ADAF16313B0A38739D534BD4262F4320FBD1F3800CBEE5EFC7E1F3CF7B650DA430D8906C03441E18C08EFA9551u7t6L" TargetMode="External"/><Relationship Id="rId33" Type="http://schemas.openxmlformats.org/officeDocument/2006/relationships/hyperlink" Target="consultantplus://offline/ref=00EA2F01AC7F040D4C7DC865718C4824E8F121BDCD91A84A0E1C08ED431A4F2B71412E9BDBB2D46F0E59E6A8DCCA582FC31AAA298B1Dt6U5L" TargetMode="External"/><Relationship Id="rId38" Type="http://schemas.openxmlformats.org/officeDocument/2006/relationships/hyperlink" Target="consultantplus://offline/ref=00EA2F01AC7F040D4C7DC865718C4824E8F12BBDCF97A84A0E1C08ED431A4F2B71412E9FDEBBD7300B4CF7F0D0CF4231C700B62B89t1UFL" TargetMode="External"/><Relationship Id="rId46" Type="http://schemas.openxmlformats.org/officeDocument/2006/relationships/hyperlink" Target="consultantplus://offline/ref=552BDD9D4FC7B190DCBDB451D226D00A3D5AF96E1D4FC15EFE1A6CCA35D2778F19A8424438B790E78C601661C3C5DCC66CE17CCE18319204C6HFM" TargetMode="External"/><Relationship Id="rId59" Type="http://schemas.openxmlformats.org/officeDocument/2006/relationships/hyperlink" Target="consultantplus://offline/ref=8595D39F03F1F691F2C041DA4B9F5EA231525BAD0A1FDE319F0F4D993A0853F9BE0D01085C184B89384E0794E590ABB0D20FE58EFC339DCDyCo7L" TargetMode="External"/><Relationship Id="rId67" Type="http://schemas.openxmlformats.org/officeDocument/2006/relationships/hyperlink" Target="consultantplus://offline/ref=EC952CB1F70DA99B162D97F4ACC069662F6551F4AEA6532907236A85D30DQEO" TargetMode="External"/><Relationship Id="rId20" Type="http://schemas.openxmlformats.org/officeDocument/2006/relationships/hyperlink" Target="consultantplus://offline/ref=FFF6F3C3817DCC37F8E58C2423F19962D617D054E60DC1CAEDC8F79A011774F6C9D3CD14461F08EA9F09C98DFE5CBC7B6402BA6D98PEJ0M" TargetMode="External"/><Relationship Id="rId41" Type="http://schemas.openxmlformats.org/officeDocument/2006/relationships/hyperlink" Target="consultantplus://offline/ref=00EA2F01AC7F040D4C7DC865718C4824E8F12BBDCF97A84A0E1C08ED431A4F2B71412E9CD4BE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1F4AEA6532907236A85D30DQE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7648DD4D41658AC969DF38181E48727FE16A0F02953802AF2EC189BD100651BA9E1C3F5F3B36E944A58E59C6B2C50C66269E6DCB82916L" TargetMode="External"/><Relationship Id="rId23" Type="http://schemas.openxmlformats.org/officeDocument/2006/relationships/hyperlink" Target="consultantplus://offline/ref=A115BD46D4D23229ADAF16313B0A38739D534BD4262F4320FBD1F3800CBEE5EFC7E1F3C67F6700FB35CD81340F410406C494E6975374u0t0L"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BBDCF97A84A0E1C08ED431A4F2B71412E9FDDB8D7300B4CF7F0D0CF4231C700B62B89t1UFL" TargetMode="External"/><Relationship Id="rId49" Type="http://schemas.openxmlformats.org/officeDocument/2006/relationships/hyperlink" Target="consultantplus://offline/ref=E661085ED54F412FA5CA6470B032C1BB0094086E0444493D44858794BC2CR1L" TargetMode="External"/><Relationship Id="rId57"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31" Type="http://schemas.openxmlformats.org/officeDocument/2006/relationships/hyperlink" Target="consultantplus://offline/ref=00EA2F01AC7F040D4C7DC865718C4824E8F12BBDCF97A84A0E1C08ED431A4F2B71412E9CD4BED7300B4CF7F0D0CF4231C700B62B89t1UFL" TargetMode="External"/><Relationship Id="rId44" Type="http://schemas.openxmlformats.org/officeDocument/2006/relationships/hyperlink" Target="consultantplus://offline/ref=00EA2F01AC7F040D4C7DC865718C4824E8F12ABCCB91A84A0E1C08ED431A4F2B71412E98DCBBDF605C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A02QFO" TargetMode="External"/><Relationship Id="rId65" Type="http://schemas.openxmlformats.org/officeDocument/2006/relationships/hyperlink" Target="consultantplus://offline/ref=EC952CB1F70DA99B162D97F4ACC069662F6550FDAAAA532907236A85D3DE33872564DD1D1F02QDO"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A115BD46D4D23229ADAF16313B0A38739D534BD4262F4320FBD1F3800CBEE5EFC7E1F3C47E680DA430D8906C03441E18C08EFA9551u7t6L" TargetMode="External"/><Relationship Id="rId18" Type="http://schemas.openxmlformats.org/officeDocument/2006/relationships/hyperlink" Target="consultantplus://offline/ref=FFF6F3C3817DCC37F8E58C2423F19962D617D054E60DC1CAEDC8F79A011774F6C9D3CD1D421A05B59A1CD8D5F259A6656018A66F9AE2P9JBM" TargetMode="External"/><Relationship Id="rId39" Type="http://schemas.openxmlformats.org/officeDocument/2006/relationships/hyperlink" Target="consultantplus://offline/ref=00EA2F01AC7F040D4C7DC865718C4824E8F12BBDCF97A84A0E1C08ED431A4F2B71412E91DABBD7300B4CF7F0D0CF4231C700B62B89t1UFL" TargetMode="External"/><Relationship Id="rId34" Type="http://schemas.openxmlformats.org/officeDocument/2006/relationships/hyperlink" Target="consultantplus://offline/ref=00EA2F01AC7F040D4C7DC865718C4824E8F12BBDCF97A84A0E1C08ED431A4F2B71412E98DCB2D96F0E59E6A8DCCA582FC31AAA298B1Dt6U5L" TargetMode="External"/><Relationship Id="rId50" Type="http://schemas.openxmlformats.org/officeDocument/2006/relationships/hyperlink" Target="consultantplus://offline/ref=8595D39F03F1F691F2C041DA4B9F5EA2335F5EAA0D13DE319F0F4D993A0853F9BE0D010B581C40DD610106C8A0C5B8B1D60FE78AE0y3o1L" TargetMode="External"/><Relationship Id="rId55" Type="http://schemas.openxmlformats.org/officeDocument/2006/relationships/hyperlink" Target="consultantplus://offline/ref=8595D39F03F1F691F2C041DA4B9F5EA2335F5EAA0D13DE319F0F4D993A0853F9BE0D010B5518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205BD-148A-44FE-9B1D-9591E3E17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15272</Words>
  <Characters>87051</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Закупки-2</cp:lastModifiedBy>
  <cp:revision>27</cp:revision>
  <cp:lastPrinted>2023-05-11T05:36:00Z</cp:lastPrinted>
  <dcterms:created xsi:type="dcterms:W3CDTF">2023-05-11T06:15:00Z</dcterms:created>
  <dcterms:modified xsi:type="dcterms:W3CDTF">2024-11-20T14:29:00Z</dcterms:modified>
</cp:coreProperties>
</file>