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4B1BC" w14:textId="77777777" w:rsidR="003B3472" w:rsidRDefault="003B3472" w:rsidP="00652A74">
      <w:pPr>
        <w:spacing w:after="0" w:line="240" w:lineRule="atLeast"/>
        <w:ind w:left="5529"/>
        <w:rPr>
          <w:rFonts w:ascii="Times New Roman" w:eastAsiaTheme="minorHAnsi" w:hAnsi="Times New Roman" w:cs="Times New Roman"/>
          <w:sz w:val="28"/>
          <w:szCs w:val="28"/>
          <w:lang w:eastAsia="en-US"/>
        </w:rPr>
      </w:pPr>
    </w:p>
    <w:p w14:paraId="015375FB" w14:textId="77777777" w:rsidR="003B3472" w:rsidRDefault="003B3472" w:rsidP="00652A74">
      <w:pPr>
        <w:spacing w:after="0" w:line="240" w:lineRule="atLeast"/>
        <w:ind w:left="5529"/>
        <w:rPr>
          <w:rFonts w:ascii="Times New Roman" w:eastAsiaTheme="minorHAnsi" w:hAnsi="Times New Roman" w:cs="Times New Roman"/>
          <w:sz w:val="28"/>
          <w:szCs w:val="28"/>
          <w:lang w:eastAsia="en-US"/>
        </w:rPr>
      </w:pPr>
    </w:p>
    <w:p w14:paraId="37B2CBD5" w14:textId="77777777" w:rsidR="003B3472" w:rsidRPr="003B3472" w:rsidRDefault="003B3472" w:rsidP="003B3472">
      <w:pPr>
        <w:widowControl w:val="0"/>
        <w:autoSpaceDE w:val="0"/>
        <w:autoSpaceDN w:val="0"/>
        <w:spacing w:after="0" w:line="240" w:lineRule="auto"/>
        <w:ind w:right="2551"/>
        <w:rPr>
          <w:rFonts w:ascii="Times New Roman" w:eastAsia="Times New Roman" w:hAnsi="Times New Roman" w:cs="Times New Roman"/>
          <w:bCs/>
          <w:sz w:val="28"/>
          <w:szCs w:val="28"/>
        </w:rPr>
      </w:pPr>
      <w:r w:rsidRPr="003B3472">
        <w:rPr>
          <w:rFonts w:ascii="Times New Roman" w:hAnsi="Times New Roman" w:cs="Times New Roman"/>
          <w:bCs/>
          <w:sz w:val="28"/>
          <w:szCs w:val="28"/>
        </w:rPr>
        <w:t xml:space="preserve">Об утверждении административного регламента </w:t>
      </w:r>
      <w:r w:rsidRPr="003B3472">
        <w:rPr>
          <w:rFonts w:ascii="Times New Roman" w:eastAsia="Times New Roman" w:hAnsi="Times New Roman" w:cs="Times New Roman"/>
          <w:bCs/>
          <w:sz w:val="28"/>
          <w:szCs w:val="28"/>
        </w:rPr>
        <w:t xml:space="preserve">предоставления на территории Никольского городского поселения </w:t>
      </w:r>
      <w:proofErr w:type="spellStart"/>
      <w:r w:rsidRPr="003B3472">
        <w:rPr>
          <w:rFonts w:ascii="Times New Roman" w:eastAsia="Times New Roman" w:hAnsi="Times New Roman" w:cs="Times New Roman"/>
          <w:bCs/>
          <w:sz w:val="28"/>
          <w:szCs w:val="28"/>
        </w:rPr>
        <w:t>Тосненского</w:t>
      </w:r>
      <w:proofErr w:type="spellEnd"/>
      <w:r w:rsidRPr="003B3472">
        <w:rPr>
          <w:rFonts w:ascii="Times New Roman" w:eastAsia="Times New Roman" w:hAnsi="Times New Roman" w:cs="Times New Roman"/>
          <w:bCs/>
          <w:sz w:val="28"/>
          <w:szCs w:val="28"/>
        </w:rPr>
        <w:t xml:space="preserve"> муниципального района Ленинградской области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6A025CE4" w14:textId="085172EE" w:rsidR="003B3472" w:rsidRDefault="003B3472" w:rsidP="003B3472">
      <w:pPr>
        <w:pStyle w:val="a4"/>
        <w:ind w:right="3118"/>
        <w:jc w:val="both"/>
        <w:rPr>
          <w:sz w:val="28"/>
          <w:szCs w:val="28"/>
        </w:rPr>
      </w:pPr>
    </w:p>
    <w:p w14:paraId="77B273E3" w14:textId="77777777" w:rsidR="003B3472" w:rsidRPr="0045539C" w:rsidRDefault="003B3472" w:rsidP="003B3472">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распоряжением Правительства Ленинградской области от 28.12.2015 № 585-р </w:t>
      </w:r>
      <w:r>
        <w:rPr>
          <w:rFonts w:ascii="Times New Roman" w:hAnsi="Times New Roman" w:cs="Times New Roman"/>
          <w:sz w:val="28"/>
          <w:szCs w:val="28"/>
        </w:rPr>
        <w:t>«</w:t>
      </w:r>
      <w:r w:rsidRPr="002A4186">
        <w:rPr>
          <w:rFonts w:ascii="Times New Roman" w:hAnsi="Times New Roman" w:cs="Times New Roman"/>
          <w:sz w:val="28"/>
          <w:szCs w:val="28"/>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w:t>
      </w:r>
      <w:r>
        <w:rPr>
          <w:rFonts w:ascii="Times New Roman" w:hAnsi="Times New Roman" w:cs="Times New Roman"/>
          <w:sz w:val="28"/>
          <w:szCs w:val="28"/>
        </w:rPr>
        <w:t>осуществляется по принципу «одного окна»</w:t>
      </w:r>
      <w:r w:rsidRPr="002A4186">
        <w:rPr>
          <w:rFonts w:ascii="Times New Roman" w:hAnsi="Times New Roman" w:cs="Times New Roman"/>
          <w:sz w:val="28"/>
          <w:szCs w:val="28"/>
        </w:rPr>
        <w:t xml:space="preserve"> в многофункциональных центрах предоставления госуда</w:t>
      </w:r>
      <w:r>
        <w:rPr>
          <w:rFonts w:ascii="Times New Roman" w:hAnsi="Times New Roman" w:cs="Times New Roman"/>
          <w:sz w:val="28"/>
          <w:szCs w:val="28"/>
        </w:rPr>
        <w:t>рственных и муниципальных услуг»</w:t>
      </w:r>
      <w:r w:rsidRPr="004475D8">
        <w:rPr>
          <w:rFonts w:ascii="Times New Roman" w:eastAsia="Times New Roman" w:hAnsi="Times New Roman" w:cs="Times New Roman"/>
          <w:sz w:val="28"/>
          <w:szCs w:val="28"/>
        </w:rPr>
        <w:t xml:space="preserve"> администрация Никольского городского поселения </w:t>
      </w:r>
      <w:proofErr w:type="spellStart"/>
      <w:r w:rsidRPr="004475D8">
        <w:rPr>
          <w:rFonts w:ascii="Times New Roman" w:eastAsia="Times New Roman" w:hAnsi="Times New Roman" w:cs="Times New Roman"/>
          <w:sz w:val="28"/>
          <w:szCs w:val="28"/>
        </w:rPr>
        <w:t>Тосненского</w:t>
      </w:r>
      <w:proofErr w:type="spellEnd"/>
      <w:r w:rsidRPr="004475D8">
        <w:rPr>
          <w:rFonts w:ascii="Times New Roman" w:eastAsia="Times New Roman" w:hAnsi="Times New Roman" w:cs="Times New Roman"/>
          <w:sz w:val="28"/>
          <w:szCs w:val="28"/>
        </w:rPr>
        <w:t xml:space="preserve"> района Ленинградской области</w:t>
      </w:r>
    </w:p>
    <w:p w14:paraId="1414BC3C" w14:textId="77777777" w:rsidR="003B3472" w:rsidRPr="00652A74" w:rsidRDefault="003B3472" w:rsidP="003B3472">
      <w:pPr>
        <w:pStyle w:val="ConsPlusNormal"/>
        <w:ind w:firstLine="709"/>
        <w:jc w:val="both"/>
        <w:rPr>
          <w:rFonts w:ascii="Times New Roman" w:hAnsi="Times New Roman" w:cs="Times New Roman"/>
          <w:sz w:val="28"/>
          <w:szCs w:val="28"/>
        </w:rPr>
      </w:pPr>
    </w:p>
    <w:p w14:paraId="7A860B81" w14:textId="77777777" w:rsidR="003B3472" w:rsidRPr="0045539C" w:rsidRDefault="003B3472" w:rsidP="003B3472">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03745F89" w14:textId="77777777" w:rsidR="003B3472" w:rsidRPr="00652A74" w:rsidRDefault="003B3472" w:rsidP="003B3472">
      <w:pPr>
        <w:pStyle w:val="ConsPlusNormal"/>
        <w:ind w:firstLine="709"/>
        <w:jc w:val="both"/>
        <w:rPr>
          <w:rFonts w:ascii="Times New Roman" w:hAnsi="Times New Roman" w:cs="Times New Roman"/>
          <w:sz w:val="28"/>
          <w:szCs w:val="28"/>
        </w:rPr>
      </w:pPr>
    </w:p>
    <w:p w14:paraId="2281AE10" w14:textId="37E8FC6F" w:rsidR="003B3472" w:rsidRPr="00EB379B" w:rsidRDefault="003B3472" w:rsidP="003B3472">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94EAD">
        <w:rPr>
          <w:rFonts w:ascii="Times New Roman" w:hAnsi="Times New Roman" w:cs="Times New Roman"/>
          <w:bCs/>
          <w:sz w:val="28"/>
          <w:szCs w:val="28"/>
        </w:rPr>
        <w:t>1</w:t>
      </w:r>
      <w:r w:rsidRPr="00EB379B">
        <w:rPr>
          <w:rFonts w:ascii="Times New Roman" w:hAnsi="Times New Roman" w:cs="Times New Roman"/>
          <w:bCs/>
          <w:sz w:val="28"/>
          <w:szCs w:val="28"/>
        </w:rPr>
        <w:t xml:space="preserve">. Утвердить </w:t>
      </w:r>
      <w:r w:rsidRPr="00EB379B">
        <w:rPr>
          <w:rFonts w:ascii="Times New Roman" w:hAnsi="Times New Roman" w:cs="Times New Roman"/>
          <w:sz w:val="28"/>
          <w:szCs w:val="28"/>
        </w:rPr>
        <w:t xml:space="preserve">административный регламент предоставления </w:t>
      </w:r>
      <w:r w:rsidRPr="002861E3">
        <w:rPr>
          <w:rFonts w:ascii="Times New Roman" w:eastAsia="Times New Roman" w:hAnsi="Times New Roman" w:cs="Times New Roman"/>
          <w:bCs/>
          <w:sz w:val="28"/>
          <w:szCs w:val="28"/>
        </w:rPr>
        <w:t xml:space="preserve">на территории Никольского городского поселения </w:t>
      </w:r>
      <w:proofErr w:type="spellStart"/>
      <w:r w:rsidRPr="002861E3">
        <w:rPr>
          <w:rFonts w:ascii="Times New Roman" w:eastAsia="Times New Roman" w:hAnsi="Times New Roman" w:cs="Times New Roman"/>
          <w:bCs/>
          <w:sz w:val="28"/>
          <w:szCs w:val="28"/>
        </w:rPr>
        <w:t>Тосненского</w:t>
      </w:r>
      <w:proofErr w:type="spellEnd"/>
      <w:r w:rsidRPr="002861E3">
        <w:rPr>
          <w:rFonts w:ascii="Times New Roman" w:eastAsia="Times New Roman" w:hAnsi="Times New Roman" w:cs="Times New Roman"/>
          <w:bCs/>
          <w:sz w:val="28"/>
          <w:szCs w:val="28"/>
        </w:rPr>
        <w:t xml:space="preserve"> муниципального района Ленинградской области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Pr>
          <w:rFonts w:ascii="Times New Roman" w:eastAsia="Times New Roman" w:hAnsi="Times New Roman" w:cs="Times New Roman"/>
          <w:bCs/>
          <w:sz w:val="28"/>
          <w:szCs w:val="28"/>
        </w:rPr>
        <w:t xml:space="preserve"> согласно приложению к настоящему постановлению.</w:t>
      </w:r>
    </w:p>
    <w:p w14:paraId="63FF647E" w14:textId="26814C9C" w:rsidR="003B3472" w:rsidRDefault="003B3472" w:rsidP="003B3472">
      <w:pPr>
        <w:pStyle w:val="a4"/>
        <w:tabs>
          <w:tab w:val="left" w:pos="5670"/>
          <w:tab w:val="left" w:pos="5954"/>
        </w:tabs>
        <w:ind w:right="-1" w:firstLine="709"/>
        <w:jc w:val="both"/>
        <w:rPr>
          <w:bCs/>
          <w:sz w:val="28"/>
          <w:szCs w:val="28"/>
        </w:rPr>
      </w:pPr>
      <w:r>
        <w:rPr>
          <w:bCs/>
          <w:sz w:val="28"/>
          <w:szCs w:val="28"/>
        </w:rPr>
        <w:t>2. Признать утратившим силу постановление</w:t>
      </w:r>
      <w:r w:rsidRPr="00494EAD">
        <w:rPr>
          <w:bCs/>
          <w:sz w:val="28"/>
          <w:szCs w:val="28"/>
        </w:rPr>
        <w:t xml:space="preserve"> администрации Никольского городского поселения </w:t>
      </w:r>
      <w:proofErr w:type="spellStart"/>
      <w:r w:rsidRPr="00494EAD">
        <w:rPr>
          <w:bCs/>
          <w:sz w:val="28"/>
          <w:szCs w:val="28"/>
        </w:rPr>
        <w:t>Тосненского</w:t>
      </w:r>
      <w:proofErr w:type="spellEnd"/>
      <w:r w:rsidRPr="00494EAD">
        <w:rPr>
          <w:bCs/>
          <w:sz w:val="28"/>
          <w:szCs w:val="28"/>
        </w:rPr>
        <w:t xml:space="preserve"> района Ленинградской области от </w:t>
      </w:r>
      <w:r>
        <w:rPr>
          <w:bCs/>
          <w:sz w:val="28"/>
          <w:szCs w:val="28"/>
        </w:rPr>
        <w:t>24.04.2023 № 65-па «</w:t>
      </w:r>
      <w:r w:rsidRPr="006B7A0E">
        <w:rPr>
          <w:bCs/>
          <w:sz w:val="28"/>
          <w:szCs w:val="28"/>
        </w:rPr>
        <w:t xml:space="preserve">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Никольского городского поселения </w:t>
      </w:r>
      <w:proofErr w:type="spellStart"/>
      <w:r w:rsidRPr="006B7A0E">
        <w:rPr>
          <w:bCs/>
          <w:sz w:val="28"/>
          <w:szCs w:val="28"/>
        </w:rPr>
        <w:t>Тосненского</w:t>
      </w:r>
      <w:proofErr w:type="spellEnd"/>
      <w:r w:rsidRPr="006B7A0E">
        <w:rPr>
          <w:bCs/>
          <w:sz w:val="28"/>
          <w:szCs w:val="28"/>
        </w:rPr>
        <w:t xml:space="preserve"> района Ленинградской области»</w:t>
      </w:r>
      <w:r>
        <w:rPr>
          <w:bCs/>
          <w:sz w:val="28"/>
          <w:szCs w:val="28"/>
        </w:rPr>
        <w:t>.</w:t>
      </w:r>
    </w:p>
    <w:p w14:paraId="57BF16F4" w14:textId="77777777" w:rsidR="003B3472" w:rsidRPr="008850A5" w:rsidRDefault="003B3472" w:rsidP="003B3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850A5">
        <w:rPr>
          <w:rFonts w:ascii="Times New Roman" w:hAnsi="Times New Roman" w:cs="Times New Roman"/>
          <w:sz w:val="28"/>
          <w:szCs w:val="28"/>
        </w:rPr>
        <w:t xml:space="preserve">. 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w:t>
      </w:r>
      <w:proofErr w:type="spellStart"/>
      <w:r w:rsidRPr="008850A5">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муниципального </w:t>
      </w:r>
      <w:r w:rsidRPr="008850A5">
        <w:rPr>
          <w:rFonts w:ascii="Times New Roman" w:hAnsi="Times New Roman" w:cs="Times New Roman"/>
          <w:sz w:val="28"/>
          <w:szCs w:val="28"/>
        </w:rPr>
        <w:t xml:space="preserve">района Ленинградской области в информационно-телекоммуникационной сети «Интернет» в порядке, предусмотренном Уставом Никольского городского поселения </w:t>
      </w:r>
      <w:proofErr w:type="spellStart"/>
      <w:r w:rsidRPr="008850A5">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муниципального</w:t>
      </w:r>
      <w:r w:rsidRPr="008850A5">
        <w:rPr>
          <w:rFonts w:ascii="Times New Roman" w:hAnsi="Times New Roman" w:cs="Times New Roman"/>
          <w:sz w:val="28"/>
          <w:szCs w:val="28"/>
        </w:rPr>
        <w:t xml:space="preserve"> района Ленинградской области.</w:t>
      </w:r>
    </w:p>
    <w:p w14:paraId="58E07F08" w14:textId="77777777" w:rsidR="003B3472" w:rsidRPr="00972980" w:rsidRDefault="003B3472" w:rsidP="003B3472">
      <w:pPr>
        <w:pStyle w:val="stylet1"/>
        <w:spacing w:before="0" w:beforeAutospacing="0" w:after="0" w:afterAutospacing="0"/>
        <w:ind w:right="-1" w:firstLine="709"/>
        <w:jc w:val="both"/>
        <w:rPr>
          <w:bCs/>
          <w:sz w:val="28"/>
          <w:szCs w:val="28"/>
        </w:rPr>
      </w:pPr>
      <w:r>
        <w:rPr>
          <w:sz w:val="28"/>
          <w:szCs w:val="28"/>
        </w:rPr>
        <w:lastRenderedPageBreak/>
        <w:t xml:space="preserve">4. </w:t>
      </w:r>
      <w:r w:rsidRPr="00972980">
        <w:rPr>
          <w:bCs/>
          <w:sz w:val="28"/>
          <w:szCs w:val="28"/>
        </w:rPr>
        <w:t xml:space="preserve">Контроль за исполнением постановления </w:t>
      </w:r>
      <w:r>
        <w:rPr>
          <w:bCs/>
          <w:sz w:val="28"/>
          <w:szCs w:val="28"/>
        </w:rPr>
        <w:t xml:space="preserve">возложить на заместителя главы администрации Никольского городского поселения </w:t>
      </w:r>
      <w:proofErr w:type="spellStart"/>
      <w:r>
        <w:rPr>
          <w:bCs/>
          <w:sz w:val="28"/>
          <w:szCs w:val="28"/>
        </w:rPr>
        <w:t>Тосненского</w:t>
      </w:r>
      <w:proofErr w:type="spellEnd"/>
      <w:r>
        <w:rPr>
          <w:bCs/>
          <w:sz w:val="28"/>
          <w:szCs w:val="28"/>
        </w:rPr>
        <w:t xml:space="preserve"> района Ленинградской области, курирующего отдел по управлению муниципальным имуществом, архитектуре и земельным вопросам.</w:t>
      </w:r>
    </w:p>
    <w:p w14:paraId="3776416E" w14:textId="77777777" w:rsidR="003B3472" w:rsidRDefault="003B3472" w:rsidP="003B3472">
      <w:pPr>
        <w:pStyle w:val="a4"/>
        <w:rPr>
          <w:sz w:val="28"/>
          <w:szCs w:val="28"/>
        </w:rPr>
      </w:pPr>
    </w:p>
    <w:p w14:paraId="4EB8E589" w14:textId="77777777" w:rsidR="003B3472" w:rsidRPr="001B398E" w:rsidRDefault="003B3472" w:rsidP="003B3472">
      <w:pPr>
        <w:pStyle w:val="a4"/>
        <w:rPr>
          <w:sz w:val="28"/>
          <w:szCs w:val="28"/>
        </w:rPr>
      </w:pPr>
      <w:r>
        <w:rPr>
          <w:sz w:val="28"/>
          <w:szCs w:val="28"/>
        </w:rPr>
        <w:t>Исполняющий обязанности главы администрации</w:t>
      </w:r>
    </w:p>
    <w:p w14:paraId="264AAB09" w14:textId="77777777" w:rsidR="003B3472" w:rsidRDefault="003B3472" w:rsidP="003B3472">
      <w:pPr>
        <w:pStyle w:val="a4"/>
        <w:rPr>
          <w:spacing w:val="-2"/>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proofErr w:type="spellStart"/>
      <w:r>
        <w:rPr>
          <w:sz w:val="28"/>
          <w:szCs w:val="28"/>
        </w:rPr>
        <w:t>А.Ю.Смирнов</w:t>
      </w:r>
      <w:proofErr w:type="spellEnd"/>
    </w:p>
    <w:p w14:paraId="19905230" w14:textId="77777777" w:rsidR="003B3472" w:rsidRDefault="003B3472" w:rsidP="003B3472">
      <w:pPr>
        <w:spacing w:after="0" w:line="240" w:lineRule="auto"/>
        <w:jc w:val="both"/>
        <w:rPr>
          <w:rFonts w:ascii="Times New Roman" w:eastAsia="Times New Roman" w:hAnsi="Times New Roman" w:cs="Times New Roman"/>
          <w:sz w:val="20"/>
          <w:szCs w:val="20"/>
        </w:rPr>
      </w:pPr>
    </w:p>
    <w:p w14:paraId="50ADADB7" w14:textId="77777777" w:rsidR="003B3472" w:rsidRPr="00DE76F1" w:rsidRDefault="003B3472" w:rsidP="003B3472">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Бойцева</w:t>
      </w:r>
      <w:proofErr w:type="spellEnd"/>
      <w:r>
        <w:rPr>
          <w:rFonts w:ascii="Times New Roman" w:eastAsia="Times New Roman" w:hAnsi="Times New Roman" w:cs="Times New Roman"/>
          <w:sz w:val="20"/>
          <w:szCs w:val="20"/>
        </w:rPr>
        <w:t xml:space="preserve"> И.Н.</w:t>
      </w:r>
    </w:p>
    <w:p w14:paraId="31EE1AC0" w14:textId="77777777" w:rsidR="003B3472" w:rsidRDefault="003B3472" w:rsidP="003B3472">
      <w:pPr>
        <w:spacing w:after="0" w:line="240" w:lineRule="auto"/>
        <w:jc w:val="both"/>
        <w:rPr>
          <w:rFonts w:ascii="Times New Roman" w:eastAsia="Times New Roman" w:hAnsi="Times New Roman" w:cs="Times New Roman"/>
          <w:sz w:val="20"/>
          <w:szCs w:val="20"/>
        </w:rPr>
        <w:sectPr w:rsidR="003B3472" w:rsidSect="00843EC8">
          <w:pgSz w:w="11906" w:h="16838"/>
          <w:pgMar w:top="1134" w:right="850" w:bottom="1134" w:left="1701"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00AB1567"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lastRenderedPageBreak/>
        <w:t xml:space="preserve">Приложение </w:t>
      </w:r>
    </w:p>
    <w:p w14:paraId="3E60B9A1"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к постановлению администрации</w:t>
      </w:r>
    </w:p>
    <w:p w14:paraId="1FBE2B96"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Никольского городского поселения </w:t>
      </w:r>
      <w:proofErr w:type="spellStart"/>
      <w:r w:rsidRPr="00652A74">
        <w:rPr>
          <w:rFonts w:ascii="Times New Roman" w:eastAsiaTheme="minorHAnsi" w:hAnsi="Times New Roman" w:cs="Times New Roman"/>
          <w:sz w:val="28"/>
          <w:szCs w:val="28"/>
          <w:lang w:eastAsia="en-US"/>
        </w:rPr>
        <w:t>Тосненского</w:t>
      </w:r>
      <w:proofErr w:type="spellEnd"/>
      <w:r w:rsidRPr="00652A74">
        <w:rPr>
          <w:rFonts w:ascii="Times New Roman" w:eastAsiaTheme="minorHAnsi" w:hAnsi="Times New Roman" w:cs="Times New Roman"/>
          <w:sz w:val="28"/>
          <w:szCs w:val="28"/>
          <w:lang w:eastAsia="en-US"/>
        </w:rPr>
        <w:t xml:space="preserve"> района </w:t>
      </w:r>
    </w:p>
    <w:p w14:paraId="5D9ACD1E"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Ленинградской области</w:t>
      </w:r>
    </w:p>
    <w:p w14:paraId="22C9EA46" w14:textId="77777777" w:rsidR="00635F95" w:rsidRDefault="00635F95" w:rsidP="00A057A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14:paraId="52F00B42" w14:textId="77777777" w:rsidR="002E7ED8" w:rsidRPr="002E7ED8" w:rsidRDefault="002E7ED8" w:rsidP="002E7ED8">
      <w:pPr>
        <w:widowControl w:val="0"/>
        <w:autoSpaceDE w:val="0"/>
        <w:autoSpaceDN w:val="0"/>
        <w:spacing w:after="0" w:line="240" w:lineRule="auto"/>
        <w:jc w:val="center"/>
        <w:rPr>
          <w:rFonts w:ascii="Times New Roman" w:eastAsia="Times New Roman" w:hAnsi="Times New Roman" w:cs="Times New Roman"/>
          <w:b/>
          <w:bCs/>
          <w:sz w:val="28"/>
          <w:szCs w:val="28"/>
        </w:rPr>
      </w:pPr>
      <w:r w:rsidRPr="002E7ED8">
        <w:rPr>
          <w:rFonts w:ascii="Times New Roman" w:eastAsia="Times New Roman" w:hAnsi="Times New Roman" w:cs="Times New Roman"/>
          <w:b/>
          <w:bCs/>
          <w:sz w:val="28"/>
          <w:szCs w:val="28"/>
        </w:rPr>
        <w:t>Административный регламент</w:t>
      </w:r>
    </w:p>
    <w:p w14:paraId="042CA2D2" w14:textId="77777777" w:rsidR="002A11CC" w:rsidRDefault="002E7ED8" w:rsidP="002E7ED8">
      <w:pPr>
        <w:widowControl w:val="0"/>
        <w:autoSpaceDE w:val="0"/>
        <w:autoSpaceDN w:val="0"/>
        <w:spacing w:after="0" w:line="240" w:lineRule="auto"/>
        <w:jc w:val="center"/>
        <w:rPr>
          <w:rFonts w:ascii="Times New Roman" w:eastAsia="Times New Roman" w:hAnsi="Times New Roman" w:cs="Times New Roman"/>
          <w:b/>
          <w:bCs/>
          <w:sz w:val="28"/>
          <w:szCs w:val="28"/>
        </w:rPr>
      </w:pPr>
      <w:r w:rsidRPr="002E7ED8">
        <w:rPr>
          <w:rFonts w:ascii="Times New Roman" w:eastAsia="Times New Roman" w:hAnsi="Times New Roman" w:cs="Times New Roman"/>
          <w:b/>
          <w:bCs/>
          <w:sz w:val="28"/>
          <w:szCs w:val="28"/>
        </w:rPr>
        <w:t xml:space="preserve"> предоставления </w:t>
      </w:r>
      <w:r w:rsidR="00FD77E8">
        <w:rPr>
          <w:rFonts w:ascii="Times New Roman" w:eastAsia="Times New Roman" w:hAnsi="Times New Roman" w:cs="Times New Roman"/>
          <w:b/>
          <w:bCs/>
          <w:sz w:val="28"/>
          <w:szCs w:val="28"/>
        </w:rPr>
        <w:t xml:space="preserve">на территории Никольского городского поселения </w:t>
      </w:r>
      <w:proofErr w:type="spellStart"/>
      <w:r w:rsidR="00FD77E8">
        <w:rPr>
          <w:rFonts w:ascii="Times New Roman" w:eastAsia="Times New Roman" w:hAnsi="Times New Roman" w:cs="Times New Roman"/>
          <w:b/>
          <w:bCs/>
          <w:sz w:val="28"/>
          <w:szCs w:val="28"/>
        </w:rPr>
        <w:t>Тосненского</w:t>
      </w:r>
      <w:proofErr w:type="spellEnd"/>
      <w:r w:rsidR="00FD77E8">
        <w:rPr>
          <w:rFonts w:ascii="Times New Roman" w:eastAsia="Times New Roman" w:hAnsi="Times New Roman" w:cs="Times New Roman"/>
          <w:b/>
          <w:bCs/>
          <w:sz w:val="28"/>
          <w:szCs w:val="28"/>
        </w:rPr>
        <w:t xml:space="preserve"> муниципального района Ленинградской области</w:t>
      </w:r>
      <w:r w:rsidR="00FD77E8" w:rsidRPr="002E7ED8">
        <w:rPr>
          <w:rFonts w:ascii="Times New Roman" w:eastAsia="Times New Roman" w:hAnsi="Times New Roman" w:cs="Times New Roman"/>
          <w:b/>
          <w:bCs/>
          <w:sz w:val="28"/>
          <w:szCs w:val="28"/>
        </w:rPr>
        <w:t xml:space="preserve"> </w:t>
      </w:r>
    </w:p>
    <w:p w14:paraId="5DECC6EE" w14:textId="3F6F0F81" w:rsidR="002E7ED8" w:rsidRPr="002E7ED8" w:rsidRDefault="002E7ED8" w:rsidP="002E7ED8">
      <w:pPr>
        <w:widowControl w:val="0"/>
        <w:autoSpaceDE w:val="0"/>
        <w:autoSpaceDN w:val="0"/>
        <w:spacing w:after="0" w:line="240" w:lineRule="auto"/>
        <w:jc w:val="center"/>
        <w:rPr>
          <w:rFonts w:ascii="Times New Roman" w:eastAsia="Times New Roman" w:hAnsi="Times New Roman" w:cs="Times New Roman"/>
          <w:b/>
          <w:bCs/>
          <w:sz w:val="28"/>
          <w:szCs w:val="28"/>
        </w:rPr>
      </w:pPr>
      <w:r w:rsidRPr="002E7ED8">
        <w:rPr>
          <w:rFonts w:ascii="Times New Roman" w:eastAsia="Times New Roman" w:hAnsi="Times New Roman" w:cs="Times New Roman"/>
          <w:b/>
          <w:bCs/>
          <w:sz w:val="28"/>
          <w:szCs w:val="28"/>
        </w:rPr>
        <w:t>муниципальной услуги «Утверждение и выдача схемы расположения земельного участка или земельных участков, находящихся в муниципальной собственности</w:t>
      </w:r>
      <w:r w:rsidR="005C208E">
        <w:rPr>
          <w:rFonts w:ascii="Times New Roman" w:eastAsia="Times New Roman" w:hAnsi="Times New Roman" w:cs="Times New Roman"/>
          <w:b/>
          <w:bCs/>
          <w:sz w:val="28"/>
          <w:szCs w:val="28"/>
        </w:rPr>
        <w:t xml:space="preserve"> </w:t>
      </w:r>
      <w:r w:rsidRPr="002E7ED8">
        <w:rPr>
          <w:rFonts w:ascii="Times New Roman" w:eastAsia="Times New Roman" w:hAnsi="Times New Roman" w:cs="Times New Roman"/>
          <w:b/>
          <w:bCs/>
          <w:sz w:val="28"/>
          <w:szCs w:val="28"/>
        </w:rPr>
        <w:t>(государственная собственность на которые не разграничена) на кадастровом плане территории»</w:t>
      </w:r>
    </w:p>
    <w:p w14:paraId="5F987E23" w14:textId="77777777" w:rsidR="002E7ED8" w:rsidRPr="002E7ED8" w:rsidRDefault="002E7ED8" w:rsidP="002E7ED8">
      <w:pPr>
        <w:widowControl w:val="0"/>
        <w:autoSpaceDE w:val="0"/>
        <w:autoSpaceDN w:val="0"/>
        <w:spacing w:after="0" w:line="240" w:lineRule="auto"/>
        <w:jc w:val="center"/>
        <w:rPr>
          <w:rFonts w:ascii="Times New Roman" w:eastAsia="Times New Roman" w:hAnsi="Times New Roman" w:cs="Times New Roman"/>
          <w:b/>
          <w:bCs/>
          <w:sz w:val="28"/>
          <w:szCs w:val="28"/>
        </w:rPr>
      </w:pPr>
      <w:r w:rsidRPr="002E7ED8">
        <w:rPr>
          <w:rFonts w:ascii="Times New Roman" w:eastAsia="Times New Roman" w:hAnsi="Times New Roman" w:cs="Times New Roman"/>
          <w:bCs/>
          <w:sz w:val="28"/>
          <w:szCs w:val="28"/>
        </w:rPr>
        <w:t>(Сокращенное наименование: «Утверждение схемы расположения земельного участка на кадастровом плане территории») (далее – муниципальная услуга, административный</w:t>
      </w:r>
      <w:r w:rsidRPr="002E7ED8">
        <w:rPr>
          <w:rFonts w:ascii="Times New Roman" w:eastAsia="Times New Roman" w:hAnsi="Times New Roman" w:cs="Times New Roman"/>
          <w:sz w:val="28"/>
          <w:szCs w:val="28"/>
        </w:rPr>
        <w:t xml:space="preserve"> регламент</w:t>
      </w:r>
      <w:r w:rsidRPr="002E7ED8">
        <w:rPr>
          <w:rFonts w:ascii="Times New Roman" w:eastAsia="Times New Roman" w:hAnsi="Times New Roman" w:cs="Times New Roman"/>
          <w:bCs/>
          <w:sz w:val="28"/>
          <w:szCs w:val="28"/>
        </w:rPr>
        <w:t>)</w:t>
      </w:r>
    </w:p>
    <w:p w14:paraId="782BF135" w14:textId="77777777" w:rsidR="002E7ED8" w:rsidRPr="002E7ED8" w:rsidRDefault="002E7ED8" w:rsidP="002E7ED8">
      <w:pPr>
        <w:widowControl w:val="0"/>
        <w:autoSpaceDE w:val="0"/>
        <w:autoSpaceDN w:val="0"/>
        <w:spacing w:after="0" w:line="240" w:lineRule="auto"/>
        <w:jc w:val="center"/>
        <w:rPr>
          <w:rFonts w:ascii="Times New Roman" w:eastAsia="Times New Roman" w:hAnsi="Times New Roman" w:cs="Times New Roman"/>
          <w:bCs/>
          <w:sz w:val="28"/>
          <w:szCs w:val="28"/>
        </w:rPr>
      </w:pPr>
    </w:p>
    <w:p w14:paraId="48D17F0E" w14:textId="77777777" w:rsidR="002E7ED8" w:rsidRPr="002E7ED8" w:rsidRDefault="002E7ED8" w:rsidP="002E7ED8">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1. Общие положения</w:t>
      </w:r>
    </w:p>
    <w:p w14:paraId="28041F38" w14:textId="77777777" w:rsidR="002E7ED8" w:rsidRPr="002E7ED8" w:rsidRDefault="002E7ED8" w:rsidP="002E7ED8">
      <w:pPr>
        <w:widowControl w:val="0"/>
        <w:autoSpaceDE w:val="0"/>
        <w:autoSpaceDN w:val="0"/>
        <w:spacing w:after="0" w:line="240" w:lineRule="auto"/>
        <w:rPr>
          <w:rFonts w:ascii="Times New Roman" w:eastAsia="Times New Roman" w:hAnsi="Times New Roman" w:cs="Times New Roman"/>
          <w:sz w:val="28"/>
          <w:szCs w:val="28"/>
        </w:rPr>
      </w:pPr>
    </w:p>
    <w:p w14:paraId="412E66B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1.1. Регламент устанавливает порядок и стандарт предоставления муниципальной услуги.</w:t>
      </w:r>
    </w:p>
    <w:p w14:paraId="2C28076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16B0AA6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0" w:name="P52"/>
      <w:bookmarkEnd w:id="0"/>
      <w:r w:rsidRPr="002E7ED8">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1284E1F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физические лица;</w:t>
      </w:r>
    </w:p>
    <w:p w14:paraId="0EDCB5D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юридические лица;</w:t>
      </w:r>
    </w:p>
    <w:p w14:paraId="4437CF8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индивидуальные предприниматели.</w:t>
      </w:r>
    </w:p>
    <w:p w14:paraId="2C21DF5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Представлять интересы заявителя имеют право:</w:t>
      </w:r>
    </w:p>
    <w:p w14:paraId="2A80D56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от имени физических лиц:</w:t>
      </w:r>
    </w:p>
    <w:p w14:paraId="2B87CC5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13B75CC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опекуны недееспособных граждан;</w:t>
      </w:r>
    </w:p>
    <w:p w14:paraId="7C7028F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14:paraId="75DFAB2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от имени юридических лиц:</w:t>
      </w:r>
    </w:p>
    <w:p w14:paraId="20B5A58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739CD67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lastRenderedPageBreak/>
        <w:t>- представители юридических лиц в силу полномочий на основании доверенности или договора;</w:t>
      </w:r>
    </w:p>
    <w:p w14:paraId="62DD18B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от имени индивидуальных предпринимателей:</w:t>
      </w:r>
    </w:p>
    <w:p w14:paraId="570A951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158A5267" w14:textId="77777777" w:rsidR="00C26979" w:rsidRPr="008871E9" w:rsidRDefault="00C26979" w:rsidP="00C26979">
      <w:pPr>
        <w:pStyle w:val="ConsPlusNormal"/>
        <w:ind w:firstLine="567"/>
        <w:jc w:val="both"/>
        <w:rPr>
          <w:rFonts w:ascii="Times New Roman" w:hAnsi="Times New Roman" w:cs="Times New Roman"/>
          <w:sz w:val="28"/>
          <w:szCs w:val="28"/>
        </w:rPr>
      </w:pPr>
      <w:r w:rsidRPr="00E862F0">
        <w:rPr>
          <w:rFonts w:ascii="Times New Roman" w:hAnsi="Times New Roman" w:cs="Times New Roman"/>
          <w:sz w:val="28"/>
          <w:szCs w:val="28"/>
          <w:highlight w:val="gree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C05DD4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806014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96B9B2B" w14:textId="6E160817" w:rsidR="002E7ED8" w:rsidRPr="002E7ED8" w:rsidRDefault="000672CF" w:rsidP="002E7ED8">
      <w:pPr>
        <w:spacing w:after="0" w:line="240" w:lineRule="auto"/>
        <w:ind w:firstLine="709"/>
        <w:jc w:val="both"/>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на сайте ОМСУ</w:t>
      </w:r>
      <w:r w:rsidR="002E7ED8" w:rsidRPr="002E7ED8">
        <w:rPr>
          <w:rFonts w:ascii="Times New Roman" w:eastAsiaTheme="minorHAnsi" w:hAnsi="Times New Roman" w:cs="Times New Roman"/>
          <w:sz w:val="28"/>
          <w:szCs w:val="28"/>
          <w:lang w:eastAsia="en-US"/>
        </w:rPr>
        <w:t xml:space="preserve">: </w:t>
      </w:r>
      <w:r w:rsidR="002E7ED8" w:rsidRPr="002E7ED8">
        <w:rPr>
          <w:rFonts w:ascii="Times New Roman" w:eastAsiaTheme="minorHAnsi" w:hAnsi="Times New Roman" w:cs="Times New Roman"/>
          <w:sz w:val="28"/>
          <w:szCs w:val="28"/>
          <w:u w:val="single"/>
          <w:lang w:eastAsia="en-US"/>
        </w:rPr>
        <w:t>https://www.nikolskoecity.ru/</w:t>
      </w:r>
      <w:r w:rsidR="002E7ED8" w:rsidRPr="002E7ED8">
        <w:rPr>
          <w:rFonts w:ascii="Times New Roman" w:eastAsia="Calibri" w:hAnsi="Times New Roman" w:cs="Times New Roman"/>
          <w:sz w:val="28"/>
          <w:szCs w:val="28"/>
          <w:u w:val="single"/>
          <w:lang w:eastAsia="en-US"/>
        </w:rPr>
        <w:t>;</w:t>
      </w:r>
    </w:p>
    <w:p w14:paraId="702C980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9D276A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2E7ED8">
        <w:rPr>
          <w:rFonts w:ascii="Times New Roman" w:eastAsia="Times New Roman" w:hAnsi="Times New Roman" w:cs="Times New Roman"/>
          <w:sz w:val="28"/>
          <w:szCs w:val="28"/>
        </w:rPr>
        <w:t>ЛО)/</w:t>
      </w:r>
      <w:proofErr w:type="gramEnd"/>
      <w:r w:rsidRPr="002E7ED8">
        <w:rPr>
          <w:rFonts w:ascii="Times New Roman" w:eastAsia="Times New Roman" w:hAnsi="Times New Roman" w:cs="Times New Roman"/>
          <w:sz w:val="28"/>
          <w:szCs w:val="28"/>
        </w:rPr>
        <w:t>на Едином портале государственных услуг (далее - ЕПГУ): www.gu.lenobl.ru / www.gosuslugi.ru;</w:t>
      </w:r>
    </w:p>
    <w:p w14:paraId="1A1FB52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D76293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918AAE1" w14:textId="77777777" w:rsidR="002E7ED8" w:rsidRPr="002E7ED8" w:rsidRDefault="002E7ED8" w:rsidP="002E7ED8">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2. Стандарт предоставления муниципальной услуги</w:t>
      </w:r>
    </w:p>
    <w:p w14:paraId="5260498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2F1F7C4" w14:textId="75D09285"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2.1. Полное наименование муниципальной услуги: </w:t>
      </w:r>
      <w:r w:rsidRPr="002E7ED8">
        <w:rPr>
          <w:rFonts w:ascii="Times New Roman" w:eastAsia="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2E7ED8">
        <w:rPr>
          <w:rFonts w:ascii="Times New Roman" w:eastAsia="Times New Roman" w:hAnsi="Times New Roman" w:cs="Times New Roman"/>
          <w:sz w:val="28"/>
          <w:szCs w:val="28"/>
        </w:rPr>
        <w:t>.</w:t>
      </w:r>
    </w:p>
    <w:p w14:paraId="27BB02BB" w14:textId="0DA523D8"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Сокращенное наименование муниципальной услуги: </w:t>
      </w:r>
      <w:r w:rsidRPr="002E7ED8">
        <w:rPr>
          <w:rFonts w:ascii="Times New Roman" w:eastAsia="Times New Roman" w:hAnsi="Times New Roman" w:cs="Times New Roman"/>
          <w:bCs/>
          <w:sz w:val="28"/>
          <w:szCs w:val="28"/>
        </w:rPr>
        <w:t xml:space="preserve">«Утверждение </w:t>
      </w:r>
      <w:r>
        <w:rPr>
          <w:rFonts w:ascii="Times New Roman" w:eastAsia="Times New Roman" w:hAnsi="Times New Roman" w:cs="Times New Roman"/>
          <w:bCs/>
          <w:sz w:val="28"/>
          <w:szCs w:val="28"/>
        </w:rPr>
        <w:t>с</w:t>
      </w:r>
      <w:r w:rsidRPr="002E7ED8">
        <w:rPr>
          <w:rFonts w:ascii="Times New Roman" w:eastAsia="Times New Roman" w:hAnsi="Times New Roman" w:cs="Times New Roman"/>
          <w:bCs/>
          <w:sz w:val="28"/>
          <w:szCs w:val="28"/>
        </w:rPr>
        <w:t>хемы расположения земельного участка на кадастровом плане территории»</w:t>
      </w:r>
      <w:r w:rsidRPr="002E7ED8">
        <w:rPr>
          <w:rFonts w:ascii="Times New Roman" w:eastAsia="Times New Roman" w:hAnsi="Times New Roman" w:cs="Times New Roman"/>
          <w:sz w:val="28"/>
          <w:szCs w:val="28"/>
        </w:rPr>
        <w:t>.</w:t>
      </w:r>
    </w:p>
    <w:p w14:paraId="4C648252" w14:textId="77777777" w:rsidR="002E7ED8" w:rsidRPr="002E7ED8" w:rsidRDefault="002E7ED8" w:rsidP="002E7ED8">
      <w:pPr>
        <w:spacing w:after="0" w:line="240" w:lineRule="auto"/>
        <w:ind w:firstLine="709"/>
        <w:jc w:val="both"/>
        <w:rPr>
          <w:rFonts w:ascii="Times New Roman" w:eastAsiaTheme="minorHAnsi" w:hAnsi="Times New Roman" w:cs="Times New Roman"/>
          <w:bCs/>
          <w:sz w:val="28"/>
          <w:szCs w:val="28"/>
          <w:lang w:eastAsia="en-US"/>
        </w:rPr>
      </w:pPr>
      <w:r w:rsidRPr="002E7ED8">
        <w:rPr>
          <w:rFonts w:ascii="Times New Roman" w:eastAsiaTheme="minorHAnsi" w:hAnsi="Times New Roman" w:cs="Times New Roman"/>
          <w:sz w:val="28"/>
          <w:szCs w:val="28"/>
          <w:lang w:eastAsia="en-US"/>
        </w:rPr>
        <w:t xml:space="preserve">2.2. Муниципальную услугу предоставляет администрация Никольского городского поселения </w:t>
      </w:r>
      <w:proofErr w:type="spellStart"/>
      <w:r w:rsidRPr="002E7ED8">
        <w:rPr>
          <w:rFonts w:ascii="Times New Roman" w:eastAsiaTheme="minorHAnsi" w:hAnsi="Times New Roman" w:cs="Times New Roman"/>
          <w:sz w:val="28"/>
          <w:szCs w:val="28"/>
          <w:lang w:eastAsia="en-US"/>
        </w:rPr>
        <w:t>Тосненского</w:t>
      </w:r>
      <w:proofErr w:type="spellEnd"/>
      <w:r w:rsidRPr="002E7ED8">
        <w:rPr>
          <w:rFonts w:ascii="Times New Roman" w:eastAsiaTheme="minorHAnsi" w:hAnsi="Times New Roman" w:cs="Times New Roman"/>
          <w:sz w:val="28"/>
          <w:szCs w:val="28"/>
          <w:lang w:eastAsia="en-US"/>
        </w:rPr>
        <w:t xml:space="preserve"> района Ленинградской области (далее – ОМСУ).</w:t>
      </w:r>
    </w:p>
    <w:p w14:paraId="46E85B15" w14:textId="77777777" w:rsidR="002E7ED8" w:rsidRPr="002E7ED8" w:rsidRDefault="002E7ED8" w:rsidP="002E7ED8">
      <w:pPr>
        <w:spacing w:after="0" w:line="240" w:lineRule="auto"/>
        <w:ind w:firstLine="709"/>
        <w:jc w:val="both"/>
        <w:rPr>
          <w:rFonts w:ascii="Times New Roman" w:eastAsia="Calibri" w:hAnsi="Times New Roman" w:cs="Times New Roman"/>
          <w:sz w:val="28"/>
          <w:szCs w:val="28"/>
        </w:rPr>
      </w:pPr>
      <w:r w:rsidRPr="002E7ED8">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14:paraId="5AFAFF8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В предоставлении муниципальной услуги участвует</w:t>
      </w:r>
      <w:r w:rsidRPr="002E7ED8">
        <w:rPr>
          <w:rFonts w:ascii="Times New Roman" w:eastAsia="Times New Roman" w:hAnsi="Times New Roman" w:cs="Times New Roman"/>
          <w:sz w:val="28"/>
          <w:szCs w:val="28"/>
        </w:rPr>
        <w:t xml:space="preserve"> </w:t>
      </w:r>
      <w:r w:rsidRPr="002E7ED8">
        <w:rPr>
          <w:rFonts w:ascii="Times New Roman" w:eastAsia="Times New Roman" w:hAnsi="Times New Roman" w:cs="Times New Roman"/>
          <w:bCs/>
          <w:sz w:val="28"/>
          <w:szCs w:val="28"/>
        </w:rPr>
        <w:t>ГБУ ЛО «МФЦ».</w:t>
      </w:r>
    </w:p>
    <w:p w14:paraId="6A2ADD0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При предоставлении муниципальной услуги ОМСУ взаимодействует с: </w:t>
      </w:r>
    </w:p>
    <w:p w14:paraId="096D30D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CF7EB9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lastRenderedPageBreak/>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E15FC3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7C7A77B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14F933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64CFF9B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1) при личной явке:</w:t>
      </w:r>
    </w:p>
    <w:p w14:paraId="592491E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филиалах, отделах, удаленных рабочих местах ГБУ ЛО «МФЦ»;</w:t>
      </w:r>
    </w:p>
    <w:p w14:paraId="6AFE5E7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 без личной явки:</w:t>
      </w:r>
    </w:p>
    <w:p w14:paraId="07CFD4F1" w14:textId="77777777" w:rsidR="009373A3" w:rsidRDefault="002E7ED8" w:rsidP="009373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электронной форме через личный кабинет заявителя на ПГУ ЛО/ЕПГУ</w:t>
      </w:r>
      <w:r w:rsidR="009373A3">
        <w:rPr>
          <w:rFonts w:ascii="Times New Roman" w:eastAsia="Times New Roman" w:hAnsi="Times New Roman" w:cs="Times New Roman"/>
          <w:sz w:val="28"/>
          <w:szCs w:val="28"/>
        </w:rPr>
        <w:t xml:space="preserve"> </w:t>
      </w:r>
      <w:r w:rsidR="009373A3" w:rsidRPr="002E7ED8">
        <w:rPr>
          <w:rFonts w:ascii="Times New Roman" w:eastAsia="Times New Roman" w:hAnsi="Times New Roman" w:cs="Times New Roman"/>
          <w:sz w:val="28"/>
          <w:szCs w:val="28"/>
        </w:rPr>
        <w:t>(при технической реализации).</w:t>
      </w:r>
    </w:p>
    <w:p w14:paraId="53A22935" w14:textId="30CA2440" w:rsidR="002E7ED8" w:rsidRPr="002E7ED8" w:rsidRDefault="002E7ED8" w:rsidP="009373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Заявитель имеет право записаться на прием </w:t>
      </w:r>
      <w:r w:rsidR="009373A3">
        <w:rPr>
          <w:rFonts w:ascii="Times New Roman" w:eastAsia="Times New Roman" w:hAnsi="Times New Roman" w:cs="Times New Roman"/>
          <w:sz w:val="28"/>
          <w:szCs w:val="28"/>
        </w:rPr>
        <w:t xml:space="preserve">В МФЦ </w:t>
      </w:r>
      <w:r w:rsidRPr="002E7ED8">
        <w:rPr>
          <w:rFonts w:ascii="Times New Roman" w:eastAsia="Times New Roman" w:hAnsi="Times New Roman" w:cs="Times New Roman"/>
          <w:sz w:val="28"/>
          <w:szCs w:val="28"/>
        </w:rPr>
        <w:t>для подачи заявления о предоставлении услуги следующими способами:</w:t>
      </w:r>
    </w:p>
    <w:p w14:paraId="0F13B292" w14:textId="55DD682A"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1) посредством ПГУ ЛО/ЕПГУ (при технической реализации);</w:t>
      </w:r>
    </w:p>
    <w:p w14:paraId="46472E1C" w14:textId="6E40FBDE" w:rsidR="002E7ED8" w:rsidRPr="002E7ED8" w:rsidRDefault="002E7ED8" w:rsidP="009373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 по телефону</w:t>
      </w:r>
      <w:r w:rsidR="009373A3">
        <w:rPr>
          <w:rFonts w:ascii="Times New Roman" w:eastAsia="Times New Roman" w:hAnsi="Times New Roman" w:cs="Times New Roman"/>
          <w:sz w:val="28"/>
          <w:szCs w:val="28"/>
        </w:rPr>
        <w:t>.</w:t>
      </w:r>
    </w:p>
    <w:p w14:paraId="33C0C2C3" w14:textId="28936214"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w:t>
      </w:r>
      <w:r w:rsidR="009373A3">
        <w:rPr>
          <w:rFonts w:ascii="Times New Roman" w:eastAsia="Times New Roman" w:hAnsi="Times New Roman" w:cs="Times New Roman"/>
          <w:sz w:val="28"/>
          <w:szCs w:val="28"/>
        </w:rPr>
        <w:t>в</w:t>
      </w:r>
      <w:r w:rsidRPr="002E7ED8">
        <w:rPr>
          <w:rFonts w:ascii="Times New Roman" w:eastAsia="Times New Roman" w:hAnsi="Times New Roman" w:cs="Times New Roman"/>
          <w:sz w:val="28"/>
          <w:szCs w:val="28"/>
        </w:rPr>
        <w:t xml:space="preserve"> МФЦ графика приема заявителей.</w:t>
      </w:r>
    </w:p>
    <w:p w14:paraId="209F4E8B" w14:textId="0AEC6CB5" w:rsidR="009B373D" w:rsidRPr="0099671D" w:rsidRDefault="009B373D" w:rsidP="009B373D">
      <w:pPr>
        <w:pStyle w:val="ConsPlusNormal"/>
        <w:ind w:firstLine="540"/>
        <w:jc w:val="both"/>
        <w:rPr>
          <w:rFonts w:ascii="Times New Roman" w:hAnsi="Times New Roman" w:cs="Times New Roman"/>
          <w:bCs/>
          <w:sz w:val="28"/>
          <w:szCs w:val="28"/>
        </w:rPr>
      </w:pPr>
      <w:r w:rsidRPr="00195D5A">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195D5A">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195D5A">
        <w:rPr>
          <w:rFonts w:ascii="Times New Roman" w:hAnsi="Times New Roman" w:cs="Times New Roman"/>
          <w:bCs/>
          <w:sz w:val="28"/>
          <w:szCs w:val="28"/>
        </w:rPr>
        <w:t>.</w:t>
      </w:r>
    </w:p>
    <w:p w14:paraId="68D8B36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C687C1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6E801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2E7ED8">
        <w:rPr>
          <w:rFonts w:ascii="Times New Roman" w:eastAsia="Times New Roman" w:hAnsi="Times New Roman" w:cs="Times New Roman"/>
          <w:bCs/>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14:paraId="3D34A92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2849285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2E7ED8">
        <w:rPr>
          <w:rFonts w:eastAsiaTheme="minorHAnsi"/>
          <w:lang w:eastAsia="en-US"/>
        </w:rPr>
        <w:t xml:space="preserve"> </w:t>
      </w:r>
      <w:r w:rsidRPr="002E7ED8">
        <w:rPr>
          <w:rFonts w:ascii="Times New Roman" w:eastAsiaTheme="minorHAnsi" w:hAnsi="Times New Roman" w:cs="Times New Roman"/>
          <w:sz w:val="28"/>
          <w:szCs w:val="28"/>
          <w:lang w:eastAsia="en-US"/>
        </w:rPr>
        <w:t xml:space="preserve">по форме </w:t>
      </w:r>
      <w:r w:rsidRPr="002E7ED8">
        <w:rPr>
          <w:rFonts w:ascii="Times New Roman" w:eastAsia="Times New Roman" w:hAnsi="Times New Roman" w:cs="Times New Roman"/>
          <w:sz w:val="28"/>
          <w:szCs w:val="28"/>
        </w:rPr>
        <w:t>согласно приложению 1 к настоящему административному регламенту;</w:t>
      </w:r>
    </w:p>
    <w:p w14:paraId="199E354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2E7ED8">
        <w:rPr>
          <w:rFonts w:eastAsiaTheme="minorHAnsi"/>
          <w:lang w:eastAsia="en-US"/>
        </w:rPr>
        <w:t xml:space="preserve"> </w:t>
      </w:r>
      <w:r w:rsidRPr="002E7ED8">
        <w:rPr>
          <w:rFonts w:ascii="Times New Roman" w:eastAsia="Times New Roman" w:hAnsi="Times New Roman" w:cs="Times New Roman"/>
          <w:sz w:val="28"/>
          <w:szCs w:val="28"/>
        </w:rPr>
        <w:t>по форме согласно приложению 2 к настоящему административному регламенту.</w:t>
      </w:r>
    </w:p>
    <w:p w14:paraId="656FA9A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7CD68D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1) при личной явке:</w:t>
      </w:r>
    </w:p>
    <w:p w14:paraId="77EE50D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филиалах, отделах, удаленных рабочих местах ГБУ ЛО «МФЦ»;</w:t>
      </w:r>
    </w:p>
    <w:p w14:paraId="0CA03B9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 без личной явки:</w:t>
      </w:r>
    </w:p>
    <w:p w14:paraId="22246BAB" w14:textId="5C6F200B" w:rsidR="002E7ED8" w:rsidRPr="002E7ED8" w:rsidRDefault="002E7ED8" w:rsidP="00195D5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электронной форме через личный к</w:t>
      </w:r>
      <w:r w:rsidR="00195D5A">
        <w:rPr>
          <w:rFonts w:ascii="Times New Roman" w:eastAsia="Times New Roman" w:hAnsi="Times New Roman" w:cs="Times New Roman"/>
          <w:sz w:val="28"/>
          <w:szCs w:val="28"/>
        </w:rPr>
        <w:t>абинет заявителя на ПГУ ЛО/ЕПГУ</w:t>
      </w:r>
      <w:r w:rsidRPr="002E7ED8">
        <w:rPr>
          <w:rFonts w:ascii="Times New Roman" w:eastAsia="Times New Roman" w:hAnsi="Times New Roman" w:cs="Times New Roman"/>
          <w:sz w:val="28"/>
          <w:szCs w:val="28"/>
        </w:rPr>
        <w:t xml:space="preserve"> (при технической реализации).</w:t>
      </w:r>
    </w:p>
    <w:p w14:paraId="7ECEA159" w14:textId="77777777" w:rsidR="00DB6165" w:rsidRPr="00F73BF0" w:rsidRDefault="00DB6165" w:rsidP="00DB6165">
      <w:pPr>
        <w:pStyle w:val="ConsPlusNormal"/>
        <w:ind w:firstLine="709"/>
        <w:jc w:val="both"/>
        <w:rPr>
          <w:rFonts w:ascii="Times New Roman" w:hAnsi="Times New Roman" w:cs="Times New Roman"/>
          <w:sz w:val="28"/>
          <w:szCs w:val="28"/>
        </w:rPr>
      </w:pPr>
      <w:r w:rsidRPr="00F73BF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810BE54" w14:textId="77777777" w:rsidR="00DB6165" w:rsidRPr="00F73BF0" w:rsidRDefault="00DB6165" w:rsidP="00DB6165">
      <w:pPr>
        <w:pStyle w:val="ConsPlusNormal"/>
        <w:ind w:firstLine="709"/>
        <w:jc w:val="both"/>
        <w:rPr>
          <w:rFonts w:ascii="Times New Roman" w:hAnsi="Times New Roman" w:cs="Times New Roman"/>
          <w:sz w:val="28"/>
          <w:szCs w:val="28"/>
        </w:rPr>
      </w:pPr>
      <w:r w:rsidRPr="00F73BF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B3B3D15" w14:textId="77777777" w:rsidR="00F73BF0" w:rsidRPr="00040673" w:rsidRDefault="00F73BF0" w:rsidP="00F73BF0">
      <w:pPr>
        <w:pStyle w:val="ConsPlusNormal"/>
        <w:ind w:firstLine="709"/>
        <w:jc w:val="both"/>
        <w:rPr>
          <w:rFonts w:ascii="Times New Roman" w:hAnsi="Times New Roman" w:cs="Times New Roman"/>
          <w:sz w:val="28"/>
          <w:szCs w:val="28"/>
        </w:rPr>
      </w:pPr>
      <w:r w:rsidRPr="00F73BF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A43536A" w14:textId="6E3EEFF4" w:rsidR="002E7ED8" w:rsidRPr="002E7ED8" w:rsidRDefault="002E7ED8" w:rsidP="00DB616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lastRenderedPageBreak/>
        <w:t xml:space="preserve">2.4. Срок предоставления муниципальной услуги составляет не более 10 рабочих дней с даты поступления (регистрации) заявления в ОМСУ.  </w:t>
      </w:r>
    </w:p>
    <w:p w14:paraId="33E3F09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2.5. Правовые основания для предоставления муниципальной услуги.</w:t>
      </w:r>
    </w:p>
    <w:p w14:paraId="4A92681D" w14:textId="14128EFC"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Конституция Российской Федерации;</w:t>
      </w:r>
    </w:p>
    <w:p w14:paraId="6DB0F966" w14:textId="27041EA2"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Гражданский кодекс Российской Федерации (части первая, вторая, третья);</w:t>
      </w:r>
    </w:p>
    <w:p w14:paraId="395CA83B" w14:textId="6417F275"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Земельный кодекс Российской Федерации;</w:t>
      </w:r>
    </w:p>
    <w:p w14:paraId="32AEA1BF" w14:textId="05BD68E5"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Федеральный закон от 18.06.2001 № 78-ФЗ «О землеустройстве»;</w:t>
      </w:r>
    </w:p>
    <w:p w14:paraId="707FECB5" w14:textId="4E6DCC5E"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6A8D12A" w14:textId="65460E4F"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456D2A60" w14:textId="4DF79221"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Федеральный закон от 24.07.2007 № 221-ФЗ «О кадастровой деятельности»;</w:t>
      </w:r>
    </w:p>
    <w:p w14:paraId="07FF70EE" w14:textId="2DADD5D4"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Приказ </w:t>
      </w:r>
      <w:proofErr w:type="spellStart"/>
      <w:r w:rsidRPr="002E7ED8">
        <w:rPr>
          <w:rFonts w:ascii="Times New Roman" w:eastAsia="Times New Roman" w:hAnsi="Times New Roman" w:cs="Times New Roman"/>
          <w:sz w:val="28"/>
          <w:szCs w:val="28"/>
        </w:rPr>
        <w:t>Росреестра</w:t>
      </w:r>
      <w:proofErr w:type="spellEnd"/>
      <w:r w:rsidRPr="002E7ED8">
        <w:rPr>
          <w:rFonts w:ascii="Times New Roman" w:eastAsia="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D9C1BF2" w14:textId="375AF454"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Устав Никольского городского поселения </w:t>
      </w:r>
      <w:proofErr w:type="spellStart"/>
      <w:r w:rsidRPr="002E7ED8">
        <w:rPr>
          <w:rFonts w:ascii="Times New Roman" w:eastAsia="Times New Roman" w:hAnsi="Times New Roman" w:cs="Times New Roman"/>
          <w:sz w:val="28"/>
          <w:szCs w:val="28"/>
        </w:rPr>
        <w:t>Тосненского</w:t>
      </w:r>
      <w:proofErr w:type="spellEnd"/>
      <w:r w:rsidR="00A660D5">
        <w:rPr>
          <w:rFonts w:ascii="Times New Roman" w:eastAsia="Times New Roman" w:hAnsi="Times New Roman" w:cs="Times New Roman"/>
          <w:sz w:val="28"/>
          <w:szCs w:val="28"/>
        </w:rPr>
        <w:t xml:space="preserve"> муниципального</w:t>
      </w:r>
      <w:r w:rsidRPr="002E7ED8">
        <w:rPr>
          <w:rFonts w:ascii="Times New Roman" w:eastAsia="Times New Roman" w:hAnsi="Times New Roman" w:cs="Times New Roman"/>
          <w:sz w:val="28"/>
          <w:szCs w:val="28"/>
        </w:rPr>
        <w:t xml:space="preserve"> района Ленинградской области.</w:t>
      </w:r>
    </w:p>
    <w:p w14:paraId="18E909A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167"/>
      <w:bookmarkEnd w:id="1"/>
      <w:r w:rsidRPr="002E7ED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F2507F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1) </w:t>
      </w:r>
      <w:hyperlink w:anchor="P612" w:history="1">
        <w:r w:rsidRPr="002E7ED8">
          <w:rPr>
            <w:rFonts w:ascii="Times New Roman" w:eastAsia="Times New Roman" w:hAnsi="Times New Roman" w:cs="Times New Roman"/>
            <w:sz w:val="28"/>
            <w:szCs w:val="28"/>
          </w:rPr>
          <w:t>заявление</w:t>
        </w:r>
      </w:hyperlink>
      <w:r w:rsidRPr="002E7ED8">
        <w:rPr>
          <w:rFonts w:ascii="Times New Roman" w:eastAsia="Times New Roman" w:hAnsi="Times New Roman" w:cs="Times New Roman"/>
          <w:sz w:val="28"/>
          <w:szCs w:val="28"/>
        </w:rPr>
        <w:t xml:space="preserve"> о предоставлении услуги по форме согласно приложению 3</w:t>
      </w:r>
      <w:r w:rsidRPr="002E7ED8">
        <w:rPr>
          <w:rFonts w:ascii="Times New Roman" w:eastAsia="Times New Roman" w:hAnsi="Times New Roman" w:cs="Times New Roman"/>
          <w:sz w:val="28"/>
          <w:szCs w:val="28"/>
        </w:rPr>
        <w:br/>
        <w:t>к настоящему административному регламенту.</w:t>
      </w:r>
    </w:p>
    <w:p w14:paraId="0AAE771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21AFB8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17DC98F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04E3F5A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852A4B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3) схема расположения земельного участка или земельных участков на </w:t>
      </w:r>
      <w:r w:rsidRPr="002E7ED8">
        <w:rPr>
          <w:rFonts w:ascii="Times New Roman" w:eastAsia="Times New Roman" w:hAnsi="Times New Roman" w:cs="Times New Roman"/>
          <w:sz w:val="28"/>
          <w:szCs w:val="28"/>
        </w:rPr>
        <w:lastRenderedPageBreak/>
        <w:t>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5585ACB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43EBC3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2E7ED8">
          <w:rPr>
            <w:rFonts w:ascii="Times New Roman" w:eastAsia="Times New Roman" w:hAnsi="Times New Roman" w:cs="Times New Roman"/>
            <w:sz w:val="28"/>
            <w:szCs w:val="28"/>
          </w:rPr>
          <w:t>пунктом 2 статьи 185.1</w:t>
        </w:r>
      </w:hyperlink>
      <w:r w:rsidRPr="002E7ED8">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75C799D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5) Правоустанавливающие документы и (или) </w:t>
      </w:r>
      <w:proofErr w:type="spellStart"/>
      <w:r w:rsidRPr="002E7ED8">
        <w:rPr>
          <w:rFonts w:ascii="Times New Roman" w:eastAsia="Times New Roman" w:hAnsi="Times New Roman" w:cs="Times New Roman"/>
          <w:sz w:val="28"/>
          <w:szCs w:val="28"/>
        </w:rPr>
        <w:t>правоудостоверяющие</w:t>
      </w:r>
      <w:proofErr w:type="spellEnd"/>
      <w:r w:rsidRPr="002E7ED8">
        <w:rPr>
          <w:rFonts w:ascii="Times New Roman" w:eastAsia="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0565C3B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6) Согласие землепользователей, землевладельцев, арендаторов на образование земельных участков.</w:t>
      </w:r>
    </w:p>
    <w:p w14:paraId="2C12320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11500C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7) Согласие залогодержателей исходных земельных участков. </w:t>
      </w:r>
    </w:p>
    <w:p w14:paraId="2DCB461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6A4C562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215"/>
      <w:bookmarkEnd w:id="2"/>
      <w:r w:rsidRPr="002E7ED8">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D926E7D" w14:textId="6AD24AD6" w:rsidR="002E7ED8" w:rsidRPr="002E7ED8" w:rsidRDefault="009442EA"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ОМСУ</w:t>
      </w:r>
      <w:r w:rsidR="002E7ED8" w:rsidRPr="002E7ED8">
        <w:rPr>
          <w:rFonts w:ascii="Times New Roman" w:eastAsia="Times New Roman" w:hAnsi="Times New Roman" w:cs="Times New Roman"/>
          <w:sz w:val="28"/>
          <w:szCs w:val="28"/>
        </w:rPr>
        <w:t xml:space="preserve"> в рамках межведомственного информационного взаимодействия для </w:t>
      </w:r>
      <w:r w:rsidR="002E7ED8" w:rsidRPr="002E7ED8">
        <w:rPr>
          <w:rFonts w:ascii="Times New Roman" w:eastAsia="Times New Roman" w:hAnsi="Times New Roman" w:cs="Times New Roman"/>
          <w:sz w:val="28"/>
          <w:szCs w:val="28"/>
        </w:rPr>
        <w:lastRenderedPageBreak/>
        <w:t>предоставления муниципальной услуги запрашивает следующие документы (сведения):</w:t>
      </w:r>
    </w:p>
    <w:p w14:paraId="45A5741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1)</w:t>
      </w:r>
      <w:r w:rsidRPr="002E7ED8">
        <w:rPr>
          <w:rFonts w:ascii="Times New Roman" w:hAnsi="Times New Roman" w:cs="Times New Roman"/>
          <w:sz w:val="28"/>
          <w:szCs w:val="28"/>
        </w:rPr>
        <w:t xml:space="preserve"> </w:t>
      </w:r>
      <w:r w:rsidRPr="002E7ED8">
        <w:rPr>
          <w:rFonts w:ascii="Times New Roman" w:eastAsia="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14:paraId="7763AFE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465F51E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51D6253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F5DC8E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2E7ED8">
          <w:rPr>
            <w:rFonts w:ascii="Times New Roman" w:eastAsia="Times New Roman" w:hAnsi="Times New Roman" w:cs="Times New Roman"/>
            <w:sz w:val="28"/>
            <w:szCs w:val="28"/>
          </w:rPr>
          <w:t>пункте 2.7</w:t>
        </w:r>
      </w:hyperlink>
      <w:r w:rsidRPr="002E7ED8">
        <w:rPr>
          <w:rFonts w:ascii="Times New Roman" w:eastAsia="Times New Roman" w:hAnsi="Times New Roman" w:cs="Times New Roman"/>
          <w:sz w:val="28"/>
          <w:szCs w:val="28"/>
        </w:rPr>
        <w:t xml:space="preserve"> настоящего регламента, по собственной инициативе.</w:t>
      </w:r>
    </w:p>
    <w:p w14:paraId="6BF21D2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4255B1C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91A06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E7ED8">
          <w:rPr>
            <w:rFonts w:ascii="Times New Roman" w:eastAsia="Times New Roman" w:hAnsi="Times New Roman" w:cs="Times New Roman"/>
            <w:sz w:val="28"/>
            <w:szCs w:val="28"/>
          </w:rPr>
          <w:t>части 6 статьи 7</w:t>
        </w:r>
      </w:hyperlink>
      <w:r w:rsidRPr="002E7ED8">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9C3F82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E7ED8">
          <w:rPr>
            <w:rFonts w:ascii="Times New Roman" w:eastAsia="Times New Roman" w:hAnsi="Times New Roman" w:cs="Times New Roman"/>
            <w:sz w:val="28"/>
            <w:szCs w:val="28"/>
          </w:rPr>
          <w:t>части 1 статьи 9</w:t>
        </w:r>
      </w:hyperlink>
      <w:r w:rsidRPr="002E7ED8">
        <w:rPr>
          <w:rFonts w:ascii="Times New Roman" w:eastAsia="Times New Roman" w:hAnsi="Times New Roman" w:cs="Times New Roman"/>
          <w:sz w:val="28"/>
          <w:szCs w:val="28"/>
        </w:rPr>
        <w:t xml:space="preserve"> Федерального закона № 210-ФЗ.</w:t>
      </w:r>
    </w:p>
    <w:p w14:paraId="5E13842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E7ED8">
          <w:rPr>
            <w:rFonts w:ascii="Times New Roman" w:eastAsia="Times New Roman" w:hAnsi="Times New Roman" w:cs="Times New Roman"/>
            <w:bCs/>
            <w:sz w:val="28"/>
            <w:szCs w:val="28"/>
          </w:rPr>
          <w:t>пунктом 7.2 части 1 статьи 16</w:t>
        </w:r>
      </w:hyperlink>
      <w:r w:rsidRPr="002E7ED8">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C278E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8A6205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1) проводить мероприятия, направленные на подготовку результатов </w:t>
      </w:r>
      <w:r w:rsidRPr="002E7ED8">
        <w:rPr>
          <w:rFonts w:ascii="Times New Roman" w:eastAsia="Times New Roman" w:hAnsi="Times New Roman" w:cs="Times New Roman"/>
          <w:bCs/>
          <w:sz w:val="28"/>
          <w:szCs w:val="28"/>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833C0A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72F46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917DC0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14:paraId="6361D27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AD4D13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14:paraId="116BE41C" w14:textId="77777777" w:rsidR="002E7ED8" w:rsidRPr="002E7ED8" w:rsidRDefault="002E7ED8" w:rsidP="007806F0">
      <w:pPr>
        <w:numPr>
          <w:ilvl w:val="0"/>
          <w:numId w:val="7"/>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u w:val="single"/>
          <w:lang w:eastAsia="en-US"/>
        </w:rPr>
      </w:pPr>
      <w:r w:rsidRPr="002E7ED8">
        <w:rPr>
          <w:rFonts w:ascii="Times New Roman" w:eastAsiaTheme="minorHAnsi" w:hAnsi="Times New Roman" w:cs="Times New Roman"/>
          <w:sz w:val="28"/>
          <w:szCs w:val="28"/>
          <w:u w:val="single"/>
          <w:lang w:eastAsia="en-US"/>
        </w:rPr>
        <w:t>Заявление на получение услуги оформлено не в соответствии с административным регламентом:</w:t>
      </w:r>
    </w:p>
    <w:p w14:paraId="731ABC9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bookmarkStart w:id="4" w:name="P249"/>
      <w:bookmarkEnd w:id="4"/>
      <w:r w:rsidRPr="002E7ED8">
        <w:rPr>
          <w:rFonts w:ascii="Times New Roman" w:eastAsia="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14:paraId="63C101E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E740004" w14:textId="77777777" w:rsidR="002E7ED8" w:rsidRPr="002E7ED8" w:rsidRDefault="002E7ED8" w:rsidP="002E7ED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E7ED8">
        <w:rPr>
          <w:rFonts w:ascii="Times New Roman" w:eastAsiaTheme="minorHAnsi" w:hAnsi="Times New Roman" w:cs="Times New Roman"/>
          <w:sz w:val="28"/>
          <w:szCs w:val="28"/>
          <w:lang w:eastAsia="en-US"/>
        </w:rPr>
        <w:t xml:space="preserve">2. </w:t>
      </w:r>
      <w:r w:rsidRPr="002E7ED8">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2E7ED8">
        <w:rPr>
          <w:rFonts w:ascii="Times New Roman" w:eastAsiaTheme="minorHAnsi" w:hAnsi="Times New Roman" w:cs="Times New Roman"/>
          <w:sz w:val="28"/>
          <w:szCs w:val="28"/>
          <w:lang w:eastAsia="en-US"/>
        </w:rPr>
        <w:t>:</w:t>
      </w:r>
    </w:p>
    <w:p w14:paraId="4331A39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25EE28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D243D3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3. </w:t>
      </w:r>
      <w:r w:rsidRPr="002E7ED8">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24E26D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3.1. Представление неполного комплекта документов. </w:t>
      </w:r>
    </w:p>
    <w:p w14:paraId="2B353D0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4. </w:t>
      </w:r>
      <w:r w:rsidRPr="002E7ED8">
        <w:rPr>
          <w:rFonts w:ascii="Times New Roman" w:eastAsia="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347237F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4.1. Наличие противоречивых сведений в заявлении и приложенных к нему документах;</w:t>
      </w:r>
    </w:p>
    <w:p w14:paraId="1CD9C81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lastRenderedPageBreak/>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9DDC72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14:paraId="7C2E618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1A6199D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E7ED8">
        <w:rPr>
          <w:rFonts w:ascii="Times New Roman" w:eastAsia="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57C6B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1B6F2CC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2E7ED8">
        <w:rPr>
          <w:rFonts w:ascii="Times New Roman" w:eastAsia="Times New Roman" w:hAnsi="Times New Roman" w:cs="Times New Roman"/>
          <w:sz w:val="28"/>
          <w:szCs w:val="28"/>
        </w:rPr>
        <w:t xml:space="preserve">1. </w:t>
      </w:r>
      <w:r w:rsidRPr="002E7ED8">
        <w:rPr>
          <w:rFonts w:ascii="Times New Roman" w:eastAsia="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1314AC8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2E7ED8">
        <w:rPr>
          <w:rFonts w:ascii="Times New Roman" w:eastAsia="Times New Roman" w:hAnsi="Times New Roman" w:cs="Times New Roman"/>
          <w:sz w:val="28"/>
          <w:szCs w:val="28"/>
        </w:rPr>
        <w:t>Росреестра</w:t>
      </w:r>
      <w:proofErr w:type="spellEnd"/>
      <w:r w:rsidRPr="002E7ED8">
        <w:rPr>
          <w:rFonts w:ascii="Times New Roman" w:eastAsia="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1B2B644D" w14:textId="135CC1C1"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AB3ACB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2E7ED8">
        <w:rPr>
          <w:rFonts w:ascii="Times New Roman" w:eastAsia="Times New Roman" w:hAnsi="Times New Roman" w:cs="Times New Roman"/>
          <w:sz w:val="28"/>
          <w:szCs w:val="28"/>
        </w:rPr>
        <w:t xml:space="preserve">2. </w:t>
      </w:r>
      <w:r w:rsidRPr="002E7ED8">
        <w:rPr>
          <w:rFonts w:ascii="Times New Roman" w:eastAsia="Times New Roman" w:hAnsi="Times New Roman" w:cs="Times New Roman"/>
          <w:sz w:val="28"/>
          <w:szCs w:val="28"/>
          <w:u w:val="single"/>
        </w:rPr>
        <w:t>Отсутствие права на предоставление муниципальной услуги:</w:t>
      </w:r>
    </w:p>
    <w:p w14:paraId="09F60B6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F1F375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B9BF4A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lastRenderedPageBreak/>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19058CE7" w14:textId="6881CA00"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04FB326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3C9E4B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2E7ED8">
        <w:rPr>
          <w:rFonts w:ascii="Times New Roman" w:eastAsia="Times New Roman" w:hAnsi="Times New Roman" w:cs="Times New Roman"/>
          <w:sz w:val="28"/>
          <w:szCs w:val="28"/>
        </w:rPr>
        <w:t xml:space="preserve">3. </w:t>
      </w:r>
      <w:r w:rsidRPr="002E7ED8">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5778D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3.1. Не представлено в письменной форме согласие лиц, указанных в пункте 4 статьи 11.2 ЗК РФ. </w:t>
      </w:r>
    </w:p>
    <w:p w14:paraId="2DC4042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2E7ED8">
        <w:rPr>
          <w:rFonts w:ascii="Times New Roman" w:eastAsia="Times New Roman" w:hAnsi="Times New Roman" w:cs="Times New Roman"/>
          <w:sz w:val="28"/>
          <w:szCs w:val="28"/>
        </w:rPr>
        <w:t>4.</w:t>
      </w:r>
      <w:r w:rsidRPr="002E7ED8">
        <w:rPr>
          <w:rFonts w:ascii="Times New Roman" w:eastAsia="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3E05EE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1A4AA3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2.11.1. Муниципальная услуга предоставляется бесплатно.</w:t>
      </w:r>
    </w:p>
    <w:p w14:paraId="0523D17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A27538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3D2813A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45879A35" w14:textId="0AC43972"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при направлении запроса в форме электронного документа посредс</w:t>
      </w:r>
      <w:r w:rsidR="00E01AA5">
        <w:rPr>
          <w:rFonts w:ascii="Times New Roman" w:eastAsia="Times New Roman" w:hAnsi="Times New Roman" w:cs="Times New Roman"/>
          <w:sz w:val="28"/>
          <w:szCs w:val="28"/>
        </w:rPr>
        <w:t>твом ЕПГУ или ПГУ ЛО</w:t>
      </w:r>
      <w:r w:rsidRPr="002E7ED8">
        <w:rPr>
          <w:rFonts w:ascii="Times New Roman" w:eastAsia="Times New Roman" w:hAnsi="Times New Roman" w:cs="Times New Roman"/>
          <w:sz w:val="28"/>
          <w:szCs w:val="28"/>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E33AC3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
    <w:p w14:paraId="1F63507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289"/>
      <w:bookmarkEnd w:id="5"/>
      <w:r w:rsidRPr="002E7ED8">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13AB6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4DA30F5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2.14.2. Наличие на территории, прилегающей к зданию, не менее 10 процентов </w:t>
      </w:r>
      <w:r w:rsidRPr="002E7ED8">
        <w:rPr>
          <w:rFonts w:ascii="Times New Roman" w:eastAsia="Times New Roman" w:hAnsi="Times New Roman" w:cs="Times New Roman"/>
          <w:sz w:val="28"/>
          <w:szCs w:val="28"/>
        </w:rPr>
        <w:lastRenderedPageBreak/>
        <w:t>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8F772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DB267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3F5FF43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F285F9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AE7B82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1690DF5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D54D1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7ED8">
        <w:rPr>
          <w:rFonts w:ascii="Times New Roman" w:eastAsia="Times New Roman" w:hAnsi="Times New Roman" w:cs="Times New Roman"/>
          <w:sz w:val="28"/>
          <w:szCs w:val="28"/>
        </w:rPr>
        <w:t>сурдопереводчика</w:t>
      </w:r>
      <w:proofErr w:type="spellEnd"/>
      <w:r w:rsidRPr="002E7ED8">
        <w:rPr>
          <w:rFonts w:ascii="Times New Roman" w:eastAsia="Times New Roman" w:hAnsi="Times New Roman" w:cs="Times New Roman"/>
          <w:sz w:val="28"/>
          <w:szCs w:val="28"/>
        </w:rPr>
        <w:t xml:space="preserve"> и </w:t>
      </w:r>
      <w:proofErr w:type="spellStart"/>
      <w:r w:rsidRPr="002E7ED8">
        <w:rPr>
          <w:rFonts w:ascii="Times New Roman" w:eastAsia="Times New Roman" w:hAnsi="Times New Roman" w:cs="Times New Roman"/>
          <w:sz w:val="28"/>
          <w:szCs w:val="28"/>
        </w:rPr>
        <w:t>тифлосурдопереводчика</w:t>
      </w:r>
      <w:proofErr w:type="spellEnd"/>
      <w:r w:rsidRPr="002E7ED8">
        <w:rPr>
          <w:rFonts w:ascii="Times New Roman" w:eastAsia="Times New Roman" w:hAnsi="Times New Roman" w:cs="Times New Roman"/>
          <w:sz w:val="28"/>
          <w:szCs w:val="28"/>
        </w:rPr>
        <w:t>.</w:t>
      </w:r>
    </w:p>
    <w:p w14:paraId="67FB83E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700549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BA019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4DCDF4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86F125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2E7ED8">
        <w:rPr>
          <w:rFonts w:ascii="Times New Roman" w:eastAsia="Times New Roman" w:hAnsi="Times New Roman" w:cs="Times New Roman"/>
          <w:sz w:val="28"/>
          <w:szCs w:val="28"/>
        </w:rPr>
        <w:lastRenderedPageBreak/>
        <w:t>написания письменных обращений.</w:t>
      </w:r>
    </w:p>
    <w:p w14:paraId="18207CF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2.15. Показатели доступности и качества муниципальной услуги.</w:t>
      </w:r>
    </w:p>
    <w:p w14:paraId="3167AB6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127A92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1990CDA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32E580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3F3247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1CB882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832471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5BDDDC7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95F103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1) наличие инфраструктуры, указанной в </w:t>
      </w:r>
      <w:hyperlink w:anchor="P289" w:history="1">
        <w:r w:rsidRPr="002E7ED8">
          <w:rPr>
            <w:rFonts w:ascii="Times New Roman" w:eastAsia="Times New Roman" w:hAnsi="Times New Roman" w:cs="Times New Roman"/>
            <w:sz w:val="28"/>
            <w:szCs w:val="28"/>
          </w:rPr>
          <w:t>пункте 2.14</w:t>
        </w:r>
      </w:hyperlink>
      <w:r w:rsidRPr="002E7ED8">
        <w:rPr>
          <w:rFonts w:ascii="Times New Roman" w:eastAsia="Times New Roman" w:hAnsi="Times New Roman" w:cs="Times New Roman"/>
          <w:sz w:val="28"/>
          <w:szCs w:val="28"/>
        </w:rPr>
        <w:t>;</w:t>
      </w:r>
    </w:p>
    <w:p w14:paraId="7EFE62D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 исполнение требований доступности услуг для инвалидов;</w:t>
      </w:r>
    </w:p>
    <w:p w14:paraId="0023209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EA6CB3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2.15.3. Показатели качества муниципальной услуги:</w:t>
      </w:r>
    </w:p>
    <w:p w14:paraId="3FCF3FA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1) соблюдение срока предоставления муниципальной услуги;</w:t>
      </w:r>
    </w:p>
    <w:p w14:paraId="0CC9816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2976D5F7" w14:textId="10E85626"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4EFB346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16154A4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9D0366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53C2E8E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776CB7B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0D08EE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2.17.1. Предоставление муниципальной услуги в электронной форме осуществляется при технической реализации услуги посредством ПГУ ЛО и/или </w:t>
      </w:r>
      <w:r w:rsidRPr="002E7ED8">
        <w:rPr>
          <w:rFonts w:ascii="Times New Roman" w:eastAsia="Times New Roman" w:hAnsi="Times New Roman" w:cs="Times New Roman"/>
          <w:sz w:val="28"/>
          <w:szCs w:val="28"/>
        </w:rPr>
        <w:lastRenderedPageBreak/>
        <w:t>ЕПГУ.</w:t>
      </w:r>
    </w:p>
    <w:p w14:paraId="7C06AFA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2.17.2. Предоставление услуги по экстерриториальному принципу не предусмотрено.</w:t>
      </w:r>
    </w:p>
    <w:p w14:paraId="278D3F9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0CD0DAB" w14:textId="77777777" w:rsidR="002E7ED8" w:rsidRPr="002E7ED8" w:rsidRDefault="002E7ED8" w:rsidP="002E7ED8">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3. Состав, последовательность и сроки выполнения</w:t>
      </w:r>
    </w:p>
    <w:p w14:paraId="05925176"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административных процедур, требования к порядку</w:t>
      </w:r>
    </w:p>
    <w:p w14:paraId="594BC48D"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их выполнения, в том числе особенности выполнения</w:t>
      </w:r>
    </w:p>
    <w:p w14:paraId="4AC04743"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административных процедур в электронной форме</w:t>
      </w:r>
    </w:p>
    <w:p w14:paraId="4D7AC0B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93FEB1E"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42BD86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119E70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 </w:t>
      </w:r>
      <w:r w:rsidRPr="002E7ED8">
        <w:rPr>
          <w:rFonts w:ascii="Times New Roman" w:eastAsia="Times New Roman" w:hAnsi="Times New Roman" w:cs="Times New Roman"/>
          <w:sz w:val="28"/>
          <w:szCs w:val="28"/>
          <w:lang w:bidi="ru-RU"/>
        </w:rPr>
        <w:t xml:space="preserve">проверка документов </w:t>
      </w:r>
      <w:r w:rsidRPr="002E7ED8">
        <w:rPr>
          <w:rFonts w:ascii="Times New Roman" w:eastAsia="Times New Roman" w:hAnsi="Times New Roman" w:cs="Times New Roman"/>
          <w:sz w:val="28"/>
          <w:szCs w:val="28"/>
        </w:rPr>
        <w:t>и регистрация заявления о предоставлении муниципальной услуги - 1 рабочий день;</w:t>
      </w:r>
    </w:p>
    <w:p w14:paraId="19C0917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0B997C9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рассмотрение документов и сведений об оказании муниципальной услуги - 1 рабочих дня;</w:t>
      </w:r>
    </w:p>
    <w:p w14:paraId="1A4D781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14:paraId="2904A58E" w14:textId="43E05FE0" w:rsidR="002E7ED8" w:rsidRPr="002E7ED8" w:rsidRDefault="00755385"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направление</w:t>
      </w:r>
      <w:r w:rsidR="002E7ED8" w:rsidRPr="002E7ED8">
        <w:rPr>
          <w:rFonts w:ascii="Times New Roman" w:eastAsia="Times New Roman" w:hAnsi="Times New Roman" w:cs="Times New Roman"/>
          <w:sz w:val="28"/>
          <w:szCs w:val="28"/>
        </w:rPr>
        <w:t xml:space="preserve"> результата </w:t>
      </w:r>
      <w:r w:rsidR="002E7ED8" w:rsidRPr="002E7ED8">
        <w:rPr>
          <w:rFonts w:ascii="Times New Roman" w:eastAsia="Times New Roman" w:hAnsi="Times New Roman" w:cs="Times New Roman"/>
          <w:sz w:val="28"/>
          <w:szCs w:val="28"/>
          <w:lang w:bidi="ru-RU"/>
        </w:rPr>
        <w:t xml:space="preserve">на бумажном носителе (опционально) </w:t>
      </w:r>
      <w:r w:rsidR="002E7ED8" w:rsidRPr="002E7ED8">
        <w:rPr>
          <w:rFonts w:ascii="Times New Roman" w:eastAsia="Times New Roman" w:hAnsi="Times New Roman" w:cs="Times New Roman"/>
          <w:sz w:val="28"/>
          <w:szCs w:val="28"/>
        </w:rPr>
        <w:t>- 1 рабочий день;</w:t>
      </w:r>
    </w:p>
    <w:p w14:paraId="32500FF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в</w:t>
      </w:r>
      <w:r w:rsidRPr="002E7ED8">
        <w:rPr>
          <w:rFonts w:ascii="Times New Roman" w:eastAsia="Times New Roman" w:hAnsi="Times New Roman" w:cs="Times New Roman"/>
          <w:sz w:val="28"/>
          <w:szCs w:val="28"/>
          <w:lang w:bidi="ru-RU"/>
        </w:rPr>
        <w:t xml:space="preserve">несение результата муниципальной услуги в реестр решений </w:t>
      </w:r>
      <w:r w:rsidRPr="002E7ED8">
        <w:rPr>
          <w:rFonts w:ascii="Times New Roman" w:eastAsia="Times New Roman" w:hAnsi="Times New Roman" w:cs="Times New Roman"/>
          <w:sz w:val="28"/>
          <w:szCs w:val="28"/>
        </w:rPr>
        <w:t>- 1 рабочий день.</w:t>
      </w:r>
    </w:p>
    <w:p w14:paraId="4480D58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1D8CD71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3.1.2.1. Основание для начала административной процедуры: </w:t>
      </w:r>
    </w:p>
    <w:p w14:paraId="3F23690A" w14:textId="3DDF41B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Основанием для начала данной административной процедуры: поступление в </w:t>
      </w:r>
      <w:r w:rsidR="00C22329">
        <w:rPr>
          <w:rFonts w:ascii="Times New Roman" w:eastAsia="Times New Roman" w:hAnsi="Times New Roman" w:cs="Times New Roman"/>
          <w:sz w:val="28"/>
          <w:szCs w:val="28"/>
        </w:rPr>
        <w:t>ОМСУ</w:t>
      </w:r>
      <w:r w:rsidRPr="002E7ED8">
        <w:rPr>
          <w:rFonts w:ascii="Times New Roman" w:eastAsia="Times New Roman" w:hAnsi="Times New Roman" w:cs="Times New Roman"/>
          <w:sz w:val="28"/>
          <w:szCs w:val="28"/>
        </w:rPr>
        <w:t xml:space="preserve"> заявления и документов, предусмотренных </w:t>
      </w:r>
      <w:hyperlink r:id="rId12" w:history="1">
        <w:r w:rsidRPr="002E7ED8">
          <w:rPr>
            <w:rFonts w:ascii="Times New Roman" w:eastAsia="Times New Roman" w:hAnsi="Times New Roman" w:cs="Times New Roman"/>
            <w:sz w:val="28"/>
            <w:szCs w:val="28"/>
          </w:rPr>
          <w:t>п. 2.</w:t>
        </w:r>
      </w:hyperlink>
      <w:r w:rsidRPr="002E7ED8">
        <w:rPr>
          <w:rFonts w:ascii="Times New Roman" w:eastAsia="Times New Roman" w:hAnsi="Times New Roman" w:cs="Times New Roman"/>
          <w:sz w:val="28"/>
          <w:szCs w:val="28"/>
        </w:rPr>
        <w:t>6 настоящего административного регламента;</w:t>
      </w:r>
    </w:p>
    <w:p w14:paraId="4C817182" w14:textId="77777777" w:rsidR="002E7ED8" w:rsidRPr="002E7ED8" w:rsidRDefault="002E7ED8" w:rsidP="002E7ED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2E7ED8">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2E7ED8">
        <w:rPr>
          <w:rFonts w:ascii="Times New Roman" w:eastAsiaTheme="minorHAnsi" w:hAnsi="Times New Roman" w:cs="Times New Roman"/>
          <w:sz w:val="28"/>
          <w:szCs w:val="28"/>
          <w:lang w:eastAsia="en-US"/>
        </w:rPr>
        <w:t xml:space="preserve"> </w:t>
      </w:r>
    </w:p>
    <w:p w14:paraId="1CEC700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heme="minorHAnsi" w:hAnsi="Times New Roman" w:cs="Times New Roman"/>
          <w:sz w:val="28"/>
          <w:szCs w:val="28"/>
          <w:u w:val="single"/>
          <w:lang w:eastAsia="en-US"/>
        </w:rPr>
        <w:t>1 действие:</w:t>
      </w:r>
      <w:r w:rsidRPr="002E7ED8">
        <w:rPr>
          <w:rFonts w:ascii="Times New Roman" w:eastAsiaTheme="minorHAnsi" w:hAnsi="Times New Roman" w:cs="Times New Roman"/>
          <w:sz w:val="28"/>
          <w:szCs w:val="28"/>
          <w:lang w:eastAsia="en-US"/>
        </w:rPr>
        <w:t xml:space="preserve"> </w:t>
      </w:r>
      <w:r w:rsidRPr="002E7ED8">
        <w:rPr>
          <w:rFonts w:ascii="Times New Roman" w:eastAsia="Times New Roman" w:hAnsi="Times New Roman" w:cs="Times New Roman"/>
          <w:sz w:val="28"/>
          <w:szCs w:val="28"/>
        </w:rPr>
        <w:t>должностное лицо, ответственное за делопроизводство, осуществляет п</w:t>
      </w:r>
      <w:r w:rsidRPr="002E7ED8">
        <w:rPr>
          <w:rFonts w:ascii="Times New Roman" w:eastAsia="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5919FC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2EAC08E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2E7ED8">
        <w:rPr>
          <w:rFonts w:ascii="Times New Roman" w:eastAsiaTheme="minorHAnsi" w:hAnsi="Times New Roman" w:cs="Times New Roman"/>
          <w:sz w:val="28"/>
          <w:szCs w:val="28"/>
          <w:lang w:eastAsia="en-US" w:bidi="ru-RU"/>
        </w:rPr>
        <w:t xml:space="preserve"> </w:t>
      </w:r>
      <w:r w:rsidRPr="002E7ED8">
        <w:rPr>
          <w:rFonts w:ascii="Times New Roman" w:eastAsia="Times New Roman" w:hAnsi="Times New Roman" w:cs="Times New Roman"/>
          <w:sz w:val="28"/>
          <w:szCs w:val="28"/>
          <w:lang w:bidi="ru-RU"/>
        </w:rPr>
        <w:t>в течение 1 рабочего дня.</w:t>
      </w:r>
    </w:p>
    <w:p w14:paraId="18DDB3A6" w14:textId="4DF69E1A"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u w:val="single"/>
          <w:lang w:bidi="ru-RU"/>
        </w:rPr>
        <w:t>2 действие:</w:t>
      </w:r>
      <w:r w:rsidRPr="002E7ED8">
        <w:rPr>
          <w:rFonts w:ascii="Times New Roman" w:eastAsia="Times New Roman" w:hAnsi="Times New Roman" w:cs="Times New Roman"/>
          <w:sz w:val="28"/>
          <w:szCs w:val="28"/>
          <w:lang w:bidi="ru-RU"/>
        </w:rPr>
        <w:t xml:space="preserve"> Проверка заявления и документов, представленных для получения </w:t>
      </w:r>
      <w:r w:rsidRPr="002E7ED8">
        <w:rPr>
          <w:rFonts w:ascii="Times New Roman" w:eastAsia="Times New Roman" w:hAnsi="Times New Roman" w:cs="Times New Roman"/>
          <w:sz w:val="28"/>
          <w:szCs w:val="28"/>
          <w:lang w:bidi="ru-RU"/>
        </w:rPr>
        <w:lastRenderedPageBreak/>
        <w:t>муниципальной услуги.</w:t>
      </w:r>
    </w:p>
    <w:p w14:paraId="0C41B03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2E7ED8">
        <w:rPr>
          <w:rFonts w:ascii="Times New Roman" w:eastAsia="Times New Roman" w:hAnsi="Times New Roman" w:cs="Times New Roman"/>
          <w:sz w:val="28"/>
          <w:szCs w:val="28"/>
        </w:rPr>
        <w:t>.</w:t>
      </w:r>
    </w:p>
    <w:p w14:paraId="4F11D75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3.1.2.4. Результат выполнения административной процедуры: </w:t>
      </w:r>
      <w:r w:rsidRPr="002E7ED8">
        <w:rPr>
          <w:rFonts w:ascii="Times New Roman" w:eastAsia="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7A7F08A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rPr>
        <w:t xml:space="preserve">3.1.3. </w:t>
      </w:r>
      <w:r w:rsidRPr="002E7ED8">
        <w:rPr>
          <w:rFonts w:ascii="Times New Roman" w:eastAsia="Times New Roman" w:hAnsi="Times New Roman" w:cs="Times New Roman"/>
          <w:sz w:val="28"/>
          <w:szCs w:val="28"/>
          <w:lang w:bidi="ru-RU"/>
        </w:rPr>
        <w:t>Получение сведений посредством СМЭВ.</w:t>
      </w:r>
    </w:p>
    <w:p w14:paraId="767B1B7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6BDABFA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u w:val="single"/>
        </w:rPr>
        <w:t>1 действие:</w:t>
      </w:r>
      <w:r w:rsidRPr="002E7ED8">
        <w:rPr>
          <w:rFonts w:ascii="Times New Roman" w:eastAsia="Times New Roman" w:hAnsi="Times New Roman" w:cs="Times New Roman"/>
          <w:sz w:val="28"/>
          <w:szCs w:val="28"/>
        </w:rPr>
        <w:t xml:space="preserve"> </w:t>
      </w:r>
      <w:r w:rsidRPr="002E7ED8">
        <w:rPr>
          <w:rFonts w:ascii="Times New Roman" w:eastAsia="Times New Roman" w:hAnsi="Times New Roman" w:cs="Times New Roman"/>
          <w:sz w:val="28"/>
          <w:szCs w:val="28"/>
          <w:lang w:bidi="ru-RU"/>
        </w:rPr>
        <w:t>направление межведомственных запросов в органы и организации, указанные в пункте 2.7 настоящего административного регламента</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в день регистрации заявления и документов;</w:t>
      </w:r>
    </w:p>
    <w:p w14:paraId="41F79F3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u w:val="single"/>
          <w:lang w:bidi="ru-RU"/>
        </w:rPr>
        <w:t>2 действие:</w:t>
      </w:r>
      <w:r w:rsidRPr="002E7ED8">
        <w:rPr>
          <w:rFonts w:ascii="Times New Roman" w:eastAsia="Times New Roman" w:hAnsi="Times New Roman" w:cs="Times New Roman"/>
          <w:sz w:val="28"/>
          <w:szCs w:val="28"/>
          <w:lang w:bidi="ru-RU"/>
        </w:rPr>
        <w:t xml:space="preserve">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53A405A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3.1.3.2. Лицо, ответственное за выполнение административной процедуры:</w:t>
      </w:r>
      <w:r w:rsidRPr="002E7ED8">
        <w:rPr>
          <w:rFonts w:ascii="Times New Roman" w:eastAsia="Times New Roman" w:hAnsi="Times New Roman" w:cs="Times New Roman"/>
          <w:sz w:val="28"/>
          <w:szCs w:val="28"/>
          <w:lang w:bidi="ru-RU"/>
        </w:rPr>
        <w:t xml:space="preserve"> должностное лицо, ответственное за предоставление муниципальной услуги</w:t>
      </w:r>
      <w:r w:rsidRPr="002E7ED8">
        <w:rPr>
          <w:rFonts w:ascii="Times New Roman" w:eastAsia="Times New Roman" w:hAnsi="Times New Roman" w:cs="Times New Roman"/>
          <w:sz w:val="28"/>
          <w:szCs w:val="28"/>
        </w:rPr>
        <w:t>.</w:t>
      </w:r>
    </w:p>
    <w:p w14:paraId="567AB1F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rPr>
        <w:t xml:space="preserve">3.1.3.3. Критерий принятия решения: </w:t>
      </w:r>
      <w:r w:rsidRPr="002E7ED8">
        <w:rPr>
          <w:rFonts w:ascii="Times New Roman" w:eastAsia="Times New Roman" w:hAnsi="Times New Roman" w:cs="Times New Roman"/>
          <w:sz w:val="28"/>
          <w:szCs w:val="28"/>
          <w:lang w:bidi="ru-RU"/>
        </w:rPr>
        <w:t>отсутствие документов, необходимых для предоставления муниципальной услуги,</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находящихся в распоряжении государственных органов (организаций).</w:t>
      </w:r>
    </w:p>
    <w:p w14:paraId="3C0AFF3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lang w:bidi="ru-RU"/>
        </w:rPr>
        <w:t>3.1.3.4. Результат выполнения административной процедуры:</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пунктами 2.7 настоящего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0CEDC5B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3.1.4. Рассмотрение документов и сведений.</w:t>
      </w:r>
    </w:p>
    <w:p w14:paraId="18C5A93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rPr>
        <w:t xml:space="preserve">3.1.4.1. Основание для начала административной процедуры: </w:t>
      </w:r>
      <w:r w:rsidRPr="002E7ED8">
        <w:rPr>
          <w:rFonts w:ascii="Times New Roman" w:eastAsia="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71F93FE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u w:val="single"/>
        </w:rPr>
        <w:t>1 действие:</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02155F1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3.1.4.2. Лицо, ответственное за выполнение административной процедуры: должностное лицо, ответственное за предоставление муниципальной услуги.</w:t>
      </w:r>
    </w:p>
    <w:p w14:paraId="08EE4EB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3.1.</w:t>
      </w:r>
      <w:r w:rsidRPr="002E7ED8">
        <w:rPr>
          <w:rFonts w:ascii="Times New Roman" w:eastAsia="Times New Roman" w:hAnsi="Times New Roman" w:cs="Times New Roman"/>
          <w:sz w:val="28"/>
          <w:szCs w:val="28"/>
        </w:rPr>
        <w:t>4</w:t>
      </w:r>
      <w:r w:rsidRPr="002E7ED8">
        <w:rPr>
          <w:rFonts w:ascii="Times New Roman" w:eastAsia="Times New Roman" w:hAnsi="Times New Roman" w:cs="Times New Roman"/>
          <w:sz w:val="28"/>
          <w:szCs w:val="28"/>
          <w:lang w:bidi="ru-RU"/>
        </w:rPr>
        <w:t>.</w:t>
      </w:r>
      <w:r w:rsidRPr="002E7ED8">
        <w:rPr>
          <w:rFonts w:ascii="Times New Roman" w:eastAsia="Times New Roman" w:hAnsi="Times New Roman" w:cs="Times New Roman"/>
          <w:sz w:val="28"/>
          <w:szCs w:val="28"/>
        </w:rPr>
        <w:t>3</w:t>
      </w:r>
      <w:r w:rsidRPr="002E7ED8">
        <w:rPr>
          <w:rFonts w:ascii="Times New Roman" w:eastAsia="Times New Roman" w:hAnsi="Times New Roman" w:cs="Times New Roman"/>
          <w:sz w:val="28"/>
          <w:szCs w:val="28"/>
          <w:lang w:bidi="ru-RU"/>
        </w:rPr>
        <w:t>.</w:t>
      </w:r>
      <w:r w:rsidRPr="002E7ED8">
        <w:rPr>
          <w:rFonts w:ascii="Times New Roman" w:eastAsiaTheme="minorHAnsi" w:hAnsi="Times New Roman" w:cs="Times New Roman"/>
          <w:sz w:val="28"/>
          <w:szCs w:val="28"/>
          <w:lang w:eastAsia="en-US"/>
        </w:rPr>
        <w:t xml:space="preserve"> </w:t>
      </w:r>
      <w:r w:rsidRPr="002E7ED8">
        <w:rPr>
          <w:rFonts w:ascii="Times New Roman" w:eastAsia="Times New Roman" w:hAnsi="Times New Roman" w:cs="Times New Roman"/>
          <w:sz w:val="28"/>
          <w:szCs w:val="28"/>
          <w:lang w:bidi="ru-RU"/>
        </w:rPr>
        <w:t>Критерий принятия решения:</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14:paraId="394EE6B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lang w:bidi="ru-RU"/>
        </w:rPr>
        <w:t>3.1.4.4. Результат выполнения административной процедуры:</w:t>
      </w:r>
      <w:r w:rsidRPr="002E7ED8">
        <w:rPr>
          <w:rFonts w:ascii="Times New Roman" w:eastAsia="Times New Roman" w:hAnsi="Times New Roman" w:cs="Times New Roman"/>
          <w:sz w:val="24"/>
          <w:szCs w:val="24"/>
          <w:lang w:bidi="ru-RU"/>
        </w:rPr>
        <w:t xml:space="preserve"> </w:t>
      </w:r>
      <w:r w:rsidRPr="002E7ED8">
        <w:rPr>
          <w:rFonts w:ascii="Times New Roman" w:eastAsia="Times New Roman" w:hAnsi="Times New Roman" w:cs="Times New Roman"/>
          <w:sz w:val="28"/>
          <w:szCs w:val="28"/>
          <w:lang w:bidi="ru-RU"/>
        </w:rPr>
        <w:t>проект результата предоставления муниципальной услуги по форме, приведенной в приложениях 1, 2 к настоящему административному регламенту.</w:t>
      </w:r>
    </w:p>
    <w:p w14:paraId="22F63E0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lastRenderedPageBreak/>
        <w:t>3.1.5. Принятие решения о предоставлении муниципальной услуги или об отказе в предоставлении муниципальной услуги.</w:t>
      </w:r>
    </w:p>
    <w:p w14:paraId="5BB6ACF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rPr>
        <w:t>3.1.5.1. Основание для начала административной процедуры:</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проект результата предоставления муниципальной услуги по форме</w:t>
      </w:r>
      <w:r w:rsidRPr="002E7ED8">
        <w:rPr>
          <w:rFonts w:ascii="Times New Roman" w:eastAsia="Times New Roman" w:hAnsi="Times New Roman" w:cs="Times New Roman"/>
          <w:sz w:val="24"/>
          <w:szCs w:val="24"/>
          <w:lang w:bidi="ru-RU"/>
        </w:rPr>
        <w:t xml:space="preserve"> </w:t>
      </w:r>
      <w:r w:rsidRPr="002E7ED8">
        <w:rPr>
          <w:rFonts w:ascii="Times New Roman" w:eastAsia="Times New Roman" w:hAnsi="Times New Roman" w:cs="Times New Roman"/>
          <w:sz w:val="28"/>
          <w:szCs w:val="28"/>
          <w:lang w:bidi="ru-RU"/>
        </w:rPr>
        <w:t>согласно приложениям 1, 2 к административному регламенту.</w:t>
      </w:r>
    </w:p>
    <w:p w14:paraId="0A168DC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u w:val="single"/>
        </w:rPr>
        <w:t>1 действие:</w:t>
      </w:r>
      <w:r w:rsidRPr="002E7ED8">
        <w:rPr>
          <w:rFonts w:ascii="Times New Roman" w:eastAsia="Times New Roman" w:hAnsi="Times New Roman" w:cs="Times New Roman"/>
          <w:sz w:val="28"/>
          <w:szCs w:val="28"/>
        </w:rPr>
        <w:t xml:space="preserve"> </w:t>
      </w:r>
      <w:r w:rsidRPr="002E7ED8">
        <w:rPr>
          <w:rFonts w:ascii="Times New Roman" w:eastAsia="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14:paraId="1E4A8D9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u w:val="single"/>
          <w:lang w:bidi="ru-RU"/>
        </w:rPr>
        <w:t>2 действие:</w:t>
      </w:r>
      <w:r w:rsidRPr="002E7ED8">
        <w:rPr>
          <w:rFonts w:ascii="Times New Roman" w:eastAsia="Times New Roman" w:hAnsi="Times New Roman" w:cs="Times New Roman"/>
          <w:sz w:val="28"/>
          <w:szCs w:val="28"/>
          <w:lang w:bidi="ru-RU"/>
        </w:rPr>
        <w:t xml:space="preserve"> формирование решения о предоставлении муниципальной услуги или об отказе в предоставлении муниципальной услуги.</w:t>
      </w:r>
    </w:p>
    <w:p w14:paraId="2D25F84D" w14:textId="3623BC7D"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3.1.</w:t>
      </w:r>
      <w:r w:rsidRPr="002E7ED8">
        <w:rPr>
          <w:rFonts w:ascii="Times New Roman" w:eastAsia="Times New Roman" w:hAnsi="Times New Roman" w:cs="Times New Roman"/>
          <w:sz w:val="28"/>
          <w:szCs w:val="28"/>
        </w:rPr>
        <w:t>5</w:t>
      </w:r>
      <w:r w:rsidRPr="002E7ED8">
        <w:rPr>
          <w:rFonts w:ascii="Times New Roman" w:eastAsia="Times New Roman" w:hAnsi="Times New Roman" w:cs="Times New Roman"/>
          <w:sz w:val="28"/>
          <w:szCs w:val="28"/>
          <w:lang w:bidi="ru-RU"/>
        </w:rPr>
        <w:t>.</w:t>
      </w:r>
      <w:r w:rsidRPr="002E7ED8">
        <w:rPr>
          <w:rFonts w:ascii="Times New Roman" w:eastAsia="Times New Roman" w:hAnsi="Times New Roman" w:cs="Times New Roman"/>
          <w:sz w:val="28"/>
          <w:szCs w:val="28"/>
        </w:rPr>
        <w:t>2</w:t>
      </w:r>
      <w:r w:rsidRPr="002E7ED8">
        <w:rPr>
          <w:rFonts w:ascii="Times New Roman" w:eastAsia="Times New Roman" w:hAnsi="Times New Roman" w:cs="Times New Roman"/>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Глава </w:t>
      </w:r>
      <w:r w:rsidR="002821A8">
        <w:rPr>
          <w:rFonts w:ascii="Times New Roman" w:eastAsia="Times New Roman" w:hAnsi="Times New Roman" w:cs="Times New Roman"/>
          <w:sz w:val="28"/>
          <w:szCs w:val="28"/>
          <w:lang w:bidi="ru-RU"/>
        </w:rPr>
        <w:t>ОМСУ</w:t>
      </w:r>
      <w:r w:rsidRPr="002E7ED8">
        <w:rPr>
          <w:rFonts w:ascii="Times New Roman" w:eastAsia="Times New Roman" w:hAnsi="Times New Roman" w:cs="Times New Roman"/>
          <w:sz w:val="28"/>
          <w:szCs w:val="28"/>
          <w:lang w:bidi="ru-RU"/>
        </w:rPr>
        <w:t xml:space="preserve"> или иное уполномоченное им лицо.</w:t>
      </w:r>
    </w:p>
    <w:p w14:paraId="24B368C8" w14:textId="77777777" w:rsidR="002E7ED8" w:rsidRPr="002E7ED8" w:rsidRDefault="002E7ED8" w:rsidP="002E7ED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bidi="ru-RU"/>
        </w:rPr>
      </w:pPr>
      <w:r w:rsidRPr="002E7ED8">
        <w:rPr>
          <w:rFonts w:ascii="Times New Roman" w:eastAsia="Times New Roman" w:hAnsi="Times New Roman" w:cs="Times New Roman"/>
          <w:sz w:val="28"/>
          <w:szCs w:val="28"/>
        </w:rPr>
        <w:t>3.1.5.3.</w:t>
      </w:r>
      <w:r w:rsidRPr="002E7ED8">
        <w:rPr>
          <w:rFonts w:ascii="Times New Roman" w:eastAsiaTheme="minorHAnsi" w:hAnsi="Times New Roman" w:cs="Times New Roman"/>
          <w:sz w:val="28"/>
          <w:szCs w:val="28"/>
          <w:lang w:eastAsia="en-US"/>
        </w:rPr>
        <w:t xml:space="preserve"> </w:t>
      </w:r>
      <w:r w:rsidRPr="002E7ED8">
        <w:rPr>
          <w:rFonts w:ascii="Times New Roman" w:eastAsiaTheme="minorHAnsi" w:hAnsi="Times New Roman" w:cs="Times New Roman"/>
          <w:sz w:val="28"/>
          <w:szCs w:val="28"/>
          <w:lang w:eastAsia="en-US" w:bidi="ru-RU"/>
        </w:rPr>
        <w:t>Критерий принятия решения:</w:t>
      </w:r>
      <w:r w:rsidRPr="002E7ED8">
        <w:rPr>
          <w:rFonts w:ascii="Arial Unicode MS" w:eastAsia="Arial Unicode MS" w:hAnsi="Arial Unicode MS" w:cs="Arial Unicode MS"/>
          <w:sz w:val="24"/>
          <w:szCs w:val="24"/>
          <w:lang w:bidi="ru-RU"/>
        </w:rPr>
        <w:t xml:space="preserve"> </w:t>
      </w:r>
      <w:r w:rsidRPr="002E7ED8">
        <w:rPr>
          <w:rFonts w:ascii="Times New Roman" w:eastAsia="Arial Unicode MS" w:hAnsi="Times New Roman" w:cs="Times New Roman"/>
          <w:sz w:val="28"/>
          <w:szCs w:val="28"/>
          <w:lang w:bidi="ru-RU"/>
        </w:rPr>
        <w:t>наличие/отсутствие</w:t>
      </w:r>
      <w:r w:rsidRPr="002E7ED8">
        <w:rPr>
          <w:rFonts w:ascii="Arial Unicode MS" w:eastAsia="Arial Unicode MS" w:hAnsi="Arial Unicode MS" w:cs="Arial Unicode MS"/>
          <w:sz w:val="24"/>
          <w:szCs w:val="24"/>
          <w:lang w:bidi="ru-RU"/>
        </w:rPr>
        <w:t xml:space="preserve"> </w:t>
      </w:r>
      <w:r w:rsidRPr="002E7ED8">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настоящего административного регламента.</w:t>
      </w:r>
    </w:p>
    <w:p w14:paraId="11C78D16" w14:textId="49945372"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rPr>
        <w:t>3.1.5.4.</w:t>
      </w:r>
      <w:r w:rsidRPr="002E7ED8">
        <w:rPr>
          <w:rFonts w:ascii="Times New Roman" w:eastAsiaTheme="minorHAnsi" w:hAnsi="Times New Roman" w:cs="Times New Roman"/>
          <w:sz w:val="28"/>
          <w:szCs w:val="28"/>
          <w:lang w:eastAsia="en-US" w:bidi="ru-RU"/>
        </w:rPr>
        <w:t xml:space="preserve"> </w:t>
      </w:r>
      <w:r w:rsidRPr="002E7ED8">
        <w:rPr>
          <w:rFonts w:ascii="Times New Roman" w:eastAsia="Times New Roman" w:hAnsi="Times New Roman" w:cs="Times New Roman"/>
          <w:sz w:val="28"/>
          <w:szCs w:val="28"/>
          <w:lang w:bidi="ru-RU"/>
        </w:rPr>
        <w:t>Результат выполнения административной процедуры:</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результат предоставления муниципальной услуги по форме,</w:t>
      </w:r>
      <w:r w:rsidRPr="002E7ED8">
        <w:rPr>
          <w:rFonts w:ascii="Times New Roman" w:eastAsia="Times New Roman" w:hAnsi="Times New Roman" w:cs="Times New Roman"/>
          <w:sz w:val="24"/>
          <w:szCs w:val="24"/>
          <w:lang w:bidi="ru-RU"/>
        </w:rPr>
        <w:t xml:space="preserve"> </w:t>
      </w:r>
      <w:r w:rsidRPr="002E7ED8">
        <w:rPr>
          <w:rFonts w:ascii="Times New Roman" w:eastAsia="Times New Roman" w:hAnsi="Times New Roman" w:cs="Times New Roman"/>
          <w:sz w:val="28"/>
          <w:szCs w:val="28"/>
          <w:lang w:bidi="ru-RU"/>
        </w:rPr>
        <w:t xml:space="preserve">приведенной в приложениях 1, 2 к настоящему административному регламенту, подписанный усиленной квалифицированной подписью главы </w:t>
      </w:r>
      <w:r w:rsidR="002821A8">
        <w:rPr>
          <w:rFonts w:ascii="Times New Roman" w:eastAsia="Times New Roman" w:hAnsi="Times New Roman" w:cs="Times New Roman"/>
          <w:sz w:val="28"/>
          <w:szCs w:val="28"/>
          <w:lang w:bidi="ru-RU"/>
        </w:rPr>
        <w:t>ОМСУ</w:t>
      </w:r>
      <w:r w:rsidRPr="002E7ED8">
        <w:rPr>
          <w:rFonts w:ascii="Times New Roman" w:eastAsia="Times New Roman" w:hAnsi="Times New Roman" w:cs="Times New Roman"/>
          <w:sz w:val="28"/>
          <w:szCs w:val="28"/>
          <w:lang w:bidi="ru-RU"/>
        </w:rPr>
        <w:t xml:space="preserve"> или иного уполномоченного им лица.</w:t>
      </w:r>
    </w:p>
    <w:p w14:paraId="2F7C42F6" w14:textId="106A31E4"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lang w:bidi="ru-RU"/>
        </w:rPr>
        <w:t>3.1.6.</w:t>
      </w:r>
      <w:r w:rsidRPr="002E7ED8">
        <w:rPr>
          <w:rFonts w:ascii="Arial Unicode MS" w:eastAsia="Arial Unicode MS" w:hAnsi="Arial Unicode MS" w:cs="Arial Unicode MS"/>
          <w:sz w:val="24"/>
          <w:szCs w:val="24"/>
          <w:lang w:bidi="ru-RU"/>
        </w:rPr>
        <w:t xml:space="preserve"> </w:t>
      </w:r>
      <w:r w:rsidR="00837F07">
        <w:rPr>
          <w:rFonts w:ascii="Times New Roman" w:eastAsia="Times New Roman" w:hAnsi="Times New Roman" w:cs="Times New Roman"/>
          <w:sz w:val="28"/>
          <w:szCs w:val="28"/>
          <w:lang w:bidi="ru-RU"/>
        </w:rPr>
        <w:t>Направление</w:t>
      </w:r>
      <w:r w:rsidRPr="002E7ED8">
        <w:rPr>
          <w:rFonts w:ascii="Times New Roman" w:eastAsia="Times New Roman" w:hAnsi="Times New Roman" w:cs="Times New Roman"/>
          <w:sz w:val="28"/>
          <w:szCs w:val="28"/>
          <w:lang w:bidi="ru-RU"/>
        </w:rPr>
        <w:t xml:space="preserve"> результата.</w:t>
      </w:r>
    </w:p>
    <w:p w14:paraId="4D21932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3.1.6.1. Основание для начала административной процедуры: </w:t>
      </w:r>
      <w:r w:rsidRPr="002E7ED8">
        <w:rPr>
          <w:rFonts w:ascii="Times New Roman" w:eastAsia="Times New Roman" w:hAnsi="Times New Roman" w:cs="Times New Roman"/>
          <w:sz w:val="28"/>
          <w:szCs w:val="28"/>
          <w:lang w:bidi="ru-RU"/>
        </w:rPr>
        <w:t>формирование и регистрация результата муниципальной услуги, указанного в пункте 2.3 настоящего административного регламента, в форме электронного документа в ГИС (при технической реализации).</w:t>
      </w:r>
    </w:p>
    <w:p w14:paraId="1C1763CA"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bookmarkStart w:id="6" w:name="P441"/>
      <w:bookmarkEnd w:id="6"/>
      <w:r w:rsidRPr="002E7ED8">
        <w:rPr>
          <w:rFonts w:ascii="Times New Roman" w:eastAsia="Times New Roman" w:hAnsi="Times New Roman" w:cs="Times New Roman"/>
          <w:sz w:val="28"/>
          <w:szCs w:val="28"/>
          <w:u w:val="single"/>
        </w:rPr>
        <w:t>1 действие:</w:t>
      </w:r>
      <w:r w:rsidRPr="002E7ED8">
        <w:rPr>
          <w:rFonts w:ascii="Times New Roman" w:eastAsia="Times New Roman" w:hAnsi="Times New Roman" w:cs="Times New Roman"/>
          <w:sz w:val="28"/>
          <w:szCs w:val="28"/>
        </w:rPr>
        <w:t xml:space="preserve"> р</w:t>
      </w:r>
      <w:r w:rsidRPr="002E7ED8">
        <w:rPr>
          <w:rFonts w:ascii="Times New Roman" w:eastAsia="Times New Roman" w:hAnsi="Times New Roman" w:cs="Times New Roman"/>
          <w:sz w:val="28"/>
          <w:szCs w:val="28"/>
          <w:lang w:bidi="ru-RU"/>
        </w:rPr>
        <w:t>егистрация результата предоставления муниципальной услуги</w:t>
      </w:r>
      <w:r w:rsidRPr="002E7ED8">
        <w:rPr>
          <w:rFonts w:ascii="Times New Roman" w:eastAsia="Times New Roman" w:hAnsi="Times New Roman" w:cs="Times New Roman"/>
          <w:sz w:val="24"/>
          <w:szCs w:val="24"/>
          <w:lang w:bidi="ru-RU"/>
        </w:rPr>
        <w:t xml:space="preserve"> </w:t>
      </w:r>
      <w:r w:rsidRPr="002E7ED8">
        <w:rPr>
          <w:rFonts w:ascii="Times New Roman" w:eastAsia="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14:paraId="485BF255"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u w:val="single"/>
          <w:lang w:bidi="ru-RU"/>
        </w:rPr>
        <w:t>2 действие:</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2E7ED8">
        <w:rPr>
          <w:rFonts w:ascii="Times New Roman" w:eastAsia="Times New Roman" w:hAnsi="Times New Roman" w:cs="Times New Roman"/>
          <w:sz w:val="24"/>
          <w:szCs w:val="24"/>
          <w:lang w:bidi="ru-RU"/>
        </w:rPr>
        <w:t xml:space="preserve"> </w:t>
      </w:r>
      <w:r w:rsidRPr="002E7ED8">
        <w:rPr>
          <w:rFonts w:ascii="Times New Roman" w:eastAsia="Times New Roman" w:hAnsi="Times New Roman" w:cs="Times New Roman"/>
          <w:sz w:val="28"/>
          <w:szCs w:val="28"/>
          <w:lang w:bidi="ru-RU"/>
        </w:rPr>
        <w:t>в сроки, установленные соглашением о взаимодействии между ОМСУ и МФЦ;</w:t>
      </w:r>
    </w:p>
    <w:p w14:paraId="0A6C7854"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u w:val="single"/>
          <w:lang w:bidi="ru-RU"/>
        </w:rPr>
        <w:t>3 действие:</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в день регистрации результата предоставления муниципальной услуги.</w:t>
      </w:r>
    </w:p>
    <w:p w14:paraId="7E50F2FF"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3.1.</w:t>
      </w:r>
      <w:r w:rsidRPr="002E7ED8">
        <w:rPr>
          <w:rFonts w:ascii="Times New Roman" w:eastAsia="Times New Roman" w:hAnsi="Times New Roman" w:cs="Times New Roman"/>
          <w:sz w:val="28"/>
          <w:szCs w:val="28"/>
        </w:rPr>
        <w:t>6</w:t>
      </w:r>
      <w:r w:rsidRPr="002E7ED8">
        <w:rPr>
          <w:rFonts w:ascii="Times New Roman" w:eastAsia="Times New Roman" w:hAnsi="Times New Roman" w:cs="Times New Roman"/>
          <w:sz w:val="28"/>
          <w:szCs w:val="28"/>
          <w:lang w:bidi="ru-RU"/>
        </w:rPr>
        <w:t>.2. Лицо, ответственное за выполнение административной процедуры: должностное лицо, ответственное за предоставление муниципальной услуги.</w:t>
      </w:r>
    </w:p>
    <w:p w14:paraId="02872198"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3.1.6.3. </w:t>
      </w:r>
      <w:r w:rsidRPr="002E7ED8">
        <w:rPr>
          <w:rFonts w:ascii="Times New Roman" w:eastAsia="Times New Roman" w:hAnsi="Times New Roman" w:cs="Times New Roman"/>
          <w:sz w:val="28"/>
          <w:szCs w:val="28"/>
          <w:lang w:bidi="ru-RU"/>
        </w:rPr>
        <w:t>Критерий принятия решения:</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указание заявителем в Заявлении способа выдачи результата муниципальной услуги.</w:t>
      </w:r>
    </w:p>
    <w:p w14:paraId="15206890"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3.1.6.4.</w:t>
      </w:r>
      <w:r w:rsidRPr="002E7ED8">
        <w:rPr>
          <w:rFonts w:ascii="Times New Roman" w:eastAsia="Times New Roman" w:hAnsi="Times New Roman" w:cs="Times New Roman"/>
          <w:sz w:val="28"/>
          <w:szCs w:val="28"/>
          <w:lang w:bidi="ru-RU"/>
        </w:rPr>
        <w:t xml:space="preserve"> Результат выполнения административной процедуры:</w:t>
      </w:r>
    </w:p>
    <w:p w14:paraId="17581377"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28EF7AB9"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0643D16B"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lastRenderedPageBreak/>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72C5B0E9"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 результат муниципальной услуги, направленный заявителю на личный кабинет на ЕПГУ/ПГУ ЛО.</w:t>
      </w:r>
    </w:p>
    <w:p w14:paraId="2520DFF2"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3.1.7.</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Внесение результата муниципальной услуги в реестр решений.</w:t>
      </w:r>
    </w:p>
    <w:p w14:paraId="793BFFC8"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3.1.7.1. Основание для начала административной процедуры: формирование и регистрация результата муниципальной услуги, указанного в пункте 2.3 настоящего административного регламента, в форме электронного документа в ГИС (при технической реализации).</w:t>
      </w:r>
    </w:p>
    <w:p w14:paraId="0DD096B1"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u w:val="single"/>
          <w:lang w:bidi="ru-RU"/>
        </w:rPr>
        <w:t>1 действие:</w:t>
      </w:r>
      <w:r w:rsidRPr="002E7ED8">
        <w:rPr>
          <w:rFonts w:ascii="Times New Roman" w:eastAsia="Times New Roman" w:hAnsi="Times New Roman" w:cs="Times New Roman"/>
          <w:sz w:val="28"/>
          <w:szCs w:val="28"/>
          <w:lang w:bidi="ru-RU"/>
        </w:rPr>
        <w:t xml:space="preserve"> внесение сведений о результате предоставления муниципальной услуги, указанном в пункте 2.3 настоящего административного регламента, в реестр решений в течение 1 рабочего дня.</w:t>
      </w:r>
    </w:p>
    <w:p w14:paraId="1631C1AC"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bidi="ru-RU"/>
        </w:rPr>
      </w:pPr>
      <w:r w:rsidRPr="002E7ED8">
        <w:rPr>
          <w:rFonts w:ascii="Times New Roman" w:eastAsia="Times New Roman" w:hAnsi="Times New Roman" w:cs="Times New Roman"/>
          <w:sz w:val="28"/>
          <w:szCs w:val="28"/>
          <w:lang w:bidi="ru-RU"/>
        </w:rPr>
        <w:t>3.1.7.2. Лицо, ответственное за выполнение административной процедуры: должностное лицо, ответственное за предоставление муниципальной услуги.</w:t>
      </w:r>
    </w:p>
    <w:p w14:paraId="0DDF8DE6"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lang w:bidi="ru-RU"/>
        </w:rPr>
        <w:t>3.1.7.3. Результат выполнения административной процедуры:</w:t>
      </w:r>
      <w:r w:rsidRPr="002E7ED8">
        <w:rPr>
          <w:rFonts w:ascii="Arial Unicode MS" w:eastAsia="Arial Unicode MS" w:hAnsi="Arial Unicode MS" w:cs="Arial Unicode MS"/>
          <w:sz w:val="24"/>
          <w:szCs w:val="24"/>
          <w:lang w:bidi="ru-RU"/>
        </w:rPr>
        <w:t xml:space="preserve"> </w:t>
      </w:r>
      <w:r w:rsidRPr="002E7ED8">
        <w:rPr>
          <w:rFonts w:ascii="Times New Roman" w:eastAsia="Times New Roman" w:hAnsi="Times New Roman" w:cs="Times New Roman"/>
          <w:sz w:val="28"/>
          <w:szCs w:val="28"/>
          <w:lang w:bidi="ru-RU"/>
        </w:rPr>
        <w:t xml:space="preserve">результат предоставления </w:t>
      </w:r>
      <w:r w:rsidRPr="002E7ED8">
        <w:rPr>
          <w:rFonts w:ascii="Times New Roman" w:eastAsia="Times New Roman" w:hAnsi="Times New Roman" w:cs="Times New Roman"/>
          <w:sz w:val="28"/>
          <w:szCs w:val="28"/>
        </w:rPr>
        <w:t>муниципальной услуги, указанный в пункте 2.3 настоящего административного регламента, внесен в реестр.</w:t>
      </w:r>
    </w:p>
    <w:p w14:paraId="54535CB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1D17A54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2B75D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155BBE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115BF11" w14:textId="13604058"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без личной явки на прием в </w:t>
      </w:r>
      <w:r w:rsidR="00FA5744">
        <w:rPr>
          <w:rFonts w:ascii="Times New Roman" w:eastAsia="Times New Roman" w:hAnsi="Times New Roman" w:cs="Times New Roman"/>
          <w:sz w:val="28"/>
          <w:szCs w:val="28"/>
        </w:rPr>
        <w:t>ОМСУ</w:t>
      </w:r>
      <w:r w:rsidRPr="002E7ED8">
        <w:rPr>
          <w:rFonts w:ascii="Times New Roman" w:eastAsia="Times New Roman" w:hAnsi="Times New Roman" w:cs="Times New Roman"/>
          <w:sz w:val="28"/>
          <w:szCs w:val="28"/>
        </w:rPr>
        <w:t>.</w:t>
      </w:r>
    </w:p>
    <w:p w14:paraId="7A4FD39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374BDE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пройти идентификацию и аутентификацию в ЕСИА;</w:t>
      </w:r>
    </w:p>
    <w:p w14:paraId="10A5A7A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E1E5524" w14:textId="4FC1ECD4"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FA5744">
        <w:rPr>
          <w:rFonts w:ascii="Times New Roman" w:eastAsia="Times New Roman" w:hAnsi="Times New Roman" w:cs="Times New Roman"/>
          <w:sz w:val="28"/>
          <w:szCs w:val="28"/>
        </w:rPr>
        <w:t>ОМСУ</w:t>
      </w:r>
      <w:r w:rsidRPr="002E7ED8">
        <w:rPr>
          <w:rFonts w:ascii="Times New Roman" w:eastAsia="Times New Roman" w:hAnsi="Times New Roman" w:cs="Times New Roman"/>
          <w:sz w:val="28"/>
          <w:szCs w:val="28"/>
        </w:rPr>
        <w:t xml:space="preserve"> посредством функционала ЕПГУ или ПГУ ЛО.</w:t>
      </w:r>
    </w:p>
    <w:p w14:paraId="2CB50FE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E7ED8">
        <w:rPr>
          <w:rFonts w:ascii="Times New Roman" w:eastAsia="Times New Roman" w:hAnsi="Times New Roman" w:cs="Times New Roman"/>
          <w:sz w:val="28"/>
          <w:szCs w:val="28"/>
        </w:rPr>
        <w:t>Межвед</w:t>
      </w:r>
      <w:proofErr w:type="spellEnd"/>
      <w:r w:rsidRPr="002E7ED8">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92F27B8" w14:textId="79AE45B5"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lastRenderedPageBreak/>
        <w:t xml:space="preserve">3.2.6. При предоставлении муниципальной услуги через ПГУ ЛО либо через ЕПГУ, должностное лицо </w:t>
      </w:r>
      <w:r w:rsidR="00FA5744">
        <w:rPr>
          <w:rFonts w:ascii="Times New Roman" w:eastAsia="Times New Roman" w:hAnsi="Times New Roman" w:cs="Times New Roman"/>
          <w:sz w:val="28"/>
          <w:szCs w:val="28"/>
        </w:rPr>
        <w:t>ОМСУ</w:t>
      </w:r>
      <w:r w:rsidRPr="002E7ED8">
        <w:rPr>
          <w:rFonts w:ascii="Times New Roman" w:eastAsia="Times New Roman" w:hAnsi="Times New Roman" w:cs="Times New Roman"/>
          <w:sz w:val="28"/>
          <w:szCs w:val="28"/>
        </w:rPr>
        <w:t xml:space="preserve"> выполняет следующие действия:</w:t>
      </w:r>
    </w:p>
    <w:p w14:paraId="611396C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8C67C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7ED8">
        <w:rPr>
          <w:rFonts w:ascii="Times New Roman" w:eastAsia="Times New Roman" w:hAnsi="Times New Roman" w:cs="Times New Roman"/>
          <w:sz w:val="28"/>
          <w:szCs w:val="28"/>
        </w:rPr>
        <w:t>Межвед</w:t>
      </w:r>
      <w:proofErr w:type="spellEnd"/>
      <w:r w:rsidRPr="002E7ED8">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2E7ED8">
        <w:rPr>
          <w:rFonts w:ascii="Times New Roman" w:eastAsia="Times New Roman" w:hAnsi="Times New Roman" w:cs="Times New Roman"/>
          <w:sz w:val="28"/>
          <w:szCs w:val="28"/>
        </w:rPr>
        <w:t>Межвед</w:t>
      </w:r>
      <w:proofErr w:type="spellEnd"/>
      <w:r w:rsidRPr="002E7ED8">
        <w:rPr>
          <w:rFonts w:ascii="Times New Roman" w:eastAsia="Times New Roman" w:hAnsi="Times New Roman" w:cs="Times New Roman"/>
          <w:sz w:val="28"/>
          <w:szCs w:val="28"/>
        </w:rPr>
        <w:t xml:space="preserve"> ЛО»;</w:t>
      </w:r>
    </w:p>
    <w:p w14:paraId="7076E19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B9279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930752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0AC324" w14:textId="65ACE127" w:rsidR="002E7ED8" w:rsidRPr="002E7ED8" w:rsidRDefault="009442EA"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3.2.8. ОМСУ </w:t>
      </w:r>
      <w:r w:rsidR="002E7ED8" w:rsidRPr="002E7ED8">
        <w:rPr>
          <w:rFonts w:ascii="Times New Roman" w:eastAsia="Times New Roman" w:hAnsi="Times New Roman" w:cs="Times New Roman"/>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EED067C" w14:textId="641FDB86"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116852">
        <w:rPr>
          <w:rFonts w:ascii="Times New Roman" w:eastAsia="Times New Roman" w:hAnsi="Times New Roman" w:cs="Times New Roman"/>
          <w:sz w:val="28"/>
          <w:szCs w:val="28"/>
        </w:rPr>
        <w:t>ОМСУ.</w:t>
      </w:r>
    </w:p>
    <w:p w14:paraId="361E84AF" w14:textId="77777777" w:rsidR="002E7ED8" w:rsidRPr="002E7ED8" w:rsidRDefault="002E7ED8" w:rsidP="002E7ED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BD50BE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736B76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w:t>
      </w:r>
      <w:r w:rsidRPr="002E7ED8">
        <w:rPr>
          <w:rFonts w:ascii="Times New Roman" w:eastAsia="Times New Roman" w:hAnsi="Times New Roman" w:cs="Times New Roman"/>
          <w:sz w:val="28"/>
          <w:szCs w:val="28"/>
        </w:rPr>
        <w:lastRenderedPageBreak/>
        <w:t>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927728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1961FCD7" w14:textId="77777777" w:rsidR="002E7ED8" w:rsidRPr="002E7ED8" w:rsidRDefault="002E7ED8" w:rsidP="002E7ED8">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4. Формы контроля за исполнением административного</w:t>
      </w:r>
    </w:p>
    <w:p w14:paraId="5F2D7C60"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2E7ED8">
        <w:rPr>
          <w:rFonts w:ascii="Times New Roman" w:eastAsia="Times New Roman" w:hAnsi="Times New Roman" w:cs="Times New Roman"/>
          <w:b/>
          <w:sz w:val="28"/>
          <w:szCs w:val="28"/>
        </w:rPr>
        <w:t>регламента</w:t>
      </w:r>
    </w:p>
    <w:p w14:paraId="6F09588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495EADD" w14:textId="05059C5B"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w:t>
      </w:r>
      <w:r w:rsidR="009942F0">
        <w:rPr>
          <w:rFonts w:ascii="Times New Roman" w:eastAsia="Times New Roman" w:hAnsi="Times New Roman" w:cs="Times New Roman"/>
          <w:sz w:val="28"/>
          <w:szCs w:val="28"/>
        </w:rPr>
        <w:t xml:space="preserve"> должностными лицами положений а</w:t>
      </w:r>
      <w:r w:rsidRPr="002E7ED8">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60069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CE899D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26239D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D521FF6"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2A0E9F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3BE7F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F3F7B8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17315D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2E7ED8">
        <w:rPr>
          <w:rFonts w:ascii="Times New Roman" w:eastAsia="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18C95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По результатам рассмотрения обращений дается письменный ответ.</w:t>
      </w:r>
    </w:p>
    <w:p w14:paraId="2CF182B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830C4C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w:t>
      </w:r>
      <w:proofErr w:type="gramStart"/>
      <w:r w:rsidRPr="002E7ED8">
        <w:rPr>
          <w:rFonts w:ascii="Times New Roman" w:eastAsia="Times New Roman" w:hAnsi="Times New Roman" w:cs="Times New Roman"/>
          <w:sz w:val="28"/>
          <w:szCs w:val="28"/>
        </w:rPr>
        <w:t>требований</w:t>
      </w:r>
      <w:proofErr w:type="gramEnd"/>
      <w:r w:rsidRPr="002E7ED8">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FAE54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6139E75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056C268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10EFEE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755D96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3823D6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67B65DA" w14:textId="77777777" w:rsidR="002E7ED8" w:rsidRPr="002E7ED8" w:rsidRDefault="002E7ED8" w:rsidP="002E7ED8">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5. Досудебный (внесудебный) порядок обжалования решений</w:t>
      </w:r>
    </w:p>
    <w:p w14:paraId="46FF1B36"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и действий (бездействия) органа, предоставляющего</w:t>
      </w:r>
    </w:p>
    <w:p w14:paraId="7413292F" w14:textId="07D64C93"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муниципальную услугу, а также должностных лиц органа,</w:t>
      </w:r>
      <w:r>
        <w:rPr>
          <w:rFonts w:ascii="Times New Roman" w:eastAsia="Times New Roman" w:hAnsi="Times New Roman" w:cs="Times New Roman"/>
          <w:b/>
          <w:sz w:val="28"/>
          <w:szCs w:val="28"/>
        </w:rPr>
        <w:t xml:space="preserve"> </w:t>
      </w:r>
      <w:r w:rsidRPr="002E7ED8">
        <w:rPr>
          <w:rFonts w:ascii="Times New Roman" w:eastAsia="Times New Roman" w:hAnsi="Times New Roman" w:cs="Times New Roman"/>
          <w:b/>
          <w:sz w:val="28"/>
          <w:szCs w:val="28"/>
        </w:rPr>
        <w:t>предоставляющего муниципальную услугу,</w:t>
      </w:r>
      <w:r>
        <w:rPr>
          <w:rFonts w:ascii="Times New Roman" w:eastAsia="Times New Roman" w:hAnsi="Times New Roman" w:cs="Times New Roman"/>
          <w:b/>
          <w:sz w:val="28"/>
          <w:szCs w:val="28"/>
        </w:rPr>
        <w:t xml:space="preserve"> </w:t>
      </w:r>
      <w:r w:rsidRPr="002E7ED8">
        <w:rPr>
          <w:rFonts w:ascii="Times New Roman" w:eastAsia="Times New Roman" w:hAnsi="Times New Roman" w:cs="Times New Roman"/>
          <w:b/>
          <w:sz w:val="28"/>
          <w:szCs w:val="28"/>
        </w:rPr>
        <w:t>либо муниципальных служащих,</w:t>
      </w:r>
    </w:p>
    <w:p w14:paraId="1E1FDCF3"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многофункционального центра предоставления государственных</w:t>
      </w:r>
    </w:p>
    <w:p w14:paraId="476C06E8"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и муниципальных услуг, работника многофункционального центра</w:t>
      </w:r>
    </w:p>
    <w:p w14:paraId="1651C7B4"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предоставления государственных и муниципальных услуг</w:t>
      </w:r>
    </w:p>
    <w:p w14:paraId="5A66FA9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BA74CA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C34F43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8ACA3D" w14:textId="5508A515"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2E7ED8">
          <w:rPr>
            <w:rFonts w:ascii="Times New Roman" w:eastAsia="Times New Roman" w:hAnsi="Times New Roman" w:cs="Times New Roman"/>
            <w:sz w:val="28"/>
            <w:szCs w:val="28"/>
          </w:rPr>
          <w:t>статье 15.1</w:t>
        </w:r>
      </w:hyperlink>
      <w:r w:rsidRPr="002E7ED8">
        <w:rPr>
          <w:rFonts w:ascii="Times New Roman" w:eastAsia="Times New Roman" w:hAnsi="Times New Roman" w:cs="Times New Roman"/>
          <w:sz w:val="28"/>
          <w:szCs w:val="28"/>
        </w:rPr>
        <w:t xml:space="preserve"> Федерального закона </w:t>
      </w:r>
      <w:r w:rsidR="00837F07">
        <w:rPr>
          <w:rFonts w:ascii="Times New Roman" w:eastAsia="Times New Roman" w:hAnsi="Times New Roman" w:cs="Times New Roman"/>
          <w:sz w:val="28"/>
          <w:szCs w:val="28"/>
        </w:rPr>
        <w:br/>
      </w:r>
      <w:r w:rsidRPr="002E7ED8">
        <w:rPr>
          <w:rFonts w:ascii="Times New Roman" w:eastAsia="Times New Roman" w:hAnsi="Times New Roman" w:cs="Times New Roman"/>
          <w:sz w:val="28"/>
          <w:szCs w:val="28"/>
        </w:rPr>
        <w:lastRenderedPageBreak/>
        <w:t>№ 210-ФЗ;</w:t>
      </w:r>
    </w:p>
    <w:p w14:paraId="057D463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2E7ED8">
          <w:rPr>
            <w:rFonts w:ascii="Times New Roman" w:eastAsia="Times New Roman" w:hAnsi="Times New Roman" w:cs="Times New Roman"/>
            <w:sz w:val="28"/>
            <w:szCs w:val="28"/>
          </w:rPr>
          <w:t>частью 1.3 статьи 16</w:t>
        </w:r>
      </w:hyperlink>
      <w:r w:rsidRPr="002E7ED8">
        <w:rPr>
          <w:rFonts w:ascii="Times New Roman" w:eastAsia="Times New Roman" w:hAnsi="Times New Roman" w:cs="Times New Roman"/>
          <w:sz w:val="28"/>
          <w:szCs w:val="28"/>
        </w:rPr>
        <w:t xml:space="preserve"> Федерального закона № 210-ФЗ;</w:t>
      </w:r>
    </w:p>
    <w:p w14:paraId="31FBDE2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686A27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61455DA"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E7ED8">
          <w:rPr>
            <w:rFonts w:ascii="Times New Roman" w:eastAsia="Times New Roman" w:hAnsi="Times New Roman" w:cs="Times New Roman"/>
            <w:sz w:val="28"/>
            <w:szCs w:val="28"/>
          </w:rPr>
          <w:t>частью 1.3 статьи 16</w:t>
        </w:r>
      </w:hyperlink>
      <w:r w:rsidRPr="002E7ED8">
        <w:rPr>
          <w:rFonts w:ascii="Times New Roman" w:eastAsia="Times New Roman" w:hAnsi="Times New Roman" w:cs="Times New Roman"/>
          <w:sz w:val="28"/>
          <w:szCs w:val="28"/>
        </w:rPr>
        <w:t xml:space="preserve"> Федерального закона № 210-ФЗ;</w:t>
      </w:r>
    </w:p>
    <w:p w14:paraId="252E47C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B83ED3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E7ED8">
          <w:rPr>
            <w:rFonts w:ascii="Times New Roman" w:eastAsia="Times New Roman" w:hAnsi="Times New Roman" w:cs="Times New Roman"/>
            <w:sz w:val="28"/>
            <w:szCs w:val="28"/>
          </w:rPr>
          <w:t>частью 1.3 статьи 16</w:t>
        </w:r>
      </w:hyperlink>
      <w:r w:rsidRPr="002E7ED8">
        <w:rPr>
          <w:rFonts w:ascii="Times New Roman" w:eastAsia="Times New Roman" w:hAnsi="Times New Roman" w:cs="Times New Roman"/>
          <w:sz w:val="28"/>
          <w:szCs w:val="28"/>
        </w:rPr>
        <w:t xml:space="preserve"> Федерального закона № 210-ФЗ;</w:t>
      </w:r>
    </w:p>
    <w:p w14:paraId="0F2F331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0C8AFE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2E7ED8">
        <w:rPr>
          <w:rFonts w:ascii="Times New Roman" w:eastAsia="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E7ED8">
          <w:rPr>
            <w:rFonts w:ascii="Times New Roman" w:eastAsia="Times New Roman" w:hAnsi="Times New Roman" w:cs="Times New Roman"/>
            <w:sz w:val="28"/>
            <w:szCs w:val="28"/>
          </w:rPr>
          <w:t>частью 1.3 статьи 16</w:t>
        </w:r>
      </w:hyperlink>
      <w:r w:rsidRPr="002E7ED8">
        <w:rPr>
          <w:rFonts w:ascii="Times New Roman" w:eastAsia="Times New Roman" w:hAnsi="Times New Roman" w:cs="Times New Roman"/>
          <w:sz w:val="28"/>
          <w:szCs w:val="28"/>
        </w:rPr>
        <w:t xml:space="preserve"> Федерального закона № 210-ФЗ;</w:t>
      </w:r>
    </w:p>
    <w:p w14:paraId="4E1239D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2E7ED8">
          <w:rPr>
            <w:rFonts w:ascii="Times New Roman" w:eastAsia="Times New Roman" w:hAnsi="Times New Roman" w:cs="Times New Roman"/>
            <w:sz w:val="28"/>
            <w:szCs w:val="28"/>
          </w:rPr>
          <w:t>пунктом 4 части 1 статьи 7</w:t>
        </w:r>
      </w:hyperlink>
      <w:r w:rsidRPr="002E7ED8">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2E7ED8">
          <w:rPr>
            <w:rFonts w:ascii="Times New Roman" w:eastAsia="Times New Roman" w:hAnsi="Times New Roman" w:cs="Times New Roman"/>
            <w:sz w:val="28"/>
            <w:szCs w:val="28"/>
          </w:rPr>
          <w:t>частью 1.3 статьи 16</w:t>
        </w:r>
      </w:hyperlink>
      <w:r w:rsidRPr="002E7ED8">
        <w:rPr>
          <w:rFonts w:ascii="Times New Roman" w:eastAsia="Times New Roman" w:hAnsi="Times New Roman" w:cs="Times New Roman"/>
          <w:sz w:val="28"/>
          <w:szCs w:val="28"/>
        </w:rPr>
        <w:t xml:space="preserve"> Федерального закона № 210-ФЗ.</w:t>
      </w:r>
    </w:p>
    <w:p w14:paraId="2C41DB07"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57C60EC"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2E7ED8">
        <w:rPr>
          <w:rFonts w:ascii="Times New Roman" w:eastAsia="Times New Roman" w:hAnsi="Times New Roman" w:cs="Times New Roman"/>
          <w:sz w:val="28"/>
          <w:szCs w:val="28"/>
        </w:rPr>
        <w:lastRenderedPageBreak/>
        <w:t>при личном приеме заявителя.</w:t>
      </w:r>
    </w:p>
    <w:p w14:paraId="3F9F459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E7ED8">
          <w:rPr>
            <w:rFonts w:ascii="Times New Roman" w:eastAsia="Times New Roman" w:hAnsi="Times New Roman" w:cs="Times New Roman"/>
            <w:sz w:val="28"/>
            <w:szCs w:val="28"/>
          </w:rPr>
          <w:t>части 5 статьи 11.2</w:t>
        </w:r>
      </w:hyperlink>
      <w:r w:rsidRPr="002E7ED8">
        <w:rPr>
          <w:rFonts w:ascii="Times New Roman" w:eastAsia="Times New Roman" w:hAnsi="Times New Roman" w:cs="Times New Roman"/>
          <w:sz w:val="28"/>
          <w:szCs w:val="28"/>
        </w:rPr>
        <w:t xml:space="preserve"> Федерального закона № 210-ФЗ.</w:t>
      </w:r>
    </w:p>
    <w:p w14:paraId="5C3D24BE"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письменной жалобе в обязательном порядке указываются:</w:t>
      </w:r>
    </w:p>
    <w:p w14:paraId="30B76F0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82B4FD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A38F7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DC40C0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50DE75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E7ED8">
          <w:rPr>
            <w:rFonts w:ascii="Times New Roman" w:eastAsia="Times New Roman" w:hAnsi="Times New Roman" w:cs="Times New Roman"/>
            <w:sz w:val="28"/>
            <w:szCs w:val="28"/>
          </w:rPr>
          <w:t>статьей 11.1</w:t>
        </w:r>
      </w:hyperlink>
      <w:r w:rsidRPr="002E7ED8">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17103E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AFB0C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5A1EEF5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2E7ED8">
        <w:rPr>
          <w:rFonts w:ascii="Times New Roman" w:eastAsia="Times New Roman" w:hAnsi="Times New Roman" w:cs="Times New Roman"/>
          <w:sz w:val="28"/>
          <w:szCs w:val="28"/>
        </w:rPr>
        <w:lastRenderedPageBreak/>
        <w:t>Российской Федерации, нормативными правовыми актами субъектов Российской Федерации;</w:t>
      </w:r>
    </w:p>
    <w:p w14:paraId="6FD1E800"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2) в удовлетворении жалобы отказывается.</w:t>
      </w:r>
    </w:p>
    <w:p w14:paraId="62BE35B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1EC48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6576B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87E28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0A6102" w14:textId="77777777" w:rsidR="002E7ED8" w:rsidRPr="002E7ED8" w:rsidRDefault="002E7ED8" w:rsidP="002E7ED8">
      <w:pPr>
        <w:widowControl w:val="0"/>
        <w:autoSpaceDE w:val="0"/>
        <w:autoSpaceDN w:val="0"/>
        <w:spacing w:after="0" w:line="240" w:lineRule="auto"/>
        <w:ind w:firstLine="709"/>
        <w:rPr>
          <w:rFonts w:ascii="Times New Roman" w:eastAsia="Times New Roman" w:hAnsi="Times New Roman" w:cs="Times New Roman"/>
          <w:b/>
          <w:sz w:val="28"/>
          <w:szCs w:val="28"/>
        </w:rPr>
      </w:pPr>
    </w:p>
    <w:p w14:paraId="71386F40" w14:textId="77777777" w:rsidR="002E7ED8" w:rsidRPr="002E7ED8" w:rsidRDefault="002E7ED8" w:rsidP="002E7ED8">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6. Особенности выполнения административных процедур</w:t>
      </w:r>
    </w:p>
    <w:p w14:paraId="1D10EF2D"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E7ED8">
        <w:rPr>
          <w:rFonts w:ascii="Times New Roman" w:eastAsia="Times New Roman" w:hAnsi="Times New Roman" w:cs="Times New Roman"/>
          <w:b/>
          <w:sz w:val="28"/>
          <w:szCs w:val="28"/>
        </w:rPr>
        <w:t>в многофункциональных центрах</w:t>
      </w:r>
    </w:p>
    <w:p w14:paraId="2DB44DD1" w14:textId="77777777" w:rsidR="002E7ED8" w:rsidRPr="002E7ED8" w:rsidRDefault="002E7ED8" w:rsidP="002E7ED8">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791A14C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89D006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A26042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F79382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86D46E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б) определяет предмет обращения;</w:t>
      </w:r>
    </w:p>
    <w:p w14:paraId="2344FD7B"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в) проводит проверку правильности заполнения обращения;</w:t>
      </w:r>
    </w:p>
    <w:p w14:paraId="28BD260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г) проводит проверку укомплектованности пакета документов;</w:t>
      </w:r>
    </w:p>
    <w:p w14:paraId="7B69E72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8D513D1"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lastRenderedPageBreak/>
        <w:t>е) заверяет каждый документ дела своей электронной подписью (далее - ЭП);</w:t>
      </w:r>
    </w:p>
    <w:p w14:paraId="1165F43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ж) направляет копии документов и реестр документов в ОМСУ:</w:t>
      </w:r>
    </w:p>
    <w:p w14:paraId="0F55EFA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6ED7395F"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1C0E6B3"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05F3E2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6.3. При установлении работником МФЦ следующих фактов:</w:t>
      </w:r>
    </w:p>
    <w:p w14:paraId="10E0A2A2"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2E7ED8">
          <w:rPr>
            <w:rFonts w:ascii="Times New Roman" w:eastAsia="Times New Roman" w:hAnsi="Times New Roman" w:cs="Times New Roman"/>
            <w:sz w:val="28"/>
            <w:szCs w:val="28"/>
          </w:rPr>
          <w:t>пункте 2.6</w:t>
        </w:r>
      </w:hyperlink>
      <w:r w:rsidRPr="002E7ED8">
        <w:rPr>
          <w:rFonts w:ascii="Times New Roman" w:eastAsia="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2E7ED8">
          <w:rPr>
            <w:rFonts w:ascii="Times New Roman" w:eastAsia="Times New Roman" w:hAnsi="Times New Roman" w:cs="Times New Roman"/>
            <w:sz w:val="28"/>
            <w:szCs w:val="28"/>
          </w:rPr>
          <w:t>пункте 2.9</w:t>
        </w:r>
      </w:hyperlink>
      <w:r w:rsidRPr="002E7ED8">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4CBDE8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сообщает заявителю, какие необходимые документы им не представлены;</w:t>
      </w:r>
    </w:p>
    <w:p w14:paraId="6C245A99"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9B487F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выдает </w:t>
      </w:r>
      <w:hyperlink r:id="rId22" w:history="1">
        <w:r w:rsidRPr="002E7ED8">
          <w:rPr>
            <w:rFonts w:ascii="Times New Roman" w:eastAsia="Times New Roman" w:hAnsi="Times New Roman" w:cs="Times New Roman"/>
            <w:sz w:val="28"/>
            <w:szCs w:val="28"/>
          </w:rPr>
          <w:t>решение</w:t>
        </w:r>
      </w:hyperlink>
      <w:r w:rsidRPr="002E7ED8">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2E7ED8">
        <w:rPr>
          <w:rFonts w:ascii="Times New Roman" w:eastAsia="Times New Roman" w:hAnsi="Times New Roman" w:cs="Times New Roman"/>
          <w:sz w:val="28"/>
          <w:szCs w:val="28"/>
          <w:lang w:bidi="ru-RU"/>
        </w:rPr>
        <w:t xml:space="preserve"> к административному регламенту</w:t>
      </w:r>
      <w:r w:rsidRPr="002E7ED8">
        <w:rPr>
          <w:rFonts w:ascii="Times New Roman" w:eastAsia="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2DD09CE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71FBD55"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7AF2BF0" w14:textId="0CB9834C"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E7ED8">
          <w:rPr>
            <w:rFonts w:ascii="Times New Roman" w:eastAsia="Times New Roman" w:hAnsi="Times New Roman" w:cs="Times New Roman"/>
            <w:sz w:val="28"/>
            <w:szCs w:val="28"/>
          </w:rPr>
          <w:t>требованиями</w:t>
        </w:r>
      </w:hyperlink>
      <w:r w:rsidRPr="002E7ED8">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w:t>
      </w:r>
      <w:r w:rsidR="00837F07">
        <w:rPr>
          <w:rFonts w:ascii="Times New Roman" w:eastAsia="Times New Roman" w:hAnsi="Times New Roman" w:cs="Times New Roman"/>
          <w:sz w:val="28"/>
          <w:szCs w:val="28"/>
        </w:rPr>
        <w:t>ационных систем, утвержденными П</w:t>
      </w:r>
      <w:bookmarkStart w:id="7" w:name="_GoBack"/>
      <w:bookmarkEnd w:id="7"/>
      <w:r w:rsidRPr="002E7ED8">
        <w:rPr>
          <w:rFonts w:ascii="Times New Roman" w:eastAsia="Times New Roman" w:hAnsi="Times New Roman" w:cs="Times New Roman"/>
          <w:sz w:val="28"/>
          <w:szCs w:val="28"/>
        </w:rPr>
        <w:t xml:space="preserve">остановлением Правительства РФ от </w:t>
      </w:r>
      <w:r w:rsidRPr="002E7ED8">
        <w:rPr>
          <w:rFonts w:ascii="Times New Roman" w:eastAsia="Times New Roman" w:hAnsi="Times New Roman" w:cs="Times New Roman"/>
          <w:sz w:val="28"/>
          <w:szCs w:val="28"/>
        </w:rPr>
        <w:lastRenderedPageBreak/>
        <w:t xml:space="preserve">18.03.2015 № 250; </w:t>
      </w:r>
    </w:p>
    <w:p w14:paraId="763569A8"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A233934"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5684BD" w14:textId="77777777" w:rsidR="002E7ED8" w:rsidRPr="002E7ED8" w:rsidRDefault="002E7ED8" w:rsidP="002E7ED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588"/>
      <w:bookmarkEnd w:id="8"/>
      <w:r w:rsidRPr="002E7ED8">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762F2272" w14:textId="77777777" w:rsidR="002E7ED8" w:rsidRPr="002E7ED8" w:rsidRDefault="002E7ED8" w:rsidP="002E7ED8">
      <w:pPr>
        <w:widowControl w:val="0"/>
        <w:autoSpaceDE w:val="0"/>
        <w:autoSpaceDN w:val="0"/>
        <w:spacing w:after="0" w:line="240" w:lineRule="auto"/>
        <w:ind w:firstLine="709"/>
        <w:rPr>
          <w:rFonts w:ascii="Times New Roman" w:eastAsia="Times New Roman" w:hAnsi="Times New Roman" w:cs="Times New Roman"/>
          <w:sz w:val="28"/>
          <w:szCs w:val="28"/>
        </w:rPr>
      </w:pPr>
      <w:r w:rsidRPr="002E7ED8">
        <w:rPr>
          <w:rFonts w:ascii="Times New Roman" w:eastAsia="Times New Roman" w:hAnsi="Times New Roman" w:cs="Times New Roman"/>
          <w:sz w:val="28"/>
          <w:szCs w:val="28"/>
        </w:rPr>
        <w:br w:type="page"/>
      </w:r>
    </w:p>
    <w:p w14:paraId="5C43CBED" w14:textId="77777777" w:rsidR="007A63CE" w:rsidRPr="008871E9" w:rsidRDefault="007A63CE" w:rsidP="007A63CE">
      <w:pPr>
        <w:pStyle w:val="ConsPlusNormal"/>
        <w:rPr>
          <w:rFonts w:ascii="Times New Roman" w:hAnsi="Times New Roman" w:cs="Times New Roman"/>
          <w:sz w:val="28"/>
          <w:szCs w:val="28"/>
        </w:rPr>
      </w:pPr>
    </w:p>
    <w:p w14:paraId="2FF3216F" w14:textId="12E7FE1D" w:rsidR="007A63CE" w:rsidRPr="008871E9" w:rsidRDefault="007A63CE" w:rsidP="007A63C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8871E9">
        <w:rPr>
          <w:rFonts w:ascii="Times New Roman" w:hAnsi="Times New Roman" w:cs="Times New Roman"/>
          <w:sz w:val="24"/>
          <w:szCs w:val="24"/>
        </w:rPr>
        <w:t>1</w:t>
      </w:r>
    </w:p>
    <w:p w14:paraId="1D566D1A" w14:textId="0222FA46" w:rsidR="007A63CE" w:rsidRPr="008871E9" w:rsidRDefault="007A63CE"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Pr="008871E9">
        <w:rPr>
          <w:rFonts w:ascii="Times New Roman" w:hAnsi="Times New Roman" w:cs="Times New Roman"/>
          <w:sz w:val="24"/>
          <w:szCs w:val="24"/>
        </w:rPr>
        <w:t>дминистративному регламенту</w:t>
      </w:r>
    </w:p>
    <w:p w14:paraId="03A0E4F4" w14:textId="77777777" w:rsidR="007A63CE" w:rsidRPr="008871E9" w:rsidRDefault="007A63CE" w:rsidP="007A63C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2969"/>
        <w:gridCol w:w="3420"/>
        <w:gridCol w:w="3182"/>
      </w:tblGrid>
      <w:tr w:rsidR="007A63CE" w:rsidRPr="008871E9" w14:paraId="3A5AD5A5" w14:textId="77777777" w:rsidTr="00D84C76">
        <w:tc>
          <w:tcPr>
            <w:tcW w:w="9571" w:type="dxa"/>
            <w:gridSpan w:val="3"/>
            <w:tcBorders>
              <w:top w:val="nil"/>
              <w:left w:val="nil"/>
              <w:bottom w:val="nil"/>
              <w:right w:val="nil"/>
            </w:tcBorders>
          </w:tcPr>
          <w:p w14:paraId="4E7C247B" w14:textId="77777777" w:rsidR="007A63CE" w:rsidRPr="008871E9" w:rsidRDefault="007A63CE" w:rsidP="00D84C7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14:paraId="0B90533C"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14:paraId="3AD5E263" w14:textId="77777777" w:rsidR="007A63CE" w:rsidRPr="008871E9" w:rsidRDefault="007A63CE" w:rsidP="00D84C76">
            <w:pPr>
              <w:pStyle w:val="ConsPlusNormal"/>
              <w:jc w:val="center"/>
              <w:rPr>
                <w:rFonts w:ascii="Times New Roman" w:hAnsi="Times New Roman" w:cs="Times New Roman"/>
              </w:rPr>
            </w:pPr>
            <w:r w:rsidRPr="008871E9">
              <w:rPr>
                <w:rFonts w:ascii="Times New Roman" w:hAnsi="Times New Roman" w:cs="Times New Roman"/>
              </w:rPr>
              <w:t>(наименование уполномоченного органа местного самоуправления)</w:t>
            </w:r>
          </w:p>
        </w:tc>
      </w:tr>
      <w:tr w:rsidR="007A63CE" w:rsidRPr="008871E9" w14:paraId="36BD5C02" w14:textId="77777777" w:rsidTr="00D84C76">
        <w:tc>
          <w:tcPr>
            <w:tcW w:w="2969" w:type="dxa"/>
            <w:tcBorders>
              <w:top w:val="nil"/>
              <w:left w:val="nil"/>
              <w:bottom w:val="nil"/>
              <w:right w:val="nil"/>
            </w:tcBorders>
          </w:tcPr>
          <w:p w14:paraId="49C2E113" w14:textId="77777777" w:rsidR="007A63CE" w:rsidRPr="008871E9" w:rsidRDefault="007A63CE" w:rsidP="00D84C76">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54417057" w14:textId="77777777" w:rsidR="007A63CE" w:rsidRPr="008871E9" w:rsidRDefault="007A63CE" w:rsidP="00D84C76">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6D7F9CA9" w14:textId="77777777" w:rsidR="007A63CE" w:rsidRPr="008871E9" w:rsidRDefault="007A63CE" w:rsidP="00D84C76">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53A9DE2E" w14:textId="77777777" w:rsidR="007A63CE" w:rsidRPr="008871E9" w:rsidRDefault="007A63CE" w:rsidP="00D84C76">
            <w:pPr>
              <w:pStyle w:val="ConsPlusNormal"/>
              <w:jc w:val="right"/>
              <w:rPr>
                <w:rFonts w:ascii="Times New Roman" w:hAnsi="Times New Roman" w:cs="Times New Roman"/>
                <w:sz w:val="24"/>
                <w:szCs w:val="24"/>
              </w:rPr>
            </w:pPr>
          </w:p>
        </w:tc>
      </w:tr>
      <w:tr w:rsidR="007A63CE" w:rsidRPr="008871E9" w14:paraId="20E838BF" w14:textId="77777777" w:rsidTr="00D84C76">
        <w:tc>
          <w:tcPr>
            <w:tcW w:w="9571" w:type="dxa"/>
            <w:gridSpan w:val="3"/>
            <w:tcBorders>
              <w:top w:val="nil"/>
              <w:left w:val="nil"/>
              <w:bottom w:val="nil"/>
              <w:right w:val="nil"/>
            </w:tcBorders>
          </w:tcPr>
          <w:p w14:paraId="197F95A4" w14:textId="77777777" w:rsidR="007A63CE" w:rsidRPr="008871E9" w:rsidRDefault="007A63CE" w:rsidP="00D84C7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4E9C710B"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14:paraId="62A9A33D"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7A63CE" w:rsidRPr="008871E9" w14:paraId="3805EEBD" w14:textId="77777777" w:rsidTr="00D84C76">
        <w:tc>
          <w:tcPr>
            <w:tcW w:w="9571" w:type="dxa"/>
            <w:gridSpan w:val="3"/>
            <w:tcBorders>
              <w:top w:val="nil"/>
              <w:left w:val="nil"/>
              <w:bottom w:val="nil"/>
              <w:right w:val="nil"/>
            </w:tcBorders>
          </w:tcPr>
          <w:p w14:paraId="07D5CC36" w14:textId="77777777" w:rsidR="007A63CE" w:rsidRPr="008871E9" w:rsidRDefault="007A63CE" w:rsidP="00D84C76">
            <w:pPr>
              <w:pStyle w:val="ConsPlusNormal"/>
              <w:ind w:firstLine="567"/>
              <w:jc w:val="both"/>
              <w:rPr>
                <w:rFonts w:ascii="Times New Roman" w:hAnsi="Times New Roman" w:cs="Times New Roman"/>
                <w:sz w:val="24"/>
                <w:szCs w:val="24"/>
              </w:rPr>
            </w:pPr>
          </w:p>
          <w:p w14:paraId="3007D869" w14:textId="77777777" w:rsidR="007A63CE" w:rsidRPr="008871E9" w:rsidRDefault="007A63CE" w:rsidP="00D84C7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A63CE" w:rsidRPr="008871E9" w14:paraId="053A1755" w14:textId="77777777" w:rsidTr="00D84C76">
        <w:tc>
          <w:tcPr>
            <w:tcW w:w="9571" w:type="dxa"/>
            <w:gridSpan w:val="3"/>
            <w:tcBorders>
              <w:top w:val="nil"/>
              <w:left w:val="nil"/>
              <w:bottom w:val="nil"/>
              <w:right w:val="nil"/>
            </w:tcBorders>
          </w:tcPr>
          <w:p w14:paraId="56A4A426" w14:textId="77777777" w:rsidR="007A63CE" w:rsidRPr="008871E9" w:rsidRDefault="007A63CE" w:rsidP="00D84C7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8871E9">
              <w:rPr>
                <w:rFonts w:ascii="Times New Roman" w:hAnsi="Times New Roman" w:cs="Times New Roman"/>
                <w:sz w:val="24"/>
                <w:szCs w:val="24"/>
              </w:rPr>
              <w:t>номерами)_</w:t>
            </w:r>
            <w:proofErr w:type="gramEnd"/>
            <w:r w:rsidRPr="008871E9">
              <w:rPr>
                <w:rFonts w:ascii="Times New Roman" w:hAnsi="Times New Roman" w:cs="Times New Roman"/>
                <w:sz w:val="24"/>
                <w:szCs w:val="24"/>
              </w:rPr>
              <w:t>__________путем __________.</w:t>
            </w:r>
          </w:p>
        </w:tc>
      </w:tr>
      <w:tr w:rsidR="007A63CE" w:rsidRPr="008871E9" w14:paraId="5E674C8F" w14:textId="77777777" w:rsidTr="00D84C76">
        <w:tc>
          <w:tcPr>
            <w:tcW w:w="9571" w:type="dxa"/>
            <w:gridSpan w:val="3"/>
            <w:tcBorders>
              <w:top w:val="nil"/>
              <w:left w:val="nil"/>
              <w:bottom w:val="nil"/>
              <w:right w:val="nil"/>
            </w:tcBorders>
          </w:tcPr>
          <w:p w14:paraId="209DBCF8" w14:textId="77777777" w:rsidR="007A63CE" w:rsidRPr="008871E9" w:rsidRDefault="007A63CE" w:rsidP="00D84C7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A63CE" w:rsidRPr="008871E9" w14:paraId="26E62573" w14:textId="77777777" w:rsidTr="00D84C76">
        <w:tc>
          <w:tcPr>
            <w:tcW w:w="9571" w:type="dxa"/>
            <w:gridSpan w:val="3"/>
            <w:tcBorders>
              <w:top w:val="nil"/>
              <w:left w:val="nil"/>
              <w:bottom w:val="nil"/>
              <w:right w:val="nil"/>
            </w:tcBorders>
          </w:tcPr>
          <w:p w14:paraId="3BF0FB51" w14:textId="77777777" w:rsidR="007A63CE" w:rsidRPr="008871E9" w:rsidRDefault="007A63CE" w:rsidP="00D84C7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14:paraId="66376A24" w14:textId="77777777" w:rsidR="007A63CE" w:rsidRPr="008871E9" w:rsidRDefault="007A63CE" w:rsidP="007A63CE">
      <w:pPr>
        <w:pStyle w:val="ConsPlusNormal"/>
        <w:jc w:val="right"/>
        <w:rPr>
          <w:rFonts w:ascii="Times New Roman" w:hAnsi="Times New Roman" w:cs="Times New Roman"/>
          <w:sz w:val="24"/>
          <w:szCs w:val="24"/>
        </w:rPr>
      </w:pPr>
    </w:p>
    <w:p w14:paraId="76EFDE36" w14:textId="77777777" w:rsidR="007A63CE" w:rsidRPr="008871E9" w:rsidRDefault="007A63CE" w:rsidP="007A63C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14:paraId="6B2CB679" w14:textId="77777777" w:rsidR="007A63CE" w:rsidRPr="008871E9" w:rsidRDefault="007A63CE" w:rsidP="007A63CE">
      <w:pPr>
        <w:pStyle w:val="ConsPlusNormal"/>
        <w:jc w:val="center"/>
        <w:rPr>
          <w:rFonts w:ascii="Times New Roman" w:hAnsi="Times New Roman" w:cs="Times New Roman"/>
          <w:sz w:val="24"/>
          <w:szCs w:val="24"/>
        </w:rPr>
      </w:pPr>
    </w:p>
    <w:p w14:paraId="2D613FB6" w14:textId="77777777" w:rsidR="007A63CE" w:rsidRPr="008871E9" w:rsidRDefault="007A63CE" w:rsidP="007A63C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14:paraId="06D5F76C" w14:textId="77777777" w:rsidR="007A63CE" w:rsidRPr="008871E9" w:rsidRDefault="007A63CE" w:rsidP="007A63CE">
      <w:pPr>
        <w:pStyle w:val="ConsPlusNormal"/>
        <w:jc w:val="center"/>
        <w:rPr>
          <w:rFonts w:ascii="Times New Roman" w:hAnsi="Times New Roman" w:cs="Times New Roman"/>
          <w:sz w:val="24"/>
          <w:szCs w:val="24"/>
        </w:rPr>
      </w:pPr>
    </w:p>
    <w:p w14:paraId="59819697" w14:textId="77777777" w:rsidR="007A63CE" w:rsidRPr="008871E9" w:rsidRDefault="007A63CE" w:rsidP="007A63CE">
      <w:pPr>
        <w:pStyle w:val="ConsPlusNormal"/>
        <w:jc w:val="center"/>
        <w:rPr>
          <w:rFonts w:ascii="Times New Roman" w:hAnsi="Times New Roman" w:cs="Times New Roman"/>
          <w:sz w:val="24"/>
          <w:szCs w:val="24"/>
        </w:rPr>
      </w:pPr>
    </w:p>
    <w:p w14:paraId="5B7B0D13" w14:textId="77777777" w:rsidR="007A63CE" w:rsidRPr="008871E9" w:rsidRDefault="007A63CE" w:rsidP="007A63CE">
      <w:pPr>
        <w:pStyle w:val="ConsPlusNormal"/>
        <w:jc w:val="center"/>
        <w:rPr>
          <w:rFonts w:ascii="Times New Roman" w:hAnsi="Times New Roman" w:cs="Times New Roman"/>
          <w:sz w:val="24"/>
          <w:szCs w:val="24"/>
        </w:rPr>
      </w:pPr>
    </w:p>
    <w:p w14:paraId="1AB17329" w14:textId="77777777" w:rsidR="007A63CE" w:rsidRPr="008871E9" w:rsidRDefault="007A63CE" w:rsidP="007A63CE">
      <w:pPr>
        <w:pStyle w:val="ConsPlusNormal"/>
        <w:jc w:val="center"/>
        <w:rPr>
          <w:rFonts w:ascii="Times New Roman" w:hAnsi="Times New Roman" w:cs="Times New Roman"/>
          <w:sz w:val="24"/>
          <w:szCs w:val="24"/>
        </w:rPr>
      </w:pPr>
    </w:p>
    <w:p w14:paraId="249BBCE5" w14:textId="77777777" w:rsidR="007A63CE" w:rsidRPr="008871E9" w:rsidRDefault="007A63CE" w:rsidP="007A63CE">
      <w:pPr>
        <w:pStyle w:val="ConsPlusNormal"/>
        <w:jc w:val="center"/>
        <w:rPr>
          <w:rFonts w:ascii="Times New Roman" w:hAnsi="Times New Roman" w:cs="Times New Roman"/>
          <w:sz w:val="24"/>
          <w:szCs w:val="24"/>
        </w:rPr>
        <w:sectPr w:rsidR="007A63CE" w:rsidRPr="008871E9" w:rsidSect="003F6B84">
          <w:headerReference w:type="default" r:id="rId24"/>
          <w:headerReference w:type="first" r:id="rId25"/>
          <w:pgSz w:w="11906" w:h="16838"/>
          <w:pgMar w:top="1134" w:right="567" w:bottom="1134" w:left="1134" w:header="709" w:footer="709" w:gutter="0"/>
          <w:cols w:space="708"/>
          <w:titlePg/>
          <w:docGrid w:linePitch="360"/>
        </w:sectPr>
      </w:pPr>
    </w:p>
    <w:p w14:paraId="05AA5E3C" w14:textId="77777777" w:rsidR="007A63CE" w:rsidRPr="008871E9" w:rsidRDefault="007A63CE" w:rsidP="007A63CE">
      <w:pPr>
        <w:pStyle w:val="ConsPlusNormal"/>
        <w:jc w:val="right"/>
        <w:rPr>
          <w:rFonts w:ascii="Times New Roman" w:hAnsi="Times New Roman" w:cs="Times New Roman"/>
          <w:sz w:val="24"/>
          <w:szCs w:val="24"/>
        </w:rPr>
      </w:pPr>
    </w:p>
    <w:p w14:paraId="73EDCA62" w14:textId="0D2D60CB" w:rsidR="007A63CE" w:rsidRPr="008871E9" w:rsidRDefault="009942F0"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r w:rsidR="007A63CE" w:rsidRPr="008871E9">
        <w:rPr>
          <w:rFonts w:ascii="Times New Roman" w:hAnsi="Times New Roman" w:cs="Times New Roman"/>
          <w:sz w:val="24"/>
          <w:szCs w:val="24"/>
        </w:rPr>
        <w:t xml:space="preserve"> 2</w:t>
      </w:r>
    </w:p>
    <w:p w14:paraId="047A0059" w14:textId="5980B7E0" w:rsidR="007A63CE" w:rsidRPr="008871E9" w:rsidRDefault="009942F0"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7A63CE" w:rsidRPr="008871E9">
        <w:rPr>
          <w:rFonts w:ascii="Times New Roman" w:hAnsi="Times New Roman" w:cs="Times New Roman"/>
          <w:sz w:val="24"/>
          <w:szCs w:val="24"/>
        </w:rPr>
        <w:t>дминистративному регламенту</w:t>
      </w:r>
    </w:p>
    <w:p w14:paraId="3D25C730" w14:textId="77777777" w:rsidR="007A63CE" w:rsidRPr="008871E9" w:rsidRDefault="007A63CE" w:rsidP="007A63CE">
      <w:pPr>
        <w:pStyle w:val="ConsPlusNormal"/>
        <w:jc w:val="both"/>
        <w:rPr>
          <w:rFonts w:ascii="Times New Roman" w:hAnsi="Times New Roman" w:cs="Times New Roman"/>
          <w:sz w:val="24"/>
          <w:szCs w:val="24"/>
        </w:rPr>
      </w:pPr>
    </w:p>
    <w:p w14:paraId="6D575287" w14:textId="77777777" w:rsidR="007A63CE" w:rsidRPr="008871E9" w:rsidRDefault="007A63CE" w:rsidP="007A63CE">
      <w:pPr>
        <w:pStyle w:val="ConsPlusNormal"/>
        <w:jc w:val="both"/>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A63CE" w:rsidRPr="008871E9" w14:paraId="514E3F36" w14:textId="77777777" w:rsidTr="00D84C76">
        <w:tc>
          <w:tcPr>
            <w:tcW w:w="9571" w:type="dxa"/>
            <w:gridSpan w:val="4"/>
          </w:tcPr>
          <w:p w14:paraId="4A05F9EE" w14:textId="77777777" w:rsidR="007A63CE" w:rsidRPr="008871E9" w:rsidRDefault="007A63CE" w:rsidP="00D84C76">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14:paraId="62520716" w14:textId="77777777" w:rsidR="007A63CE" w:rsidRPr="008871E9" w:rsidRDefault="007A63CE" w:rsidP="00D84C76">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14:paraId="7FE6B8D8" w14:textId="77777777" w:rsidR="007A63CE" w:rsidRPr="008871E9" w:rsidRDefault="007A63CE" w:rsidP="00D84C76">
            <w:pPr>
              <w:pStyle w:val="ConsPlusNormal"/>
              <w:jc w:val="center"/>
              <w:rPr>
                <w:rFonts w:ascii="Times New Roman" w:hAnsi="Times New Roman" w:cs="Times New Roman"/>
              </w:rPr>
            </w:pPr>
            <w:r w:rsidRPr="008871E9">
              <w:rPr>
                <w:rFonts w:ascii="Times New Roman" w:hAnsi="Times New Roman" w:cs="Times New Roman"/>
              </w:rPr>
              <w:t>(наименование уполномоченного органа местного самоуправления)</w:t>
            </w:r>
          </w:p>
        </w:tc>
      </w:tr>
      <w:tr w:rsidR="007A63CE" w:rsidRPr="008871E9" w14:paraId="2BFD84F2" w14:textId="77777777" w:rsidTr="00D84C76">
        <w:tc>
          <w:tcPr>
            <w:tcW w:w="2833" w:type="dxa"/>
          </w:tcPr>
          <w:p w14:paraId="41DBE77D" w14:textId="77777777" w:rsidR="007A63CE" w:rsidRPr="008871E9" w:rsidRDefault="007A63CE" w:rsidP="00D84C76">
            <w:pPr>
              <w:pStyle w:val="ConsPlusNormal"/>
              <w:jc w:val="both"/>
              <w:rPr>
                <w:rFonts w:ascii="Times New Roman" w:hAnsi="Times New Roman" w:cs="Times New Roman"/>
                <w:sz w:val="24"/>
                <w:szCs w:val="24"/>
              </w:rPr>
            </w:pPr>
          </w:p>
        </w:tc>
        <w:tc>
          <w:tcPr>
            <w:tcW w:w="3522" w:type="dxa"/>
            <w:gridSpan w:val="2"/>
          </w:tcPr>
          <w:p w14:paraId="2C4C7D54" w14:textId="77777777" w:rsidR="007A63CE" w:rsidRPr="008871E9" w:rsidRDefault="007A63CE" w:rsidP="00D84C76">
            <w:pPr>
              <w:pStyle w:val="ConsPlusNormal"/>
              <w:jc w:val="both"/>
              <w:rPr>
                <w:rFonts w:ascii="Times New Roman" w:hAnsi="Times New Roman" w:cs="Times New Roman"/>
                <w:sz w:val="24"/>
                <w:szCs w:val="24"/>
              </w:rPr>
            </w:pPr>
          </w:p>
        </w:tc>
        <w:tc>
          <w:tcPr>
            <w:tcW w:w="3216" w:type="dxa"/>
          </w:tcPr>
          <w:p w14:paraId="0D70CDF8" w14:textId="77777777" w:rsidR="007A63CE" w:rsidRPr="008871E9" w:rsidRDefault="007A63CE" w:rsidP="00D84C76">
            <w:pPr>
              <w:pStyle w:val="ConsPlusNormal"/>
              <w:jc w:val="both"/>
              <w:rPr>
                <w:rFonts w:ascii="Times New Roman" w:hAnsi="Times New Roman" w:cs="Times New Roman"/>
                <w:sz w:val="24"/>
                <w:szCs w:val="24"/>
              </w:rPr>
            </w:pPr>
          </w:p>
          <w:p w14:paraId="2B96C0A5" w14:textId="5A49E0E4" w:rsidR="009942F0" w:rsidRDefault="007A63CE" w:rsidP="009942F0">
            <w:pPr>
              <w:pStyle w:val="ConsPlusNormal"/>
              <w:rPr>
                <w:rFonts w:ascii="Times New Roman" w:hAnsi="Times New Roman" w:cs="Times New Roman"/>
                <w:sz w:val="24"/>
                <w:szCs w:val="24"/>
              </w:rPr>
            </w:pPr>
            <w:r w:rsidRPr="008871E9">
              <w:rPr>
                <w:rFonts w:ascii="Times New Roman" w:hAnsi="Times New Roman" w:cs="Times New Roman"/>
                <w:sz w:val="24"/>
                <w:szCs w:val="24"/>
              </w:rPr>
              <w:t>Кому: ___________</w:t>
            </w:r>
            <w:r w:rsidR="009942F0">
              <w:rPr>
                <w:rFonts w:ascii="Times New Roman" w:hAnsi="Times New Roman" w:cs="Times New Roman"/>
                <w:sz w:val="24"/>
                <w:szCs w:val="24"/>
              </w:rPr>
              <w:t>______</w:t>
            </w:r>
            <w:r w:rsidRPr="008871E9">
              <w:rPr>
                <w:rFonts w:ascii="Times New Roman" w:hAnsi="Times New Roman" w:cs="Times New Roman"/>
                <w:sz w:val="24"/>
                <w:szCs w:val="24"/>
              </w:rPr>
              <w:t xml:space="preserve"> Контактные данные: _________________________ /Представитель: __________</w:t>
            </w:r>
            <w:r w:rsidR="009942F0">
              <w:rPr>
                <w:rFonts w:ascii="Times New Roman" w:hAnsi="Times New Roman" w:cs="Times New Roman"/>
                <w:sz w:val="24"/>
                <w:szCs w:val="24"/>
              </w:rPr>
              <w:t>______________</w:t>
            </w:r>
            <w:r w:rsidRPr="008871E9">
              <w:rPr>
                <w:rFonts w:ascii="Times New Roman" w:hAnsi="Times New Roman" w:cs="Times New Roman"/>
                <w:sz w:val="24"/>
                <w:szCs w:val="24"/>
              </w:rPr>
              <w:t xml:space="preserve">_ </w:t>
            </w:r>
          </w:p>
          <w:p w14:paraId="3B9A5D63" w14:textId="5169331C" w:rsidR="007A63CE" w:rsidRPr="008871E9" w:rsidRDefault="007A63CE" w:rsidP="009942F0">
            <w:pPr>
              <w:pStyle w:val="ConsPlusNormal"/>
              <w:rPr>
                <w:rFonts w:ascii="Times New Roman" w:hAnsi="Times New Roman" w:cs="Times New Roman"/>
                <w:sz w:val="24"/>
                <w:szCs w:val="24"/>
              </w:rPr>
            </w:pPr>
            <w:r w:rsidRPr="008871E9">
              <w:rPr>
                <w:rFonts w:ascii="Times New Roman" w:hAnsi="Times New Roman" w:cs="Times New Roman"/>
                <w:sz w:val="24"/>
                <w:szCs w:val="24"/>
              </w:rPr>
              <w:t>Контактные данные представителя: ________________________</w:t>
            </w:r>
          </w:p>
        </w:tc>
      </w:tr>
      <w:tr w:rsidR="007A63CE" w:rsidRPr="008871E9" w14:paraId="0896487A" w14:textId="77777777" w:rsidTr="00D84C76">
        <w:tc>
          <w:tcPr>
            <w:tcW w:w="9571" w:type="dxa"/>
            <w:gridSpan w:val="4"/>
          </w:tcPr>
          <w:p w14:paraId="37E1F38F" w14:textId="77777777" w:rsidR="007A63CE" w:rsidRPr="008871E9" w:rsidRDefault="007A63CE" w:rsidP="00D84C7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72497EE7"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7A63CE" w:rsidRPr="008871E9" w14:paraId="146FA12B" w14:textId="77777777" w:rsidTr="00D84C76">
        <w:tc>
          <w:tcPr>
            <w:tcW w:w="9571" w:type="dxa"/>
            <w:gridSpan w:val="4"/>
          </w:tcPr>
          <w:p w14:paraId="08671ACF" w14:textId="77777777" w:rsidR="007A63CE" w:rsidRPr="008871E9" w:rsidRDefault="007A63CE" w:rsidP="00D84C76">
            <w:pPr>
              <w:pStyle w:val="ConsPlusNormal"/>
              <w:ind w:firstLine="567"/>
              <w:jc w:val="both"/>
              <w:rPr>
                <w:rFonts w:ascii="Times New Roman" w:hAnsi="Times New Roman" w:cs="Times New Roman"/>
                <w:sz w:val="24"/>
                <w:szCs w:val="24"/>
              </w:rPr>
            </w:pPr>
          </w:p>
          <w:p w14:paraId="767C2A4C" w14:textId="77777777" w:rsidR="007A63CE" w:rsidRPr="008871E9" w:rsidRDefault="007A63CE" w:rsidP="00D84C7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A63CE" w:rsidRPr="008871E9" w14:paraId="03FF4EB1" w14:textId="77777777" w:rsidTr="00D84C76">
        <w:tc>
          <w:tcPr>
            <w:tcW w:w="4219" w:type="dxa"/>
            <w:gridSpan w:val="2"/>
          </w:tcPr>
          <w:p w14:paraId="1986B655"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14:paraId="600D87D6"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14:paraId="0220F5FC" w14:textId="77777777" w:rsidR="007A63CE" w:rsidRPr="008871E9" w:rsidRDefault="007A63CE" w:rsidP="00D84C76">
            <w:pPr>
              <w:pStyle w:val="ConsPlusNormal"/>
              <w:jc w:val="both"/>
              <w:rPr>
                <w:rFonts w:ascii="Times New Roman" w:hAnsi="Times New Roman" w:cs="Times New Roman"/>
                <w:sz w:val="24"/>
                <w:szCs w:val="24"/>
              </w:rPr>
            </w:pPr>
          </w:p>
          <w:p w14:paraId="458984D6"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14:paraId="47B9D9BD" w14:textId="77777777" w:rsidR="007A63CE" w:rsidRPr="008871E9" w:rsidRDefault="007A63CE" w:rsidP="00D84C76">
            <w:pPr>
              <w:pStyle w:val="ConsPlusNormal"/>
              <w:jc w:val="both"/>
              <w:rPr>
                <w:rFonts w:ascii="Times New Roman" w:hAnsi="Times New Roman" w:cs="Times New Roman"/>
                <w:sz w:val="24"/>
                <w:szCs w:val="24"/>
              </w:rPr>
            </w:pPr>
          </w:p>
        </w:tc>
        <w:tc>
          <w:tcPr>
            <w:tcW w:w="3216" w:type="dxa"/>
          </w:tcPr>
          <w:p w14:paraId="3FE309E4"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695B9E06" w14:textId="77777777" w:rsidTr="00D84C76">
        <w:tc>
          <w:tcPr>
            <w:tcW w:w="4219" w:type="dxa"/>
            <w:gridSpan w:val="2"/>
          </w:tcPr>
          <w:p w14:paraId="747A8E20" w14:textId="77777777" w:rsidR="007A63CE" w:rsidRPr="008871E9" w:rsidRDefault="007A63CE" w:rsidP="00D84C76">
            <w:pPr>
              <w:pStyle w:val="ConsPlusNormal"/>
              <w:jc w:val="both"/>
              <w:rPr>
                <w:rFonts w:ascii="Times New Roman" w:hAnsi="Times New Roman" w:cs="Times New Roman"/>
                <w:sz w:val="24"/>
                <w:szCs w:val="24"/>
              </w:rPr>
            </w:pPr>
          </w:p>
        </w:tc>
        <w:tc>
          <w:tcPr>
            <w:tcW w:w="2136" w:type="dxa"/>
          </w:tcPr>
          <w:p w14:paraId="1CAB59D0" w14:textId="77777777" w:rsidR="007A63CE" w:rsidRPr="008871E9" w:rsidRDefault="007A63CE" w:rsidP="00D84C76">
            <w:pPr>
              <w:pStyle w:val="ConsPlusNormal"/>
              <w:jc w:val="both"/>
              <w:rPr>
                <w:rFonts w:ascii="Times New Roman" w:hAnsi="Times New Roman" w:cs="Times New Roman"/>
                <w:sz w:val="24"/>
                <w:szCs w:val="24"/>
              </w:rPr>
            </w:pPr>
          </w:p>
        </w:tc>
        <w:tc>
          <w:tcPr>
            <w:tcW w:w="3216" w:type="dxa"/>
          </w:tcPr>
          <w:p w14:paraId="74A14186"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1021E592" w14:textId="77777777" w:rsidTr="00D84C76">
        <w:tc>
          <w:tcPr>
            <w:tcW w:w="4219" w:type="dxa"/>
            <w:gridSpan w:val="2"/>
          </w:tcPr>
          <w:p w14:paraId="7ACA3F31"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14:paraId="3BE73409" w14:textId="77777777" w:rsidR="007A63CE" w:rsidRPr="008871E9" w:rsidRDefault="007A63CE" w:rsidP="00D84C76">
            <w:pPr>
              <w:pStyle w:val="ConsPlusNormal"/>
              <w:jc w:val="both"/>
              <w:rPr>
                <w:rFonts w:ascii="Times New Roman" w:hAnsi="Times New Roman" w:cs="Times New Roman"/>
                <w:sz w:val="24"/>
                <w:szCs w:val="24"/>
              </w:rPr>
            </w:pPr>
          </w:p>
        </w:tc>
        <w:tc>
          <w:tcPr>
            <w:tcW w:w="3216" w:type="dxa"/>
          </w:tcPr>
          <w:p w14:paraId="2FC4133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7A63CE" w:rsidRPr="008871E9" w14:paraId="332052CB" w14:textId="77777777" w:rsidTr="00D84C76">
        <w:tc>
          <w:tcPr>
            <w:tcW w:w="4219" w:type="dxa"/>
            <w:gridSpan w:val="2"/>
          </w:tcPr>
          <w:p w14:paraId="7F70DB8A" w14:textId="77777777" w:rsidR="007A63CE" w:rsidRPr="008871E9" w:rsidRDefault="007A63CE" w:rsidP="00D84C76">
            <w:pPr>
              <w:pStyle w:val="ConsPlusNormal"/>
              <w:jc w:val="both"/>
              <w:rPr>
                <w:rFonts w:ascii="Times New Roman" w:hAnsi="Times New Roman" w:cs="Times New Roman"/>
                <w:sz w:val="24"/>
                <w:szCs w:val="24"/>
              </w:rPr>
            </w:pPr>
          </w:p>
        </w:tc>
        <w:tc>
          <w:tcPr>
            <w:tcW w:w="2136" w:type="dxa"/>
          </w:tcPr>
          <w:p w14:paraId="27A3449B"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14:paraId="3D8BB15F" w14:textId="77777777" w:rsidR="007A63CE" w:rsidRPr="008871E9" w:rsidRDefault="007A63CE" w:rsidP="00D84C76">
            <w:pPr>
              <w:pStyle w:val="ConsPlusNormal"/>
              <w:jc w:val="both"/>
              <w:rPr>
                <w:rFonts w:ascii="Times New Roman" w:hAnsi="Times New Roman" w:cs="Times New Roman"/>
                <w:sz w:val="24"/>
                <w:szCs w:val="24"/>
              </w:rPr>
            </w:pPr>
          </w:p>
        </w:tc>
      </w:tr>
    </w:tbl>
    <w:p w14:paraId="7A1501F2" w14:textId="77777777" w:rsidR="007A63CE" w:rsidRPr="008871E9" w:rsidRDefault="007A63CE" w:rsidP="007A63CE">
      <w:pPr>
        <w:pStyle w:val="ConsPlusNormal"/>
        <w:jc w:val="both"/>
        <w:rPr>
          <w:rFonts w:ascii="Times New Roman" w:hAnsi="Times New Roman" w:cs="Times New Roman"/>
          <w:sz w:val="24"/>
          <w:szCs w:val="24"/>
        </w:rPr>
      </w:pPr>
    </w:p>
    <w:p w14:paraId="12F896B4" w14:textId="77777777" w:rsidR="007A63CE" w:rsidRPr="008871E9" w:rsidRDefault="007A63CE" w:rsidP="007A63C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14:paraId="65BA3F8B" w14:textId="77777777" w:rsidR="007A63CE" w:rsidRPr="008871E9" w:rsidRDefault="007A63CE" w:rsidP="007A63CE">
      <w:pPr>
        <w:pStyle w:val="ConsPlusNormal"/>
        <w:jc w:val="both"/>
        <w:rPr>
          <w:rFonts w:ascii="Times New Roman" w:hAnsi="Times New Roman" w:cs="Times New Roman"/>
        </w:rPr>
      </w:pPr>
      <w:r w:rsidRPr="008871E9">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3524B4A1" w14:textId="77777777" w:rsidR="007A63CE" w:rsidRPr="008871E9" w:rsidRDefault="007A63CE" w:rsidP="007A63CE">
      <w:pPr>
        <w:pStyle w:val="ConsPlusNormal"/>
        <w:jc w:val="right"/>
        <w:rPr>
          <w:rFonts w:ascii="Times New Roman" w:hAnsi="Times New Roman" w:cs="Times New Roman"/>
          <w:sz w:val="24"/>
          <w:szCs w:val="24"/>
        </w:rPr>
        <w:sectPr w:rsidR="007A63CE" w:rsidRPr="008871E9" w:rsidSect="003F6B84">
          <w:pgSz w:w="11906" w:h="16838"/>
          <w:pgMar w:top="1134" w:right="567" w:bottom="1134" w:left="1134" w:header="709" w:footer="709" w:gutter="0"/>
          <w:cols w:space="708"/>
          <w:titlePg/>
          <w:docGrid w:linePitch="360"/>
        </w:sectPr>
      </w:pPr>
    </w:p>
    <w:p w14:paraId="5C324500" w14:textId="49AB66A2" w:rsidR="007A63CE" w:rsidRPr="008871E9" w:rsidRDefault="009942F0"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7A63CE" w:rsidRPr="008871E9">
        <w:rPr>
          <w:rFonts w:ascii="Times New Roman" w:hAnsi="Times New Roman" w:cs="Times New Roman"/>
          <w:sz w:val="24"/>
          <w:szCs w:val="24"/>
        </w:rPr>
        <w:t>3</w:t>
      </w:r>
    </w:p>
    <w:p w14:paraId="0F8DF9E7" w14:textId="7910CDC4" w:rsidR="007A63CE" w:rsidRPr="008871E9" w:rsidRDefault="009942F0"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7A63CE" w:rsidRPr="008871E9">
        <w:rPr>
          <w:rFonts w:ascii="Times New Roman" w:hAnsi="Times New Roman" w:cs="Times New Roman"/>
          <w:sz w:val="24"/>
          <w:szCs w:val="24"/>
        </w:rPr>
        <w:t>дминистративному регламенту</w:t>
      </w:r>
    </w:p>
    <w:p w14:paraId="09A0CA3F" w14:textId="77777777" w:rsidR="007A63CE" w:rsidRPr="008871E9" w:rsidRDefault="007A63CE" w:rsidP="007A63C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817"/>
        <w:gridCol w:w="2373"/>
        <w:gridCol w:w="1595"/>
        <w:gridCol w:w="1570"/>
        <w:gridCol w:w="3216"/>
      </w:tblGrid>
      <w:tr w:rsidR="007A63CE" w:rsidRPr="008871E9" w14:paraId="35DB8F96" w14:textId="77777777" w:rsidTr="00D84C76">
        <w:tc>
          <w:tcPr>
            <w:tcW w:w="9571" w:type="dxa"/>
            <w:gridSpan w:val="5"/>
            <w:tcBorders>
              <w:top w:val="nil"/>
              <w:left w:val="nil"/>
              <w:bottom w:val="nil"/>
              <w:right w:val="nil"/>
            </w:tcBorders>
          </w:tcPr>
          <w:p w14:paraId="787B8649" w14:textId="77777777" w:rsidR="007A63CE" w:rsidRPr="008871E9" w:rsidRDefault="007A63CE" w:rsidP="00D84C7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7A63CE" w:rsidRPr="008871E9" w14:paraId="42EBCE8B" w14:textId="77777777" w:rsidTr="00D84C76">
        <w:tc>
          <w:tcPr>
            <w:tcW w:w="4785" w:type="dxa"/>
            <w:gridSpan w:val="3"/>
            <w:tcBorders>
              <w:top w:val="nil"/>
              <w:left w:val="nil"/>
              <w:bottom w:val="nil"/>
              <w:right w:val="nil"/>
            </w:tcBorders>
          </w:tcPr>
          <w:p w14:paraId="43204B14" w14:textId="77777777" w:rsidR="007A63CE" w:rsidRPr="008871E9" w:rsidRDefault="007A63CE" w:rsidP="00D84C76">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48ED1316" w14:textId="77777777" w:rsidR="007A63CE" w:rsidRPr="008871E9" w:rsidRDefault="007A63CE" w:rsidP="00A42814">
            <w:pPr>
              <w:pStyle w:val="ConsPlusNormal"/>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14:paraId="4A01FE25" w14:textId="77777777" w:rsidR="007A63CE" w:rsidRPr="008871E9" w:rsidRDefault="007A63CE" w:rsidP="00D84C76">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497FB266" w14:textId="77777777" w:rsidR="007A63CE" w:rsidRPr="008871E9" w:rsidRDefault="007A63CE" w:rsidP="00D84C76">
            <w:pPr>
              <w:pStyle w:val="ConsPlusNormal"/>
              <w:jc w:val="center"/>
              <w:rPr>
                <w:rFonts w:ascii="Times New Roman" w:hAnsi="Times New Roman" w:cs="Times New Roman"/>
                <w:b/>
                <w:sz w:val="24"/>
                <w:szCs w:val="24"/>
              </w:rPr>
            </w:pPr>
          </w:p>
        </w:tc>
      </w:tr>
      <w:tr w:rsidR="007A63CE" w:rsidRPr="008871E9" w14:paraId="4229089C" w14:textId="77777777" w:rsidTr="00D84C76">
        <w:tc>
          <w:tcPr>
            <w:tcW w:w="9571" w:type="dxa"/>
            <w:gridSpan w:val="5"/>
            <w:tcBorders>
              <w:top w:val="nil"/>
            </w:tcBorders>
          </w:tcPr>
          <w:p w14:paraId="6B5F7C04" w14:textId="77777777" w:rsidR="007A63CE" w:rsidRPr="008871E9" w:rsidRDefault="007A63CE" w:rsidP="00D84C76">
            <w:pPr>
              <w:pStyle w:val="ConsPlusNormal"/>
              <w:jc w:val="center"/>
              <w:rPr>
                <w:rFonts w:ascii="Times New Roman" w:hAnsi="Times New Roman" w:cs="Times New Roman"/>
                <w:b/>
                <w:sz w:val="26"/>
                <w:szCs w:val="26"/>
              </w:rPr>
            </w:pPr>
          </w:p>
          <w:p w14:paraId="49259745"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7A63CE" w:rsidRPr="008871E9" w14:paraId="34FC5ADF" w14:textId="77777777" w:rsidTr="00D84C76">
        <w:tc>
          <w:tcPr>
            <w:tcW w:w="3190" w:type="dxa"/>
            <w:gridSpan w:val="2"/>
          </w:tcPr>
          <w:p w14:paraId="3B3C1AA5" w14:textId="77777777" w:rsidR="007A63CE" w:rsidRPr="008871E9" w:rsidRDefault="007A63CE" w:rsidP="00D84C76">
            <w:pPr>
              <w:pStyle w:val="ConsPlusNormal"/>
              <w:jc w:val="both"/>
              <w:rPr>
                <w:rFonts w:ascii="Times New Roman" w:hAnsi="Times New Roman" w:cs="Times New Roman"/>
                <w:sz w:val="24"/>
                <w:szCs w:val="24"/>
              </w:rPr>
            </w:pPr>
          </w:p>
        </w:tc>
        <w:tc>
          <w:tcPr>
            <w:tcW w:w="3165" w:type="dxa"/>
            <w:gridSpan w:val="2"/>
          </w:tcPr>
          <w:p w14:paraId="0BD6FAD8" w14:textId="77777777" w:rsidR="007A63CE" w:rsidRPr="008871E9" w:rsidRDefault="007A63CE" w:rsidP="00D84C76">
            <w:pPr>
              <w:pStyle w:val="ConsPlusNormal"/>
              <w:jc w:val="both"/>
              <w:rPr>
                <w:rFonts w:ascii="Times New Roman" w:hAnsi="Times New Roman" w:cs="Times New Roman"/>
                <w:sz w:val="24"/>
                <w:szCs w:val="24"/>
              </w:rPr>
            </w:pPr>
          </w:p>
        </w:tc>
        <w:tc>
          <w:tcPr>
            <w:tcW w:w="3216" w:type="dxa"/>
          </w:tcPr>
          <w:p w14:paraId="5161EE35"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7A63CE" w:rsidRPr="008871E9" w14:paraId="274906D3" w14:textId="77777777" w:rsidTr="00D84C76">
        <w:tc>
          <w:tcPr>
            <w:tcW w:w="9571" w:type="dxa"/>
            <w:gridSpan w:val="5"/>
          </w:tcPr>
          <w:p w14:paraId="5036DAE7"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14:paraId="6378AB1B"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7A63CE" w:rsidRPr="008871E9" w14:paraId="4BC849EC" w14:textId="77777777" w:rsidTr="00D84C76">
        <w:tc>
          <w:tcPr>
            <w:tcW w:w="3190" w:type="dxa"/>
            <w:gridSpan w:val="2"/>
          </w:tcPr>
          <w:p w14:paraId="3797823A" w14:textId="77777777" w:rsidR="007A63CE" w:rsidRPr="008871E9" w:rsidRDefault="007A63CE" w:rsidP="00D84C76">
            <w:pPr>
              <w:pStyle w:val="ConsPlusNormal"/>
              <w:jc w:val="both"/>
              <w:rPr>
                <w:rFonts w:ascii="Times New Roman" w:hAnsi="Times New Roman" w:cs="Times New Roman"/>
                <w:sz w:val="24"/>
                <w:szCs w:val="24"/>
              </w:rPr>
            </w:pPr>
          </w:p>
        </w:tc>
        <w:tc>
          <w:tcPr>
            <w:tcW w:w="3165" w:type="dxa"/>
            <w:gridSpan w:val="2"/>
          </w:tcPr>
          <w:p w14:paraId="4A6BC00A" w14:textId="77777777" w:rsidR="007A63CE" w:rsidRPr="008871E9" w:rsidRDefault="007A63CE" w:rsidP="00D84C76">
            <w:pPr>
              <w:pStyle w:val="ConsPlusNormal"/>
              <w:jc w:val="both"/>
              <w:rPr>
                <w:rFonts w:ascii="Times New Roman" w:hAnsi="Times New Roman" w:cs="Times New Roman"/>
                <w:sz w:val="24"/>
                <w:szCs w:val="24"/>
              </w:rPr>
            </w:pPr>
          </w:p>
        </w:tc>
        <w:tc>
          <w:tcPr>
            <w:tcW w:w="3216" w:type="dxa"/>
          </w:tcPr>
          <w:p w14:paraId="22B318BA"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795320EF" w14:textId="77777777" w:rsidTr="00D84C76">
        <w:tc>
          <w:tcPr>
            <w:tcW w:w="9571" w:type="dxa"/>
            <w:gridSpan w:val="5"/>
          </w:tcPr>
          <w:p w14:paraId="5DC8BEF8" w14:textId="77777777" w:rsidR="007A63CE" w:rsidRPr="008871E9" w:rsidRDefault="007A63CE" w:rsidP="00D84C7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A63CE" w:rsidRPr="008871E9" w14:paraId="14A743FF" w14:textId="77777777" w:rsidTr="00D84C76">
        <w:tc>
          <w:tcPr>
            <w:tcW w:w="3190" w:type="dxa"/>
            <w:gridSpan w:val="2"/>
          </w:tcPr>
          <w:p w14:paraId="05235FCC" w14:textId="77777777" w:rsidR="007A63CE" w:rsidRPr="008871E9" w:rsidRDefault="007A63CE" w:rsidP="00D84C76">
            <w:pPr>
              <w:pStyle w:val="ConsPlusNormal"/>
              <w:jc w:val="both"/>
              <w:rPr>
                <w:rFonts w:ascii="Times New Roman" w:hAnsi="Times New Roman" w:cs="Times New Roman"/>
                <w:sz w:val="24"/>
                <w:szCs w:val="24"/>
              </w:rPr>
            </w:pPr>
          </w:p>
        </w:tc>
        <w:tc>
          <w:tcPr>
            <w:tcW w:w="3165" w:type="dxa"/>
            <w:gridSpan w:val="2"/>
          </w:tcPr>
          <w:p w14:paraId="391EC909" w14:textId="77777777" w:rsidR="007A63CE" w:rsidRPr="008871E9" w:rsidRDefault="007A63CE" w:rsidP="00D84C76">
            <w:pPr>
              <w:pStyle w:val="ConsPlusNormal"/>
              <w:jc w:val="both"/>
              <w:rPr>
                <w:rFonts w:ascii="Times New Roman" w:hAnsi="Times New Roman" w:cs="Times New Roman"/>
                <w:sz w:val="24"/>
                <w:szCs w:val="24"/>
              </w:rPr>
            </w:pPr>
          </w:p>
        </w:tc>
        <w:tc>
          <w:tcPr>
            <w:tcW w:w="3216" w:type="dxa"/>
          </w:tcPr>
          <w:p w14:paraId="6D133363"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3AB2573E" w14:textId="77777777" w:rsidTr="00D84C76">
        <w:tc>
          <w:tcPr>
            <w:tcW w:w="9571" w:type="dxa"/>
            <w:gridSpan w:val="5"/>
          </w:tcPr>
          <w:p w14:paraId="6FE837D2" w14:textId="77777777" w:rsidR="007A63CE" w:rsidRPr="008871E9" w:rsidRDefault="007A63CE" w:rsidP="00D84C76">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A63CE" w:rsidRPr="008871E9" w14:paraId="1AF7C0DD" w14:textId="77777777" w:rsidTr="00D84C76">
        <w:tc>
          <w:tcPr>
            <w:tcW w:w="817" w:type="dxa"/>
          </w:tcPr>
          <w:p w14:paraId="66C9CB59"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14:paraId="668B0FC3"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7FE8A465"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7D6A6BC" w14:textId="77777777" w:rsidTr="00D84C76">
        <w:tc>
          <w:tcPr>
            <w:tcW w:w="817" w:type="dxa"/>
          </w:tcPr>
          <w:p w14:paraId="2DAE8FAA"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14:paraId="1CCA3B23"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154B610B"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F06658E" w14:textId="77777777" w:rsidTr="00D84C76">
        <w:tc>
          <w:tcPr>
            <w:tcW w:w="817" w:type="dxa"/>
          </w:tcPr>
          <w:p w14:paraId="50C73591"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14:paraId="055EC928"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2057AFF7"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8C548A8" w14:textId="77777777" w:rsidTr="00D84C76">
        <w:tc>
          <w:tcPr>
            <w:tcW w:w="817" w:type="dxa"/>
          </w:tcPr>
          <w:p w14:paraId="1372D5BA"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14:paraId="377DEB94"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74C370A4"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737CCBF6" w14:textId="77777777" w:rsidTr="00D84C76">
        <w:tc>
          <w:tcPr>
            <w:tcW w:w="817" w:type="dxa"/>
          </w:tcPr>
          <w:p w14:paraId="1380F8ED"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14:paraId="55DA4FCC"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33342BB0"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49AFE7F4" w14:textId="77777777" w:rsidTr="00D84C76">
        <w:tc>
          <w:tcPr>
            <w:tcW w:w="817" w:type="dxa"/>
          </w:tcPr>
          <w:p w14:paraId="15A99215"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14:paraId="2555F0E5"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D073CAF"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14F99282" w14:textId="77777777" w:rsidTr="00D84C76">
        <w:tc>
          <w:tcPr>
            <w:tcW w:w="817" w:type="dxa"/>
          </w:tcPr>
          <w:p w14:paraId="7C62688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14:paraId="66504081"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2FC789AE"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06FB7F7" w14:textId="77777777" w:rsidTr="00D84C76">
        <w:tc>
          <w:tcPr>
            <w:tcW w:w="817" w:type="dxa"/>
          </w:tcPr>
          <w:p w14:paraId="457644D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14:paraId="653BCE1C"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425EF87D"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360DCDB7" w14:textId="77777777" w:rsidTr="00D84C76">
        <w:tc>
          <w:tcPr>
            <w:tcW w:w="817" w:type="dxa"/>
          </w:tcPr>
          <w:p w14:paraId="68F14F6D"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14:paraId="0C80FA7E"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4B166AD8"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59916C3" w14:textId="77777777" w:rsidTr="00D84C76">
        <w:tc>
          <w:tcPr>
            <w:tcW w:w="817" w:type="dxa"/>
          </w:tcPr>
          <w:p w14:paraId="4A99B8E0"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06564996"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3751BBA9"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7E5315BE" w14:textId="77777777" w:rsidTr="00D84C76">
        <w:tc>
          <w:tcPr>
            <w:tcW w:w="817" w:type="dxa"/>
          </w:tcPr>
          <w:p w14:paraId="6D0B24E8"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14:paraId="5F93D1F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44EAC9F8"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3CD08D0" w14:textId="77777777" w:rsidTr="00D84C76">
        <w:tc>
          <w:tcPr>
            <w:tcW w:w="817" w:type="dxa"/>
          </w:tcPr>
          <w:p w14:paraId="54761461"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14:paraId="50F8BEE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71C092CF"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40585A43" w14:textId="77777777" w:rsidTr="00D84C76">
        <w:tc>
          <w:tcPr>
            <w:tcW w:w="817" w:type="dxa"/>
          </w:tcPr>
          <w:p w14:paraId="6BD7BF8B"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1.2.5</w:t>
            </w:r>
          </w:p>
        </w:tc>
        <w:tc>
          <w:tcPr>
            <w:tcW w:w="5538" w:type="dxa"/>
            <w:gridSpan w:val="3"/>
          </w:tcPr>
          <w:p w14:paraId="4EDC293D"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6F26D8CE"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2D553123" w14:textId="77777777" w:rsidTr="00D84C76">
        <w:tc>
          <w:tcPr>
            <w:tcW w:w="817" w:type="dxa"/>
          </w:tcPr>
          <w:p w14:paraId="188B86E5"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14:paraId="3BC2CEC4"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3B830B4C"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153DE4DE" w14:textId="77777777" w:rsidTr="00D84C76">
        <w:tc>
          <w:tcPr>
            <w:tcW w:w="817" w:type="dxa"/>
          </w:tcPr>
          <w:p w14:paraId="384ACCFA"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14:paraId="28A674AE"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14D6F33B"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6DD65C47" w14:textId="77777777" w:rsidTr="00D84C76">
        <w:tc>
          <w:tcPr>
            <w:tcW w:w="817" w:type="dxa"/>
          </w:tcPr>
          <w:p w14:paraId="0281E89A"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14:paraId="4CC5082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3DD6A074"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74794E0" w14:textId="77777777" w:rsidTr="00D84C76">
        <w:tc>
          <w:tcPr>
            <w:tcW w:w="817" w:type="dxa"/>
          </w:tcPr>
          <w:p w14:paraId="539EFD56"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14:paraId="1569BBAA"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1451200F"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16567CC8" w14:textId="77777777" w:rsidTr="00D84C76">
        <w:tc>
          <w:tcPr>
            <w:tcW w:w="817" w:type="dxa"/>
          </w:tcPr>
          <w:p w14:paraId="60271C68"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14:paraId="5779A31D"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70736780"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2A26CA6C" w14:textId="77777777" w:rsidTr="00D84C76">
        <w:tc>
          <w:tcPr>
            <w:tcW w:w="817" w:type="dxa"/>
          </w:tcPr>
          <w:p w14:paraId="0EFDD20F"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14:paraId="3A70554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028457BE"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34CAE91D" w14:textId="77777777" w:rsidTr="00D84C76">
        <w:tc>
          <w:tcPr>
            <w:tcW w:w="9571" w:type="dxa"/>
            <w:gridSpan w:val="5"/>
          </w:tcPr>
          <w:p w14:paraId="2D306622"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7A63CE" w:rsidRPr="008871E9" w14:paraId="2440100E" w14:textId="77777777" w:rsidTr="00D84C76">
        <w:tc>
          <w:tcPr>
            <w:tcW w:w="817" w:type="dxa"/>
          </w:tcPr>
          <w:p w14:paraId="675DD14E"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14:paraId="15337A06"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72DD061A"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1D7011B7" w14:textId="77777777" w:rsidTr="00D84C76">
        <w:tc>
          <w:tcPr>
            <w:tcW w:w="817" w:type="dxa"/>
          </w:tcPr>
          <w:p w14:paraId="48B49F42" w14:textId="77777777" w:rsidR="007A63CE" w:rsidRPr="008871E9" w:rsidRDefault="007A63CE" w:rsidP="00D84C76">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14:paraId="544E8D54"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6490AE00"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734B8643" w14:textId="77777777" w:rsidTr="00D84C76">
        <w:tc>
          <w:tcPr>
            <w:tcW w:w="817" w:type="dxa"/>
          </w:tcPr>
          <w:p w14:paraId="6F64598B"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14:paraId="77CC0EF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6A665804"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EADC48C" w14:textId="77777777" w:rsidTr="00D84C76">
        <w:tc>
          <w:tcPr>
            <w:tcW w:w="817" w:type="dxa"/>
          </w:tcPr>
          <w:p w14:paraId="336ABF5D"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14:paraId="213C128D"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18A074CE"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2DE02E1F" w14:textId="77777777" w:rsidTr="00D84C76">
        <w:tc>
          <w:tcPr>
            <w:tcW w:w="817" w:type="dxa"/>
          </w:tcPr>
          <w:p w14:paraId="4B5A1429"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14:paraId="59C458E9"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5C93D1B0"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31E07A53" w14:textId="77777777" w:rsidTr="00D84C76">
        <w:tc>
          <w:tcPr>
            <w:tcW w:w="817" w:type="dxa"/>
          </w:tcPr>
          <w:p w14:paraId="0C56254B"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14:paraId="5FE1736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715295B"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07A07C3" w14:textId="77777777" w:rsidTr="00D84C76">
        <w:tc>
          <w:tcPr>
            <w:tcW w:w="817" w:type="dxa"/>
          </w:tcPr>
          <w:p w14:paraId="0BC19C1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14:paraId="1D8D10D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47CAF732"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807E80A" w14:textId="77777777" w:rsidTr="00D84C76">
        <w:tc>
          <w:tcPr>
            <w:tcW w:w="817" w:type="dxa"/>
          </w:tcPr>
          <w:p w14:paraId="7488B26E"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14:paraId="3B322A0F"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0E846448"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472A2D49" w14:textId="77777777" w:rsidTr="00D84C76">
        <w:tc>
          <w:tcPr>
            <w:tcW w:w="817" w:type="dxa"/>
          </w:tcPr>
          <w:p w14:paraId="325D7EDB"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14:paraId="47D86C61"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54C29064"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7A8B0DD" w14:textId="77777777" w:rsidTr="00D84C76">
        <w:tc>
          <w:tcPr>
            <w:tcW w:w="817" w:type="dxa"/>
          </w:tcPr>
          <w:p w14:paraId="3818250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14:paraId="11508F40"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5A9455B4"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442D5443" w14:textId="77777777" w:rsidTr="00D84C76">
        <w:tc>
          <w:tcPr>
            <w:tcW w:w="817" w:type="dxa"/>
          </w:tcPr>
          <w:p w14:paraId="6D95B2EC"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14:paraId="22FE011F"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057DBFA2"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1C6480A2" w14:textId="77777777" w:rsidTr="00D84C76">
        <w:tc>
          <w:tcPr>
            <w:tcW w:w="817" w:type="dxa"/>
          </w:tcPr>
          <w:p w14:paraId="1A0660D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14:paraId="01BDCB10"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923C5B4"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2420E71E" w14:textId="77777777" w:rsidTr="00D84C76">
        <w:tc>
          <w:tcPr>
            <w:tcW w:w="817" w:type="dxa"/>
          </w:tcPr>
          <w:p w14:paraId="56A78318"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14:paraId="735D0B0E"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37E0209"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1DD8D90B" w14:textId="77777777" w:rsidTr="00D84C76">
        <w:tc>
          <w:tcPr>
            <w:tcW w:w="817" w:type="dxa"/>
          </w:tcPr>
          <w:p w14:paraId="1D4F2731"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14:paraId="009F4C9C"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7A4AACEC"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23B842B7" w14:textId="77777777" w:rsidTr="00D84C76">
        <w:tc>
          <w:tcPr>
            <w:tcW w:w="817" w:type="dxa"/>
          </w:tcPr>
          <w:p w14:paraId="230B2B0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14:paraId="7E7E6F93"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538B57E8"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484F91C" w14:textId="77777777" w:rsidTr="00D84C76">
        <w:tc>
          <w:tcPr>
            <w:tcW w:w="817" w:type="dxa"/>
          </w:tcPr>
          <w:p w14:paraId="6EE41B61"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3FFB3B38"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241BAB3D"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68B901F2" w14:textId="77777777" w:rsidTr="00D84C76">
        <w:tc>
          <w:tcPr>
            <w:tcW w:w="817" w:type="dxa"/>
          </w:tcPr>
          <w:p w14:paraId="0C55789F"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14:paraId="4601303F"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36A4BB7A"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65680843" w14:textId="77777777" w:rsidTr="00D84C76">
        <w:tc>
          <w:tcPr>
            <w:tcW w:w="817" w:type="dxa"/>
          </w:tcPr>
          <w:p w14:paraId="1C8C9DD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14:paraId="598F534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A7A003D"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D7FEE41" w14:textId="77777777" w:rsidTr="00D84C76">
        <w:tc>
          <w:tcPr>
            <w:tcW w:w="817" w:type="dxa"/>
          </w:tcPr>
          <w:p w14:paraId="6311E5F4"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14:paraId="40AFA5E5"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2D7C1D61"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6575AB67" w14:textId="77777777" w:rsidTr="00D84C76">
        <w:tc>
          <w:tcPr>
            <w:tcW w:w="9571" w:type="dxa"/>
            <w:gridSpan w:val="5"/>
          </w:tcPr>
          <w:p w14:paraId="7FE3E92F"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7A63CE" w:rsidRPr="008871E9" w14:paraId="7B7D7AD2" w14:textId="77777777" w:rsidTr="00D84C76">
        <w:tc>
          <w:tcPr>
            <w:tcW w:w="817" w:type="dxa"/>
          </w:tcPr>
          <w:p w14:paraId="6E3D8E05"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14:paraId="4A7E3C78"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67E29BBC"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11579C4" w14:textId="77777777" w:rsidTr="00D84C76">
        <w:tc>
          <w:tcPr>
            <w:tcW w:w="817" w:type="dxa"/>
          </w:tcPr>
          <w:p w14:paraId="17DDD057"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14:paraId="338E4B6F"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74F0B325"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AC66C1B" w14:textId="77777777" w:rsidTr="00D84C76">
        <w:tc>
          <w:tcPr>
            <w:tcW w:w="817" w:type="dxa"/>
          </w:tcPr>
          <w:p w14:paraId="3FED40A0"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14:paraId="0BD50D99"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14:paraId="07776766"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494F9E0E" w14:textId="77777777" w:rsidTr="00D84C76">
        <w:tc>
          <w:tcPr>
            <w:tcW w:w="817" w:type="dxa"/>
          </w:tcPr>
          <w:p w14:paraId="792DF630"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14:paraId="734A79FC"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14:paraId="0B369DC7"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FCA783E" w14:textId="77777777" w:rsidTr="00D84C76">
        <w:tc>
          <w:tcPr>
            <w:tcW w:w="9571" w:type="dxa"/>
            <w:gridSpan w:val="5"/>
          </w:tcPr>
          <w:p w14:paraId="0E6F52DC"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7A63CE" w:rsidRPr="008871E9" w14:paraId="357D08F1" w14:textId="77777777" w:rsidTr="00D84C76">
        <w:tc>
          <w:tcPr>
            <w:tcW w:w="817" w:type="dxa"/>
          </w:tcPr>
          <w:p w14:paraId="7573D6CF"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14:paraId="7804BFCD"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14:paraId="693F1E5F"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16B3E02C" w14:textId="77777777" w:rsidTr="00D84C76">
        <w:tc>
          <w:tcPr>
            <w:tcW w:w="817" w:type="dxa"/>
          </w:tcPr>
          <w:p w14:paraId="18CCC4A5"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14:paraId="02A09F2C"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67071B6C"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DE35F49" w14:textId="77777777" w:rsidTr="00D84C76">
        <w:tc>
          <w:tcPr>
            <w:tcW w:w="9571" w:type="dxa"/>
            <w:gridSpan w:val="5"/>
          </w:tcPr>
          <w:p w14:paraId="0DABAB9D"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7A63CE" w:rsidRPr="008871E9" w14:paraId="2834DF10" w14:textId="77777777" w:rsidTr="00D84C76">
        <w:tc>
          <w:tcPr>
            <w:tcW w:w="817" w:type="dxa"/>
          </w:tcPr>
          <w:p w14:paraId="66CB1E4D"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14:paraId="19566550"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14:paraId="227972C6"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7A63CE" w:rsidRPr="008871E9" w14:paraId="4D08B63E" w14:textId="77777777" w:rsidTr="00D84C76">
        <w:tc>
          <w:tcPr>
            <w:tcW w:w="817" w:type="dxa"/>
          </w:tcPr>
          <w:p w14:paraId="0F5E2715"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14:paraId="2A0E01EF"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14:paraId="766CF53A"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F349A7A" w14:textId="77777777" w:rsidTr="00D84C76">
        <w:tc>
          <w:tcPr>
            <w:tcW w:w="817" w:type="dxa"/>
          </w:tcPr>
          <w:p w14:paraId="6244523F" w14:textId="77777777" w:rsidR="007A63CE" w:rsidRPr="008871E9" w:rsidRDefault="007A63CE" w:rsidP="00D84C7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lastRenderedPageBreak/>
              <w:t>2</w:t>
            </w:r>
          </w:p>
        </w:tc>
        <w:tc>
          <w:tcPr>
            <w:tcW w:w="5538" w:type="dxa"/>
            <w:gridSpan w:val="3"/>
          </w:tcPr>
          <w:p w14:paraId="7214200A"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091E01B8"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3D206AC2" w14:textId="77777777" w:rsidTr="00D84C76">
        <w:tc>
          <w:tcPr>
            <w:tcW w:w="817" w:type="dxa"/>
          </w:tcPr>
          <w:p w14:paraId="001721BA" w14:textId="77777777" w:rsidR="007A63CE" w:rsidRPr="008871E9" w:rsidRDefault="007A63CE" w:rsidP="00D84C7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14:paraId="12758329"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14:paraId="41358447"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09D0FDCE" w14:textId="77777777" w:rsidTr="00D84C76">
        <w:tc>
          <w:tcPr>
            <w:tcW w:w="817" w:type="dxa"/>
          </w:tcPr>
          <w:p w14:paraId="1FAC695F" w14:textId="77777777" w:rsidR="007A63CE" w:rsidRPr="008871E9" w:rsidRDefault="007A63CE" w:rsidP="00D84C7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14:paraId="345333A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14:paraId="76F0AAAF"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772E4487" w14:textId="77777777" w:rsidTr="00D84C76">
        <w:tc>
          <w:tcPr>
            <w:tcW w:w="817" w:type="dxa"/>
          </w:tcPr>
          <w:p w14:paraId="31A56FA0" w14:textId="77777777" w:rsidR="007A63CE" w:rsidRPr="008871E9" w:rsidRDefault="007A63CE" w:rsidP="00D84C7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14:paraId="32B811E9"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14:paraId="5A93E7BE"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491ADAD5" w14:textId="77777777" w:rsidTr="00D84C76">
        <w:tc>
          <w:tcPr>
            <w:tcW w:w="6355" w:type="dxa"/>
            <w:gridSpan w:val="4"/>
          </w:tcPr>
          <w:p w14:paraId="4507ED72"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14:paraId="5C2D18BC"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724347F1" w14:textId="77777777" w:rsidTr="00D84C76">
        <w:tc>
          <w:tcPr>
            <w:tcW w:w="6355" w:type="dxa"/>
            <w:gridSpan w:val="4"/>
          </w:tcPr>
          <w:p w14:paraId="264A04DB"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00A9197C"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BE130E7" w14:textId="77777777" w:rsidTr="00D84C76">
        <w:tc>
          <w:tcPr>
            <w:tcW w:w="6355" w:type="dxa"/>
            <w:gridSpan w:val="4"/>
          </w:tcPr>
          <w:p w14:paraId="1A2BD49A"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14:paraId="1E87D41D"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746B6CAC" w14:textId="77777777" w:rsidTr="00D84C76">
        <w:tc>
          <w:tcPr>
            <w:tcW w:w="6355" w:type="dxa"/>
            <w:gridSpan w:val="4"/>
          </w:tcPr>
          <w:p w14:paraId="691DFBFC"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8871E9">
              <w:rPr>
                <w:rFonts w:ascii="Times New Roman" w:hAnsi="Times New Roman" w:cs="Times New Roman"/>
                <w:sz w:val="24"/>
                <w:szCs w:val="24"/>
              </w:rPr>
              <w:t>*:_</w:t>
            </w:r>
            <w:proofErr w:type="gramEnd"/>
            <w:r w:rsidRPr="008871E9">
              <w:rPr>
                <w:rFonts w:ascii="Times New Roman" w:hAnsi="Times New Roman" w:cs="Times New Roman"/>
                <w:sz w:val="24"/>
                <w:szCs w:val="24"/>
              </w:rPr>
              <w:t>_____________________________________</w:t>
            </w:r>
          </w:p>
        </w:tc>
        <w:tc>
          <w:tcPr>
            <w:tcW w:w="3216" w:type="dxa"/>
          </w:tcPr>
          <w:p w14:paraId="3E58EC3B"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47FA4C16" w14:textId="77777777" w:rsidTr="00D84C76">
        <w:tc>
          <w:tcPr>
            <w:tcW w:w="6355" w:type="dxa"/>
            <w:gridSpan w:val="4"/>
          </w:tcPr>
          <w:p w14:paraId="5834E923" w14:textId="77777777"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00E0B7DD" w14:textId="77777777" w:rsidR="007A63CE" w:rsidRPr="008871E9" w:rsidRDefault="007A63CE" w:rsidP="00D84C76">
            <w:pPr>
              <w:pStyle w:val="ConsPlusNormal"/>
              <w:jc w:val="both"/>
              <w:rPr>
                <w:rFonts w:ascii="Times New Roman" w:hAnsi="Times New Roman" w:cs="Times New Roman"/>
                <w:sz w:val="24"/>
                <w:szCs w:val="24"/>
              </w:rPr>
            </w:pPr>
          </w:p>
        </w:tc>
      </w:tr>
      <w:tr w:rsidR="007A63CE" w:rsidRPr="008871E9" w14:paraId="580A1B6D" w14:textId="77777777" w:rsidTr="00D84C76">
        <w:tc>
          <w:tcPr>
            <w:tcW w:w="9571" w:type="dxa"/>
            <w:gridSpan w:val="5"/>
            <w:tcBorders>
              <w:bottom w:val="nil"/>
            </w:tcBorders>
          </w:tcPr>
          <w:p w14:paraId="6845C7AD"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i/>
              </w:rPr>
              <w:t>Указывается один из перечисленных способов</w:t>
            </w:r>
          </w:p>
        </w:tc>
      </w:tr>
      <w:tr w:rsidR="007A63CE" w:rsidRPr="008871E9" w14:paraId="3D398EDB" w14:textId="77777777" w:rsidTr="00D84C76">
        <w:tc>
          <w:tcPr>
            <w:tcW w:w="6355" w:type="dxa"/>
            <w:gridSpan w:val="4"/>
            <w:tcBorders>
              <w:top w:val="nil"/>
              <w:left w:val="nil"/>
              <w:bottom w:val="nil"/>
              <w:right w:val="nil"/>
            </w:tcBorders>
          </w:tcPr>
          <w:p w14:paraId="16CB0DCD" w14:textId="77777777" w:rsidR="007A63CE" w:rsidRPr="008871E9" w:rsidRDefault="007A63CE" w:rsidP="00D84C76">
            <w:pPr>
              <w:pStyle w:val="ConsPlusNormal"/>
              <w:jc w:val="both"/>
              <w:rPr>
                <w:rFonts w:ascii="Times New Roman" w:hAnsi="Times New Roman" w:cs="Times New Roman"/>
              </w:rPr>
            </w:pPr>
            <w:r w:rsidRPr="008871E9">
              <w:rPr>
                <w:rFonts w:ascii="Times New Roman" w:hAnsi="Times New Roman" w:cs="Times New Roman"/>
              </w:rPr>
              <w:t xml:space="preserve">                                                    _________</w:t>
            </w:r>
          </w:p>
          <w:p w14:paraId="06DD25DA" w14:textId="77777777" w:rsidR="007A63CE" w:rsidRPr="008871E9" w:rsidRDefault="007A63CE" w:rsidP="00D84C76">
            <w:pPr>
              <w:pStyle w:val="ConsPlusNormal"/>
              <w:jc w:val="center"/>
              <w:rPr>
                <w:rFonts w:ascii="Times New Roman" w:hAnsi="Times New Roman" w:cs="Times New Roman"/>
              </w:rPr>
            </w:pPr>
            <w:r w:rsidRPr="008871E9">
              <w:rPr>
                <w:rFonts w:ascii="Times New Roman" w:hAnsi="Times New Roman" w:cs="Times New Roman"/>
              </w:rPr>
              <w:t>(подпись)</w:t>
            </w:r>
          </w:p>
        </w:tc>
        <w:tc>
          <w:tcPr>
            <w:tcW w:w="3216" w:type="dxa"/>
            <w:tcBorders>
              <w:top w:val="nil"/>
              <w:left w:val="nil"/>
              <w:bottom w:val="nil"/>
              <w:right w:val="nil"/>
            </w:tcBorders>
          </w:tcPr>
          <w:p w14:paraId="6D01CE65" w14:textId="77777777" w:rsidR="007A63CE" w:rsidRPr="008871E9" w:rsidRDefault="007A63CE" w:rsidP="00D84C76">
            <w:pPr>
              <w:pStyle w:val="ConsPlusNormal"/>
              <w:jc w:val="both"/>
              <w:rPr>
                <w:rFonts w:ascii="Times New Roman" w:hAnsi="Times New Roman" w:cs="Times New Roman"/>
              </w:rPr>
            </w:pPr>
            <w:r w:rsidRPr="008871E9">
              <w:rPr>
                <w:rFonts w:ascii="Times New Roman" w:hAnsi="Times New Roman" w:cs="Times New Roman"/>
              </w:rPr>
              <w:t>______________________________</w:t>
            </w:r>
          </w:p>
          <w:p w14:paraId="7957ED5A" w14:textId="77777777" w:rsidR="007A63CE" w:rsidRPr="008871E9" w:rsidRDefault="007A63CE" w:rsidP="00D84C76">
            <w:pPr>
              <w:pStyle w:val="ConsPlusNormal"/>
              <w:jc w:val="center"/>
              <w:rPr>
                <w:rFonts w:ascii="Times New Roman" w:hAnsi="Times New Roman" w:cs="Times New Roman"/>
              </w:rPr>
            </w:pPr>
            <w:r w:rsidRPr="008871E9">
              <w:rPr>
                <w:rFonts w:ascii="Times New Roman" w:hAnsi="Times New Roman" w:cs="Times New Roman"/>
              </w:rPr>
              <w:t>(фамилия, имя, отчество (последнее - при наличии)</w:t>
            </w:r>
          </w:p>
        </w:tc>
      </w:tr>
      <w:tr w:rsidR="007A63CE" w:rsidRPr="008871E9" w14:paraId="123BCFED" w14:textId="77777777" w:rsidTr="00D84C76">
        <w:tc>
          <w:tcPr>
            <w:tcW w:w="6355" w:type="dxa"/>
            <w:gridSpan w:val="4"/>
            <w:tcBorders>
              <w:top w:val="nil"/>
              <w:left w:val="nil"/>
              <w:bottom w:val="nil"/>
              <w:right w:val="nil"/>
            </w:tcBorders>
          </w:tcPr>
          <w:p w14:paraId="642A3675" w14:textId="77777777" w:rsidR="007A63CE" w:rsidRPr="008871E9" w:rsidRDefault="007A63CE" w:rsidP="00D84C76">
            <w:pPr>
              <w:pStyle w:val="ConsPlusNormal"/>
              <w:jc w:val="both"/>
              <w:rPr>
                <w:rFonts w:ascii="Times New Roman" w:hAnsi="Times New Roman" w:cs="Times New Roman"/>
              </w:rPr>
            </w:pPr>
            <w:r w:rsidRPr="008871E9">
              <w:rPr>
                <w:rFonts w:ascii="Times New Roman" w:hAnsi="Times New Roman" w:cs="Times New Roman"/>
              </w:rPr>
              <w:t>Дата</w:t>
            </w:r>
          </w:p>
        </w:tc>
        <w:tc>
          <w:tcPr>
            <w:tcW w:w="3216" w:type="dxa"/>
            <w:tcBorders>
              <w:top w:val="nil"/>
              <w:left w:val="nil"/>
              <w:bottom w:val="nil"/>
              <w:right w:val="nil"/>
            </w:tcBorders>
          </w:tcPr>
          <w:p w14:paraId="42780A9C" w14:textId="77777777" w:rsidR="007A63CE" w:rsidRPr="008871E9" w:rsidRDefault="007A63CE" w:rsidP="00D84C76">
            <w:pPr>
              <w:pStyle w:val="ConsPlusNormal"/>
              <w:jc w:val="both"/>
              <w:rPr>
                <w:rFonts w:ascii="Times New Roman" w:hAnsi="Times New Roman" w:cs="Times New Roman"/>
                <w:sz w:val="24"/>
                <w:szCs w:val="24"/>
              </w:rPr>
            </w:pPr>
          </w:p>
        </w:tc>
      </w:tr>
    </w:tbl>
    <w:p w14:paraId="1BA474FE" w14:textId="77777777" w:rsidR="007A63CE" w:rsidRPr="008871E9" w:rsidRDefault="007A63CE" w:rsidP="007A63CE">
      <w:pPr>
        <w:pStyle w:val="ConsPlusNormal"/>
        <w:jc w:val="both"/>
        <w:rPr>
          <w:rFonts w:ascii="Times New Roman" w:hAnsi="Times New Roman" w:cs="Times New Roman"/>
          <w:sz w:val="24"/>
          <w:szCs w:val="24"/>
        </w:rPr>
      </w:pPr>
    </w:p>
    <w:p w14:paraId="0F28E91A" w14:textId="77777777" w:rsidR="007A63CE" w:rsidRPr="008871E9" w:rsidRDefault="007A63CE" w:rsidP="007A63CE">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14:paraId="2F834018" w14:textId="77777777" w:rsidR="007A63CE" w:rsidRPr="008871E9" w:rsidRDefault="007A63CE" w:rsidP="007A63CE">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14:paraId="593EB4A8" w14:textId="77777777" w:rsidR="007A63CE" w:rsidRPr="008871E9" w:rsidRDefault="007A63CE" w:rsidP="007A63CE">
      <w:pPr>
        <w:pStyle w:val="ConsPlusNormal"/>
        <w:jc w:val="both"/>
        <w:rPr>
          <w:rFonts w:ascii="Times New Roman" w:hAnsi="Times New Roman" w:cs="Times New Roman"/>
          <w:sz w:val="24"/>
          <w:szCs w:val="24"/>
        </w:rPr>
        <w:sectPr w:rsidR="007A63CE" w:rsidRPr="008871E9" w:rsidSect="003F6B84">
          <w:pgSz w:w="11906" w:h="16838"/>
          <w:pgMar w:top="1134" w:right="567" w:bottom="1134" w:left="1134" w:header="709" w:footer="709" w:gutter="0"/>
          <w:cols w:space="708"/>
          <w:titlePg/>
          <w:docGrid w:linePitch="360"/>
        </w:sectPr>
      </w:pPr>
    </w:p>
    <w:p w14:paraId="55A56600" w14:textId="2D866FB3" w:rsidR="007A63CE" w:rsidRPr="008871E9" w:rsidRDefault="009942F0"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7A63CE" w:rsidRPr="008871E9">
        <w:rPr>
          <w:rFonts w:ascii="Times New Roman" w:hAnsi="Times New Roman" w:cs="Times New Roman"/>
          <w:sz w:val="24"/>
          <w:szCs w:val="24"/>
        </w:rPr>
        <w:t xml:space="preserve"> 4</w:t>
      </w:r>
    </w:p>
    <w:p w14:paraId="4546E717" w14:textId="26AC125B" w:rsidR="007A63CE" w:rsidRPr="008871E9" w:rsidRDefault="009942F0"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7A63CE" w:rsidRPr="008871E9">
        <w:rPr>
          <w:rFonts w:ascii="Times New Roman" w:hAnsi="Times New Roman" w:cs="Times New Roman"/>
          <w:sz w:val="24"/>
          <w:szCs w:val="24"/>
        </w:rPr>
        <w:t>дминистративному регламенту</w:t>
      </w:r>
    </w:p>
    <w:p w14:paraId="696B9DB9" w14:textId="77777777" w:rsidR="007A63CE" w:rsidRPr="008871E9" w:rsidRDefault="007A63CE" w:rsidP="007A63CE">
      <w:pPr>
        <w:pStyle w:val="ConsPlusNormal"/>
        <w:jc w:val="right"/>
        <w:rPr>
          <w:rFonts w:ascii="Times New Roman" w:hAnsi="Times New Roman" w:cs="Times New Roman"/>
          <w:sz w:val="24"/>
          <w:szCs w:val="24"/>
        </w:rPr>
      </w:pPr>
    </w:p>
    <w:p w14:paraId="608EAE7B" w14:textId="77777777" w:rsidR="007A63CE" w:rsidRPr="008871E9" w:rsidRDefault="007A63CE" w:rsidP="007A63C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2375"/>
        <w:gridCol w:w="2430"/>
        <w:gridCol w:w="5616"/>
      </w:tblGrid>
      <w:tr w:rsidR="007A63CE" w:rsidRPr="008871E9" w14:paraId="3A89B626" w14:textId="77777777" w:rsidTr="00D84C76">
        <w:tc>
          <w:tcPr>
            <w:tcW w:w="4956" w:type="dxa"/>
            <w:gridSpan w:val="2"/>
            <w:tcBorders>
              <w:top w:val="nil"/>
              <w:left w:val="nil"/>
              <w:bottom w:val="nil"/>
              <w:right w:val="nil"/>
            </w:tcBorders>
          </w:tcPr>
          <w:p w14:paraId="5CC88138" w14:textId="77777777" w:rsidR="007A63CE" w:rsidRPr="008871E9" w:rsidRDefault="007A63CE" w:rsidP="00D84C76">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71CB8EAE" w14:textId="77777777" w:rsidR="009942F0"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w:t>
            </w:r>
          </w:p>
          <w:p w14:paraId="56256C23" w14:textId="778B06F4" w:rsidR="009942F0"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w:t>
            </w:r>
            <w:r w:rsidR="009942F0">
              <w:rPr>
                <w:rFonts w:ascii="Times New Roman" w:hAnsi="Times New Roman" w:cs="Times New Roman"/>
                <w:sz w:val="24"/>
                <w:szCs w:val="24"/>
              </w:rPr>
              <w:t>________</w:t>
            </w:r>
            <w:r w:rsidRPr="008871E9">
              <w:rPr>
                <w:rFonts w:ascii="Times New Roman" w:hAnsi="Times New Roman" w:cs="Times New Roman"/>
                <w:sz w:val="24"/>
                <w:szCs w:val="24"/>
              </w:rPr>
              <w:t xml:space="preserve">___ </w:t>
            </w:r>
          </w:p>
          <w:p w14:paraId="131227B3" w14:textId="74B24EEE" w:rsidR="007A63CE" w:rsidRPr="008871E9" w:rsidRDefault="007A63CE" w:rsidP="00D84C7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его почтовый индекс и адрес, телефон, адрес электронной почты)</w:t>
            </w:r>
          </w:p>
        </w:tc>
      </w:tr>
      <w:tr w:rsidR="007A63CE" w:rsidRPr="008871E9" w14:paraId="74BD48E4" w14:textId="77777777" w:rsidTr="00D84C76">
        <w:tc>
          <w:tcPr>
            <w:tcW w:w="9571" w:type="dxa"/>
            <w:gridSpan w:val="3"/>
            <w:tcBorders>
              <w:top w:val="nil"/>
              <w:left w:val="nil"/>
              <w:bottom w:val="nil"/>
              <w:right w:val="nil"/>
            </w:tcBorders>
          </w:tcPr>
          <w:p w14:paraId="501DAB84" w14:textId="77777777" w:rsidR="007A63CE" w:rsidRPr="008871E9" w:rsidRDefault="007A63CE" w:rsidP="00D84C76">
            <w:pPr>
              <w:pStyle w:val="ConsPlusNormal"/>
              <w:jc w:val="center"/>
              <w:rPr>
                <w:rFonts w:ascii="Times New Roman" w:hAnsi="Times New Roman" w:cs="Times New Roman"/>
                <w:b/>
                <w:sz w:val="24"/>
                <w:szCs w:val="24"/>
              </w:rPr>
            </w:pPr>
          </w:p>
          <w:p w14:paraId="1D49CD62" w14:textId="77777777" w:rsidR="007A63CE" w:rsidRPr="008871E9" w:rsidRDefault="007A63CE" w:rsidP="00D84C7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3358E7B1" w14:textId="77777777" w:rsidR="007A63CE" w:rsidRPr="008871E9" w:rsidRDefault="007A63CE" w:rsidP="00D84C7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7A63CE" w:rsidRPr="008871E9" w14:paraId="4BC9141C" w14:textId="77777777" w:rsidTr="00D84C76">
        <w:tc>
          <w:tcPr>
            <w:tcW w:w="9571" w:type="dxa"/>
            <w:gridSpan w:val="3"/>
            <w:tcBorders>
              <w:top w:val="nil"/>
              <w:left w:val="nil"/>
              <w:bottom w:val="nil"/>
              <w:right w:val="nil"/>
            </w:tcBorders>
          </w:tcPr>
          <w:p w14:paraId="1CA239A2" w14:textId="77777777" w:rsidR="007A63CE" w:rsidRPr="008871E9" w:rsidRDefault="007A63CE" w:rsidP="00D84C76">
            <w:pPr>
              <w:pStyle w:val="ConsPlusNormal"/>
              <w:ind w:firstLine="851"/>
              <w:jc w:val="both"/>
              <w:rPr>
                <w:rFonts w:ascii="Times New Roman" w:hAnsi="Times New Roman" w:cs="Times New Roman"/>
                <w:sz w:val="24"/>
                <w:szCs w:val="24"/>
              </w:rPr>
            </w:pPr>
          </w:p>
          <w:p w14:paraId="1689B76C"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3C4E6D39"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27C0E605"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2E451E24"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14:paraId="2CA21A21"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1D12FAA"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311E7822"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8F36EFD"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2DF5DA6B" w14:textId="77777777" w:rsidR="007A63CE" w:rsidRPr="008871E9" w:rsidRDefault="007A63CE" w:rsidP="00D84C7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7A63CE" w:rsidRPr="008871E9" w14:paraId="4DF67A52" w14:textId="77777777" w:rsidTr="00D84C76">
        <w:tc>
          <w:tcPr>
            <w:tcW w:w="2478" w:type="dxa"/>
            <w:tcBorders>
              <w:top w:val="nil"/>
              <w:left w:val="nil"/>
              <w:bottom w:val="nil"/>
              <w:right w:val="nil"/>
            </w:tcBorders>
          </w:tcPr>
          <w:p w14:paraId="7C155CD2" w14:textId="27BCE088" w:rsidR="007A63CE" w:rsidRPr="008871E9" w:rsidRDefault="009942F0" w:rsidP="00D84C76">
            <w:pPr>
              <w:pStyle w:val="ConsPlusNormal"/>
              <w:jc w:val="center"/>
              <w:rPr>
                <w:rFonts w:ascii="Times New Roman" w:hAnsi="Times New Roman" w:cs="Times New Roman"/>
              </w:rPr>
            </w:pPr>
            <w:r>
              <w:rPr>
                <w:rFonts w:ascii="Times New Roman" w:hAnsi="Times New Roman" w:cs="Times New Roman"/>
              </w:rPr>
              <w:t>__________</w:t>
            </w:r>
          </w:p>
          <w:p w14:paraId="5A96DEA5" w14:textId="77777777" w:rsidR="007A63CE" w:rsidRPr="008871E9" w:rsidRDefault="007A63CE" w:rsidP="00D84C76">
            <w:pPr>
              <w:pStyle w:val="ConsPlusNormal"/>
              <w:jc w:val="center"/>
              <w:rPr>
                <w:rFonts w:ascii="Times New Roman" w:hAnsi="Times New Roman" w:cs="Times New Roman"/>
              </w:rPr>
            </w:pPr>
            <w:r w:rsidRPr="008871E9">
              <w:rPr>
                <w:rFonts w:ascii="Times New Roman" w:hAnsi="Times New Roman" w:cs="Times New Roman"/>
              </w:rPr>
              <w:t>(должность)</w:t>
            </w:r>
          </w:p>
        </w:tc>
        <w:tc>
          <w:tcPr>
            <w:tcW w:w="2478" w:type="dxa"/>
            <w:tcBorders>
              <w:top w:val="nil"/>
              <w:left w:val="nil"/>
              <w:bottom w:val="nil"/>
              <w:right w:val="nil"/>
            </w:tcBorders>
          </w:tcPr>
          <w:p w14:paraId="68E8519B" w14:textId="2E73B0DE" w:rsidR="007A63CE" w:rsidRPr="008871E9" w:rsidRDefault="009942F0" w:rsidP="00D84C76">
            <w:pPr>
              <w:pStyle w:val="ConsPlusNormal"/>
              <w:jc w:val="center"/>
              <w:rPr>
                <w:rFonts w:ascii="Times New Roman" w:hAnsi="Times New Roman" w:cs="Times New Roman"/>
              </w:rPr>
            </w:pPr>
            <w:r>
              <w:rPr>
                <w:rFonts w:ascii="Times New Roman" w:hAnsi="Times New Roman" w:cs="Times New Roman"/>
              </w:rPr>
              <w:t>_________________</w:t>
            </w:r>
          </w:p>
          <w:p w14:paraId="338F9634" w14:textId="77777777" w:rsidR="007A63CE" w:rsidRPr="008871E9" w:rsidRDefault="007A63CE" w:rsidP="00D84C76">
            <w:pPr>
              <w:pStyle w:val="ConsPlusNormal"/>
              <w:jc w:val="center"/>
              <w:rPr>
                <w:rFonts w:ascii="Times New Roman" w:hAnsi="Times New Roman" w:cs="Times New Roman"/>
              </w:rPr>
            </w:pPr>
            <w:r w:rsidRPr="008871E9">
              <w:rPr>
                <w:rFonts w:ascii="Times New Roman" w:hAnsi="Times New Roman" w:cs="Times New Roman"/>
              </w:rPr>
              <w:t>(подпись)</w:t>
            </w:r>
          </w:p>
        </w:tc>
        <w:tc>
          <w:tcPr>
            <w:tcW w:w="4615" w:type="dxa"/>
            <w:tcBorders>
              <w:top w:val="nil"/>
              <w:left w:val="nil"/>
              <w:bottom w:val="nil"/>
              <w:right w:val="nil"/>
            </w:tcBorders>
          </w:tcPr>
          <w:p w14:paraId="26821C23" w14:textId="77777777" w:rsidR="007A63CE" w:rsidRPr="008871E9" w:rsidRDefault="007A63CE" w:rsidP="00D84C76">
            <w:pPr>
              <w:pStyle w:val="ConsPlusNormal"/>
              <w:jc w:val="center"/>
              <w:rPr>
                <w:rFonts w:ascii="Times New Roman" w:hAnsi="Times New Roman" w:cs="Times New Roman"/>
              </w:rPr>
            </w:pPr>
            <w:r w:rsidRPr="008871E9">
              <w:rPr>
                <w:rFonts w:ascii="Times New Roman" w:hAnsi="Times New Roman" w:cs="Times New Roman"/>
              </w:rPr>
              <w:t>________________________________________</w:t>
            </w:r>
          </w:p>
          <w:p w14:paraId="687E3CFC" w14:textId="77777777" w:rsidR="007A63CE" w:rsidRPr="008871E9" w:rsidRDefault="007A63CE" w:rsidP="00D84C76">
            <w:pPr>
              <w:pStyle w:val="ConsPlusNormal"/>
              <w:jc w:val="center"/>
              <w:rPr>
                <w:rFonts w:ascii="Times New Roman" w:hAnsi="Times New Roman" w:cs="Times New Roman"/>
              </w:rPr>
            </w:pPr>
            <w:r w:rsidRPr="008871E9">
              <w:rPr>
                <w:rFonts w:ascii="Times New Roman" w:hAnsi="Times New Roman" w:cs="Times New Roman"/>
              </w:rPr>
              <w:t>(фамилия, имя, отчество (последнее - при наличии))</w:t>
            </w:r>
          </w:p>
        </w:tc>
      </w:tr>
      <w:tr w:rsidR="007A63CE" w:rsidRPr="008871E9" w14:paraId="6AC54EEA" w14:textId="77777777" w:rsidTr="00D84C76">
        <w:tc>
          <w:tcPr>
            <w:tcW w:w="2478" w:type="dxa"/>
            <w:tcBorders>
              <w:top w:val="nil"/>
              <w:left w:val="nil"/>
              <w:bottom w:val="nil"/>
              <w:right w:val="nil"/>
            </w:tcBorders>
          </w:tcPr>
          <w:p w14:paraId="27550978" w14:textId="77777777" w:rsidR="009942F0" w:rsidRDefault="009942F0" w:rsidP="00D84C76">
            <w:pPr>
              <w:pStyle w:val="ConsPlusNormal"/>
              <w:rPr>
                <w:rFonts w:ascii="Times New Roman" w:hAnsi="Times New Roman" w:cs="Times New Roman"/>
              </w:rPr>
            </w:pPr>
          </w:p>
          <w:p w14:paraId="04590BC0" w14:textId="77777777" w:rsidR="009942F0" w:rsidRDefault="009942F0" w:rsidP="00D84C76">
            <w:pPr>
              <w:pStyle w:val="ConsPlusNormal"/>
              <w:rPr>
                <w:rFonts w:ascii="Times New Roman" w:hAnsi="Times New Roman" w:cs="Times New Roman"/>
              </w:rPr>
            </w:pPr>
          </w:p>
          <w:p w14:paraId="67247F58" w14:textId="77777777" w:rsidR="009942F0" w:rsidRDefault="009942F0" w:rsidP="00D84C76">
            <w:pPr>
              <w:pStyle w:val="ConsPlusNormal"/>
              <w:rPr>
                <w:rFonts w:ascii="Times New Roman" w:hAnsi="Times New Roman" w:cs="Times New Roman"/>
              </w:rPr>
            </w:pPr>
          </w:p>
          <w:p w14:paraId="03BF6F6A" w14:textId="77777777" w:rsidR="007A63CE" w:rsidRPr="008871E9" w:rsidRDefault="007A63CE" w:rsidP="00D84C76">
            <w:pPr>
              <w:pStyle w:val="ConsPlusNormal"/>
              <w:rPr>
                <w:rFonts w:ascii="Times New Roman" w:hAnsi="Times New Roman" w:cs="Times New Roman"/>
              </w:rPr>
            </w:pPr>
            <w:r w:rsidRPr="008871E9">
              <w:rPr>
                <w:rFonts w:ascii="Times New Roman" w:hAnsi="Times New Roman" w:cs="Times New Roman"/>
              </w:rPr>
              <w:t>Дата</w:t>
            </w:r>
          </w:p>
        </w:tc>
        <w:tc>
          <w:tcPr>
            <w:tcW w:w="2478" w:type="dxa"/>
            <w:tcBorders>
              <w:top w:val="nil"/>
              <w:left w:val="nil"/>
              <w:bottom w:val="nil"/>
              <w:right w:val="nil"/>
            </w:tcBorders>
          </w:tcPr>
          <w:p w14:paraId="6221DDE4" w14:textId="77777777" w:rsidR="007A63CE" w:rsidRPr="008871E9" w:rsidRDefault="007A63CE" w:rsidP="00D84C76">
            <w:pPr>
              <w:pStyle w:val="ConsPlusNormal"/>
              <w:jc w:val="center"/>
              <w:rPr>
                <w:rFonts w:ascii="Times New Roman" w:hAnsi="Times New Roman" w:cs="Times New Roman"/>
              </w:rPr>
            </w:pPr>
          </w:p>
        </w:tc>
        <w:tc>
          <w:tcPr>
            <w:tcW w:w="4615" w:type="dxa"/>
            <w:tcBorders>
              <w:top w:val="nil"/>
              <w:left w:val="nil"/>
              <w:bottom w:val="nil"/>
              <w:right w:val="nil"/>
            </w:tcBorders>
          </w:tcPr>
          <w:p w14:paraId="484A705C" w14:textId="77777777" w:rsidR="007A63CE" w:rsidRPr="008871E9" w:rsidRDefault="007A63CE" w:rsidP="00D84C76">
            <w:pPr>
              <w:pStyle w:val="ConsPlusNormal"/>
              <w:jc w:val="center"/>
              <w:rPr>
                <w:rFonts w:ascii="Times New Roman" w:hAnsi="Times New Roman" w:cs="Times New Roman"/>
              </w:rPr>
            </w:pPr>
          </w:p>
        </w:tc>
      </w:tr>
    </w:tbl>
    <w:p w14:paraId="2E714A84" w14:textId="77777777" w:rsidR="007A63CE" w:rsidRPr="008871E9" w:rsidRDefault="007A63CE" w:rsidP="007A63CE">
      <w:pPr>
        <w:pStyle w:val="ConsPlusNormal"/>
        <w:jc w:val="both"/>
        <w:rPr>
          <w:rFonts w:ascii="Times New Roman" w:hAnsi="Times New Roman" w:cs="Times New Roman"/>
          <w:sz w:val="24"/>
          <w:szCs w:val="24"/>
        </w:rPr>
      </w:pPr>
    </w:p>
    <w:p w14:paraId="4B4465D2" w14:textId="77777777" w:rsidR="007A63CE" w:rsidRPr="008871E9" w:rsidRDefault="007A63CE" w:rsidP="007A63CE">
      <w:pPr>
        <w:pStyle w:val="ConsPlusNormal"/>
        <w:jc w:val="right"/>
        <w:rPr>
          <w:rFonts w:ascii="Times New Roman" w:hAnsi="Times New Roman" w:cs="Times New Roman"/>
          <w:sz w:val="24"/>
          <w:szCs w:val="24"/>
        </w:rPr>
      </w:pPr>
    </w:p>
    <w:p w14:paraId="1A030827" w14:textId="77777777" w:rsidR="007A63CE" w:rsidRPr="008871E9" w:rsidRDefault="007A63CE" w:rsidP="007A63CE">
      <w:pPr>
        <w:pStyle w:val="ConsPlusNormal"/>
        <w:jc w:val="right"/>
        <w:rPr>
          <w:rFonts w:ascii="Times New Roman" w:hAnsi="Times New Roman" w:cs="Times New Roman"/>
          <w:sz w:val="24"/>
          <w:szCs w:val="24"/>
        </w:rPr>
        <w:sectPr w:rsidR="007A63CE" w:rsidRPr="008871E9" w:rsidSect="003F6B84">
          <w:pgSz w:w="11906" w:h="16838"/>
          <w:pgMar w:top="1134" w:right="567" w:bottom="1134" w:left="1134" w:header="709" w:footer="709" w:gutter="0"/>
          <w:cols w:space="708"/>
          <w:titlePg/>
          <w:docGrid w:linePitch="360"/>
        </w:sectPr>
      </w:pPr>
    </w:p>
    <w:p w14:paraId="015C7200" w14:textId="32EE8184" w:rsidR="007A63CE" w:rsidRPr="008871E9" w:rsidRDefault="009942F0"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7A63CE" w:rsidRPr="008871E9">
        <w:rPr>
          <w:rFonts w:ascii="Times New Roman" w:hAnsi="Times New Roman" w:cs="Times New Roman"/>
          <w:sz w:val="24"/>
          <w:szCs w:val="24"/>
        </w:rPr>
        <w:t xml:space="preserve"> 5</w:t>
      </w:r>
    </w:p>
    <w:p w14:paraId="528E1575" w14:textId="20159BCA" w:rsidR="007A63CE" w:rsidRPr="008871E9" w:rsidRDefault="009942F0" w:rsidP="007A63CE">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7A63CE" w:rsidRPr="008871E9">
        <w:rPr>
          <w:rFonts w:ascii="Times New Roman" w:hAnsi="Times New Roman" w:cs="Times New Roman"/>
          <w:sz w:val="24"/>
          <w:szCs w:val="24"/>
        </w:rPr>
        <w:t>дминистративному регламенту</w:t>
      </w:r>
    </w:p>
    <w:p w14:paraId="615CCEFB" w14:textId="77777777" w:rsidR="007A63CE" w:rsidRPr="008871E9" w:rsidRDefault="007A63CE" w:rsidP="007A63CE">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14:paraId="407D7017" w14:textId="77777777" w:rsidR="007A63CE" w:rsidRPr="008871E9" w:rsidRDefault="007A63CE" w:rsidP="007A63CE">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14:paraId="2741F454" w14:textId="77777777" w:rsidR="007A63CE" w:rsidRPr="008871E9" w:rsidRDefault="007A63CE" w:rsidP="007A63CE">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14:paraId="2847096B" w14:textId="77777777" w:rsidR="007A63CE" w:rsidRPr="008871E9" w:rsidRDefault="007A63CE" w:rsidP="007A63CE">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14:paraId="48410B9D" w14:textId="77777777" w:rsidR="007A63CE" w:rsidRPr="008871E9" w:rsidRDefault="007A63CE" w:rsidP="007A63CE">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14:paraId="0267534A" w14:textId="77777777" w:rsidR="007A63CE" w:rsidRPr="008871E9" w:rsidRDefault="007A63CE" w:rsidP="007A63CE">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14:paraId="50F2FBC6" w14:textId="77777777" w:rsidR="007A63CE" w:rsidRPr="008871E9" w:rsidRDefault="007A63CE" w:rsidP="007A63CE">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14:paraId="14B1B61F" w14:textId="77777777" w:rsidR="007A63CE" w:rsidRPr="008871E9" w:rsidRDefault="007A63CE" w:rsidP="007A63CE">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14:paraId="00A48FEB" w14:textId="77777777" w:rsidR="007A63CE" w:rsidRPr="008871E9" w:rsidRDefault="007A63CE" w:rsidP="007A63CE">
      <w:pPr>
        <w:autoSpaceDE w:val="0"/>
        <w:autoSpaceDN w:val="0"/>
        <w:adjustRightInd w:val="0"/>
        <w:spacing w:after="0" w:line="240" w:lineRule="auto"/>
        <w:jc w:val="center"/>
        <w:rPr>
          <w:rFonts w:ascii="Times New Roman" w:hAnsi="Times New Roman" w:cs="Times New Roman"/>
          <w:sz w:val="26"/>
          <w:szCs w:val="26"/>
        </w:rPr>
      </w:pPr>
    </w:p>
    <w:p w14:paraId="4431D6E1" w14:textId="77777777" w:rsidR="007A63CE" w:rsidRPr="008871E9" w:rsidRDefault="007A63CE" w:rsidP="007A63CE">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14:paraId="470D4B88" w14:textId="77777777" w:rsidR="007A63CE" w:rsidRPr="008871E9" w:rsidRDefault="007A63CE" w:rsidP="007A63CE">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14:paraId="641784E2" w14:textId="77777777" w:rsidR="007A63CE" w:rsidRPr="008871E9" w:rsidRDefault="007A63CE" w:rsidP="007A63CE">
      <w:pPr>
        <w:autoSpaceDE w:val="0"/>
        <w:autoSpaceDN w:val="0"/>
        <w:adjustRightInd w:val="0"/>
        <w:spacing w:after="0" w:line="240" w:lineRule="auto"/>
        <w:ind w:firstLine="709"/>
        <w:jc w:val="both"/>
        <w:rPr>
          <w:rFonts w:ascii="Times New Roman" w:hAnsi="Times New Roman" w:cs="Times New Roman"/>
          <w:sz w:val="26"/>
          <w:szCs w:val="26"/>
        </w:rPr>
      </w:pPr>
    </w:p>
    <w:p w14:paraId="7551C231" w14:textId="77777777" w:rsidR="007A63CE" w:rsidRPr="008871E9" w:rsidRDefault="007A63CE" w:rsidP="007A63CE">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5C93C7D0" w14:textId="77777777" w:rsidR="007A63CE" w:rsidRPr="008871E9" w:rsidRDefault="007A63CE" w:rsidP="007A63CE">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14:paraId="2C6553B3" w14:textId="77777777" w:rsidR="007A63CE" w:rsidRPr="008871E9" w:rsidRDefault="007A63CE" w:rsidP="007A63CE">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14:paraId="4648CB66" w14:textId="77777777" w:rsidR="007A63CE" w:rsidRPr="008871E9" w:rsidRDefault="007A63CE" w:rsidP="007A63CE">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14:paraId="71AFEBEE" w14:textId="77777777" w:rsidR="007A63CE" w:rsidRPr="008871E9" w:rsidRDefault="007A63CE" w:rsidP="007A63CE">
      <w:pPr>
        <w:autoSpaceDE w:val="0"/>
        <w:autoSpaceDN w:val="0"/>
        <w:adjustRightInd w:val="0"/>
        <w:spacing w:after="0" w:line="240" w:lineRule="auto"/>
        <w:ind w:firstLine="709"/>
        <w:jc w:val="both"/>
        <w:rPr>
          <w:rFonts w:ascii="Times New Roman" w:hAnsi="Times New Roman" w:cs="Times New Roman"/>
          <w:sz w:val="26"/>
          <w:szCs w:val="26"/>
        </w:rPr>
      </w:pPr>
    </w:p>
    <w:p w14:paraId="04FB0E8A" w14:textId="77777777" w:rsidR="007A63CE" w:rsidRPr="008871E9" w:rsidRDefault="007A63CE" w:rsidP="007A63CE">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14:paraId="2E696806" w14:textId="77777777" w:rsidR="007A63CE" w:rsidRPr="008871E9" w:rsidRDefault="007A63CE" w:rsidP="007A63CE">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CC8883F" w14:textId="77777777" w:rsidR="007A63CE" w:rsidRPr="008871E9" w:rsidRDefault="007A63CE" w:rsidP="007A63CE">
      <w:pPr>
        <w:autoSpaceDE w:val="0"/>
        <w:autoSpaceDN w:val="0"/>
        <w:adjustRightInd w:val="0"/>
        <w:spacing w:line="240" w:lineRule="auto"/>
        <w:ind w:firstLine="709"/>
        <w:jc w:val="both"/>
        <w:rPr>
          <w:rFonts w:ascii="Times New Roman" w:hAnsi="Times New Roman" w:cs="Times New Roman"/>
        </w:rPr>
      </w:pPr>
    </w:p>
    <w:p w14:paraId="541F9919" w14:textId="0B69B82F" w:rsidR="007A63CE" w:rsidRPr="008871E9" w:rsidRDefault="007A63CE" w:rsidP="007A63CE">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9942F0">
        <w:rPr>
          <w:rFonts w:ascii="Times New Roman" w:hAnsi="Times New Roman" w:cs="Times New Roman"/>
          <w:sz w:val="28"/>
          <w:szCs w:val="28"/>
        </w:rPr>
        <w:t xml:space="preserve">связи с изложенным </w:t>
      </w:r>
      <w:r w:rsidRPr="008871E9">
        <w:rPr>
          <w:rFonts w:ascii="Times New Roman" w:hAnsi="Times New Roman" w:cs="Times New Roman"/>
          <w:sz w:val="28"/>
          <w:szCs w:val="28"/>
        </w:rPr>
        <w:t>принято решение об отказе в приеме заявления и иных документов, необходимых для предоставления муниципальной услуги.</w:t>
      </w:r>
    </w:p>
    <w:p w14:paraId="5B414778" w14:textId="77777777" w:rsidR="007A63CE" w:rsidRPr="008871E9" w:rsidRDefault="007A63CE" w:rsidP="007A63CE">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14:paraId="725FBC4E" w14:textId="77777777" w:rsidR="007A63CE" w:rsidRPr="008871E9" w:rsidRDefault="007A63CE" w:rsidP="007A63CE">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14:paraId="5DC7E3E3" w14:textId="77777777" w:rsidR="007A63CE" w:rsidRPr="008871E9" w:rsidRDefault="007A63CE" w:rsidP="007A63CE">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587E5680" w14:textId="77777777" w:rsidR="007A63CE" w:rsidRPr="008871E9" w:rsidRDefault="007A63CE" w:rsidP="007A63CE">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14:paraId="01C960F1" w14:textId="77777777" w:rsidR="007A63CE" w:rsidRPr="008871E9" w:rsidRDefault="007A63CE" w:rsidP="007A63CE">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14:paraId="2598BB5E" w14:textId="77777777" w:rsidR="007A63CE" w:rsidRPr="008871E9" w:rsidRDefault="007A63CE" w:rsidP="007A63CE">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14:paraId="6F58D95E" w14:textId="77777777" w:rsidR="007A63CE" w:rsidRPr="008871E9" w:rsidRDefault="007A63CE" w:rsidP="007A63CE">
      <w:pPr>
        <w:autoSpaceDE w:val="0"/>
        <w:autoSpaceDN w:val="0"/>
        <w:adjustRightInd w:val="0"/>
        <w:spacing w:after="0" w:line="240" w:lineRule="auto"/>
        <w:rPr>
          <w:rFonts w:ascii="Times New Roman" w:hAnsi="Times New Roman" w:cs="Times New Roman"/>
          <w:sz w:val="20"/>
          <w:szCs w:val="20"/>
        </w:rPr>
      </w:pPr>
    </w:p>
    <w:p w14:paraId="3E97E249" w14:textId="77777777" w:rsidR="007A63CE" w:rsidRPr="008871E9" w:rsidRDefault="007A63CE" w:rsidP="007A63CE">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14:paraId="63D0DD2A" w14:textId="77777777" w:rsidR="007A63CE" w:rsidRPr="008871E9" w:rsidRDefault="007A63CE" w:rsidP="007A63CE">
      <w:pPr>
        <w:autoSpaceDE w:val="0"/>
        <w:autoSpaceDN w:val="0"/>
        <w:adjustRightInd w:val="0"/>
        <w:spacing w:after="0" w:line="240" w:lineRule="auto"/>
        <w:rPr>
          <w:rFonts w:ascii="Times New Roman" w:hAnsi="Times New Roman" w:cs="Times New Roman"/>
          <w:sz w:val="20"/>
          <w:szCs w:val="20"/>
        </w:rPr>
      </w:pPr>
    </w:p>
    <w:p w14:paraId="5EC17B82" w14:textId="77777777" w:rsidR="007A63CE" w:rsidRPr="008871E9" w:rsidRDefault="007A63CE" w:rsidP="007A63CE">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14:paraId="3FAC0F9B" w14:textId="77777777" w:rsidR="007A63CE" w:rsidRPr="008871E9" w:rsidRDefault="007A63CE" w:rsidP="007A63CE">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14:paraId="46DF7DEE" w14:textId="7FA11006" w:rsidR="007A63CE" w:rsidRPr="000C62E5" w:rsidRDefault="007A63CE" w:rsidP="007A63CE">
      <w:pP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 xml:space="preserve">подпись)   </w:t>
      </w:r>
      <w:proofErr w:type="gramEnd"/>
      <w:r w:rsidRPr="008871E9">
        <w:rPr>
          <w:rFonts w:ascii="Times New Roman" w:hAnsi="Times New Roman" w:cs="Times New Roman"/>
          <w:sz w:val="16"/>
          <w:szCs w:val="16"/>
        </w:rPr>
        <w:t xml:space="preserve">                                     (Ф.И.О. заявителя/представителя заявителя)                       </w:t>
      </w:r>
      <w:r w:rsidR="009942F0">
        <w:rPr>
          <w:rFonts w:ascii="Times New Roman" w:hAnsi="Times New Roman" w:cs="Times New Roman"/>
          <w:sz w:val="16"/>
          <w:szCs w:val="16"/>
        </w:rPr>
        <w:t xml:space="preserve">                             </w:t>
      </w:r>
      <w:r w:rsidRPr="008871E9">
        <w:rPr>
          <w:rFonts w:ascii="Times New Roman" w:hAnsi="Times New Roman" w:cs="Times New Roman"/>
          <w:sz w:val="16"/>
          <w:szCs w:val="16"/>
        </w:rPr>
        <w:t xml:space="preserve">  (дата)</w:t>
      </w:r>
    </w:p>
    <w:p w14:paraId="26AD350F" w14:textId="77777777" w:rsidR="002E7ED8" w:rsidRDefault="002E7ED8" w:rsidP="007A63CE">
      <w:pPr>
        <w:widowControl w:val="0"/>
        <w:autoSpaceDE w:val="0"/>
        <w:autoSpaceDN w:val="0"/>
        <w:spacing w:after="0" w:line="240" w:lineRule="auto"/>
        <w:ind w:firstLine="709"/>
        <w:rPr>
          <w:rFonts w:ascii="Times New Roman" w:eastAsia="Calibri" w:hAnsi="Times New Roman" w:cs="Times New Roman"/>
          <w:b/>
          <w:sz w:val="28"/>
          <w:szCs w:val="28"/>
        </w:rPr>
      </w:pPr>
    </w:p>
    <w:sectPr w:rsidR="002E7ED8" w:rsidSect="007A63CE">
      <w:headerReference w:type="default" r:id="rId26"/>
      <w:headerReference w:type="first" r:id="rId2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5CDCD" w14:textId="77777777" w:rsidR="00076DA6" w:rsidRDefault="00076DA6" w:rsidP="0012023D">
      <w:pPr>
        <w:spacing w:after="0" w:line="240" w:lineRule="auto"/>
      </w:pPr>
      <w:r>
        <w:separator/>
      </w:r>
    </w:p>
  </w:endnote>
  <w:endnote w:type="continuationSeparator" w:id="0">
    <w:p w14:paraId="1E97D603" w14:textId="77777777" w:rsidR="00076DA6" w:rsidRDefault="00076DA6" w:rsidP="001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6BC52" w14:textId="77777777" w:rsidR="00076DA6" w:rsidRDefault="00076DA6" w:rsidP="0012023D">
      <w:pPr>
        <w:spacing w:after="0" w:line="240" w:lineRule="auto"/>
      </w:pPr>
      <w:r>
        <w:separator/>
      </w:r>
    </w:p>
  </w:footnote>
  <w:footnote w:type="continuationSeparator" w:id="0">
    <w:p w14:paraId="00845BED" w14:textId="77777777" w:rsidR="00076DA6" w:rsidRDefault="00076DA6" w:rsidP="00120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933338"/>
      <w:docPartObj>
        <w:docPartGallery w:val="Page Numbers (Top of Page)"/>
        <w:docPartUnique/>
      </w:docPartObj>
    </w:sdtPr>
    <w:sdtContent>
      <w:p w14:paraId="70CE832B" w14:textId="77777777" w:rsidR="007A63CE" w:rsidRDefault="007A63CE">
        <w:pPr>
          <w:pStyle w:val="ac"/>
          <w:jc w:val="center"/>
        </w:pPr>
        <w:r>
          <w:fldChar w:fldCharType="begin"/>
        </w:r>
        <w:r>
          <w:instrText>PAGE   \* MERGEFORMAT</w:instrText>
        </w:r>
        <w:r>
          <w:fldChar w:fldCharType="separate"/>
        </w:r>
        <w:r w:rsidR="00837F07">
          <w:rPr>
            <w:noProof/>
          </w:rPr>
          <w:t>28</w:t>
        </w:r>
        <w:r>
          <w:fldChar w:fldCharType="end"/>
        </w:r>
      </w:p>
    </w:sdtContent>
  </w:sdt>
  <w:p w14:paraId="3D8AFB7D" w14:textId="77777777" w:rsidR="007A63CE" w:rsidRDefault="007A63C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01791"/>
      <w:docPartObj>
        <w:docPartGallery w:val="Page Numbers (Top of Page)"/>
        <w:docPartUnique/>
      </w:docPartObj>
    </w:sdtPr>
    <w:sdtContent>
      <w:p w14:paraId="54FC80E0" w14:textId="77777777" w:rsidR="007A63CE" w:rsidRDefault="007A63CE">
        <w:pPr>
          <w:pStyle w:val="ac"/>
          <w:jc w:val="center"/>
        </w:pPr>
        <w:r>
          <w:fldChar w:fldCharType="begin"/>
        </w:r>
        <w:r>
          <w:instrText>PAGE   \* MERGEFORMAT</w:instrText>
        </w:r>
        <w:r>
          <w:fldChar w:fldCharType="separate"/>
        </w:r>
        <w:r w:rsidR="00837F07">
          <w:rPr>
            <w:noProof/>
          </w:rPr>
          <w:t>33</w:t>
        </w:r>
        <w:r>
          <w:fldChar w:fldCharType="end"/>
        </w:r>
      </w:p>
    </w:sdtContent>
  </w:sdt>
  <w:p w14:paraId="75E8E584" w14:textId="77777777" w:rsidR="007A63CE" w:rsidRDefault="007A63C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14:paraId="6FB66DE5" w14:textId="77777777" w:rsidR="002E7ED8" w:rsidRDefault="002E7ED8">
        <w:pPr>
          <w:pStyle w:val="ac"/>
          <w:jc w:val="center"/>
        </w:pPr>
        <w:r>
          <w:fldChar w:fldCharType="begin"/>
        </w:r>
        <w:r>
          <w:instrText>PAGE   \* MERGEFORMAT</w:instrText>
        </w:r>
        <w:r>
          <w:fldChar w:fldCharType="separate"/>
        </w:r>
        <w:r>
          <w:rPr>
            <w:noProof/>
          </w:rPr>
          <w:t>4</w:t>
        </w:r>
        <w:r>
          <w:fldChar w:fldCharType="end"/>
        </w:r>
      </w:p>
    </w:sdtContent>
  </w:sdt>
  <w:p w14:paraId="44A2D2DE" w14:textId="77777777" w:rsidR="002E7ED8" w:rsidRDefault="002E7ED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2561" w14:textId="77777777" w:rsidR="002E7ED8" w:rsidRDefault="002E7ED8">
    <w:pPr>
      <w:pStyle w:val="ac"/>
      <w:jc w:val="center"/>
    </w:pPr>
  </w:p>
  <w:p w14:paraId="4465C1CB" w14:textId="77777777" w:rsidR="002E7ED8" w:rsidRDefault="002E7ED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6"/>
    <w:styleLink w:val="13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03"/>
    <w:multiLevelType w:val="multilevel"/>
    <w:tmpl w:val="00000003"/>
    <w:name w:val="WWNum27"/>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B676E41"/>
    <w:multiLevelType w:val="hybridMultilevel"/>
    <w:tmpl w:val="0CA0B55C"/>
    <w:styleLink w:val="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pStyle w:val="3"/>
      <w:lvlText w:val="%3."/>
      <w:lvlJc w:val="right"/>
      <w:pPr>
        <w:ind w:left="2869" w:hanging="180"/>
      </w:pPr>
    </w:lvl>
    <w:lvl w:ilvl="3" w:tplc="0419000F" w:tentative="1">
      <w:start w:val="1"/>
      <w:numFmt w:val="decimal"/>
      <w:pStyle w:val="4"/>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9"/>
  </w:num>
  <w:num w:numId="3">
    <w:abstractNumId w:val="0"/>
  </w:num>
  <w:num w:numId="4">
    <w:abstractNumId w:val="6"/>
  </w:num>
  <w:num w:numId="5">
    <w:abstractNumId w:val="10"/>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53"/>
    <w:rsid w:val="000162B7"/>
    <w:rsid w:val="0001642E"/>
    <w:rsid w:val="00016985"/>
    <w:rsid w:val="000232C4"/>
    <w:rsid w:val="00051370"/>
    <w:rsid w:val="000538C5"/>
    <w:rsid w:val="00064A1B"/>
    <w:rsid w:val="00064E7F"/>
    <w:rsid w:val="00066851"/>
    <w:rsid w:val="00066FA4"/>
    <w:rsid w:val="000672CF"/>
    <w:rsid w:val="00075937"/>
    <w:rsid w:val="00076BD0"/>
    <w:rsid w:val="00076DA6"/>
    <w:rsid w:val="00081CDB"/>
    <w:rsid w:val="000870B2"/>
    <w:rsid w:val="000A178C"/>
    <w:rsid w:val="000A66E1"/>
    <w:rsid w:val="000B2872"/>
    <w:rsid w:val="000B394C"/>
    <w:rsid w:val="000B4309"/>
    <w:rsid w:val="000C673B"/>
    <w:rsid w:val="000C7ECC"/>
    <w:rsid w:val="000D56FD"/>
    <w:rsid w:val="000D64FD"/>
    <w:rsid w:val="000E4C78"/>
    <w:rsid w:val="000E512C"/>
    <w:rsid w:val="000E61DF"/>
    <w:rsid w:val="000F12C2"/>
    <w:rsid w:val="000F54C7"/>
    <w:rsid w:val="00101C37"/>
    <w:rsid w:val="00107AD5"/>
    <w:rsid w:val="00110D1E"/>
    <w:rsid w:val="00116743"/>
    <w:rsid w:val="00116852"/>
    <w:rsid w:val="0012023D"/>
    <w:rsid w:val="001210C7"/>
    <w:rsid w:val="001267AF"/>
    <w:rsid w:val="0013349D"/>
    <w:rsid w:val="00133D84"/>
    <w:rsid w:val="00134B0A"/>
    <w:rsid w:val="00143689"/>
    <w:rsid w:val="00143879"/>
    <w:rsid w:val="00147EDE"/>
    <w:rsid w:val="00151751"/>
    <w:rsid w:val="00153E65"/>
    <w:rsid w:val="00153F37"/>
    <w:rsid w:val="001543EC"/>
    <w:rsid w:val="00163A1C"/>
    <w:rsid w:val="0017253E"/>
    <w:rsid w:val="00172B3E"/>
    <w:rsid w:val="001731E8"/>
    <w:rsid w:val="00173F89"/>
    <w:rsid w:val="00185FD1"/>
    <w:rsid w:val="00186F03"/>
    <w:rsid w:val="00195C1F"/>
    <w:rsid w:val="00195D5A"/>
    <w:rsid w:val="001A5208"/>
    <w:rsid w:val="001B398E"/>
    <w:rsid w:val="001C1551"/>
    <w:rsid w:val="001C35A6"/>
    <w:rsid w:val="001C57A6"/>
    <w:rsid w:val="001D75BE"/>
    <w:rsid w:val="001D7964"/>
    <w:rsid w:val="001D7B06"/>
    <w:rsid w:val="001D7DA2"/>
    <w:rsid w:val="001E4014"/>
    <w:rsid w:val="001E59E9"/>
    <w:rsid w:val="002010C4"/>
    <w:rsid w:val="00203E22"/>
    <w:rsid w:val="0020690D"/>
    <w:rsid w:val="002313C6"/>
    <w:rsid w:val="00255FF4"/>
    <w:rsid w:val="00264566"/>
    <w:rsid w:val="002664EE"/>
    <w:rsid w:val="00267DF3"/>
    <w:rsid w:val="002728B5"/>
    <w:rsid w:val="00273C78"/>
    <w:rsid w:val="00274FC3"/>
    <w:rsid w:val="0028072F"/>
    <w:rsid w:val="00281C9D"/>
    <w:rsid w:val="002821A8"/>
    <w:rsid w:val="00283AC0"/>
    <w:rsid w:val="00283D9D"/>
    <w:rsid w:val="00287BA1"/>
    <w:rsid w:val="00292E4C"/>
    <w:rsid w:val="00294FF7"/>
    <w:rsid w:val="00296BE3"/>
    <w:rsid w:val="002A11CC"/>
    <w:rsid w:val="002A158D"/>
    <w:rsid w:val="002A41D5"/>
    <w:rsid w:val="002A5CF9"/>
    <w:rsid w:val="002B4A12"/>
    <w:rsid w:val="002B5A97"/>
    <w:rsid w:val="002C1036"/>
    <w:rsid w:val="002C7381"/>
    <w:rsid w:val="002D007E"/>
    <w:rsid w:val="002D1861"/>
    <w:rsid w:val="002D1CE9"/>
    <w:rsid w:val="002D2F3C"/>
    <w:rsid w:val="002E0F73"/>
    <w:rsid w:val="002E27C6"/>
    <w:rsid w:val="002E66D3"/>
    <w:rsid w:val="002E7ED8"/>
    <w:rsid w:val="002F1BF9"/>
    <w:rsid w:val="002F2300"/>
    <w:rsid w:val="002F528F"/>
    <w:rsid w:val="002F7E9A"/>
    <w:rsid w:val="003016C1"/>
    <w:rsid w:val="00305F8E"/>
    <w:rsid w:val="00306602"/>
    <w:rsid w:val="0030749F"/>
    <w:rsid w:val="00313595"/>
    <w:rsid w:val="00340B83"/>
    <w:rsid w:val="003464CB"/>
    <w:rsid w:val="00350064"/>
    <w:rsid w:val="00352BF6"/>
    <w:rsid w:val="003652B5"/>
    <w:rsid w:val="00377FAB"/>
    <w:rsid w:val="0038280B"/>
    <w:rsid w:val="003833A9"/>
    <w:rsid w:val="00385D69"/>
    <w:rsid w:val="003A0717"/>
    <w:rsid w:val="003A3967"/>
    <w:rsid w:val="003A6048"/>
    <w:rsid w:val="003A634F"/>
    <w:rsid w:val="003A6A11"/>
    <w:rsid w:val="003A71B0"/>
    <w:rsid w:val="003B3472"/>
    <w:rsid w:val="003B6801"/>
    <w:rsid w:val="003C65BB"/>
    <w:rsid w:val="003C6792"/>
    <w:rsid w:val="003D2314"/>
    <w:rsid w:val="003D5400"/>
    <w:rsid w:val="003D73D5"/>
    <w:rsid w:val="003E1243"/>
    <w:rsid w:val="003E2879"/>
    <w:rsid w:val="003F2103"/>
    <w:rsid w:val="003F3E53"/>
    <w:rsid w:val="003F785E"/>
    <w:rsid w:val="00411536"/>
    <w:rsid w:val="004167FA"/>
    <w:rsid w:val="00442536"/>
    <w:rsid w:val="004475D8"/>
    <w:rsid w:val="0045539C"/>
    <w:rsid w:val="0046256D"/>
    <w:rsid w:val="004646BC"/>
    <w:rsid w:val="00464796"/>
    <w:rsid w:val="00470AFB"/>
    <w:rsid w:val="0047423B"/>
    <w:rsid w:val="004A157A"/>
    <w:rsid w:val="004A1FD9"/>
    <w:rsid w:val="004B46DA"/>
    <w:rsid w:val="004C24DC"/>
    <w:rsid w:val="004C34C7"/>
    <w:rsid w:val="004C5347"/>
    <w:rsid w:val="004D0197"/>
    <w:rsid w:val="004D2170"/>
    <w:rsid w:val="004D234E"/>
    <w:rsid w:val="004F7EB2"/>
    <w:rsid w:val="00500D19"/>
    <w:rsid w:val="00500DED"/>
    <w:rsid w:val="0050402B"/>
    <w:rsid w:val="0051395A"/>
    <w:rsid w:val="005410BD"/>
    <w:rsid w:val="00544D22"/>
    <w:rsid w:val="005500AC"/>
    <w:rsid w:val="00550634"/>
    <w:rsid w:val="00551BDB"/>
    <w:rsid w:val="0056210D"/>
    <w:rsid w:val="00562436"/>
    <w:rsid w:val="005633F8"/>
    <w:rsid w:val="00565E0C"/>
    <w:rsid w:val="00565F3A"/>
    <w:rsid w:val="00567ADB"/>
    <w:rsid w:val="00573EF4"/>
    <w:rsid w:val="0057524E"/>
    <w:rsid w:val="00576857"/>
    <w:rsid w:val="005774C6"/>
    <w:rsid w:val="005843DA"/>
    <w:rsid w:val="00585625"/>
    <w:rsid w:val="005923E3"/>
    <w:rsid w:val="005A7419"/>
    <w:rsid w:val="005A7C9D"/>
    <w:rsid w:val="005B37BB"/>
    <w:rsid w:val="005B430F"/>
    <w:rsid w:val="005B612B"/>
    <w:rsid w:val="005C208E"/>
    <w:rsid w:val="005C4FE9"/>
    <w:rsid w:val="005C7BBA"/>
    <w:rsid w:val="005D3172"/>
    <w:rsid w:val="005D575D"/>
    <w:rsid w:val="005D7D56"/>
    <w:rsid w:val="005E6DF4"/>
    <w:rsid w:val="005F1B62"/>
    <w:rsid w:val="005F3510"/>
    <w:rsid w:val="005F7E86"/>
    <w:rsid w:val="006003B2"/>
    <w:rsid w:val="00602A3D"/>
    <w:rsid w:val="00604E2E"/>
    <w:rsid w:val="006108B8"/>
    <w:rsid w:val="00635F95"/>
    <w:rsid w:val="00645621"/>
    <w:rsid w:val="00652A74"/>
    <w:rsid w:val="0065490E"/>
    <w:rsid w:val="00660792"/>
    <w:rsid w:val="00664CC2"/>
    <w:rsid w:val="006722DC"/>
    <w:rsid w:val="006802B0"/>
    <w:rsid w:val="00696735"/>
    <w:rsid w:val="006A3F40"/>
    <w:rsid w:val="006A5106"/>
    <w:rsid w:val="006B1813"/>
    <w:rsid w:val="006B6983"/>
    <w:rsid w:val="006B6EA5"/>
    <w:rsid w:val="006B7A0E"/>
    <w:rsid w:val="006C228F"/>
    <w:rsid w:val="006C3396"/>
    <w:rsid w:val="006C4324"/>
    <w:rsid w:val="006C689B"/>
    <w:rsid w:val="006C742E"/>
    <w:rsid w:val="006D04B0"/>
    <w:rsid w:val="006D25AE"/>
    <w:rsid w:val="006D2F05"/>
    <w:rsid w:val="006D3C8E"/>
    <w:rsid w:val="006D4AC3"/>
    <w:rsid w:val="006D5D7C"/>
    <w:rsid w:val="006E687F"/>
    <w:rsid w:val="006F45E0"/>
    <w:rsid w:val="0070473B"/>
    <w:rsid w:val="007128EF"/>
    <w:rsid w:val="00715D3C"/>
    <w:rsid w:val="007177BE"/>
    <w:rsid w:val="0072761D"/>
    <w:rsid w:val="00733D39"/>
    <w:rsid w:val="007351A0"/>
    <w:rsid w:val="00745101"/>
    <w:rsid w:val="00746AD0"/>
    <w:rsid w:val="00751366"/>
    <w:rsid w:val="007514E1"/>
    <w:rsid w:val="00755385"/>
    <w:rsid w:val="00765700"/>
    <w:rsid w:val="0077523C"/>
    <w:rsid w:val="00776D5E"/>
    <w:rsid w:val="007806F0"/>
    <w:rsid w:val="00781DC0"/>
    <w:rsid w:val="0078503A"/>
    <w:rsid w:val="00787204"/>
    <w:rsid w:val="00791715"/>
    <w:rsid w:val="007A63CE"/>
    <w:rsid w:val="007B3B3E"/>
    <w:rsid w:val="007C511D"/>
    <w:rsid w:val="007C7E31"/>
    <w:rsid w:val="007D22DD"/>
    <w:rsid w:val="007E1C1A"/>
    <w:rsid w:val="007E28EE"/>
    <w:rsid w:val="007F0841"/>
    <w:rsid w:val="007F1ECE"/>
    <w:rsid w:val="008007FA"/>
    <w:rsid w:val="0080122B"/>
    <w:rsid w:val="008157BB"/>
    <w:rsid w:val="0081742F"/>
    <w:rsid w:val="00821FA7"/>
    <w:rsid w:val="00822C74"/>
    <w:rsid w:val="008246F5"/>
    <w:rsid w:val="008274A2"/>
    <w:rsid w:val="00832F69"/>
    <w:rsid w:val="008372F7"/>
    <w:rsid w:val="00837F07"/>
    <w:rsid w:val="00843AC4"/>
    <w:rsid w:val="00845C9D"/>
    <w:rsid w:val="0084606E"/>
    <w:rsid w:val="00846166"/>
    <w:rsid w:val="008534F1"/>
    <w:rsid w:val="0086133C"/>
    <w:rsid w:val="008641B9"/>
    <w:rsid w:val="00871240"/>
    <w:rsid w:val="00872BB8"/>
    <w:rsid w:val="00876347"/>
    <w:rsid w:val="0087737D"/>
    <w:rsid w:val="00877FE3"/>
    <w:rsid w:val="00881426"/>
    <w:rsid w:val="00882650"/>
    <w:rsid w:val="0088272D"/>
    <w:rsid w:val="00883D79"/>
    <w:rsid w:val="0088677B"/>
    <w:rsid w:val="008875EF"/>
    <w:rsid w:val="00891182"/>
    <w:rsid w:val="00896349"/>
    <w:rsid w:val="00897901"/>
    <w:rsid w:val="008A013F"/>
    <w:rsid w:val="008B05EE"/>
    <w:rsid w:val="008B4AAC"/>
    <w:rsid w:val="008B6E14"/>
    <w:rsid w:val="008C263B"/>
    <w:rsid w:val="008C45F6"/>
    <w:rsid w:val="008D0A2B"/>
    <w:rsid w:val="008D1D69"/>
    <w:rsid w:val="008E4F78"/>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34AF0"/>
    <w:rsid w:val="009373A3"/>
    <w:rsid w:val="009420A6"/>
    <w:rsid w:val="009442EA"/>
    <w:rsid w:val="00947176"/>
    <w:rsid w:val="00956AF2"/>
    <w:rsid w:val="00963E7C"/>
    <w:rsid w:val="00963E9B"/>
    <w:rsid w:val="00966AE1"/>
    <w:rsid w:val="009748CF"/>
    <w:rsid w:val="009942F0"/>
    <w:rsid w:val="00994523"/>
    <w:rsid w:val="009A1159"/>
    <w:rsid w:val="009A12B1"/>
    <w:rsid w:val="009A330F"/>
    <w:rsid w:val="009A65A0"/>
    <w:rsid w:val="009A6808"/>
    <w:rsid w:val="009B373D"/>
    <w:rsid w:val="009B5208"/>
    <w:rsid w:val="009D6DB7"/>
    <w:rsid w:val="009E4114"/>
    <w:rsid w:val="009F3A55"/>
    <w:rsid w:val="00A01CD9"/>
    <w:rsid w:val="00A057A3"/>
    <w:rsid w:val="00A0723D"/>
    <w:rsid w:val="00A1076D"/>
    <w:rsid w:val="00A22B16"/>
    <w:rsid w:val="00A4048B"/>
    <w:rsid w:val="00A42814"/>
    <w:rsid w:val="00A54FC1"/>
    <w:rsid w:val="00A55B77"/>
    <w:rsid w:val="00A55F22"/>
    <w:rsid w:val="00A57882"/>
    <w:rsid w:val="00A60BC1"/>
    <w:rsid w:val="00A63229"/>
    <w:rsid w:val="00A660D5"/>
    <w:rsid w:val="00A742EB"/>
    <w:rsid w:val="00A8057E"/>
    <w:rsid w:val="00A976F5"/>
    <w:rsid w:val="00AA02C7"/>
    <w:rsid w:val="00AA7704"/>
    <w:rsid w:val="00AB0A77"/>
    <w:rsid w:val="00AB68B7"/>
    <w:rsid w:val="00AC0D88"/>
    <w:rsid w:val="00AC6E50"/>
    <w:rsid w:val="00AC79D4"/>
    <w:rsid w:val="00AD2ED7"/>
    <w:rsid w:val="00AD3F21"/>
    <w:rsid w:val="00AE45A6"/>
    <w:rsid w:val="00AE4ABB"/>
    <w:rsid w:val="00AF603A"/>
    <w:rsid w:val="00B015D0"/>
    <w:rsid w:val="00B0194E"/>
    <w:rsid w:val="00B10277"/>
    <w:rsid w:val="00B23795"/>
    <w:rsid w:val="00B267D7"/>
    <w:rsid w:val="00B46F49"/>
    <w:rsid w:val="00B47596"/>
    <w:rsid w:val="00B50932"/>
    <w:rsid w:val="00B50AB4"/>
    <w:rsid w:val="00B516D0"/>
    <w:rsid w:val="00B51B84"/>
    <w:rsid w:val="00B5261C"/>
    <w:rsid w:val="00B637FD"/>
    <w:rsid w:val="00B64CF3"/>
    <w:rsid w:val="00B755FE"/>
    <w:rsid w:val="00B87142"/>
    <w:rsid w:val="00BA1CCC"/>
    <w:rsid w:val="00BB0584"/>
    <w:rsid w:val="00BB460C"/>
    <w:rsid w:val="00BC3E15"/>
    <w:rsid w:val="00BC4B9B"/>
    <w:rsid w:val="00BD6071"/>
    <w:rsid w:val="00BE324A"/>
    <w:rsid w:val="00BE49C7"/>
    <w:rsid w:val="00BE7CFA"/>
    <w:rsid w:val="00BF6F10"/>
    <w:rsid w:val="00C05B36"/>
    <w:rsid w:val="00C1072C"/>
    <w:rsid w:val="00C10F06"/>
    <w:rsid w:val="00C14131"/>
    <w:rsid w:val="00C16CBE"/>
    <w:rsid w:val="00C21206"/>
    <w:rsid w:val="00C22329"/>
    <w:rsid w:val="00C25DA8"/>
    <w:rsid w:val="00C26979"/>
    <w:rsid w:val="00C27827"/>
    <w:rsid w:val="00C313A3"/>
    <w:rsid w:val="00C33717"/>
    <w:rsid w:val="00C4087C"/>
    <w:rsid w:val="00C42F27"/>
    <w:rsid w:val="00C44D74"/>
    <w:rsid w:val="00C46B3B"/>
    <w:rsid w:val="00C501F0"/>
    <w:rsid w:val="00C636E9"/>
    <w:rsid w:val="00C70EE0"/>
    <w:rsid w:val="00C71EEF"/>
    <w:rsid w:val="00C776DD"/>
    <w:rsid w:val="00C77AD4"/>
    <w:rsid w:val="00C84BA8"/>
    <w:rsid w:val="00C853FF"/>
    <w:rsid w:val="00C933D5"/>
    <w:rsid w:val="00C9672F"/>
    <w:rsid w:val="00C96A46"/>
    <w:rsid w:val="00CA14B6"/>
    <w:rsid w:val="00CA4CA0"/>
    <w:rsid w:val="00CB1BD2"/>
    <w:rsid w:val="00CC61F1"/>
    <w:rsid w:val="00CC6902"/>
    <w:rsid w:val="00CD4F4E"/>
    <w:rsid w:val="00CE08E3"/>
    <w:rsid w:val="00CE2A67"/>
    <w:rsid w:val="00CE4119"/>
    <w:rsid w:val="00CE69EA"/>
    <w:rsid w:val="00CF13C3"/>
    <w:rsid w:val="00CF3CC8"/>
    <w:rsid w:val="00CF501F"/>
    <w:rsid w:val="00D00204"/>
    <w:rsid w:val="00D02DBE"/>
    <w:rsid w:val="00D04C86"/>
    <w:rsid w:val="00D17F3D"/>
    <w:rsid w:val="00D207AC"/>
    <w:rsid w:val="00D23CB1"/>
    <w:rsid w:val="00D27199"/>
    <w:rsid w:val="00D33694"/>
    <w:rsid w:val="00D411DF"/>
    <w:rsid w:val="00D43FF4"/>
    <w:rsid w:val="00D51458"/>
    <w:rsid w:val="00D5326B"/>
    <w:rsid w:val="00D53A16"/>
    <w:rsid w:val="00D55579"/>
    <w:rsid w:val="00D6151F"/>
    <w:rsid w:val="00D66F3C"/>
    <w:rsid w:val="00D81555"/>
    <w:rsid w:val="00D81E84"/>
    <w:rsid w:val="00DA19FA"/>
    <w:rsid w:val="00DA69E4"/>
    <w:rsid w:val="00DB424F"/>
    <w:rsid w:val="00DB42AD"/>
    <w:rsid w:val="00DB4DF3"/>
    <w:rsid w:val="00DB5BEA"/>
    <w:rsid w:val="00DB5E49"/>
    <w:rsid w:val="00DB6165"/>
    <w:rsid w:val="00DC099A"/>
    <w:rsid w:val="00DC2024"/>
    <w:rsid w:val="00DD003C"/>
    <w:rsid w:val="00DD2BD7"/>
    <w:rsid w:val="00DD5466"/>
    <w:rsid w:val="00DD5D4F"/>
    <w:rsid w:val="00DD77BF"/>
    <w:rsid w:val="00DE0559"/>
    <w:rsid w:val="00DE6861"/>
    <w:rsid w:val="00DE76F1"/>
    <w:rsid w:val="00DF0C13"/>
    <w:rsid w:val="00DF17B6"/>
    <w:rsid w:val="00E00105"/>
    <w:rsid w:val="00E01AA5"/>
    <w:rsid w:val="00E02B20"/>
    <w:rsid w:val="00E02C74"/>
    <w:rsid w:val="00E04D0C"/>
    <w:rsid w:val="00E076A5"/>
    <w:rsid w:val="00E15674"/>
    <w:rsid w:val="00E22B29"/>
    <w:rsid w:val="00E2418A"/>
    <w:rsid w:val="00E24995"/>
    <w:rsid w:val="00E30A9E"/>
    <w:rsid w:val="00E3179A"/>
    <w:rsid w:val="00E318A7"/>
    <w:rsid w:val="00E32C39"/>
    <w:rsid w:val="00E40D6B"/>
    <w:rsid w:val="00E40FDC"/>
    <w:rsid w:val="00E41393"/>
    <w:rsid w:val="00E428B5"/>
    <w:rsid w:val="00E444EA"/>
    <w:rsid w:val="00E44956"/>
    <w:rsid w:val="00E4795D"/>
    <w:rsid w:val="00E528BC"/>
    <w:rsid w:val="00E53564"/>
    <w:rsid w:val="00E53F0E"/>
    <w:rsid w:val="00E56A42"/>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D4762"/>
    <w:rsid w:val="00EF40B7"/>
    <w:rsid w:val="00F06D7C"/>
    <w:rsid w:val="00F11331"/>
    <w:rsid w:val="00F13D15"/>
    <w:rsid w:val="00F176DD"/>
    <w:rsid w:val="00F20192"/>
    <w:rsid w:val="00F20700"/>
    <w:rsid w:val="00F2102B"/>
    <w:rsid w:val="00F311F6"/>
    <w:rsid w:val="00F43BF6"/>
    <w:rsid w:val="00F45872"/>
    <w:rsid w:val="00F45D6F"/>
    <w:rsid w:val="00F472FA"/>
    <w:rsid w:val="00F50CE4"/>
    <w:rsid w:val="00F5170D"/>
    <w:rsid w:val="00F547E4"/>
    <w:rsid w:val="00F54D16"/>
    <w:rsid w:val="00F62CD9"/>
    <w:rsid w:val="00F66424"/>
    <w:rsid w:val="00F714D8"/>
    <w:rsid w:val="00F73BF0"/>
    <w:rsid w:val="00F76278"/>
    <w:rsid w:val="00F81301"/>
    <w:rsid w:val="00F9010F"/>
    <w:rsid w:val="00F916AC"/>
    <w:rsid w:val="00F92F21"/>
    <w:rsid w:val="00FA1AD5"/>
    <w:rsid w:val="00FA5744"/>
    <w:rsid w:val="00FA7826"/>
    <w:rsid w:val="00FB435E"/>
    <w:rsid w:val="00FC24AB"/>
    <w:rsid w:val="00FC58CD"/>
    <w:rsid w:val="00FD37B7"/>
    <w:rsid w:val="00FD6707"/>
    <w:rsid w:val="00FD77E8"/>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9DE9B513-6296-4A97-A273-9AC136C2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paragraph" w:styleId="10">
    <w:name w:val="heading 1"/>
    <w:basedOn w:val="a"/>
    <w:next w:val="a"/>
    <w:link w:val="11"/>
    <w:qFormat/>
    <w:rsid w:val="004625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475D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0"/>
    <w:link w:val="30"/>
    <w:qFormat/>
    <w:rsid w:val="00FA1AD5"/>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FA1AD5"/>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
    <w:link w:val="a9"/>
    <w:uiPriority w:val="99"/>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
    <w:link w:val="ab"/>
    <w:uiPriority w:val="34"/>
    <w:qFormat/>
    <w:rsid w:val="00E318A7"/>
    <w:pPr>
      <w:ind w:left="720"/>
      <w:contextualSpacing/>
    </w:pPr>
  </w:style>
  <w:style w:type="numbering" w:customStyle="1" w:styleId="12">
    <w:name w:val="Нет списка1"/>
    <w:next w:val="a3"/>
    <w:uiPriority w:val="99"/>
    <w:semiHidden/>
    <w:unhideWhenUsed/>
    <w:rsid w:val="0012023D"/>
  </w:style>
  <w:style w:type="paragraph" w:styleId="ac">
    <w:name w:val="header"/>
    <w:basedOn w:val="a"/>
    <w:link w:val="ad"/>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1"/>
    <w:link w:val="ac"/>
    <w:uiPriority w:val="99"/>
    <w:rsid w:val="0012023D"/>
    <w:rPr>
      <w:rFonts w:ascii="Times New Roman" w:eastAsia="Times New Roman" w:hAnsi="Times New Roman" w:cs="Times New Roman"/>
      <w:sz w:val="20"/>
      <w:szCs w:val="20"/>
      <w:lang w:eastAsia="ru-RU"/>
    </w:rPr>
  </w:style>
  <w:style w:type="paragraph" w:styleId="ae">
    <w:name w:val="footer"/>
    <w:basedOn w:val="a"/>
    <w:link w:val="af"/>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uiPriority w:val="99"/>
    <w:rsid w:val="0012023D"/>
    <w:rPr>
      <w:rFonts w:ascii="Times New Roman" w:eastAsia="Times New Roman" w:hAnsi="Times New Roman" w:cs="Times New Roman"/>
      <w:sz w:val="20"/>
      <w:szCs w:val="20"/>
      <w:lang w:eastAsia="ru-RU"/>
    </w:rPr>
  </w:style>
  <w:style w:type="paragraph" w:styleId="af0">
    <w:name w:val="footnote text"/>
    <w:basedOn w:val="a"/>
    <w:link w:val="af1"/>
    <w:uiPriority w:val="99"/>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1"/>
    <w:link w:val="af0"/>
    <w:uiPriority w:val="99"/>
    <w:rsid w:val="0012023D"/>
    <w:rPr>
      <w:rFonts w:ascii="Times New Roman" w:eastAsia="Times New Roman" w:hAnsi="Times New Roman" w:cs="Times New Roman"/>
      <w:sz w:val="20"/>
      <w:szCs w:val="20"/>
      <w:lang w:eastAsia="ru-RU"/>
    </w:rPr>
  </w:style>
  <w:style w:type="character" w:styleId="af2">
    <w:name w:val="footnote reference"/>
    <w:basedOn w:val="a1"/>
    <w:uiPriority w:val="99"/>
    <w:rsid w:val="0012023D"/>
    <w:rPr>
      <w:rFonts w:cs="Times New Roman"/>
      <w:vertAlign w:val="superscript"/>
    </w:rPr>
  </w:style>
  <w:style w:type="paragraph" w:styleId="af3">
    <w:name w:val="endnote text"/>
    <w:basedOn w:val="a"/>
    <w:link w:val="af4"/>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1"/>
    <w:link w:val="af3"/>
    <w:rsid w:val="0012023D"/>
    <w:rPr>
      <w:rFonts w:ascii="Times New Roman" w:eastAsia="Times New Roman" w:hAnsi="Times New Roman" w:cs="Times New Roman"/>
      <w:sz w:val="20"/>
      <w:szCs w:val="20"/>
      <w:lang w:eastAsia="ru-RU"/>
    </w:rPr>
  </w:style>
  <w:style w:type="character" w:styleId="af5">
    <w:name w:val="endnote reference"/>
    <w:basedOn w:val="a1"/>
    <w:rsid w:val="0012023D"/>
    <w:rPr>
      <w:rFonts w:cs="Times New Roman"/>
      <w:vertAlign w:val="superscript"/>
    </w:rPr>
  </w:style>
  <w:style w:type="character" w:customStyle="1" w:styleId="21">
    <w:name w:val="Основной текст (2)_"/>
    <w:link w:val="22"/>
    <w:locked/>
    <w:rsid w:val="0012023D"/>
    <w:rPr>
      <w:sz w:val="28"/>
      <w:shd w:val="clear" w:color="auto" w:fill="FFFFFF"/>
    </w:rPr>
  </w:style>
  <w:style w:type="paragraph" w:customStyle="1" w:styleId="22">
    <w:name w:val="Основной текст (2)"/>
    <w:basedOn w:val="a"/>
    <w:link w:val="21"/>
    <w:rsid w:val="0012023D"/>
    <w:pPr>
      <w:widowControl w:val="0"/>
      <w:shd w:val="clear" w:color="auto" w:fill="FFFFFF"/>
      <w:spacing w:before="60" w:after="720" w:line="240" w:lineRule="atLeast"/>
      <w:ind w:hanging="2120"/>
      <w:jc w:val="both"/>
    </w:pPr>
    <w:rPr>
      <w:rFonts w:eastAsiaTheme="minorHAnsi"/>
      <w:sz w:val="28"/>
      <w:lang w:eastAsia="en-US"/>
    </w:rPr>
  </w:style>
  <w:style w:type="paragraph" w:customStyle="1" w:styleId="formattext">
    <w:name w:val="formattext"/>
    <w:basedOn w:val="a"/>
    <w:rsid w:val="001202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3"/>
    <w:uiPriority w:val="99"/>
    <w:semiHidden/>
    <w:unhideWhenUsed/>
    <w:rsid w:val="00BC4B9B"/>
  </w:style>
  <w:style w:type="paragraph" w:styleId="af6">
    <w:name w:val="Normal (Web)"/>
    <w:aliases w:val="_а_Е’__ (дќа) И’ц_1,_а_Е’__ (дќа) И’ц_ И’ц_,___С¬__ (_x_) ÷¬__1,___С¬__ (_x_) ÷¬__ ÷¬__"/>
    <w:basedOn w:val="a"/>
    <w:link w:val="af7"/>
    <w:uiPriority w:val="99"/>
    <w:unhideWhenUsed/>
    <w:rsid w:val="00BC4B9B"/>
    <w:pPr>
      <w:spacing w:before="100" w:beforeAutospacing="1" w:after="100" w:afterAutospacing="1" w:line="240" w:lineRule="auto"/>
    </w:pPr>
    <w:rPr>
      <w:rFonts w:ascii="Times New Roman" w:hAnsi="Times New Roman" w:cs="Times New Roman"/>
      <w:sz w:val="24"/>
      <w:szCs w:val="24"/>
    </w:rPr>
  </w:style>
  <w:style w:type="paragraph" w:customStyle="1" w:styleId="af8">
    <w:name w:val="Название проектного документа"/>
    <w:basedOn w:val="a"/>
    <w:rsid w:val="00BC4B9B"/>
    <w:pPr>
      <w:widowControl w:val="0"/>
      <w:spacing w:after="0" w:line="240" w:lineRule="auto"/>
      <w:ind w:left="1701"/>
      <w:jc w:val="center"/>
    </w:pPr>
    <w:rPr>
      <w:rFonts w:ascii="Arial" w:eastAsia="Times New Roman" w:hAnsi="Arial" w:cs="Arial"/>
      <w:b/>
      <w:bCs/>
      <w:color w:val="000080"/>
      <w:sz w:val="32"/>
      <w:szCs w:val="20"/>
    </w:rPr>
  </w:style>
  <w:style w:type="character" w:styleId="af9">
    <w:name w:val="annotation reference"/>
    <w:basedOn w:val="a1"/>
    <w:unhideWhenUsed/>
    <w:rsid w:val="00BC4B9B"/>
    <w:rPr>
      <w:sz w:val="16"/>
      <w:szCs w:val="16"/>
    </w:rPr>
  </w:style>
  <w:style w:type="paragraph" w:styleId="afa">
    <w:name w:val="annotation text"/>
    <w:basedOn w:val="a"/>
    <w:link w:val="afb"/>
    <w:unhideWhenUsed/>
    <w:rsid w:val="00BC4B9B"/>
    <w:pPr>
      <w:spacing w:line="240" w:lineRule="auto"/>
    </w:pPr>
    <w:rPr>
      <w:sz w:val="20"/>
      <w:szCs w:val="20"/>
    </w:rPr>
  </w:style>
  <w:style w:type="character" w:customStyle="1" w:styleId="afb">
    <w:name w:val="Текст примечания Знак"/>
    <w:basedOn w:val="a1"/>
    <w:link w:val="afa"/>
    <w:rsid w:val="00BC4B9B"/>
    <w:rPr>
      <w:rFonts w:eastAsiaTheme="minorEastAsia"/>
      <w:sz w:val="20"/>
      <w:szCs w:val="20"/>
      <w:lang w:eastAsia="ru-RU"/>
    </w:rPr>
  </w:style>
  <w:style w:type="paragraph" w:styleId="afc">
    <w:name w:val="annotation subject"/>
    <w:basedOn w:val="afa"/>
    <w:next w:val="afa"/>
    <w:link w:val="afd"/>
    <w:unhideWhenUsed/>
    <w:rsid w:val="00BC4B9B"/>
    <w:rPr>
      <w:b/>
      <w:bCs/>
    </w:rPr>
  </w:style>
  <w:style w:type="character" w:customStyle="1" w:styleId="afd">
    <w:name w:val="Тема примечания Знак"/>
    <w:basedOn w:val="afb"/>
    <w:link w:val="afc"/>
    <w:rsid w:val="00BC4B9B"/>
    <w:rPr>
      <w:rFonts w:eastAsiaTheme="minorEastAsia"/>
      <w:b/>
      <w:bCs/>
      <w:sz w:val="20"/>
      <w:szCs w:val="20"/>
      <w:lang w:eastAsia="ru-RU"/>
    </w:rPr>
  </w:style>
  <w:style w:type="numbering" w:customStyle="1" w:styleId="31">
    <w:name w:val="Нет списка3"/>
    <w:next w:val="a3"/>
    <w:uiPriority w:val="99"/>
    <w:semiHidden/>
    <w:unhideWhenUsed/>
    <w:rsid w:val="007E1C1A"/>
  </w:style>
  <w:style w:type="character" w:customStyle="1" w:styleId="20">
    <w:name w:val="Заголовок 2 Знак"/>
    <w:basedOn w:val="a1"/>
    <w:link w:val="2"/>
    <w:rsid w:val="004475D8"/>
    <w:rPr>
      <w:rFonts w:ascii="Cambria" w:eastAsia="Times New Roman" w:hAnsi="Cambria" w:cs="Times New Roman"/>
      <w:b/>
      <w:bCs/>
      <w:i/>
      <w:iCs/>
      <w:sz w:val="28"/>
      <w:szCs w:val="28"/>
      <w:lang w:eastAsia="ru-RU"/>
    </w:rPr>
  </w:style>
  <w:style w:type="numbering" w:customStyle="1" w:styleId="41">
    <w:name w:val="Нет списка4"/>
    <w:next w:val="a3"/>
    <w:uiPriority w:val="99"/>
    <w:semiHidden/>
    <w:unhideWhenUsed/>
    <w:rsid w:val="004475D8"/>
  </w:style>
  <w:style w:type="table" w:styleId="afe">
    <w:name w:val="Table Grid"/>
    <w:basedOn w:val="a2"/>
    <w:uiPriority w:val="59"/>
    <w:rsid w:val="0044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a1"/>
    <w:uiPriority w:val="99"/>
    <w:rsid w:val="004475D8"/>
    <w:rPr>
      <w:rFonts w:ascii="Times New Roman" w:hAnsi="Times New Roman" w:cs="Times New Roman"/>
      <w:sz w:val="26"/>
      <w:szCs w:val="26"/>
    </w:rPr>
  </w:style>
  <w:style w:type="paragraph" w:customStyle="1" w:styleId="stylet1">
    <w:name w:val="stylet1"/>
    <w:basedOn w:val="a"/>
    <w:rsid w:val="004475D8"/>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Strong"/>
    <w:uiPriority w:val="22"/>
    <w:qFormat/>
    <w:rsid w:val="004475D8"/>
    <w:rPr>
      <w:b/>
      <w:bCs/>
    </w:rPr>
  </w:style>
  <w:style w:type="numbering" w:customStyle="1" w:styleId="5">
    <w:name w:val="Нет списка5"/>
    <w:next w:val="a3"/>
    <w:uiPriority w:val="99"/>
    <w:semiHidden/>
    <w:unhideWhenUsed/>
    <w:rsid w:val="003464CB"/>
  </w:style>
  <w:style w:type="character" w:customStyle="1" w:styleId="11">
    <w:name w:val="Заголовок 1 Знак"/>
    <w:basedOn w:val="a1"/>
    <w:link w:val="10"/>
    <w:rsid w:val="0046256D"/>
    <w:rPr>
      <w:rFonts w:asciiTheme="majorHAnsi" w:eastAsiaTheme="majorEastAsia" w:hAnsiTheme="majorHAnsi" w:cstheme="majorBidi"/>
      <w:color w:val="365F91" w:themeColor="accent1" w:themeShade="BF"/>
      <w:sz w:val="32"/>
      <w:szCs w:val="32"/>
      <w:lang w:eastAsia="ru-RU"/>
    </w:rPr>
  </w:style>
  <w:style w:type="numbering" w:customStyle="1" w:styleId="6">
    <w:name w:val="Нет списка6"/>
    <w:next w:val="a3"/>
    <w:semiHidden/>
    <w:rsid w:val="00D55579"/>
  </w:style>
  <w:style w:type="paragraph" w:styleId="aff0">
    <w:name w:val="Title"/>
    <w:basedOn w:val="a"/>
    <w:link w:val="aff1"/>
    <w:qFormat/>
    <w:rsid w:val="00D5557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1">
    <w:name w:val="Название Знак"/>
    <w:basedOn w:val="a1"/>
    <w:link w:val="aff0"/>
    <w:rsid w:val="00D55579"/>
    <w:rPr>
      <w:rFonts w:ascii="Times New Roman" w:eastAsia="Times New Roman" w:hAnsi="Times New Roman" w:cs="Times New Roman"/>
      <w:sz w:val="28"/>
      <w:szCs w:val="24"/>
      <w:lang w:val="x-none" w:eastAsia="x-none"/>
    </w:rPr>
  </w:style>
  <w:style w:type="paragraph" w:styleId="a0">
    <w:name w:val="Body Text"/>
    <w:basedOn w:val="a"/>
    <w:link w:val="aff2"/>
    <w:rsid w:val="00D55579"/>
    <w:pPr>
      <w:spacing w:after="0" w:line="240" w:lineRule="auto"/>
      <w:jc w:val="both"/>
    </w:pPr>
    <w:rPr>
      <w:rFonts w:ascii="Times New Roman" w:eastAsia="Times New Roman" w:hAnsi="Times New Roman" w:cs="Times New Roman"/>
      <w:sz w:val="28"/>
      <w:szCs w:val="24"/>
    </w:rPr>
  </w:style>
  <w:style w:type="character" w:customStyle="1" w:styleId="aff2">
    <w:name w:val="Основной текст Знак"/>
    <w:basedOn w:val="a1"/>
    <w:link w:val="a0"/>
    <w:rsid w:val="00D55579"/>
    <w:rPr>
      <w:rFonts w:ascii="Times New Roman" w:eastAsia="Times New Roman" w:hAnsi="Times New Roman" w:cs="Times New Roman"/>
      <w:sz w:val="28"/>
      <w:szCs w:val="24"/>
      <w:lang w:eastAsia="ru-RU"/>
    </w:rPr>
  </w:style>
  <w:style w:type="character" w:styleId="aff3">
    <w:name w:val="page number"/>
    <w:basedOn w:val="a1"/>
    <w:rsid w:val="00D55579"/>
  </w:style>
  <w:style w:type="paragraph" w:customStyle="1" w:styleId="consplusnormal00">
    <w:name w:val="consplusnormal0"/>
    <w:basedOn w:val="a"/>
    <w:rsid w:val="00D55579"/>
    <w:pPr>
      <w:spacing w:before="100" w:after="100" w:line="240" w:lineRule="auto"/>
      <w:ind w:firstLine="120"/>
    </w:pPr>
    <w:rPr>
      <w:rFonts w:ascii="Verdana" w:eastAsia="Times New Roman" w:hAnsi="Verdana" w:cs="Times New Roman"/>
      <w:sz w:val="24"/>
      <w:szCs w:val="24"/>
    </w:rPr>
  </w:style>
  <w:style w:type="paragraph" w:styleId="aff4">
    <w:name w:val="Plain Text"/>
    <w:basedOn w:val="a"/>
    <w:link w:val="aff5"/>
    <w:unhideWhenUsed/>
    <w:rsid w:val="00D55579"/>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1"/>
    <w:link w:val="aff4"/>
    <w:rsid w:val="00D55579"/>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D5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D55579"/>
    <w:rPr>
      <w:rFonts w:ascii="Courier New" w:eastAsia="Times New Roman" w:hAnsi="Courier New" w:cs="Times New Roman"/>
      <w:sz w:val="20"/>
      <w:szCs w:val="20"/>
      <w:lang w:val="x-none" w:eastAsia="x-none"/>
    </w:rPr>
  </w:style>
  <w:style w:type="character" w:customStyle="1" w:styleId="s103">
    <w:name w:val="s_103"/>
    <w:rsid w:val="00D55579"/>
    <w:rPr>
      <w:b/>
      <w:bCs/>
      <w:color w:val="000080"/>
    </w:rPr>
  </w:style>
  <w:style w:type="numbering" w:customStyle="1" w:styleId="1">
    <w:name w:val="Стиль1"/>
    <w:rsid w:val="00D55579"/>
    <w:pPr>
      <w:numPr>
        <w:numId w:val="6"/>
      </w:numPr>
    </w:pPr>
  </w:style>
  <w:style w:type="numbering" w:customStyle="1" w:styleId="110">
    <w:name w:val="Стиль11"/>
    <w:rsid w:val="00D55579"/>
  </w:style>
  <w:style w:type="numbering" w:customStyle="1" w:styleId="120">
    <w:name w:val="Стиль12"/>
    <w:rsid w:val="00D55579"/>
  </w:style>
  <w:style w:type="numbering" w:customStyle="1" w:styleId="13">
    <w:name w:val="Стиль13"/>
    <w:rsid w:val="00D55579"/>
    <w:pPr>
      <w:numPr>
        <w:numId w:val="5"/>
      </w:numPr>
    </w:pPr>
  </w:style>
  <w:style w:type="paragraph" w:customStyle="1" w:styleId="ConsPlusCell">
    <w:name w:val="ConsPlusCell"/>
    <w:uiPriority w:val="99"/>
    <w:rsid w:val="00D555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7">
    <w:name w:val="Нет списка7"/>
    <w:next w:val="a3"/>
    <w:semiHidden/>
    <w:rsid w:val="006D4AC3"/>
  </w:style>
  <w:style w:type="numbering" w:customStyle="1" w:styleId="14">
    <w:name w:val="Стиль14"/>
    <w:rsid w:val="006D4AC3"/>
    <w:pPr>
      <w:numPr>
        <w:numId w:val="4"/>
      </w:numPr>
    </w:pPr>
  </w:style>
  <w:style w:type="numbering" w:customStyle="1" w:styleId="111">
    <w:name w:val="Стиль111"/>
    <w:rsid w:val="006D4AC3"/>
  </w:style>
  <w:style w:type="numbering" w:customStyle="1" w:styleId="121">
    <w:name w:val="Стиль121"/>
    <w:rsid w:val="006D4AC3"/>
  </w:style>
  <w:style w:type="numbering" w:customStyle="1" w:styleId="131">
    <w:name w:val="Стиль131"/>
    <w:rsid w:val="006D4AC3"/>
    <w:pPr>
      <w:numPr>
        <w:numId w:val="3"/>
      </w:numPr>
    </w:pPr>
  </w:style>
  <w:style w:type="paragraph" w:styleId="aff6">
    <w:name w:val="Revision"/>
    <w:hidden/>
    <w:uiPriority w:val="99"/>
    <w:semiHidden/>
    <w:rsid w:val="006D4AC3"/>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A1AD5"/>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FA1AD5"/>
    <w:rPr>
      <w:rFonts w:ascii="Times New Roman" w:eastAsia="Times New Roman" w:hAnsi="Times New Roman" w:cs="Times New Roman"/>
      <w:b/>
      <w:bCs/>
      <w:sz w:val="28"/>
      <w:szCs w:val="28"/>
      <w:lang w:eastAsia="zh-CN"/>
    </w:rPr>
  </w:style>
  <w:style w:type="numbering" w:customStyle="1" w:styleId="8">
    <w:name w:val="Нет списка8"/>
    <w:next w:val="a3"/>
    <w:uiPriority w:val="99"/>
    <w:semiHidden/>
    <w:unhideWhenUsed/>
    <w:rsid w:val="00FA1AD5"/>
  </w:style>
  <w:style w:type="character" w:customStyle="1" w:styleId="WW8Num1z0">
    <w:name w:val="WW8Num1z0"/>
    <w:rsid w:val="00FA1AD5"/>
    <w:rPr>
      <w:rFonts w:ascii="Vladimir Script" w:hAnsi="Vladimir Script" w:cs="Vladimir Script"/>
    </w:rPr>
  </w:style>
  <w:style w:type="character" w:customStyle="1" w:styleId="WW8Num1z1">
    <w:name w:val="WW8Num1z1"/>
    <w:rsid w:val="00FA1AD5"/>
    <w:rPr>
      <w:rFonts w:ascii="Courier New" w:hAnsi="Courier New" w:cs="Courier New"/>
    </w:rPr>
  </w:style>
  <w:style w:type="character" w:customStyle="1" w:styleId="WW8Num1z2">
    <w:name w:val="WW8Num1z2"/>
    <w:rsid w:val="00FA1AD5"/>
    <w:rPr>
      <w:rFonts w:ascii="Wingdings" w:hAnsi="Wingdings" w:cs="Wingdings"/>
    </w:rPr>
  </w:style>
  <w:style w:type="character" w:customStyle="1" w:styleId="WW8Num1z3">
    <w:name w:val="WW8Num1z3"/>
    <w:rsid w:val="00FA1AD5"/>
    <w:rPr>
      <w:rFonts w:ascii="Symbol" w:hAnsi="Symbol" w:cs="Symbol"/>
    </w:rPr>
  </w:style>
  <w:style w:type="character" w:customStyle="1" w:styleId="WW8Num2z0">
    <w:name w:val="WW8Num2z0"/>
    <w:rsid w:val="00FA1AD5"/>
    <w:rPr>
      <w:rFonts w:ascii="Vladimir Script" w:hAnsi="Vladimir Script" w:cs="Vladimir Script"/>
    </w:rPr>
  </w:style>
  <w:style w:type="character" w:customStyle="1" w:styleId="WW8Num2z1">
    <w:name w:val="WW8Num2z1"/>
    <w:rsid w:val="00FA1AD5"/>
    <w:rPr>
      <w:rFonts w:ascii="Courier New" w:hAnsi="Courier New" w:cs="Courier New"/>
    </w:rPr>
  </w:style>
  <w:style w:type="character" w:customStyle="1" w:styleId="WW8Num2z2">
    <w:name w:val="WW8Num2z2"/>
    <w:rsid w:val="00FA1AD5"/>
    <w:rPr>
      <w:rFonts w:ascii="Wingdings" w:hAnsi="Wingdings" w:cs="Wingdings"/>
    </w:rPr>
  </w:style>
  <w:style w:type="character" w:customStyle="1" w:styleId="WW8Num2z3">
    <w:name w:val="WW8Num2z3"/>
    <w:rsid w:val="00FA1AD5"/>
    <w:rPr>
      <w:rFonts w:ascii="Symbol" w:hAnsi="Symbol" w:cs="Symbol"/>
    </w:rPr>
  </w:style>
  <w:style w:type="character" w:customStyle="1" w:styleId="WW8Num3z0">
    <w:name w:val="WW8Num3z0"/>
    <w:rsid w:val="00FA1AD5"/>
    <w:rPr>
      <w:rFonts w:cs="Times New Roman"/>
    </w:rPr>
  </w:style>
  <w:style w:type="character" w:customStyle="1" w:styleId="WW8Num4z0">
    <w:name w:val="WW8Num4z0"/>
    <w:rsid w:val="00FA1AD5"/>
    <w:rPr>
      <w:b w:val="0"/>
    </w:rPr>
  </w:style>
  <w:style w:type="character" w:customStyle="1" w:styleId="WW8Num4z1">
    <w:name w:val="WW8Num4z1"/>
    <w:rsid w:val="00FA1AD5"/>
  </w:style>
  <w:style w:type="character" w:customStyle="1" w:styleId="WW8Num4z2">
    <w:name w:val="WW8Num4z2"/>
    <w:rsid w:val="00FA1AD5"/>
  </w:style>
  <w:style w:type="character" w:customStyle="1" w:styleId="WW8Num4z3">
    <w:name w:val="WW8Num4z3"/>
    <w:rsid w:val="00FA1AD5"/>
  </w:style>
  <w:style w:type="character" w:customStyle="1" w:styleId="WW8Num4z4">
    <w:name w:val="WW8Num4z4"/>
    <w:rsid w:val="00FA1AD5"/>
  </w:style>
  <w:style w:type="character" w:customStyle="1" w:styleId="WW8Num4z5">
    <w:name w:val="WW8Num4z5"/>
    <w:rsid w:val="00FA1AD5"/>
  </w:style>
  <w:style w:type="character" w:customStyle="1" w:styleId="WW8Num4z6">
    <w:name w:val="WW8Num4z6"/>
    <w:rsid w:val="00FA1AD5"/>
  </w:style>
  <w:style w:type="character" w:customStyle="1" w:styleId="WW8Num4z7">
    <w:name w:val="WW8Num4z7"/>
    <w:rsid w:val="00FA1AD5"/>
  </w:style>
  <w:style w:type="character" w:customStyle="1" w:styleId="WW8Num4z8">
    <w:name w:val="WW8Num4z8"/>
    <w:rsid w:val="00FA1AD5"/>
  </w:style>
  <w:style w:type="character" w:customStyle="1" w:styleId="WW8Num5z0">
    <w:name w:val="WW8Num5z0"/>
    <w:rsid w:val="00FA1AD5"/>
    <w:rPr>
      <w:rFonts w:cs="Times New Roman"/>
    </w:rPr>
  </w:style>
  <w:style w:type="character" w:customStyle="1" w:styleId="WW8Num5z1">
    <w:name w:val="WW8Num5z1"/>
    <w:rsid w:val="00FA1AD5"/>
    <w:rPr>
      <w:rFonts w:cs="Times New Roman"/>
      <w:b w:val="0"/>
      <w:bCs w:val="0"/>
    </w:rPr>
  </w:style>
  <w:style w:type="character" w:customStyle="1" w:styleId="WW8Num6z0">
    <w:name w:val="WW8Num6z0"/>
    <w:rsid w:val="00FA1AD5"/>
    <w:rPr>
      <w:rFonts w:cs="Times New Roman"/>
      <w:i w:val="0"/>
    </w:rPr>
  </w:style>
  <w:style w:type="character" w:customStyle="1" w:styleId="WW8Num6z1">
    <w:name w:val="WW8Num6z1"/>
    <w:rsid w:val="00FA1AD5"/>
    <w:rPr>
      <w:rFonts w:cs="Times New Roman"/>
    </w:rPr>
  </w:style>
  <w:style w:type="character" w:customStyle="1" w:styleId="WW8Num7z0">
    <w:name w:val="WW8Num7z0"/>
    <w:rsid w:val="00FA1AD5"/>
    <w:rPr>
      <w:rFonts w:cs="Times New Roman"/>
      <w:i w:val="0"/>
    </w:rPr>
  </w:style>
  <w:style w:type="character" w:customStyle="1" w:styleId="WW8Num8z0">
    <w:name w:val="WW8Num8z0"/>
    <w:rsid w:val="00FA1AD5"/>
    <w:rPr>
      <w:rFonts w:cs="Times New Roman"/>
    </w:rPr>
  </w:style>
  <w:style w:type="character" w:customStyle="1" w:styleId="WW8Num9z0">
    <w:name w:val="WW8Num9z0"/>
    <w:rsid w:val="00FA1AD5"/>
    <w:rPr>
      <w:rFonts w:cs="Times New Roman"/>
    </w:rPr>
  </w:style>
  <w:style w:type="character" w:customStyle="1" w:styleId="WW8Num10z0">
    <w:name w:val="WW8Num10z0"/>
    <w:rsid w:val="00FA1AD5"/>
    <w:rPr>
      <w:rFonts w:ascii="Vladimir Script" w:hAnsi="Vladimir Script" w:cs="Vladimir Script"/>
    </w:rPr>
  </w:style>
  <w:style w:type="character" w:customStyle="1" w:styleId="WW8Num10z1">
    <w:name w:val="WW8Num10z1"/>
    <w:rsid w:val="00FA1AD5"/>
    <w:rPr>
      <w:rFonts w:ascii="Courier New" w:hAnsi="Courier New" w:cs="Courier New"/>
    </w:rPr>
  </w:style>
  <w:style w:type="character" w:customStyle="1" w:styleId="WW8Num10z2">
    <w:name w:val="WW8Num10z2"/>
    <w:rsid w:val="00FA1AD5"/>
    <w:rPr>
      <w:rFonts w:ascii="Wingdings" w:hAnsi="Wingdings" w:cs="Wingdings"/>
    </w:rPr>
  </w:style>
  <w:style w:type="character" w:customStyle="1" w:styleId="WW8Num10z3">
    <w:name w:val="WW8Num10z3"/>
    <w:rsid w:val="00FA1AD5"/>
    <w:rPr>
      <w:rFonts w:ascii="Symbol" w:hAnsi="Symbol" w:cs="Symbol"/>
    </w:rPr>
  </w:style>
  <w:style w:type="character" w:customStyle="1" w:styleId="WW8Num11z0">
    <w:name w:val="WW8Num11z0"/>
    <w:rsid w:val="00FA1AD5"/>
    <w:rPr>
      <w:rFonts w:cs="Times New Roman"/>
    </w:rPr>
  </w:style>
  <w:style w:type="character" w:customStyle="1" w:styleId="WW8Num12z0">
    <w:name w:val="WW8Num12z0"/>
    <w:rsid w:val="00FA1AD5"/>
    <w:rPr>
      <w:rFonts w:ascii="Vladimir Script" w:hAnsi="Vladimir Script" w:cs="Vladimir Script"/>
    </w:rPr>
  </w:style>
  <w:style w:type="character" w:customStyle="1" w:styleId="WW8Num12z1">
    <w:name w:val="WW8Num12z1"/>
    <w:rsid w:val="00FA1AD5"/>
    <w:rPr>
      <w:rFonts w:ascii="Courier New" w:hAnsi="Courier New" w:cs="Courier New"/>
    </w:rPr>
  </w:style>
  <w:style w:type="character" w:customStyle="1" w:styleId="WW8Num12z2">
    <w:name w:val="WW8Num12z2"/>
    <w:rsid w:val="00FA1AD5"/>
    <w:rPr>
      <w:rFonts w:ascii="Wingdings" w:hAnsi="Wingdings" w:cs="Wingdings"/>
    </w:rPr>
  </w:style>
  <w:style w:type="character" w:customStyle="1" w:styleId="WW8Num12z3">
    <w:name w:val="WW8Num12z3"/>
    <w:rsid w:val="00FA1AD5"/>
    <w:rPr>
      <w:rFonts w:ascii="Symbol" w:hAnsi="Symbol" w:cs="Symbol"/>
    </w:rPr>
  </w:style>
  <w:style w:type="character" w:customStyle="1" w:styleId="WW8Num13z0">
    <w:name w:val="WW8Num13z0"/>
    <w:rsid w:val="00FA1AD5"/>
  </w:style>
  <w:style w:type="character" w:customStyle="1" w:styleId="WW8Num13z1">
    <w:name w:val="WW8Num13z1"/>
    <w:rsid w:val="00FA1AD5"/>
  </w:style>
  <w:style w:type="character" w:customStyle="1" w:styleId="WW8Num13z2">
    <w:name w:val="WW8Num13z2"/>
    <w:rsid w:val="00FA1AD5"/>
  </w:style>
  <w:style w:type="character" w:customStyle="1" w:styleId="WW8Num13z3">
    <w:name w:val="WW8Num13z3"/>
    <w:rsid w:val="00FA1AD5"/>
  </w:style>
  <w:style w:type="character" w:customStyle="1" w:styleId="WW8Num13z4">
    <w:name w:val="WW8Num13z4"/>
    <w:rsid w:val="00FA1AD5"/>
  </w:style>
  <w:style w:type="character" w:customStyle="1" w:styleId="WW8Num13z5">
    <w:name w:val="WW8Num13z5"/>
    <w:rsid w:val="00FA1AD5"/>
  </w:style>
  <w:style w:type="character" w:customStyle="1" w:styleId="WW8Num13z6">
    <w:name w:val="WW8Num13z6"/>
    <w:rsid w:val="00FA1AD5"/>
  </w:style>
  <w:style w:type="character" w:customStyle="1" w:styleId="WW8Num13z7">
    <w:name w:val="WW8Num13z7"/>
    <w:rsid w:val="00FA1AD5"/>
  </w:style>
  <w:style w:type="character" w:customStyle="1" w:styleId="WW8Num13z8">
    <w:name w:val="WW8Num13z8"/>
    <w:rsid w:val="00FA1AD5"/>
  </w:style>
  <w:style w:type="character" w:customStyle="1" w:styleId="WW8Num14z0">
    <w:name w:val="WW8Num14z0"/>
    <w:rsid w:val="00FA1AD5"/>
    <w:rPr>
      <w:rFonts w:cs="Times New Roman"/>
    </w:rPr>
  </w:style>
  <w:style w:type="character" w:customStyle="1" w:styleId="WW8Num15z0">
    <w:name w:val="WW8Num15z0"/>
    <w:rsid w:val="00FA1AD5"/>
    <w:rPr>
      <w:rFonts w:cs="Times New Roman"/>
    </w:rPr>
  </w:style>
  <w:style w:type="character" w:customStyle="1" w:styleId="WW8Num16z0">
    <w:name w:val="WW8Num16z0"/>
    <w:rsid w:val="00FA1AD5"/>
    <w:rPr>
      <w:rFonts w:cs="Times New Roman"/>
    </w:rPr>
  </w:style>
  <w:style w:type="character" w:customStyle="1" w:styleId="WW8Num17z0">
    <w:name w:val="WW8Num17z0"/>
    <w:rsid w:val="00FA1AD5"/>
  </w:style>
  <w:style w:type="character" w:customStyle="1" w:styleId="WW8Num17z1">
    <w:name w:val="WW8Num17z1"/>
    <w:rsid w:val="00FA1AD5"/>
  </w:style>
  <w:style w:type="character" w:customStyle="1" w:styleId="WW8Num17z2">
    <w:name w:val="WW8Num17z2"/>
    <w:rsid w:val="00FA1AD5"/>
  </w:style>
  <w:style w:type="character" w:customStyle="1" w:styleId="WW8Num17z3">
    <w:name w:val="WW8Num17z3"/>
    <w:rsid w:val="00FA1AD5"/>
  </w:style>
  <w:style w:type="character" w:customStyle="1" w:styleId="WW8Num17z4">
    <w:name w:val="WW8Num17z4"/>
    <w:rsid w:val="00FA1AD5"/>
  </w:style>
  <w:style w:type="character" w:customStyle="1" w:styleId="WW8Num17z5">
    <w:name w:val="WW8Num17z5"/>
    <w:rsid w:val="00FA1AD5"/>
  </w:style>
  <w:style w:type="character" w:customStyle="1" w:styleId="WW8Num17z6">
    <w:name w:val="WW8Num17z6"/>
    <w:rsid w:val="00FA1AD5"/>
  </w:style>
  <w:style w:type="character" w:customStyle="1" w:styleId="WW8Num17z7">
    <w:name w:val="WW8Num17z7"/>
    <w:rsid w:val="00FA1AD5"/>
  </w:style>
  <w:style w:type="character" w:customStyle="1" w:styleId="WW8Num17z8">
    <w:name w:val="WW8Num17z8"/>
    <w:rsid w:val="00FA1AD5"/>
  </w:style>
  <w:style w:type="character" w:customStyle="1" w:styleId="WW8Num18z0">
    <w:name w:val="WW8Num18z0"/>
    <w:rsid w:val="00FA1AD5"/>
    <w:rPr>
      <w:rFonts w:ascii="Times New Roman" w:eastAsia="Times New Roman" w:hAnsi="Times New Roman" w:cs="Times New Roman"/>
    </w:rPr>
  </w:style>
  <w:style w:type="character" w:customStyle="1" w:styleId="WW8Num18z1">
    <w:name w:val="WW8Num18z1"/>
    <w:rsid w:val="00FA1AD5"/>
    <w:rPr>
      <w:rFonts w:ascii="Courier New" w:hAnsi="Courier New" w:cs="Courier New"/>
    </w:rPr>
  </w:style>
  <w:style w:type="character" w:customStyle="1" w:styleId="WW8Num18z2">
    <w:name w:val="WW8Num18z2"/>
    <w:rsid w:val="00FA1AD5"/>
    <w:rPr>
      <w:rFonts w:ascii="Wingdings" w:hAnsi="Wingdings" w:cs="Wingdings"/>
    </w:rPr>
  </w:style>
  <w:style w:type="character" w:customStyle="1" w:styleId="WW8Num18z3">
    <w:name w:val="WW8Num18z3"/>
    <w:rsid w:val="00FA1AD5"/>
    <w:rPr>
      <w:rFonts w:ascii="Symbol" w:hAnsi="Symbol" w:cs="Symbol"/>
    </w:rPr>
  </w:style>
  <w:style w:type="character" w:customStyle="1" w:styleId="WW8Num19z0">
    <w:name w:val="WW8Num19z0"/>
    <w:rsid w:val="00FA1AD5"/>
    <w:rPr>
      <w:rFonts w:cs="Times New Roman"/>
      <w:b w:val="0"/>
    </w:rPr>
  </w:style>
  <w:style w:type="character" w:customStyle="1" w:styleId="WW8Num20z0">
    <w:name w:val="WW8Num20z0"/>
    <w:rsid w:val="00FA1AD5"/>
    <w:rPr>
      <w:rFonts w:cs="Times New Roman"/>
    </w:rPr>
  </w:style>
  <w:style w:type="character" w:customStyle="1" w:styleId="WW8Num21z0">
    <w:name w:val="WW8Num21z0"/>
    <w:rsid w:val="00FA1AD5"/>
    <w:rPr>
      <w:rFonts w:ascii="Vladimir Script" w:hAnsi="Vladimir Script" w:cs="Vladimir Script"/>
    </w:rPr>
  </w:style>
  <w:style w:type="character" w:customStyle="1" w:styleId="WW8Num21z1">
    <w:name w:val="WW8Num21z1"/>
    <w:rsid w:val="00FA1AD5"/>
    <w:rPr>
      <w:rFonts w:ascii="Courier New" w:hAnsi="Courier New" w:cs="Courier New"/>
    </w:rPr>
  </w:style>
  <w:style w:type="character" w:customStyle="1" w:styleId="WW8Num21z2">
    <w:name w:val="WW8Num21z2"/>
    <w:rsid w:val="00FA1AD5"/>
    <w:rPr>
      <w:rFonts w:ascii="Wingdings" w:hAnsi="Wingdings" w:cs="Wingdings"/>
    </w:rPr>
  </w:style>
  <w:style w:type="character" w:customStyle="1" w:styleId="WW8Num21z3">
    <w:name w:val="WW8Num21z3"/>
    <w:rsid w:val="00FA1AD5"/>
    <w:rPr>
      <w:rFonts w:ascii="Symbol" w:hAnsi="Symbol" w:cs="Symbol"/>
    </w:rPr>
  </w:style>
  <w:style w:type="character" w:customStyle="1" w:styleId="WW8Num22z0">
    <w:name w:val="WW8Num22z0"/>
    <w:rsid w:val="00FA1AD5"/>
  </w:style>
  <w:style w:type="character" w:customStyle="1" w:styleId="WW8Num22z1">
    <w:name w:val="WW8Num22z1"/>
    <w:rsid w:val="00FA1AD5"/>
  </w:style>
  <w:style w:type="character" w:customStyle="1" w:styleId="WW8Num22z2">
    <w:name w:val="WW8Num22z2"/>
    <w:rsid w:val="00FA1AD5"/>
  </w:style>
  <w:style w:type="character" w:customStyle="1" w:styleId="WW8Num22z3">
    <w:name w:val="WW8Num22z3"/>
    <w:rsid w:val="00FA1AD5"/>
  </w:style>
  <w:style w:type="character" w:customStyle="1" w:styleId="WW8Num22z4">
    <w:name w:val="WW8Num22z4"/>
    <w:rsid w:val="00FA1AD5"/>
  </w:style>
  <w:style w:type="character" w:customStyle="1" w:styleId="WW8Num22z5">
    <w:name w:val="WW8Num22z5"/>
    <w:rsid w:val="00FA1AD5"/>
  </w:style>
  <w:style w:type="character" w:customStyle="1" w:styleId="WW8Num22z6">
    <w:name w:val="WW8Num22z6"/>
    <w:rsid w:val="00FA1AD5"/>
  </w:style>
  <w:style w:type="character" w:customStyle="1" w:styleId="WW8Num22z7">
    <w:name w:val="WW8Num22z7"/>
    <w:rsid w:val="00FA1AD5"/>
  </w:style>
  <w:style w:type="character" w:customStyle="1" w:styleId="WW8Num22z8">
    <w:name w:val="WW8Num22z8"/>
    <w:rsid w:val="00FA1AD5"/>
  </w:style>
  <w:style w:type="character" w:customStyle="1" w:styleId="WW8Num23z0">
    <w:name w:val="WW8Num23z0"/>
    <w:rsid w:val="00FA1AD5"/>
    <w:rPr>
      <w:rFonts w:cs="Times New Roman"/>
    </w:rPr>
  </w:style>
  <w:style w:type="character" w:customStyle="1" w:styleId="WW8Num23z1">
    <w:name w:val="WW8Num23z1"/>
    <w:rsid w:val="00FA1AD5"/>
    <w:rPr>
      <w:rFonts w:ascii="Vladimir Script" w:hAnsi="Vladimir Script" w:cs="Vladimir Script"/>
    </w:rPr>
  </w:style>
  <w:style w:type="character" w:customStyle="1" w:styleId="WW8Num24z0">
    <w:name w:val="WW8Num24z0"/>
    <w:rsid w:val="00FA1AD5"/>
    <w:rPr>
      <w:rFonts w:cs="Times New Roman"/>
    </w:rPr>
  </w:style>
  <w:style w:type="character" w:customStyle="1" w:styleId="WW8Num25z0">
    <w:name w:val="WW8Num25z0"/>
    <w:rsid w:val="00FA1AD5"/>
    <w:rPr>
      <w:rFonts w:cs="Times New Roman"/>
    </w:rPr>
  </w:style>
  <w:style w:type="character" w:customStyle="1" w:styleId="WW8Num26z0">
    <w:name w:val="WW8Num26z0"/>
    <w:rsid w:val="00FA1AD5"/>
    <w:rPr>
      <w:rFonts w:cs="Times New Roman"/>
    </w:rPr>
  </w:style>
  <w:style w:type="character" w:customStyle="1" w:styleId="WW8Num27z0">
    <w:name w:val="WW8Num27z0"/>
    <w:rsid w:val="00FA1AD5"/>
    <w:rPr>
      <w:rFonts w:cs="Times New Roman"/>
      <w:b w:val="0"/>
      <w:bCs w:val="0"/>
    </w:rPr>
  </w:style>
  <w:style w:type="character" w:customStyle="1" w:styleId="WW8Num28z0">
    <w:name w:val="WW8Num28z0"/>
    <w:rsid w:val="00FA1AD5"/>
    <w:rPr>
      <w:rFonts w:ascii="Vladimir Script" w:hAnsi="Vladimir Script" w:cs="Vladimir Script"/>
    </w:rPr>
  </w:style>
  <w:style w:type="character" w:customStyle="1" w:styleId="WW8Num28z1">
    <w:name w:val="WW8Num28z1"/>
    <w:rsid w:val="00FA1AD5"/>
    <w:rPr>
      <w:rFonts w:cs="Times New Roman"/>
    </w:rPr>
  </w:style>
  <w:style w:type="character" w:customStyle="1" w:styleId="WW8Num28z2">
    <w:name w:val="WW8Num28z2"/>
    <w:rsid w:val="00FA1AD5"/>
    <w:rPr>
      <w:rFonts w:ascii="Wingdings" w:hAnsi="Wingdings" w:cs="Wingdings"/>
    </w:rPr>
  </w:style>
  <w:style w:type="character" w:customStyle="1" w:styleId="WW8Num28z3">
    <w:name w:val="WW8Num28z3"/>
    <w:rsid w:val="00FA1AD5"/>
    <w:rPr>
      <w:rFonts w:ascii="Symbol" w:hAnsi="Symbol" w:cs="Symbol"/>
    </w:rPr>
  </w:style>
  <w:style w:type="character" w:customStyle="1" w:styleId="WW8Num28z4">
    <w:name w:val="WW8Num28z4"/>
    <w:rsid w:val="00FA1AD5"/>
    <w:rPr>
      <w:rFonts w:ascii="Courier New" w:hAnsi="Courier New" w:cs="Courier New"/>
    </w:rPr>
  </w:style>
  <w:style w:type="character" w:customStyle="1" w:styleId="WW8Num29z0">
    <w:name w:val="WW8Num29z0"/>
    <w:rsid w:val="00FA1AD5"/>
    <w:rPr>
      <w:rFonts w:cs="Times New Roman"/>
    </w:rPr>
  </w:style>
  <w:style w:type="character" w:customStyle="1" w:styleId="WW8Num30z0">
    <w:name w:val="WW8Num30z0"/>
    <w:rsid w:val="00FA1AD5"/>
    <w:rPr>
      <w:rFonts w:cs="Times New Roman"/>
    </w:rPr>
  </w:style>
  <w:style w:type="character" w:customStyle="1" w:styleId="WW8Num31z0">
    <w:name w:val="WW8Num31z0"/>
    <w:rsid w:val="00FA1AD5"/>
    <w:rPr>
      <w:rFonts w:cs="Times New Roman"/>
    </w:rPr>
  </w:style>
  <w:style w:type="character" w:customStyle="1" w:styleId="WW8Num31z1">
    <w:name w:val="WW8Num31z1"/>
    <w:rsid w:val="00FA1AD5"/>
    <w:rPr>
      <w:rFonts w:cs="Times New Roman"/>
      <w:b w:val="0"/>
      <w:bCs w:val="0"/>
    </w:rPr>
  </w:style>
  <w:style w:type="character" w:customStyle="1" w:styleId="WW8Num32z0">
    <w:name w:val="WW8Num32z0"/>
    <w:rsid w:val="00FA1AD5"/>
  </w:style>
  <w:style w:type="character" w:customStyle="1" w:styleId="WW8Num32z1">
    <w:name w:val="WW8Num32z1"/>
    <w:rsid w:val="00FA1AD5"/>
  </w:style>
  <w:style w:type="character" w:customStyle="1" w:styleId="WW8Num32z2">
    <w:name w:val="WW8Num32z2"/>
    <w:rsid w:val="00FA1AD5"/>
  </w:style>
  <w:style w:type="character" w:customStyle="1" w:styleId="WW8Num32z3">
    <w:name w:val="WW8Num32z3"/>
    <w:rsid w:val="00FA1AD5"/>
  </w:style>
  <w:style w:type="character" w:customStyle="1" w:styleId="WW8Num32z4">
    <w:name w:val="WW8Num32z4"/>
    <w:rsid w:val="00FA1AD5"/>
  </w:style>
  <w:style w:type="character" w:customStyle="1" w:styleId="WW8Num32z5">
    <w:name w:val="WW8Num32z5"/>
    <w:rsid w:val="00FA1AD5"/>
  </w:style>
  <w:style w:type="character" w:customStyle="1" w:styleId="WW8Num32z6">
    <w:name w:val="WW8Num32z6"/>
    <w:rsid w:val="00FA1AD5"/>
  </w:style>
  <w:style w:type="character" w:customStyle="1" w:styleId="WW8Num32z7">
    <w:name w:val="WW8Num32z7"/>
    <w:rsid w:val="00FA1AD5"/>
  </w:style>
  <w:style w:type="character" w:customStyle="1" w:styleId="WW8Num32z8">
    <w:name w:val="WW8Num32z8"/>
    <w:rsid w:val="00FA1AD5"/>
  </w:style>
  <w:style w:type="character" w:customStyle="1" w:styleId="WW8Num33z0">
    <w:name w:val="WW8Num33z0"/>
    <w:rsid w:val="00FA1AD5"/>
    <w:rPr>
      <w:rFonts w:cs="Times New Roman"/>
    </w:rPr>
  </w:style>
  <w:style w:type="character" w:customStyle="1" w:styleId="WW8Num34z0">
    <w:name w:val="WW8Num34z0"/>
    <w:rsid w:val="00FA1AD5"/>
    <w:rPr>
      <w:rFonts w:cs="Times New Roman"/>
    </w:rPr>
  </w:style>
  <w:style w:type="character" w:customStyle="1" w:styleId="WW8Num35z0">
    <w:name w:val="WW8Num35z0"/>
    <w:rsid w:val="00FA1AD5"/>
  </w:style>
  <w:style w:type="character" w:customStyle="1" w:styleId="WW8Num35z1">
    <w:name w:val="WW8Num35z1"/>
    <w:rsid w:val="00FA1AD5"/>
  </w:style>
  <w:style w:type="character" w:customStyle="1" w:styleId="WW8Num35z2">
    <w:name w:val="WW8Num35z2"/>
    <w:rsid w:val="00FA1AD5"/>
  </w:style>
  <w:style w:type="character" w:customStyle="1" w:styleId="WW8Num35z3">
    <w:name w:val="WW8Num35z3"/>
    <w:rsid w:val="00FA1AD5"/>
  </w:style>
  <w:style w:type="character" w:customStyle="1" w:styleId="WW8Num35z4">
    <w:name w:val="WW8Num35z4"/>
    <w:rsid w:val="00FA1AD5"/>
  </w:style>
  <w:style w:type="character" w:customStyle="1" w:styleId="WW8Num35z5">
    <w:name w:val="WW8Num35z5"/>
    <w:rsid w:val="00FA1AD5"/>
  </w:style>
  <w:style w:type="character" w:customStyle="1" w:styleId="WW8Num35z6">
    <w:name w:val="WW8Num35z6"/>
    <w:rsid w:val="00FA1AD5"/>
  </w:style>
  <w:style w:type="character" w:customStyle="1" w:styleId="WW8Num35z7">
    <w:name w:val="WW8Num35z7"/>
    <w:rsid w:val="00FA1AD5"/>
  </w:style>
  <w:style w:type="character" w:customStyle="1" w:styleId="WW8Num35z8">
    <w:name w:val="WW8Num35z8"/>
    <w:rsid w:val="00FA1AD5"/>
  </w:style>
  <w:style w:type="character" w:customStyle="1" w:styleId="WW8Num36z0">
    <w:name w:val="WW8Num36z0"/>
    <w:rsid w:val="00FA1AD5"/>
    <w:rPr>
      <w:rFonts w:ascii="Vladimir Script" w:hAnsi="Vladimir Script" w:cs="Vladimir Script"/>
      <w:sz w:val="28"/>
      <w:szCs w:val="28"/>
    </w:rPr>
  </w:style>
  <w:style w:type="character" w:customStyle="1" w:styleId="WW8Num36z1">
    <w:name w:val="WW8Num36z1"/>
    <w:rsid w:val="00FA1AD5"/>
    <w:rPr>
      <w:rFonts w:ascii="Courier New" w:hAnsi="Courier New" w:cs="Courier New"/>
    </w:rPr>
  </w:style>
  <w:style w:type="character" w:customStyle="1" w:styleId="WW8Num36z2">
    <w:name w:val="WW8Num36z2"/>
    <w:rsid w:val="00FA1AD5"/>
    <w:rPr>
      <w:rFonts w:ascii="Wingdings" w:hAnsi="Wingdings" w:cs="Wingdings"/>
    </w:rPr>
  </w:style>
  <w:style w:type="character" w:customStyle="1" w:styleId="WW8Num36z3">
    <w:name w:val="WW8Num36z3"/>
    <w:rsid w:val="00FA1AD5"/>
    <w:rPr>
      <w:rFonts w:ascii="Symbol" w:hAnsi="Symbol" w:cs="Symbol"/>
    </w:rPr>
  </w:style>
  <w:style w:type="character" w:customStyle="1" w:styleId="WW8Num37z0">
    <w:name w:val="WW8Num37z0"/>
    <w:rsid w:val="00FA1AD5"/>
    <w:rPr>
      <w:rFonts w:cs="Times New Roman"/>
    </w:rPr>
  </w:style>
  <w:style w:type="character" w:customStyle="1" w:styleId="WW8Num38z0">
    <w:name w:val="WW8Num38z0"/>
    <w:rsid w:val="00FA1AD5"/>
    <w:rPr>
      <w:rFonts w:ascii="Vladimir Script" w:hAnsi="Vladimir Script" w:cs="Vladimir Script"/>
    </w:rPr>
  </w:style>
  <w:style w:type="character" w:customStyle="1" w:styleId="WW8Num38z1">
    <w:name w:val="WW8Num38z1"/>
    <w:rsid w:val="00FA1AD5"/>
    <w:rPr>
      <w:rFonts w:ascii="Courier New" w:hAnsi="Courier New" w:cs="Courier New"/>
    </w:rPr>
  </w:style>
  <w:style w:type="character" w:customStyle="1" w:styleId="WW8Num38z2">
    <w:name w:val="WW8Num38z2"/>
    <w:rsid w:val="00FA1AD5"/>
    <w:rPr>
      <w:rFonts w:ascii="Wingdings" w:hAnsi="Wingdings" w:cs="Wingdings"/>
    </w:rPr>
  </w:style>
  <w:style w:type="character" w:customStyle="1" w:styleId="WW8Num38z3">
    <w:name w:val="WW8Num38z3"/>
    <w:rsid w:val="00FA1AD5"/>
    <w:rPr>
      <w:rFonts w:ascii="Symbol" w:hAnsi="Symbol" w:cs="Symbol"/>
    </w:rPr>
  </w:style>
  <w:style w:type="character" w:customStyle="1" w:styleId="WW8Num39z0">
    <w:name w:val="WW8Num39z0"/>
    <w:rsid w:val="00FA1AD5"/>
    <w:rPr>
      <w:rFonts w:cs="Times New Roman"/>
    </w:rPr>
  </w:style>
  <w:style w:type="character" w:customStyle="1" w:styleId="WW8Num40z0">
    <w:name w:val="WW8Num40z0"/>
    <w:rsid w:val="00FA1AD5"/>
    <w:rPr>
      <w:rFonts w:cs="Times New Roman"/>
    </w:rPr>
  </w:style>
  <w:style w:type="character" w:customStyle="1" w:styleId="WW8Num41z0">
    <w:name w:val="WW8Num41z0"/>
    <w:rsid w:val="00FA1AD5"/>
    <w:rPr>
      <w:rFonts w:cs="Times New Roman"/>
    </w:rPr>
  </w:style>
  <w:style w:type="character" w:customStyle="1" w:styleId="WW8Num42z0">
    <w:name w:val="WW8Num42z0"/>
    <w:rsid w:val="00FA1AD5"/>
    <w:rPr>
      <w:rFonts w:ascii="Vladimir Script" w:hAnsi="Vladimir Script" w:cs="Vladimir Script"/>
    </w:rPr>
  </w:style>
  <w:style w:type="character" w:customStyle="1" w:styleId="WW8Num42z1">
    <w:name w:val="WW8Num42z1"/>
    <w:rsid w:val="00FA1AD5"/>
    <w:rPr>
      <w:rFonts w:ascii="Courier New" w:hAnsi="Courier New" w:cs="Courier New"/>
    </w:rPr>
  </w:style>
  <w:style w:type="character" w:customStyle="1" w:styleId="WW8Num42z2">
    <w:name w:val="WW8Num42z2"/>
    <w:rsid w:val="00FA1AD5"/>
    <w:rPr>
      <w:rFonts w:ascii="Wingdings" w:hAnsi="Wingdings" w:cs="Wingdings"/>
    </w:rPr>
  </w:style>
  <w:style w:type="character" w:customStyle="1" w:styleId="WW8Num42z3">
    <w:name w:val="WW8Num42z3"/>
    <w:rsid w:val="00FA1AD5"/>
    <w:rPr>
      <w:rFonts w:ascii="Symbol" w:hAnsi="Symbol" w:cs="Symbol"/>
    </w:rPr>
  </w:style>
  <w:style w:type="character" w:customStyle="1" w:styleId="15">
    <w:name w:val="Основной шрифт абзаца1"/>
    <w:rsid w:val="00FA1AD5"/>
  </w:style>
  <w:style w:type="character" w:customStyle="1" w:styleId="aff7">
    <w:name w:val="Схема документа Знак"/>
    <w:rsid w:val="00FA1AD5"/>
    <w:rPr>
      <w:rFonts w:ascii="Tahoma" w:hAnsi="Tahoma" w:cs="Tahoma"/>
      <w:sz w:val="20"/>
      <w:shd w:val="clear" w:color="auto" w:fill="000080"/>
    </w:rPr>
  </w:style>
  <w:style w:type="character" w:customStyle="1" w:styleId="24">
    <w:name w:val="Основной текст 2 Знак"/>
    <w:rsid w:val="00FA1AD5"/>
    <w:rPr>
      <w:rFonts w:ascii="Arial" w:hAnsi="Arial" w:cs="Arial"/>
      <w:b/>
      <w:sz w:val="24"/>
    </w:rPr>
  </w:style>
  <w:style w:type="character" w:customStyle="1" w:styleId="32">
    <w:name w:val="Основной текст 3 Знак"/>
    <w:rsid w:val="00FA1AD5"/>
    <w:rPr>
      <w:sz w:val="16"/>
    </w:rPr>
  </w:style>
  <w:style w:type="character" w:customStyle="1" w:styleId="apple-converted-space">
    <w:name w:val="apple-converted-space"/>
    <w:rsid w:val="00FA1AD5"/>
  </w:style>
  <w:style w:type="character" w:customStyle="1" w:styleId="16">
    <w:name w:val="Знак примечания1"/>
    <w:rsid w:val="00FA1AD5"/>
    <w:rPr>
      <w:sz w:val="16"/>
      <w:szCs w:val="16"/>
    </w:rPr>
  </w:style>
  <w:style w:type="character" w:customStyle="1" w:styleId="FontStyle13">
    <w:name w:val="Font Style13"/>
    <w:rsid w:val="00FA1AD5"/>
    <w:rPr>
      <w:rFonts w:ascii="Times New Roman" w:hAnsi="Times New Roman" w:cs="Times New Roman"/>
      <w:spacing w:val="-10"/>
      <w:sz w:val="28"/>
      <w:szCs w:val="28"/>
    </w:rPr>
  </w:style>
  <w:style w:type="paragraph" w:customStyle="1" w:styleId="aff8">
    <w:basedOn w:val="a"/>
    <w:next w:val="a0"/>
    <w:rsid w:val="00FA1AD5"/>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paragraph" w:styleId="aff9">
    <w:name w:val="List"/>
    <w:basedOn w:val="a"/>
    <w:rsid w:val="00FA1AD5"/>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a">
    <w:name w:val="caption"/>
    <w:basedOn w:val="a"/>
    <w:qFormat/>
    <w:rsid w:val="00FA1AD5"/>
    <w:pPr>
      <w:suppressLineNumbers/>
      <w:suppressAutoHyphens/>
      <w:spacing w:before="120" w:after="120"/>
    </w:pPr>
    <w:rPr>
      <w:rFonts w:ascii="Calibri" w:eastAsia="Times New Roman" w:hAnsi="Calibri" w:cs="FreeSans"/>
      <w:i/>
      <w:iCs/>
      <w:sz w:val="24"/>
      <w:szCs w:val="24"/>
      <w:lang w:eastAsia="zh-CN"/>
    </w:rPr>
  </w:style>
  <w:style w:type="paragraph" w:customStyle="1" w:styleId="17">
    <w:name w:val="Указатель1"/>
    <w:basedOn w:val="a"/>
    <w:rsid w:val="00FA1AD5"/>
    <w:pPr>
      <w:suppressLineNumbers/>
      <w:suppressAutoHyphens/>
    </w:pPr>
    <w:rPr>
      <w:rFonts w:ascii="Calibri" w:eastAsia="Times New Roman" w:hAnsi="Calibri" w:cs="FreeSans"/>
      <w:lang w:eastAsia="zh-CN"/>
    </w:rPr>
  </w:style>
  <w:style w:type="paragraph" w:customStyle="1" w:styleId="18">
    <w:name w:val="Схема документа1"/>
    <w:basedOn w:val="a"/>
    <w:rsid w:val="00FA1AD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FA1AD5"/>
    <w:pPr>
      <w:suppressAutoHyphens/>
      <w:spacing w:after="0" w:line="240" w:lineRule="auto"/>
    </w:pPr>
    <w:rPr>
      <w:rFonts w:ascii="Arial" w:eastAsia="Times New Roman" w:hAnsi="Arial" w:cs="Arial"/>
      <w:b/>
      <w:bCs/>
      <w:sz w:val="24"/>
      <w:szCs w:val="24"/>
      <w:lang w:eastAsia="zh-CN"/>
    </w:rPr>
  </w:style>
  <w:style w:type="paragraph" w:customStyle="1" w:styleId="19">
    <w:name w:val="Знак1 Знак Знак Знак"/>
    <w:basedOn w:val="a"/>
    <w:rsid w:val="00FA1AD5"/>
    <w:pPr>
      <w:suppressAutoHyphens/>
      <w:spacing w:after="160" w:line="240" w:lineRule="exact"/>
    </w:pPr>
    <w:rPr>
      <w:rFonts w:ascii="Verdana" w:eastAsia="Times New Roman" w:hAnsi="Verdana" w:cs="Verdana"/>
      <w:sz w:val="20"/>
      <w:szCs w:val="20"/>
      <w:lang w:val="en-US" w:eastAsia="zh-CN"/>
    </w:rPr>
  </w:style>
  <w:style w:type="paragraph" w:customStyle="1" w:styleId="310">
    <w:name w:val="Основной текст 31"/>
    <w:basedOn w:val="a"/>
    <w:rsid w:val="00FA1AD5"/>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FA1AD5"/>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FA1AD5"/>
    <w:pPr>
      <w:suppressAutoHyphens/>
      <w:spacing w:after="0" w:line="240" w:lineRule="auto"/>
    </w:pPr>
    <w:rPr>
      <w:rFonts w:ascii="Verdana" w:eastAsia="Times New Roman" w:hAnsi="Verdana" w:cs="Verdana"/>
      <w:sz w:val="24"/>
      <w:szCs w:val="24"/>
      <w:lang w:eastAsia="zh-CN"/>
    </w:rPr>
  </w:style>
  <w:style w:type="paragraph" w:customStyle="1" w:styleId="1a">
    <w:name w:val="Название объекта1"/>
    <w:basedOn w:val="a"/>
    <w:next w:val="a"/>
    <w:rsid w:val="00FA1AD5"/>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b">
    <w:name w:val="Текст примечания1"/>
    <w:basedOn w:val="a"/>
    <w:rsid w:val="00FA1AD5"/>
    <w:pPr>
      <w:suppressAutoHyphens/>
    </w:pPr>
    <w:rPr>
      <w:rFonts w:ascii="Calibri" w:eastAsia="Times New Roman" w:hAnsi="Calibri" w:cs="Times New Roman"/>
      <w:sz w:val="20"/>
      <w:szCs w:val="20"/>
      <w:lang w:eastAsia="zh-CN"/>
    </w:rPr>
  </w:style>
  <w:style w:type="paragraph" w:customStyle="1" w:styleId="printr">
    <w:name w:val="printr"/>
    <w:basedOn w:val="a"/>
    <w:rsid w:val="00FA1A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FA1AD5"/>
    <w:pPr>
      <w:suppressLineNumbers/>
      <w:suppressAutoHyphens/>
    </w:pPr>
    <w:rPr>
      <w:rFonts w:ascii="Calibri" w:eastAsia="Times New Roman" w:hAnsi="Calibri" w:cs="Times New Roman"/>
      <w:lang w:eastAsia="zh-CN"/>
    </w:rPr>
  </w:style>
  <w:style w:type="paragraph" w:customStyle="1" w:styleId="affd">
    <w:name w:val="Заголовок таблицы"/>
    <w:basedOn w:val="affc"/>
    <w:rsid w:val="00FA1AD5"/>
    <w:pPr>
      <w:jc w:val="center"/>
    </w:pPr>
    <w:rPr>
      <w:b/>
      <w:bCs/>
    </w:rPr>
  </w:style>
  <w:style w:type="character" w:customStyle="1" w:styleId="ab">
    <w:name w:val="Абзац списка Знак"/>
    <w:aliases w:val="ТЗ список Знак,Абзац списка нумерованный Знак"/>
    <w:link w:val="aa"/>
    <w:qFormat/>
    <w:locked/>
    <w:rsid w:val="00FA1AD5"/>
    <w:rPr>
      <w:rFonts w:eastAsiaTheme="minorEastAsia"/>
      <w:lang w:eastAsia="ru-RU"/>
    </w:rPr>
  </w:style>
  <w:style w:type="character" w:customStyle="1" w:styleId="1c">
    <w:name w:val="Название Знак1"/>
    <w:uiPriority w:val="10"/>
    <w:rsid w:val="00FA1AD5"/>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FA1AD5"/>
    <w:rPr>
      <w:rFonts w:ascii="Arial" w:eastAsiaTheme="minorEastAsia" w:hAnsi="Arial" w:cs="Arial"/>
      <w:sz w:val="20"/>
      <w:szCs w:val="20"/>
      <w:lang w:eastAsia="ru-RU"/>
    </w:rPr>
  </w:style>
  <w:style w:type="paragraph" w:customStyle="1" w:styleId="Default">
    <w:name w:val="Default"/>
    <w:rsid w:val="00FA1AD5"/>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FA1AD5"/>
    <w:rPr>
      <w:rFonts w:ascii="Times New Roman" w:hAnsi="Times New Roman" w:cs="Times New Roman" w:hint="default"/>
      <w:strike w:val="0"/>
      <w:dstrike w:val="0"/>
      <w:color w:val="000000"/>
      <w:spacing w:val="0"/>
      <w:w w:val="100"/>
      <w:position w:val="0"/>
      <w:sz w:val="26"/>
      <w:u w:val="none"/>
      <w:effect w:val="none"/>
      <w:lang w:val="ru-RU" w:eastAsia="x-none"/>
    </w:rPr>
  </w:style>
  <w:style w:type="numbering" w:customStyle="1" w:styleId="9">
    <w:name w:val="Нет списка9"/>
    <w:next w:val="a3"/>
    <w:uiPriority w:val="99"/>
    <w:semiHidden/>
    <w:unhideWhenUsed/>
    <w:rsid w:val="001C1551"/>
  </w:style>
  <w:style w:type="numbering" w:customStyle="1" w:styleId="100">
    <w:name w:val="Нет списка10"/>
    <w:next w:val="a3"/>
    <w:semiHidden/>
    <w:rsid w:val="00AA7704"/>
  </w:style>
  <w:style w:type="paragraph" w:customStyle="1" w:styleId="1d">
    <w:name w:val="Знак Знак Знак Знак Знак1 Знак Знак Знак Знак Знак"/>
    <w:basedOn w:val="a"/>
    <w:rsid w:val="00AA77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e">
    <w:name w:val="Знак Знак Знак Знак Знак1 Знак Знак Знак Знак Знак"/>
    <w:basedOn w:val="a"/>
    <w:rsid w:val="00AA77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7704"/>
    <w:rPr>
      <w:sz w:val="26"/>
      <w:szCs w:val="26"/>
      <w:shd w:val="clear" w:color="auto" w:fill="FFFFFF"/>
    </w:rPr>
  </w:style>
  <w:style w:type="paragraph" w:customStyle="1" w:styleId="Bodytext1">
    <w:name w:val="Body text1"/>
    <w:basedOn w:val="a"/>
    <w:link w:val="Bodytext"/>
    <w:rsid w:val="00AA7704"/>
    <w:pPr>
      <w:shd w:val="clear" w:color="auto" w:fill="FFFFFF"/>
      <w:spacing w:after="0" w:line="322" w:lineRule="exact"/>
      <w:ind w:firstLine="540"/>
      <w:jc w:val="both"/>
    </w:pPr>
    <w:rPr>
      <w:rFonts w:eastAsiaTheme="minorHAnsi"/>
      <w:sz w:val="26"/>
      <w:szCs w:val="26"/>
      <w:lang w:eastAsia="en-US"/>
    </w:rPr>
  </w:style>
  <w:style w:type="character" w:customStyle="1" w:styleId="1f">
    <w:name w:val="Основной текст1"/>
    <w:rsid w:val="00AA7704"/>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7704"/>
    <w:rPr>
      <w:rFonts w:ascii="Arial Unicode MS" w:eastAsia="Arial Unicode MS" w:cs="Arial Unicode MS"/>
      <w:b/>
      <w:bCs/>
      <w:spacing w:val="20"/>
      <w:w w:val="50"/>
      <w:sz w:val="39"/>
      <w:szCs w:val="39"/>
    </w:rPr>
  </w:style>
  <w:style w:type="paragraph" w:customStyle="1" w:styleId="1f0">
    <w:name w:val="Знак Знак Знак Знак Знак1 Знак Знак Знак Знак"/>
    <w:basedOn w:val="a"/>
    <w:rsid w:val="00AA77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7704"/>
    <w:rPr>
      <w:sz w:val="26"/>
      <w:szCs w:val="26"/>
      <w:shd w:val="clear" w:color="auto" w:fill="FFFFFF"/>
    </w:rPr>
  </w:style>
  <w:style w:type="paragraph" w:customStyle="1" w:styleId="unformattexttopleveltext">
    <w:name w:val="unformattext topleveltext"/>
    <w:basedOn w:val="a"/>
    <w:rsid w:val="00AA7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7704"/>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11"/>
    <w:rsid w:val="00AA7704"/>
    <w:pPr>
      <w:spacing w:after="120" w:line="240" w:lineRule="auto"/>
    </w:pPr>
    <w:rPr>
      <w:rFonts w:ascii="Times New Roman" w:eastAsia="Times New Roman" w:hAnsi="Times New Roman" w:cs="Times New Roman"/>
      <w:sz w:val="16"/>
      <w:szCs w:val="16"/>
    </w:rPr>
  </w:style>
  <w:style w:type="character" w:customStyle="1" w:styleId="311">
    <w:name w:val="Основной текст 3 Знак1"/>
    <w:basedOn w:val="a1"/>
    <w:link w:val="33"/>
    <w:rsid w:val="00AA7704"/>
    <w:rPr>
      <w:rFonts w:ascii="Times New Roman" w:eastAsia="Times New Roman" w:hAnsi="Times New Roman" w:cs="Times New Roman"/>
      <w:sz w:val="16"/>
      <w:szCs w:val="16"/>
      <w:lang w:eastAsia="ru-RU"/>
    </w:rPr>
  </w:style>
  <w:style w:type="character" w:styleId="affe">
    <w:name w:val="FollowedHyperlink"/>
    <w:uiPriority w:val="99"/>
    <w:rsid w:val="00AA7704"/>
    <w:rPr>
      <w:color w:val="800080"/>
      <w:u w:val="single"/>
    </w:rPr>
  </w:style>
  <w:style w:type="numbering" w:customStyle="1" w:styleId="112">
    <w:name w:val="Нет списка11"/>
    <w:next w:val="a3"/>
    <w:uiPriority w:val="99"/>
    <w:semiHidden/>
    <w:unhideWhenUsed/>
    <w:rsid w:val="001267AF"/>
  </w:style>
  <w:style w:type="paragraph" w:customStyle="1" w:styleId="normd">
    <w:name w:val="normd"/>
    <w:basedOn w:val="a"/>
    <w:rsid w:val="0012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
    <w:name w:val="Основной текст_"/>
    <w:link w:val="1f1"/>
    <w:rsid w:val="001267AF"/>
    <w:rPr>
      <w:spacing w:val="1"/>
      <w:sz w:val="27"/>
      <w:szCs w:val="27"/>
      <w:shd w:val="clear" w:color="auto" w:fill="FFFFFF"/>
    </w:rPr>
  </w:style>
  <w:style w:type="paragraph" w:customStyle="1" w:styleId="1f1">
    <w:name w:val="Основной текст1"/>
    <w:basedOn w:val="a"/>
    <w:link w:val="afff"/>
    <w:rsid w:val="001267AF"/>
    <w:pPr>
      <w:widowControl w:val="0"/>
      <w:shd w:val="clear" w:color="auto" w:fill="FFFFFF"/>
      <w:spacing w:after="720" w:line="0" w:lineRule="atLeast"/>
      <w:jc w:val="both"/>
    </w:pPr>
    <w:rPr>
      <w:rFonts w:eastAsiaTheme="minorHAnsi"/>
      <w:spacing w:val="1"/>
      <w:sz w:val="27"/>
      <w:szCs w:val="27"/>
      <w:lang w:eastAsia="en-US"/>
    </w:rPr>
  </w:style>
  <w:style w:type="numbering" w:customStyle="1" w:styleId="122">
    <w:name w:val="Нет списка12"/>
    <w:next w:val="a3"/>
    <w:uiPriority w:val="99"/>
    <w:semiHidden/>
    <w:rsid w:val="00203E22"/>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203E22"/>
    <w:rPr>
      <w:rFonts w:ascii="Times New Roman" w:eastAsiaTheme="minorEastAsia" w:hAnsi="Times New Roman" w:cs="Times New Roman"/>
      <w:sz w:val="24"/>
      <w:szCs w:val="24"/>
      <w:lang w:eastAsia="ru-RU"/>
    </w:rPr>
  </w:style>
  <w:style w:type="paragraph" w:customStyle="1" w:styleId="1-21">
    <w:name w:val="Средняя сетка 1 - Акцент 21"/>
    <w:basedOn w:val="a"/>
    <w:uiPriority w:val="34"/>
    <w:qFormat/>
    <w:rsid w:val="00203E22"/>
    <w:pPr>
      <w:ind w:left="720"/>
      <w:contextualSpacing/>
    </w:pPr>
    <w:rPr>
      <w:rFonts w:ascii="Calibri" w:eastAsia="Calibri" w:hAnsi="Calibri" w:cs="Times New Roman"/>
      <w:lang w:eastAsia="en-US"/>
    </w:rPr>
  </w:style>
  <w:style w:type="paragraph" w:customStyle="1" w:styleId="afff0">
    <w:name w:val="Знак Знак Знак Знак"/>
    <w:basedOn w:val="a"/>
    <w:rsid w:val="00203E2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2">
    <w:name w:val="Абзац списка1"/>
    <w:basedOn w:val="a"/>
    <w:rsid w:val="00203E2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203E22"/>
    <w:pPr>
      <w:spacing w:after="0" w:line="240" w:lineRule="auto"/>
    </w:pPr>
    <w:rPr>
      <w:rFonts w:ascii="Times New Roman" w:eastAsia="Times New Roman" w:hAnsi="Times New Roman" w:cs="Times New Roman"/>
      <w:sz w:val="24"/>
      <w:szCs w:val="24"/>
      <w:lang w:eastAsia="ru-RU"/>
    </w:rPr>
  </w:style>
  <w:style w:type="character" w:customStyle="1" w:styleId="1f3">
    <w:name w:val="Тема примечания Знак1"/>
    <w:uiPriority w:val="99"/>
    <w:locked/>
    <w:rsid w:val="00203E22"/>
    <w:rPr>
      <w:rFonts w:cs="Times New Roman"/>
      <w:b/>
      <w:bCs/>
      <w:sz w:val="24"/>
      <w:szCs w:val="24"/>
    </w:rPr>
  </w:style>
  <w:style w:type="paragraph" w:customStyle="1" w:styleId="afff1">
    <w:name w:val="÷¬__ ÷¬__ ÷¬__ ÷¬__"/>
    <w:basedOn w:val="a"/>
    <w:rsid w:val="00203E2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Body Text Indent 2"/>
    <w:basedOn w:val="a"/>
    <w:link w:val="27"/>
    <w:rsid w:val="00203E22"/>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203E22"/>
    <w:rPr>
      <w:rFonts w:ascii="Times New Roman" w:eastAsia="Times New Roman" w:hAnsi="Times New Roman" w:cs="Times New Roman"/>
      <w:sz w:val="24"/>
      <w:szCs w:val="24"/>
      <w:lang w:eastAsia="ru-RU"/>
    </w:rPr>
  </w:style>
  <w:style w:type="paragraph" w:customStyle="1" w:styleId="P16">
    <w:name w:val="P16"/>
    <w:basedOn w:val="a"/>
    <w:hidden/>
    <w:rsid w:val="00203E2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203E2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203E2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203E2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203E22"/>
    <w:rPr>
      <w:sz w:val="24"/>
    </w:rPr>
  </w:style>
  <w:style w:type="paragraph" w:styleId="34">
    <w:name w:val="Body Text Indent 3"/>
    <w:basedOn w:val="a"/>
    <w:link w:val="35"/>
    <w:rsid w:val="00203E22"/>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203E22"/>
    <w:rPr>
      <w:rFonts w:ascii="Times New Roman" w:eastAsia="Times New Roman" w:hAnsi="Times New Roman" w:cs="Times New Roman"/>
      <w:sz w:val="16"/>
      <w:szCs w:val="16"/>
      <w:lang w:eastAsia="ru-RU"/>
    </w:rPr>
  </w:style>
  <w:style w:type="paragraph" w:customStyle="1" w:styleId="afff2">
    <w:name w:val="МУ Обычный стиль"/>
    <w:basedOn w:val="a"/>
    <w:autoRedefine/>
    <w:rsid w:val="00203E2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203E22"/>
  </w:style>
  <w:style w:type="table" w:customStyle="1" w:styleId="1f4">
    <w:name w:val="Сетка таблицы1"/>
    <w:basedOn w:val="a2"/>
    <w:next w:val="afe"/>
    <w:uiPriority w:val="59"/>
    <w:rsid w:val="00203E2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0">
    <w:name w:val="Стиль8"/>
    <w:basedOn w:val="a"/>
    <w:rsid w:val="00203E22"/>
    <w:pPr>
      <w:spacing w:after="0" w:line="240" w:lineRule="auto"/>
    </w:pPr>
    <w:rPr>
      <w:rFonts w:ascii="Times New Roman" w:eastAsia="Calibri" w:hAnsi="Times New Roman" w:cs="Times New Roman"/>
      <w:noProof/>
      <w:sz w:val="28"/>
      <w:szCs w:val="28"/>
    </w:rPr>
  </w:style>
  <w:style w:type="paragraph" w:customStyle="1" w:styleId="afff3">
    <w:basedOn w:val="a"/>
    <w:next w:val="a"/>
    <w:link w:val="afff4"/>
    <w:qFormat/>
    <w:rsid w:val="00203E22"/>
    <w:pPr>
      <w:spacing w:before="240" w:after="60" w:line="240" w:lineRule="auto"/>
      <w:jc w:val="center"/>
      <w:outlineLvl w:val="0"/>
    </w:pPr>
    <w:rPr>
      <w:rFonts w:ascii="Calibri Light" w:eastAsiaTheme="minorHAnsi" w:hAnsi="Calibri Light"/>
      <w:b/>
      <w:bCs/>
      <w:kern w:val="28"/>
      <w:sz w:val="32"/>
      <w:szCs w:val="32"/>
      <w:lang w:eastAsia="en-US"/>
    </w:rPr>
  </w:style>
  <w:style w:type="character" w:customStyle="1" w:styleId="afff4">
    <w:name w:val="Заголовок Знак"/>
    <w:link w:val="afff3"/>
    <w:rsid w:val="00203E22"/>
    <w:rPr>
      <w:rFonts w:ascii="Calibri Light" w:hAnsi="Calibri Light"/>
      <w:b/>
      <w:bCs/>
      <w:kern w:val="28"/>
      <w:sz w:val="32"/>
      <w:szCs w:val="32"/>
    </w:rPr>
  </w:style>
  <w:style w:type="character" w:styleId="afff5">
    <w:name w:val="Emphasis"/>
    <w:qFormat/>
    <w:rsid w:val="00203E22"/>
    <w:rPr>
      <w:i/>
      <w:iCs/>
    </w:rPr>
  </w:style>
  <w:style w:type="numbering" w:customStyle="1" w:styleId="130">
    <w:name w:val="Нет списка13"/>
    <w:next w:val="a3"/>
    <w:semiHidden/>
    <w:rsid w:val="00A057A3"/>
  </w:style>
  <w:style w:type="character" w:customStyle="1" w:styleId="13pt">
    <w:name w:val="Основной текст + 13 pt"/>
    <w:rsid w:val="00A057A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57A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customStyle="1" w:styleId="28">
    <w:name w:val="Сетка таблицы2"/>
    <w:basedOn w:val="a2"/>
    <w:next w:val="afe"/>
    <w:uiPriority w:val="59"/>
    <w:rsid w:val="00A057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057A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3"/>
    <w:uiPriority w:val="99"/>
    <w:semiHidden/>
    <w:unhideWhenUsed/>
    <w:rsid w:val="00635F95"/>
  </w:style>
  <w:style w:type="numbering" w:customStyle="1" w:styleId="150">
    <w:name w:val="Нет списка15"/>
    <w:next w:val="a3"/>
    <w:uiPriority w:val="99"/>
    <w:semiHidden/>
    <w:unhideWhenUsed/>
    <w:rsid w:val="002E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B15B-4A46-4553-AB7F-AFFF4AAB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12703</Words>
  <Characters>72408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Закупки-2</cp:lastModifiedBy>
  <cp:revision>30</cp:revision>
  <cp:lastPrinted>2024-11-21T12:33:00Z</cp:lastPrinted>
  <dcterms:created xsi:type="dcterms:W3CDTF">2023-05-25T07:49:00Z</dcterms:created>
  <dcterms:modified xsi:type="dcterms:W3CDTF">2024-11-21T13:29:00Z</dcterms:modified>
</cp:coreProperties>
</file>