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F6" w:rsidRPr="008F6AF4" w:rsidRDefault="00790BA8" w:rsidP="00790BA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11F6" w:rsidRPr="00A1076D" w:rsidRDefault="00790BA8" w:rsidP="00133F9A">
      <w:pPr>
        <w:pStyle w:val="a4"/>
        <w:tabs>
          <w:tab w:val="left" w:pos="6237"/>
        </w:tabs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</w:t>
      </w:r>
      <w:r w:rsidR="00083505">
        <w:rPr>
          <w:sz w:val="28"/>
          <w:szCs w:val="28"/>
        </w:rPr>
        <w:t>24.06.2022 № 54</w:t>
      </w:r>
      <w:r>
        <w:rPr>
          <w:sz w:val="28"/>
          <w:szCs w:val="28"/>
        </w:rPr>
        <w:t>-па «</w:t>
      </w:r>
      <w:r w:rsidR="00083505" w:rsidRPr="00A05964">
        <w:rPr>
          <w:sz w:val="28"/>
          <w:szCs w:val="28"/>
        </w:rPr>
        <w:t>Об утверждении административного регламента по предоставлению муниципальной услуги по установлению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3B0F9A" w:rsidRPr="003B0F9A">
        <w:rPr>
          <w:sz w:val="28"/>
          <w:szCs w:val="28"/>
        </w:rPr>
        <w:t>»</w:t>
      </w:r>
    </w:p>
    <w:p w:rsidR="003F3E53" w:rsidRPr="008F6AF4" w:rsidRDefault="003F3E53" w:rsidP="003F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F75" w:rsidRPr="00684765" w:rsidRDefault="00926F75" w:rsidP="0092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Никольского городского поселения Тосненского муниципального района Ленинградской области, администрация Никольского городского поселения Тосненского муниципального района Ленинградской области </w:t>
      </w:r>
    </w:p>
    <w:p w:rsidR="00790BA8" w:rsidRPr="00652A74" w:rsidRDefault="00790BA8" w:rsidP="00790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A8" w:rsidRPr="0045539C" w:rsidRDefault="00790BA8" w:rsidP="00790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0BA8" w:rsidRPr="00652A74" w:rsidRDefault="00790BA8" w:rsidP="00790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A8" w:rsidRPr="00790BA8" w:rsidRDefault="00790BA8" w:rsidP="00083505">
      <w:pPr>
        <w:pStyle w:val="a4"/>
        <w:tabs>
          <w:tab w:val="left" w:pos="6237"/>
        </w:tabs>
        <w:ind w:right="140" w:firstLine="851"/>
        <w:jc w:val="both"/>
        <w:rPr>
          <w:sz w:val="28"/>
          <w:szCs w:val="28"/>
        </w:rPr>
      </w:pPr>
      <w:r w:rsidRPr="00790BA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790BA8">
        <w:rPr>
          <w:bCs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от </w:t>
      </w:r>
      <w:r w:rsidR="00083505">
        <w:rPr>
          <w:bCs/>
          <w:sz w:val="28"/>
          <w:szCs w:val="28"/>
        </w:rPr>
        <w:t>24.06.2022 № 54</w:t>
      </w:r>
      <w:r w:rsidRPr="00790BA8">
        <w:rPr>
          <w:bCs/>
          <w:sz w:val="28"/>
          <w:szCs w:val="28"/>
        </w:rPr>
        <w:t xml:space="preserve">-па </w:t>
      </w:r>
      <w:r w:rsidRPr="00790BA8">
        <w:rPr>
          <w:sz w:val="28"/>
          <w:szCs w:val="28"/>
        </w:rPr>
        <w:t>«</w:t>
      </w:r>
      <w:r w:rsidR="00083505" w:rsidRPr="00A05964">
        <w:rPr>
          <w:sz w:val="28"/>
          <w:szCs w:val="28"/>
        </w:rPr>
        <w:t>Об утверждении административного регламента по предоставлению муниципальной услуги по установлению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083505" w:rsidRPr="003B0F9A">
        <w:rPr>
          <w:sz w:val="28"/>
          <w:szCs w:val="28"/>
        </w:rPr>
        <w:t>»</w:t>
      </w:r>
      <w:r w:rsidRPr="00790BA8">
        <w:rPr>
          <w:bCs/>
          <w:sz w:val="28"/>
          <w:szCs w:val="28"/>
        </w:rPr>
        <w:t xml:space="preserve"> (далее – Постановление) следующие изменения:</w:t>
      </w:r>
    </w:p>
    <w:p w:rsidR="00790BA8" w:rsidRPr="00083505" w:rsidRDefault="00790BA8" w:rsidP="0008350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3505">
        <w:rPr>
          <w:rFonts w:ascii="Times New Roman" w:hAnsi="Times New Roman" w:cs="Times New Roman"/>
          <w:sz w:val="28"/>
          <w:szCs w:val="28"/>
        </w:rPr>
        <w:t>1.1. В приложении «</w:t>
      </w:r>
      <w:r w:rsidR="00083505" w:rsidRPr="0008350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по установлению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</w:r>
      <w:r w:rsidR="008762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а</w:t>
      </w:r>
      <w:r w:rsidR="0008350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дминистративный регламент)</w:t>
      </w:r>
      <w:r w:rsidR="00083505" w:rsidRPr="00083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1BDF" w:rsidRPr="000835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083505">
        <w:rPr>
          <w:rFonts w:ascii="Times New Roman" w:eastAsia="Times New Roman" w:hAnsi="Times New Roman" w:cs="Times New Roman"/>
          <w:sz w:val="28"/>
          <w:szCs w:val="28"/>
        </w:rPr>
        <w:t xml:space="preserve">пункт 1.2 </w:t>
      </w:r>
      <w:r w:rsidR="008762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3505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Pr="00083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505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D50C39" w:rsidRPr="00F11CF7" w:rsidRDefault="00790BA8" w:rsidP="00D50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5">
        <w:rPr>
          <w:rFonts w:ascii="Times New Roman" w:hAnsi="Times New Roman" w:cs="Times New Roman"/>
          <w:sz w:val="28"/>
          <w:szCs w:val="28"/>
        </w:rPr>
        <w:t>«</w:t>
      </w:r>
      <w:r w:rsidR="00D50C39" w:rsidRPr="0033383F">
        <w:rPr>
          <w:rFonts w:ascii="Times New Roman" w:hAnsi="Times New Roman" w:cs="Times New Roman"/>
          <w:sz w:val="28"/>
          <w:szCs w:val="28"/>
        </w:rPr>
        <w:t xml:space="preserve">1.2. </w:t>
      </w:r>
      <w:r w:rsidR="00D50C39" w:rsidRPr="00F11CF7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являются:</w:t>
      </w:r>
    </w:p>
    <w:p w:rsidR="00D50C39" w:rsidRDefault="00D50C39" w:rsidP="00D50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D50C39" w:rsidRDefault="00D50C39" w:rsidP="00D50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78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D50C39" w:rsidRDefault="00D50C39" w:rsidP="00D50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A8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органов и их </w:t>
      </w:r>
      <w:r w:rsidRPr="00C40FA8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D50C39" w:rsidRPr="00D1224E" w:rsidRDefault="00D50C39" w:rsidP="00D50C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24E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D50C39" w:rsidRPr="00D1224E" w:rsidRDefault="00D50C39" w:rsidP="00D50C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24E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D50C39" w:rsidRPr="008B4785" w:rsidRDefault="00D50C39" w:rsidP="00D50C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24E">
        <w:rPr>
          <w:rFonts w:ascii="Times New Roman" w:hAnsi="Times New Roman" w:cs="Times New Roman"/>
          <w:sz w:val="28"/>
          <w:szCs w:val="28"/>
        </w:rPr>
        <w:t xml:space="preserve"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</w:t>
      </w:r>
      <w:r w:rsidRPr="008B4785">
        <w:rPr>
          <w:rFonts w:ascii="Times New Roman" w:hAnsi="Times New Roman" w:cs="Times New Roman"/>
          <w:sz w:val="28"/>
          <w:szCs w:val="28"/>
        </w:rPr>
        <w:t>или договоре.</w:t>
      </w:r>
    </w:p>
    <w:p w:rsidR="00162598" w:rsidRPr="008B4785" w:rsidRDefault="00D50C39" w:rsidP="00D50C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162598" w:rsidRPr="008B478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62598" w:rsidRPr="008B4785" w:rsidRDefault="00162598" w:rsidP="00CF73FC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8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B6AA8" w:rsidRPr="008B4785">
        <w:rPr>
          <w:rFonts w:ascii="Times New Roman" w:eastAsia="Times New Roman" w:hAnsi="Times New Roman" w:cs="Times New Roman"/>
          <w:sz w:val="28"/>
          <w:szCs w:val="28"/>
        </w:rPr>
        <w:t>Пункт 2.3</w:t>
      </w:r>
      <w:r w:rsidR="00876238" w:rsidRPr="008B478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B4785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изложить в новой редакции:</w:t>
      </w:r>
    </w:p>
    <w:p w:rsidR="008B6AA8" w:rsidRPr="008B4785" w:rsidRDefault="008B6AA8" w:rsidP="008B6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является:</w:t>
      </w:r>
    </w:p>
    <w:p w:rsidR="008B6AA8" w:rsidRPr="008B4785" w:rsidRDefault="008B6AA8" w:rsidP="008B6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hAnsi="Times New Roman" w:cs="Times New Roman"/>
          <w:sz w:val="28"/>
          <w:szCs w:val="28"/>
        </w:rPr>
        <w:t xml:space="preserve">- </w:t>
      </w:r>
      <w:r w:rsidRPr="008B4785">
        <w:rPr>
          <w:rFonts w:ascii="Times New Roman" w:hAnsi="Times New Roman" w:cs="Times New Roman"/>
          <w:sz w:val="28"/>
          <w:szCs w:val="28"/>
        </w:rPr>
        <w:tab/>
        <w:t>решение об установлении публичного сервитута (Приложение 4 к настоящему административному регламенту);</w:t>
      </w:r>
    </w:p>
    <w:p w:rsidR="008B6AA8" w:rsidRPr="008B4785" w:rsidRDefault="008B6AA8" w:rsidP="008B6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hAnsi="Times New Roman" w:cs="Times New Roman"/>
          <w:sz w:val="28"/>
          <w:szCs w:val="28"/>
        </w:rPr>
        <w:t xml:space="preserve">- </w:t>
      </w:r>
      <w:r w:rsidRPr="008B4785"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муниципальной услуги (Приложение 3 к административному регламенту).</w:t>
      </w:r>
    </w:p>
    <w:p w:rsidR="008B6AA8" w:rsidRPr="008B4785" w:rsidRDefault="008B6AA8" w:rsidP="008B6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B6AA8" w:rsidRPr="008B4785" w:rsidRDefault="008B6AA8" w:rsidP="008B6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62598" w:rsidRPr="008B4785" w:rsidRDefault="008B6AA8" w:rsidP="008B6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</w:t>
      </w:r>
      <w:r w:rsidRPr="008B4785">
        <w:rPr>
          <w:rFonts w:ascii="Times New Roman" w:hAnsi="Times New Roman" w:cs="Times New Roman"/>
          <w:sz w:val="28"/>
          <w:szCs w:val="28"/>
        </w:rPr>
        <w:lastRenderedPageBreak/>
        <w:t>«Об организации предоставления государственных и муниципальных услуг».</w:t>
      </w:r>
      <w:r w:rsidR="00162598" w:rsidRPr="008B4785">
        <w:rPr>
          <w:rFonts w:ascii="Times New Roman" w:hAnsi="Times New Roman"/>
          <w:sz w:val="28"/>
          <w:szCs w:val="28"/>
        </w:rPr>
        <w:t>».</w:t>
      </w:r>
    </w:p>
    <w:p w:rsidR="00B32993" w:rsidRPr="008B4785" w:rsidRDefault="00293AC6" w:rsidP="0016259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4785">
        <w:rPr>
          <w:rFonts w:ascii="Times New Roman" w:hAnsi="Times New Roman"/>
          <w:sz w:val="28"/>
          <w:szCs w:val="28"/>
        </w:rPr>
        <w:t xml:space="preserve">1.3. </w:t>
      </w:r>
      <w:r w:rsidR="000726ED" w:rsidRPr="008B4785">
        <w:rPr>
          <w:rFonts w:ascii="Times New Roman" w:hAnsi="Times New Roman"/>
          <w:sz w:val="28"/>
          <w:szCs w:val="28"/>
        </w:rPr>
        <w:t xml:space="preserve">По тексту </w:t>
      </w:r>
      <w:r w:rsidR="00876238" w:rsidRPr="008B4785">
        <w:rPr>
          <w:rFonts w:ascii="Times New Roman" w:hAnsi="Times New Roman"/>
          <w:sz w:val="28"/>
          <w:szCs w:val="28"/>
        </w:rPr>
        <w:t>а</w:t>
      </w:r>
      <w:r w:rsidR="00B32993" w:rsidRPr="008B4785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0726ED" w:rsidRPr="008B4785">
        <w:rPr>
          <w:rFonts w:ascii="Times New Roman" w:hAnsi="Times New Roman"/>
          <w:sz w:val="28"/>
          <w:szCs w:val="28"/>
        </w:rPr>
        <w:t>слова «Никольское городское поселение Тосненского района Ленинградской области»</w:t>
      </w:r>
      <w:r w:rsidR="00876238" w:rsidRPr="008B4785">
        <w:rPr>
          <w:rFonts w:ascii="Times New Roman" w:hAnsi="Times New Roman"/>
          <w:sz w:val="28"/>
          <w:szCs w:val="28"/>
        </w:rPr>
        <w:t xml:space="preserve"> в соответствующих падежах читать как «Никольское городское поселения Тосненского муниципального района Ленинградской области» в соответствующих падежах.</w:t>
      </w:r>
    </w:p>
    <w:p w:rsidR="005A3164" w:rsidRPr="005A3164" w:rsidRDefault="00791BDF" w:rsidP="00876238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785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876238" w:rsidRPr="008B4785">
        <w:rPr>
          <w:rFonts w:ascii="Times New Roman" w:hAnsi="Times New Roman"/>
          <w:sz w:val="28"/>
          <w:szCs w:val="28"/>
        </w:rPr>
        <w:t>Приложение 1 к административному регламенты изложить в новой редакции согласно приложению к настоящему постановлению.</w:t>
      </w:r>
    </w:p>
    <w:p w:rsidR="00AD4611" w:rsidRPr="00AD4611" w:rsidRDefault="00AD4611" w:rsidP="00AD4611">
      <w:pPr>
        <w:pStyle w:val="stylet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D4611">
        <w:rPr>
          <w:bCs/>
          <w:sz w:val="28"/>
          <w:szCs w:val="28"/>
        </w:rPr>
        <w:t>2. Контроль за исполнением постановления возложить на первого заместителя главы администрации Никольского городского поселения Тосненского муниципального района Ленинградской области Вилигжанину Е.В.</w:t>
      </w:r>
    </w:p>
    <w:p w:rsidR="00AD4611" w:rsidRPr="00AD4611" w:rsidRDefault="00AD4611" w:rsidP="00AD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1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муниципального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муниципального района Ленинградской области.</w:t>
      </w:r>
    </w:p>
    <w:p w:rsidR="00AD4611" w:rsidRPr="00AD4611" w:rsidRDefault="00AD4611" w:rsidP="00AD4611">
      <w:pPr>
        <w:pStyle w:val="stylet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D4611" w:rsidRPr="00AD4611" w:rsidRDefault="00AD4611" w:rsidP="00AD4611">
      <w:pPr>
        <w:pStyle w:val="a4"/>
        <w:ind w:firstLine="709"/>
        <w:rPr>
          <w:sz w:val="28"/>
          <w:szCs w:val="28"/>
        </w:rPr>
      </w:pPr>
    </w:p>
    <w:p w:rsidR="00AD4611" w:rsidRPr="00AD4611" w:rsidRDefault="00AD4611" w:rsidP="00AD4611">
      <w:pPr>
        <w:pStyle w:val="a4"/>
        <w:rPr>
          <w:spacing w:val="-2"/>
          <w:szCs w:val="24"/>
        </w:rPr>
      </w:pPr>
      <w:bookmarkStart w:id="0" w:name="_GoBack"/>
      <w:bookmarkEnd w:id="0"/>
      <w:r w:rsidRPr="00AD4611">
        <w:rPr>
          <w:sz w:val="28"/>
          <w:szCs w:val="28"/>
        </w:rPr>
        <w:t>Глава администрации                                                                          А.Ю.Смирнов</w:t>
      </w:r>
    </w:p>
    <w:p w:rsidR="00AD4611" w:rsidRDefault="00AD4611" w:rsidP="00AD4611">
      <w:pPr>
        <w:jc w:val="both"/>
        <w:rPr>
          <w:sz w:val="28"/>
          <w:szCs w:val="28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4785" w:rsidRDefault="008B478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И.Н.Бойцева </w:t>
      </w:r>
    </w:p>
    <w:p w:rsidR="00377771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52078</w:t>
      </w: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7771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4E6" w:rsidRDefault="00F444E6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238" w:rsidRDefault="0087623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238" w:rsidRDefault="0087623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238" w:rsidRDefault="00876238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3B73" w:rsidRPr="00063B73" w:rsidRDefault="00063B73" w:rsidP="00063B73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63B7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063B73" w:rsidRPr="00063B73" w:rsidRDefault="00063B73" w:rsidP="00063B73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63B73">
        <w:rPr>
          <w:rFonts w:ascii="Times New Roman" w:hAnsi="Times New Roman" w:cs="Times New Roman"/>
          <w:bCs/>
          <w:sz w:val="28"/>
          <w:szCs w:val="28"/>
        </w:rPr>
        <w:lastRenderedPageBreak/>
        <w:t>к постановлению администрации Никольского городского поселения Тосненского муниципального района Ленинградской области</w:t>
      </w:r>
    </w:p>
    <w:p w:rsidR="00876238" w:rsidRDefault="00876238" w:rsidP="00876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6238" w:rsidRPr="00586FEC" w:rsidRDefault="00876238" w:rsidP="00876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76238" w:rsidRDefault="00876238" w:rsidP="008B47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bookmarkStart w:id="1" w:name="Par588"/>
      <w:bookmarkEnd w:id="1"/>
    </w:p>
    <w:p w:rsidR="00876238" w:rsidRPr="00316C10" w:rsidRDefault="00876238" w:rsidP="008762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718"/>
        <w:gridCol w:w="1949"/>
        <w:gridCol w:w="1272"/>
        <w:gridCol w:w="2443"/>
      </w:tblGrid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DA331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DA331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DA331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876238" w:rsidRPr="002F0F5B" w:rsidTr="000E67A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пп.1-7 п.4 ст. 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876238" w:rsidRPr="002F0F5B" w:rsidTr="000E67A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876238" w:rsidRPr="002F0F5B" w:rsidTr="000E67A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876238" w:rsidRPr="002F0F5B" w:rsidTr="000E67A7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876238" w:rsidRPr="002F0F5B" w:rsidTr="000E67A7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876238" w:rsidRPr="002F0F5B" w:rsidTr="000E67A7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876238" w:rsidRPr="002F0F5B" w:rsidTr="000E67A7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63B73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76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 </w:t>
                  </w:r>
                  <w:r w:rsidRPr="008B47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технической реализации)</w:t>
                  </w:r>
                </w:p>
                <w:p w:rsidR="00876238" w:rsidRPr="002F0F5B" w:rsidRDefault="00876238" w:rsidP="000E67A7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2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/ЕПГУ</w:t>
                  </w:r>
                </w:p>
              </w:tc>
            </w:tr>
          </w:tbl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876238" w:rsidRPr="002F0F5B" w:rsidTr="000E6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38" w:rsidRPr="002F0F5B" w:rsidRDefault="00876238" w:rsidP="000E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</w:tr>
    </w:tbl>
    <w:p w:rsidR="00876238" w:rsidRDefault="00876238" w:rsidP="00876238">
      <w:pPr>
        <w:pStyle w:val="ConsPlusNormal"/>
        <w:jc w:val="both"/>
        <w:sectPr w:rsidR="00876238" w:rsidSect="008B4785"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  <w:bookmarkStart w:id="2" w:name="Par300"/>
      <w:bookmarkEnd w:id="2"/>
    </w:p>
    <w:p w:rsidR="00876238" w:rsidRPr="00876238" w:rsidRDefault="00876238" w:rsidP="008B4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76238" w:rsidRPr="00876238" w:rsidSect="00B56934">
      <w:headerReference w:type="default" r:id="rId8"/>
      <w:pgSz w:w="11906" w:h="16838"/>
      <w:pgMar w:top="426" w:right="567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65" w:rsidRDefault="00847D65" w:rsidP="00981186">
      <w:pPr>
        <w:spacing w:after="0" w:line="240" w:lineRule="auto"/>
      </w:pPr>
      <w:r>
        <w:separator/>
      </w:r>
    </w:p>
  </w:endnote>
  <w:endnote w:type="continuationSeparator" w:id="0">
    <w:p w:rsidR="00847D65" w:rsidRDefault="00847D65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65" w:rsidRDefault="00847D65" w:rsidP="00981186">
      <w:pPr>
        <w:spacing w:after="0" w:line="240" w:lineRule="auto"/>
      </w:pPr>
      <w:r>
        <w:separator/>
      </w:r>
    </w:p>
  </w:footnote>
  <w:footnote w:type="continuationSeparator" w:id="0">
    <w:p w:rsidR="00847D65" w:rsidRDefault="00847D65" w:rsidP="0098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A8" w:rsidRDefault="00790BA8">
    <w:pPr>
      <w:pStyle w:val="af"/>
      <w:jc w:val="center"/>
    </w:pPr>
  </w:p>
  <w:p w:rsidR="00790BA8" w:rsidRDefault="00790B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5">
    <w:nsid w:val="00000005"/>
    <w:multiLevelType w:val="multilevel"/>
    <w:tmpl w:val="E6667FE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13B72F2"/>
    <w:multiLevelType w:val="hybridMultilevel"/>
    <w:tmpl w:val="EB3A944E"/>
    <w:lvl w:ilvl="0" w:tplc="360CD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5047E0"/>
    <w:multiLevelType w:val="hybridMultilevel"/>
    <w:tmpl w:val="D8F2477C"/>
    <w:lvl w:ilvl="0" w:tplc="5C4AFAF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D4C6FF7"/>
    <w:multiLevelType w:val="hybridMultilevel"/>
    <w:tmpl w:val="6A8CD2F2"/>
    <w:lvl w:ilvl="0" w:tplc="DD64DD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062FE6"/>
    <w:multiLevelType w:val="multilevel"/>
    <w:tmpl w:val="C8CE1AF4"/>
    <w:lvl w:ilvl="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22"/>
  </w:num>
  <w:num w:numId="13">
    <w:abstractNumId w:val="12"/>
  </w:num>
  <w:num w:numId="14">
    <w:abstractNumId w:val="19"/>
  </w:num>
  <w:num w:numId="15">
    <w:abstractNumId w:val="25"/>
  </w:num>
  <w:num w:numId="16">
    <w:abstractNumId w:val="15"/>
  </w:num>
  <w:num w:numId="17">
    <w:abstractNumId w:val="11"/>
  </w:num>
  <w:num w:numId="18">
    <w:abstractNumId w:val="27"/>
  </w:num>
  <w:num w:numId="19">
    <w:abstractNumId w:val="21"/>
  </w:num>
  <w:num w:numId="20">
    <w:abstractNumId w:val="20"/>
  </w:num>
  <w:num w:numId="21">
    <w:abstractNumId w:val="18"/>
  </w:num>
  <w:num w:numId="22">
    <w:abstractNumId w:val="26"/>
  </w:num>
  <w:num w:numId="23">
    <w:abstractNumId w:val="14"/>
  </w:num>
  <w:num w:numId="24">
    <w:abstractNumId w:val="9"/>
  </w:num>
  <w:num w:numId="25">
    <w:abstractNumId w:val="13"/>
  </w:num>
  <w:num w:numId="2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104F"/>
    <w:rsid w:val="0000572D"/>
    <w:rsid w:val="000162B7"/>
    <w:rsid w:val="0001642E"/>
    <w:rsid w:val="00016985"/>
    <w:rsid w:val="000232C4"/>
    <w:rsid w:val="000342B7"/>
    <w:rsid w:val="00043A08"/>
    <w:rsid w:val="000467BB"/>
    <w:rsid w:val="00051370"/>
    <w:rsid w:val="00054CF5"/>
    <w:rsid w:val="00063B73"/>
    <w:rsid w:val="00066851"/>
    <w:rsid w:val="00066FA4"/>
    <w:rsid w:val="000726ED"/>
    <w:rsid w:val="00075937"/>
    <w:rsid w:val="00075CA1"/>
    <w:rsid w:val="00077909"/>
    <w:rsid w:val="00081CDB"/>
    <w:rsid w:val="00083505"/>
    <w:rsid w:val="0009033C"/>
    <w:rsid w:val="000A0289"/>
    <w:rsid w:val="000A178C"/>
    <w:rsid w:val="000A66E1"/>
    <w:rsid w:val="000B2872"/>
    <w:rsid w:val="000B394C"/>
    <w:rsid w:val="000B4309"/>
    <w:rsid w:val="000B550E"/>
    <w:rsid w:val="000C0976"/>
    <w:rsid w:val="000C0AF0"/>
    <w:rsid w:val="000C673B"/>
    <w:rsid w:val="000C7ECC"/>
    <w:rsid w:val="000D0263"/>
    <w:rsid w:val="000E4C78"/>
    <w:rsid w:val="000E512C"/>
    <w:rsid w:val="000E61DF"/>
    <w:rsid w:val="000E7D84"/>
    <w:rsid w:val="000F12C2"/>
    <w:rsid w:val="000F3B02"/>
    <w:rsid w:val="000F54C7"/>
    <w:rsid w:val="00101C37"/>
    <w:rsid w:val="00105129"/>
    <w:rsid w:val="00107AD5"/>
    <w:rsid w:val="00116743"/>
    <w:rsid w:val="001210C7"/>
    <w:rsid w:val="0013349D"/>
    <w:rsid w:val="00133F9A"/>
    <w:rsid w:val="00134B0A"/>
    <w:rsid w:val="00143879"/>
    <w:rsid w:val="00147EDE"/>
    <w:rsid w:val="00151751"/>
    <w:rsid w:val="00153E65"/>
    <w:rsid w:val="00153F37"/>
    <w:rsid w:val="001543EC"/>
    <w:rsid w:val="00154517"/>
    <w:rsid w:val="00162598"/>
    <w:rsid w:val="00163A1C"/>
    <w:rsid w:val="001650F4"/>
    <w:rsid w:val="0017253E"/>
    <w:rsid w:val="001731E8"/>
    <w:rsid w:val="00173F89"/>
    <w:rsid w:val="00174F80"/>
    <w:rsid w:val="00185FD1"/>
    <w:rsid w:val="00186F03"/>
    <w:rsid w:val="00192AC5"/>
    <w:rsid w:val="00195C1F"/>
    <w:rsid w:val="001A1CA8"/>
    <w:rsid w:val="001A215C"/>
    <w:rsid w:val="001A5208"/>
    <w:rsid w:val="001B398E"/>
    <w:rsid w:val="001B3A12"/>
    <w:rsid w:val="001C35A6"/>
    <w:rsid w:val="001C57A6"/>
    <w:rsid w:val="001D33EE"/>
    <w:rsid w:val="001D7B06"/>
    <w:rsid w:val="001D7DA2"/>
    <w:rsid w:val="001E4014"/>
    <w:rsid w:val="001E59E9"/>
    <w:rsid w:val="001F27A2"/>
    <w:rsid w:val="002010C4"/>
    <w:rsid w:val="00212CEF"/>
    <w:rsid w:val="00212E0B"/>
    <w:rsid w:val="00225E3C"/>
    <w:rsid w:val="0022722E"/>
    <w:rsid w:val="002313C6"/>
    <w:rsid w:val="002368C3"/>
    <w:rsid w:val="002424AE"/>
    <w:rsid w:val="0025346B"/>
    <w:rsid w:val="00255EA7"/>
    <w:rsid w:val="00255FF4"/>
    <w:rsid w:val="00264566"/>
    <w:rsid w:val="002664EE"/>
    <w:rsid w:val="002665D8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3AC6"/>
    <w:rsid w:val="00294FF7"/>
    <w:rsid w:val="00296BE3"/>
    <w:rsid w:val="002A158D"/>
    <w:rsid w:val="002A41D5"/>
    <w:rsid w:val="002A5CF9"/>
    <w:rsid w:val="002B4A12"/>
    <w:rsid w:val="002B5A97"/>
    <w:rsid w:val="002C1036"/>
    <w:rsid w:val="002C619A"/>
    <w:rsid w:val="002C7381"/>
    <w:rsid w:val="002D007E"/>
    <w:rsid w:val="002D1433"/>
    <w:rsid w:val="002D1861"/>
    <w:rsid w:val="002D2F3C"/>
    <w:rsid w:val="002D7161"/>
    <w:rsid w:val="002E0F73"/>
    <w:rsid w:val="002E27C6"/>
    <w:rsid w:val="002E4D95"/>
    <w:rsid w:val="002E531D"/>
    <w:rsid w:val="002E66D3"/>
    <w:rsid w:val="002F2300"/>
    <w:rsid w:val="002F697F"/>
    <w:rsid w:val="002F7E9A"/>
    <w:rsid w:val="003016C1"/>
    <w:rsid w:val="00305F8E"/>
    <w:rsid w:val="00306602"/>
    <w:rsid w:val="0030749F"/>
    <w:rsid w:val="00313595"/>
    <w:rsid w:val="00330877"/>
    <w:rsid w:val="00337365"/>
    <w:rsid w:val="00340B83"/>
    <w:rsid w:val="00350064"/>
    <w:rsid w:val="00352BF6"/>
    <w:rsid w:val="003652B5"/>
    <w:rsid w:val="00367251"/>
    <w:rsid w:val="00377771"/>
    <w:rsid w:val="00377FAB"/>
    <w:rsid w:val="0038280B"/>
    <w:rsid w:val="003833A9"/>
    <w:rsid w:val="00385D69"/>
    <w:rsid w:val="00386C62"/>
    <w:rsid w:val="00394F89"/>
    <w:rsid w:val="003A0717"/>
    <w:rsid w:val="003A3967"/>
    <w:rsid w:val="003A6048"/>
    <w:rsid w:val="003A634F"/>
    <w:rsid w:val="003A6A11"/>
    <w:rsid w:val="003A71B0"/>
    <w:rsid w:val="003B0F9A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03C5E"/>
    <w:rsid w:val="00410139"/>
    <w:rsid w:val="00411536"/>
    <w:rsid w:val="00411E2A"/>
    <w:rsid w:val="004167FA"/>
    <w:rsid w:val="0045539C"/>
    <w:rsid w:val="004646BC"/>
    <w:rsid w:val="00464796"/>
    <w:rsid w:val="00470AFB"/>
    <w:rsid w:val="00471116"/>
    <w:rsid w:val="0047423B"/>
    <w:rsid w:val="004A1CA0"/>
    <w:rsid w:val="004A1FD9"/>
    <w:rsid w:val="004A268B"/>
    <w:rsid w:val="004B46D1"/>
    <w:rsid w:val="004B46DA"/>
    <w:rsid w:val="004B6181"/>
    <w:rsid w:val="004C24DC"/>
    <w:rsid w:val="004C34C7"/>
    <w:rsid w:val="004C5347"/>
    <w:rsid w:val="004D0197"/>
    <w:rsid w:val="004D2170"/>
    <w:rsid w:val="004E4CEE"/>
    <w:rsid w:val="004F72B2"/>
    <w:rsid w:val="004F7EB2"/>
    <w:rsid w:val="00500D19"/>
    <w:rsid w:val="00500DED"/>
    <w:rsid w:val="00503472"/>
    <w:rsid w:val="0050402B"/>
    <w:rsid w:val="005059CF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85DCF"/>
    <w:rsid w:val="005923E3"/>
    <w:rsid w:val="005960CF"/>
    <w:rsid w:val="005A3164"/>
    <w:rsid w:val="005A7419"/>
    <w:rsid w:val="005A7C9D"/>
    <w:rsid w:val="005B151C"/>
    <w:rsid w:val="005B612B"/>
    <w:rsid w:val="005C2898"/>
    <w:rsid w:val="005C4FE9"/>
    <w:rsid w:val="005C7551"/>
    <w:rsid w:val="005C7BBA"/>
    <w:rsid w:val="005D3172"/>
    <w:rsid w:val="005D575D"/>
    <w:rsid w:val="005E7682"/>
    <w:rsid w:val="005F1B62"/>
    <w:rsid w:val="005F3510"/>
    <w:rsid w:val="006003B2"/>
    <w:rsid w:val="00602A3D"/>
    <w:rsid w:val="00602D17"/>
    <w:rsid w:val="00604E2E"/>
    <w:rsid w:val="006108B8"/>
    <w:rsid w:val="00611987"/>
    <w:rsid w:val="00631671"/>
    <w:rsid w:val="006320F0"/>
    <w:rsid w:val="0064539D"/>
    <w:rsid w:val="006474AD"/>
    <w:rsid w:val="0065490E"/>
    <w:rsid w:val="00657146"/>
    <w:rsid w:val="00660792"/>
    <w:rsid w:val="00664CC2"/>
    <w:rsid w:val="00665FD7"/>
    <w:rsid w:val="00666799"/>
    <w:rsid w:val="00672044"/>
    <w:rsid w:val="006722DC"/>
    <w:rsid w:val="006872B7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D7FA0"/>
    <w:rsid w:val="006E687F"/>
    <w:rsid w:val="006F45E0"/>
    <w:rsid w:val="00700A3C"/>
    <w:rsid w:val="0070473B"/>
    <w:rsid w:val="007061B2"/>
    <w:rsid w:val="00715D3C"/>
    <w:rsid w:val="007246AD"/>
    <w:rsid w:val="0072761D"/>
    <w:rsid w:val="00733D39"/>
    <w:rsid w:val="007351A0"/>
    <w:rsid w:val="00741D20"/>
    <w:rsid w:val="00745101"/>
    <w:rsid w:val="00746AD0"/>
    <w:rsid w:val="00751366"/>
    <w:rsid w:val="007514E1"/>
    <w:rsid w:val="007542D5"/>
    <w:rsid w:val="00764420"/>
    <w:rsid w:val="00772354"/>
    <w:rsid w:val="0077523C"/>
    <w:rsid w:val="00776D5E"/>
    <w:rsid w:val="00777492"/>
    <w:rsid w:val="00781DC0"/>
    <w:rsid w:val="0078503A"/>
    <w:rsid w:val="00787204"/>
    <w:rsid w:val="00790BA8"/>
    <w:rsid w:val="0079127A"/>
    <w:rsid w:val="00791715"/>
    <w:rsid w:val="00791BDF"/>
    <w:rsid w:val="007A39BC"/>
    <w:rsid w:val="007B234F"/>
    <w:rsid w:val="007B2F92"/>
    <w:rsid w:val="007B3B3E"/>
    <w:rsid w:val="007B52D8"/>
    <w:rsid w:val="007C0FB2"/>
    <w:rsid w:val="007C272F"/>
    <w:rsid w:val="007C511D"/>
    <w:rsid w:val="007C63AC"/>
    <w:rsid w:val="007C7E31"/>
    <w:rsid w:val="007D22DD"/>
    <w:rsid w:val="007E21E2"/>
    <w:rsid w:val="007E28EE"/>
    <w:rsid w:val="007E7CB1"/>
    <w:rsid w:val="007F0841"/>
    <w:rsid w:val="007F1ECE"/>
    <w:rsid w:val="007F6F91"/>
    <w:rsid w:val="008007FA"/>
    <w:rsid w:val="0080122B"/>
    <w:rsid w:val="008043CA"/>
    <w:rsid w:val="0080777A"/>
    <w:rsid w:val="008157BB"/>
    <w:rsid w:val="0081742F"/>
    <w:rsid w:val="00817A6F"/>
    <w:rsid w:val="00822C74"/>
    <w:rsid w:val="00824598"/>
    <w:rsid w:val="008246F5"/>
    <w:rsid w:val="00826C0B"/>
    <w:rsid w:val="008274A2"/>
    <w:rsid w:val="00832F69"/>
    <w:rsid w:val="00835803"/>
    <w:rsid w:val="008372F7"/>
    <w:rsid w:val="00843AC4"/>
    <w:rsid w:val="00845437"/>
    <w:rsid w:val="00845C9D"/>
    <w:rsid w:val="0084606E"/>
    <w:rsid w:val="00846166"/>
    <w:rsid w:val="00847D65"/>
    <w:rsid w:val="008534F1"/>
    <w:rsid w:val="008560BA"/>
    <w:rsid w:val="00857DFA"/>
    <w:rsid w:val="0086133C"/>
    <w:rsid w:val="00872BB8"/>
    <w:rsid w:val="00873C87"/>
    <w:rsid w:val="0087623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347B"/>
    <w:rsid w:val="008960F2"/>
    <w:rsid w:val="00897901"/>
    <w:rsid w:val="008A013F"/>
    <w:rsid w:val="008B05EE"/>
    <w:rsid w:val="008B4785"/>
    <w:rsid w:val="008B4AAC"/>
    <w:rsid w:val="008B6AA8"/>
    <w:rsid w:val="008C1332"/>
    <w:rsid w:val="008C263B"/>
    <w:rsid w:val="008C45F6"/>
    <w:rsid w:val="008D0A2B"/>
    <w:rsid w:val="008D1D69"/>
    <w:rsid w:val="008E55C6"/>
    <w:rsid w:val="008F31F7"/>
    <w:rsid w:val="008F6AF4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041"/>
    <w:rsid w:val="00922241"/>
    <w:rsid w:val="00923AD1"/>
    <w:rsid w:val="00926F75"/>
    <w:rsid w:val="009273C9"/>
    <w:rsid w:val="00930AB4"/>
    <w:rsid w:val="00932230"/>
    <w:rsid w:val="0093515F"/>
    <w:rsid w:val="009420A6"/>
    <w:rsid w:val="009437AD"/>
    <w:rsid w:val="00945527"/>
    <w:rsid w:val="00947176"/>
    <w:rsid w:val="009541D4"/>
    <w:rsid w:val="00956AF2"/>
    <w:rsid w:val="00957A50"/>
    <w:rsid w:val="00960285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373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193E"/>
    <w:rsid w:val="00A22B16"/>
    <w:rsid w:val="00A35EDD"/>
    <w:rsid w:val="00A54FC1"/>
    <w:rsid w:val="00A55F22"/>
    <w:rsid w:val="00A57882"/>
    <w:rsid w:val="00A60BC1"/>
    <w:rsid w:val="00A618D6"/>
    <w:rsid w:val="00A63229"/>
    <w:rsid w:val="00A71BCB"/>
    <w:rsid w:val="00A742EB"/>
    <w:rsid w:val="00A76D4E"/>
    <w:rsid w:val="00A8057E"/>
    <w:rsid w:val="00A856AA"/>
    <w:rsid w:val="00A976F1"/>
    <w:rsid w:val="00A976F5"/>
    <w:rsid w:val="00AA2FB1"/>
    <w:rsid w:val="00AB0A77"/>
    <w:rsid w:val="00AB2604"/>
    <w:rsid w:val="00AB68B7"/>
    <w:rsid w:val="00AB6C0F"/>
    <w:rsid w:val="00AC0D88"/>
    <w:rsid w:val="00AC6E50"/>
    <w:rsid w:val="00AD0447"/>
    <w:rsid w:val="00AD2ED7"/>
    <w:rsid w:val="00AD3F21"/>
    <w:rsid w:val="00AD4611"/>
    <w:rsid w:val="00AE080E"/>
    <w:rsid w:val="00AE45A6"/>
    <w:rsid w:val="00AE4ABB"/>
    <w:rsid w:val="00AF5D3A"/>
    <w:rsid w:val="00AF603A"/>
    <w:rsid w:val="00B015D0"/>
    <w:rsid w:val="00B0194E"/>
    <w:rsid w:val="00B02568"/>
    <w:rsid w:val="00B03710"/>
    <w:rsid w:val="00B10277"/>
    <w:rsid w:val="00B1244D"/>
    <w:rsid w:val="00B16849"/>
    <w:rsid w:val="00B24DBE"/>
    <w:rsid w:val="00B267D7"/>
    <w:rsid w:val="00B30BE7"/>
    <w:rsid w:val="00B32993"/>
    <w:rsid w:val="00B36FD8"/>
    <w:rsid w:val="00B40AD3"/>
    <w:rsid w:val="00B45029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56934"/>
    <w:rsid w:val="00B637FD"/>
    <w:rsid w:val="00B64CF3"/>
    <w:rsid w:val="00B72F29"/>
    <w:rsid w:val="00B755FE"/>
    <w:rsid w:val="00B75927"/>
    <w:rsid w:val="00B87142"/>
    <w:rsid w:val="00B903BD"/>
    <w:rsid w:val="00BA4BE9"/>
    <w:rsid w:val="00BB460C"/>
    <w:rsid w:val="00BB7F1A"/>
    <w:rsid w:val="00BC3D4F"/>
    <w:rsid w:val="00BC3E15"/>
    <w:rsid w:val="00BD050E"/>
    <w:rsid w:val="00BD05C8"/>
    <w:rsid w:val="00BD6071"/>
    <w:rsid w:val="00BE05C6"/>
    <w:rsid w:val="00BE324A"/>
    <w:rsid w:val="00BE49C7"/>
    <w:rsid w:val="00BE4D2B"/>
    <w:rsid w:val="00BE7CFA"/>
    <w:rsid w:val="00BF6F10"/>
    <w:rsid w:val="00C05B36"/>
    <w:rsid w:val="00C1072C"/>
    <w:rsid w:val="00C10F06"/>
    <w:rsid w:val="00C14131"/>
    <w:rsid w:val="00C16CBE"/>
    <w:rsid w:val="00C17C70"/>
    <w:rsid w:val="00C20CEC"/>
    <w:rsid w:val="00C2585C"/>
    <w:rsid w:val="00C25DA8"/>
    <w:rsid w:val="00C27827"/>
    <w:rsid w:val="00C30354"/>
    <w:rsid w:val="00C313A3"/>
    <w:rsid w:val="00C33717"/>
    <w:rsid w:val="00C35C9C"/>
    <w:rsid w:val="00C4087C"/>
    <w:rsid w:val="00C42F27"/>
    <w:rsid w:val="00C44D74"/>
    <w:rsid w:val="00C46B3B"/>
    <w:rsid w:val="00C54239"/>
    <w:rsid w:val="00C636E9"/>
    <w:rsid w:val="00C6717B"/>
    <w:rsid w:val="00C70EE0"/>
    <w:rsid w:val="00C71EEF"/>
    <w:rsid w:val="00C776DD"/>
    <w:rsid w:val="00C77AD4"/>
    <w:rsid w:val="00C84BA8"/>
    <w:rsid w:val="00C91525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CF73FC"/>
    <w:rsid w:val="00D02DBE"/>
    <w:rsid w:val="00D04A71"/>
    <w:rsid w:val="00D04C86"/>
    <w:rsid w:val="00D10576"/>
    <w:rsid w:val="00D12A48"/>
    <w:rsid w:val="00D17F3D"/>
    <w:rsid w:val="00D17F83"/>
    <w:rsid w:val="00D23CB1"/>
    <w:rsid w:val="00D27199"/>
    <w:rsid w:val="00D33694"/>
    <w:rsid w:val="00D411DF"/>
    <w:rsid w:val="00D45355"/>
    <w:rsid w:val="00D50C39"/>
    <w:rsid w:val="00D51458"/>
    <w:rsid w:val="00D5326B"/>
    <w:rsid w:val="00D53A16"/>
    <w:rsid w:val="00D6151F"/>
    <w:rsid w:val="00D63466"/>
    <w:rsid w:val="00D66F3C"/>
    <w:rsid w:val="00D7652A"/>
    <w:rsid w:val="00D80850"/>
    <w:rsid w:val="00D81555"/>
    <w:rsid w:val="00D81E84"/>
    <w:rsid w:val="00D97FC8"/>
    <w:rsid w:val="00DA02DD"/>
    <w:rsid w:val="00DA19FA"/>
    <w:rsid w:val="00DA69E4"/>
    <w:rsid w:val="00DB1D62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5300"/>
    <w:rsid w:val="00DE6861"/>
    <w:rsid w:val="00DE76F1"/>
    <w:rsid w:val="00DE7EA1"/>
    <w:rsid w:val="00DF0C13"/>
    <w:rsid w:val="00DF17B6"/>
    <w:rsid w:val="00DF50ED"/>
    <w:rsid w:val="00DF7AAF"/>
    <w:rsid w:val="00E00105"/>
    <w:rsid w:val="00E02B20"/>
    <w:rsid w:val="00E02C74"/>
    <w:rsid w:val="00E04D0C"/>
    <w:rsid w:val="00E11A38"/>
    <w:rsid w:val="00E15674"/>
    <w:rsid w:val="00E22B29"/>
    <w:rsid w:val="00E2418A"/>
    <w:rsid w:val="00E24995"/>
    <w:rsid w:val="00E25A2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09D4"/>
    <w:rsid w:val="00E91886"/>
    <w:rsid w:val="00E93BE0"/>
    <w:rsid w:val="00E96500"/>
    <w:rsid w:val="00E96C51"/>
    <w:rsid w:val="00EA0009"/>
    <w:rsid w:val="00EA3590"/>
    <w:rsid w:val="00EA6336"/>
    <w:rsid w:val="00EB6299"/>
    <w:rsid w:val="00EC167D"/>
    <w:rsid w:val="00EC1963"/>
    <w:rsid w:val="00EC4436"/>
    <w:rsid w:val="00EC4F17"/>
    <w:rsid w:val="00EC74CA"/>
    <w:rsid w:val="00ED051C"/>
    <w:rsid w:val="00ED0A21"/>
    <w:rsid w:val="00ED19C3"/>
    <w:rsid w:val="00ED2DBF"/>
    <w:rsid w:val="00EE5043"/>
    <w:rsid w:val="00EF40B7"/>
    <w:rsid w:val="00EF4D34"/>
    <w:rsid w:val="00F06D7C"/>
    <w:rsid w:val="00F13D15"/>
    <w:rsid w:val="00F20192"/>
    <w:rsid w:val="00F20700"/>
    <w:rsid w:val="00F2102B"/>
    <w:rsid w:val="00F311F6"/>
    <w:rsid w:val="00F43BF6"/>
    <w:rsid w:val="00F444E6"/>
    <w:rsid w:val="00F44E15"/>
    <w:rsid w:val="00F45872"/>
    <w:rsid w:val="00F45D6F"/>
    <w:rsid w:val="00F472FA"/>
    <w:rsid w:val="00F50CE4"/>
    <w:rsid w:val="00F5170D"/>
    <w:rsid w:val="00F53403"/>
    <w:rsid w:val="00F547E4"/>
    <w:rsid w:val="00F54D16"/>
    <w:rsid w:val="00F7131E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1A18"/>
    <w:rsid w:val="00FD37B7"/>
    <w:rsid w:val="00FD38A0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9">
    <w:name w:val="Balloon Text"/>
    <w:basedOn w:val="a0"/>
    <w:link w:val="aa"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ТЗ список,Абзац списка нумерованный"/>
    <w:basedOn w:val="a0"/>
    <w:link w:val="ac"/>
    <w:uiPriority w:val="34"/>
    <w:qFormat/>
    <w:rsid w:val="00E318A7"/>
    <w:pPr>
      <w:ind w:left="720"/>
      <w:contextualSpacing/>
    </w:pPr>
  </w:style>
  <w:style w:type="paragraph" w:styleId="ad">
    <w:name w:val="footer"/>
    <w:basedOn w:val="a0"/>
    <w:link w:val="ae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1"/>
    <w:link w:val="ad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81186"/>
    <w:rPr>
      <w:rFonts w:eastAsiaTheme="minorEastAsia"/>
      <w:lang w:eastAsia="ru-RU"/>
    </w:rPr>
  </w:style>
  <w:style w:type="character" w:customStyle="1" w:styleId="11">
    <w:name w:val="Заголовок 1 Знак"/>
    <w:basedOn w:val="a1"/>
    <w:link w:val="10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981186"/>
    <w:rPr>
      <w:b/>
      <w:color w:val="000080"/>
      <w:sz w:val="20"/>
    </w:rPr>
  </w:style>
  <w:style w:type="paragraph" w:styleId="af2">
    <w:name w:val="footnote text"/>
    <w:basedOn w:val="a0"/>
    <w:link w:val="af3"/>
    <w:uiPriority w:val="99"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age number"/>
    <w:rsid w:val="00981186"/>
    <w:rPr>
      <w:rFonts w:cs="Times New Roman"/>
    </w:rPr>
  </w:style>
  <w:style w:type="paragraph" w:styleId="af6">
    <w:name w:val="Body Text"/>
    <w:basedOn w:val="a0"/>
    <w:link w:val="af7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1"/>
    <w:link w:val="af6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uiPriority w:val="99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uiPriority w:val="99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uiPriority w:val="39"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uiPriority w:val="39"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TOC Heading"/>
    <w:basedOn w:val="10"/>
    <w:next w:val="a0"/>
    <w:uiPriority w:val="39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9">
    <w:name w:val="Strong"/>
    <w:qFormat/>
    <w:rsid w:val="00981186"/>
    <w:rPr>
      <w:b/>
      <w:bCs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rsid w:val="00F44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Название проектного документа"/>
    <w:basedOn w:val="a0"/>
    <w:rsid w:val="00F444E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d">
    <w:name w:val="annotation reference"/>
    <w:basedOn w:val="a1"/>
    <w:uiPriority w:val="99"/>
    <w:unhideWhenUsed/>
    <w:rsid w:val="00F444E6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444E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444E6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nhideWhenUsed/>
    <w:rsid w:val="00F444E6"/>
    <w:rPr>
      <w:b/>
      <w:bCs/>
    </w:rPr>
  </w:style>
  <w:style w:type="character" w:customStyle="1" w:styleId="aff1">
    <w:name w:val="Тема примечания Знак"/>
    <w:basedOn w:val="aff"/>
    <w:link w:val="aff0"/>
    <w:rsid w:val="00F444E6"/>
    <w:rPr>
      <w:rFonts w:eastAsiaTheme="minorEastAsia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657146"/>
  </w:style>
  <w:style w:type="table" w:styleId="aff2">
    <w:name w:val="Table Grid"/>
    <w:basedOn w:val="a2"/>
    <w:uiPriority w:val="59"/>
    <w:rsid w:val="0065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"/>
    <w:basedOn w:val="a0"/>
    <w:rsid w:val="006571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657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571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Document Map"/>
    <w:basedOn w:val="a0"/>
    <w:link w:val="aff5"/>
    <w:uiPriority w:val="99"/>
    <w:semiHidden/>
    <w:rsid w:val="006571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5">
    <w:name w:val="Схема документа Знак"/>
    <w:basedOn w:val="a1"/>
    <w:link w:val="aff4"/>
    <w:rsid w:val="0065714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5">
    <w:name w:val="Знак1 Знак Знак Знак"/>
    <w:basedOn w:val="a0"/>
    <w:rsid w:val="00657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Title"/>
    <w:basedOn w:val="a0"/>
    <w:link w:val="aff7"/>
    <w:qFormat/>
    <w:rsid w:val="0065714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f7">
    <w:name w:val="Название Знак"/>
    <w:basedOn w:val="a1"/>
    <w:link w:val="aff6"/>
    <w:rsid w:val="0065714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customStyle="1" w:styleId="ConsNormal">
    <w:name w:val="ConsNormal"/>
    <w:rsid w:val="006571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"/>
    <w:basedOn w:val="a0"/>
    <w:rsid w:val="00657146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9">
    <w:name w:val="caption"/>
    <w:basedOn w:val="a0"/>
    <w:next w:val="a0"/>
    <w:qFormat/>
    <w:rsid w:val="0065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657146"/>
  </w:style>
  <w:style w:type="paragraph" w:customStyle="1" w:styleId="s1">
    <w:name w:val="s_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7146"/>
    <w:rPr>
      <w:rFonts w:ascii="Arial" w:eastAsiaTheme="minorEastAsia" w:hAnsi="Arial" w:cs="Arial"/>
      <w:sz w:val="20"/>
      <w:szCs w:val="20"/>
      <w:lang w:eastAsia="ru-RU"/>
    </w:rPr>
  </w:style>
  <w:style w:type="character" w:styleId="affa">
    <w:name w:val="FollowedHyperlink"/>
    <w:uiPriority w:val="99"/>
    <w:unhideWhenUsed/>
    <w:rsid w:val="00657146"/>
    <w:rPr>
      <w:color w:val="800080"/>
      <w:u w:val="single"/>
    </w:rPr>
  </w:style>
  <w:style w:type="paragraph" w:customStyle="1" w:styleId="ConsPlusDocList">
    <w:name w:val="ConsPlusDocList"/>
    <w:rsid w:val="00657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7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57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1">
    <w:name w:val="stylet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EB6299"/>
  </w:style>
  <w:style w:type="character" w:styleId="affb">
    <w:name w:val="footnote reference"/>
    <w:basedOn w:val="a1"/>
    <w:uiPriority w:val="99"/>
    <w:unhideWhenUsed/>
    <w:rsid w:val="00EB6299"/>
    <w:rPr>
      <w:vertAlign w:val="superscript"/>
    </w:rPr>
  </w:style>
  <w:style w:type="character" w:customStyle="1" w:styleId="affc">
    <w:name w:val="Основной текст_"/>
    <w:basedOn w:val="a1"/>
    <w:link w:val="16"/>
    <w:rsid w:val="00EB6299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0"/>
    <w:link w:val="affc"/>
    <w:rsid w:val="00EB629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d">
    <w:name w:val="Сноска_"/>
    <w:basedOn w:val="a1"/>
    <w:link w:val="affe"/>
    <w:rsid w:val="00EB6299"/>
    <w:rPr>
      <w:rFonts w:ascii="Times New Roman" w:eastAsia="Times New Roman" w:hAnsi="Times New Roman" w:cs="Times New Roman"/>
      <w:sz w:val="19"/>
      <w:szCs w:val="19"/>
    </w:rPr>
  </w:style>
  <w:style w:type="paragraph" w:customStyle="1" w:styleId="affe">
    <w:name w:val="Сноска"/>
    <w:basedOn w:val="a0"/>
    <w:link w:val="affd"/>
    <w:rsid w:val="00EB6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41">
    <w:name w:val="Нет списка4"/>
    <w:next w:val="a3"/>
    <w:semiHidden/>
    <w:rsid w:val="007542D5"/>
  </w:style>
  <w:style w:type="paragraph" w:customStyle="1" w:styleId="afff">
    <w:name w:val="Таблицы (моноширинный)"/>
    <w:basedOn w:val="a0"/>
    <w:next w:val="a0"/>
    <w:rsid w:val="007542D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0">
    <w:name w:val="Нормальный (таблица)"/>
    <w:basedOn w:val="a0"/>
    <w:next w:val="a0"/>
    <w:rsid w:val="007542D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7542D5"/>
    <w:rPr>
      <w:b/>
      <w:bCs/>
      <w:color w:val="106BBE"/>
      <w:sz w:val="26"/>
      <w:szCs w:val="26"/>
    </w:rPr>
  </w:style>
  <w:style w:type="table" w:customStyle="1" w:styleId="17">
    <w:name w:val="Сетка таблицы1"/>
    <w:basedOn w:val="a2"/>
    <w:next w:val="aff2"/>
    <w:rsid w:val="0075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542D5"/>
  </w:style>
  <w:style w:type="paragraph" w:customStyle="1" w:styleId="Style7">
    <w:name w:val="Style7"/>
    <w:basedOn w:val="a0"/>
    <w:rsid w:val="007542D5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542D5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7542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2">
    <w:name w:val="Заголовок"/>
    <w:basedOn w:val="a0"/>
    <w:next w:val="af6"/>
    <w:qFormat/>
    <w:rsid w:val="007542D5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ум список 1"/>
    <w:basedOn w:val="a0"/>
    <w:rsid w:val="007542D5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Прижатый влево"/>
    <w:basedOn w:val="a0"/>
    <w:next w:val="a0"/>
    <w:uiPriority w:val="99"/>
    <w:rsid w:val="007542D5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Знак Знак Знак Знак Знак Знак Знак Знак Знак Знак Знак Знак Знак"/>
    <w:basedOn w:val="a0"/>
    <w:autoRedefine/>
    <w:rsid w:val="007542D5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f5">
    <w:name w:val="Стиль"/>
    <w:rsid w:val="007542D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754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7542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542D5"/>
    <w:rPr>
      <w:rFonts w:eastAsiaTheme="minorEastAsia"/>
      <w:lang w:eastAsia="ru-RU"/>
    </w:rPr>
  </w:style>
  <w:style w:type="numbering" w:customStyle="1" w:styleId="51">
    <w:name w:val="Нет списка5"/>
    <w:next w:val="a3"/>
    <w:uiPriority w:val="99"/>
    <w:semiHidden/>
    <w:rsid w:val="008F6AF4"/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8F6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8F6A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6">
    <w:name w:val="Знак Знак Знак Знак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Абзац списка1"/>
    <w:basedOn w:val="a0"/>
    <w:rsid w:val="008F6A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8F6AF4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8">
    <w:name w:val="endnote text"/>
    <w:basedOn w:val="a0"/>
    <w:link w:val="afff9"/>
    <w:rsid w:val="008F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8F6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endnote reference"/>
    <w:rsid w:val="008F6AF4"/>
    <w:rPr>
      <w:vertAlign w:val="superscript"/>
    </w:rPr>
  </w:style>
  <w:style w:type="paragraph" w:customStyle="1" w:styleId="P16">
    <w:name w:val="P16"/>
    <w:basedOn w:val="a0"/>
    <w:hidden/>
    <w:rsid w:val="008F6AF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8F6AF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8F6AF4"/>
    <w:rPr>
      <w:sz w:val="24"/>
    </w:rPr>
  </w:style>
  <w:style w:type="paragraph" w:customStyle="1" w:styleId="afffb">
    <w:name w:val="МУ Обычный стиль"/>
    <w:basedOn w:val="a0"/>
    <w:autoRedefine/>
    <w:rsid w:val="008F6A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8F6AF4"/>
  </w:style>
  <w:style w:type="table" w:customStyle="1" w:styleId="27">
    <w:name w:val="Сетка таблицы2"/>
    <w:basedOn w:val="a2"/>
    <w:next w:val="aff2"/>
    <w:uiPriority w:val="59"/>
    <w:rsid w:val="008F6A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8F6AF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c">
    <w:name w:val="Revision"/>
    <w:hidden/>
    <w:uiPriority w:val="99"/>
    <w:semiHidden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Заголовок Знак"/>
    <w:rsid w:val="008F6AF4"/>
    <w:rPr>
      <w:rFonts w:ascii="Calibri Light" w:hAnsi="Calibri Light"/>
      <w:b/>
      <w:bCs/>
      <w:kern w:val="28"/>
      <w:sz w:val="32"/>
      <w:szCs w:val="32"/>
    </w:rPr>
  </w:style>
  <w:style w:type="character" w:styleId="afffe">
    <w:name w:val="Emphasis"/>
    <w:qFormat/>
    <w:rsid w:val="008F6AF4"/>
    <w:rPr>
      <w:i/>
      <w:iCs/>
    </w:rPr>
  </w:style>
  <w:style w:type="numbering" w:customStyle="1" w:styleId="120">
    <w:name w:val="Нет списка12"/>
    <w:next w:val="a3"/>
    <w:uiPriority w:val="99"/>
    <w:semiHidden/>
    <w:unhideWhenUsed/>
    <w:rsid w:val="008F6AF4"/>
  </w:style>
  <w:style w:type="table" w:customStyle="1" w:styleId="111">
    <w:name w:val="Сетка таблицы1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225E3C"/>
  </w:style>
  <w:style w:type="numbering" w:customStyle="1" w:styleId="71">
    <w:name w:val="Нет списка7"/>
    <w:next w:val="a3"/>
    <w:uiPriority w:val="99"/>
    <w:semiHidden/>
    <w:unhideWhenUsed/>
    <w:rsid w:val="00B903BD"/>
  </w:style>
  <w:style w:type="character" w:customStyle="1" w:styleId="13pt">
    <w:name w:val="Основной текст + 13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00">
    <w:name w:val="consplusnormal0"/>
    <w:basedOn w:val="a0"/>
    <w:rsid w:val="00B903B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customStyle="1" w:styleId="affff">
    <w:name w:val="Знак Знак Знак Знак"/>
    <w:basedOn w:val="a0"/>
    <w:rsid w:val="00B903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0"/>
    <w:rsid w:val="00B903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toc 3"/>
    <w:basedOn w:val="a0"/>
    <w:next w:val="a0"/>
    <w:autoRedefine/>
    <w:uiPriority w:val="39"/>
    <w:rsid w:val="00B903B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3"/>
    <w:uiPriority w:val="99"/>
    <w:semiHidden/>
    <w:unhideWhenUsed/>
    <w:rsid w:val="000342B7"/>
  </w:style>
  <w:style w:type="character" w:customStyle="1" w:styleId="81">
    <w:name w:val="Основной текст (8)_"/>
    <w:basedOn w:val="a1"/>
    <w:link w:val="82"/>
    <w:rsid w:val="000342B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2">
    <w:name w:val="Основной текст (8)"/>
    <w:basedOn w:val="a0"/>
    <w:link w:val="81"/>
    <w:rsid w:val="000342B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affff0">
    <w:name w:val="Другое_"/>
    <w:basedOn w:val="a1"/>
    <w:link w:val="affff1"/>
    <w:rsid w:val="000342B7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1">
    <w:name w:val="Другое"/>
    <w:basedOn w:val="a0"/>
    <w:link w:val="affff0"/>
    <w:rsid w:val="000342B7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numbering" w:customStyle="1" w:styleId="9">
    <w:name w:val="Нет списка9"/>
    <w:next w:val="a3"/>
    <w:uiPriority w:val="99"/>
    <w:semiHidden/>
    <w:unhideWhenUsed/>
    <w:rsid w:val="007C0FB2"/>
  </w:style>
  <w:style w:type="paragraph" w:styleId="affff2">
    <w:name w:val="Plain Text"/>
    <w:basedOn w:val="a0"/>
    <w:link w:val="affff3"/>
    <w:unhideWhenUsed/>
    <w:rsid w:val="007C0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3">
    <w:name w:val="Текст Знак"/>
    <w:basedOn w:val="a1"/>
    <w:link w:val="affff2"/>
    <w:rsid w:val="007C0F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C0FB2"/>
    <w:rPr>
      <w:b/>
      <w:bCs/>
      <w:color w:val="000080"/>
    </w:rPr>
  </w:style>
  <w:style w:type="numbering" w:customStyle="1" w:styleId="1">
    <w:name w:val="Стиль1"/>
    <w:rsid w:val="007C0FB2"/>
    <w:pPr>
      <w:numPr>
        <w:numId w:val="3"/>
      </w:numPr>
    </w:pPr>
  </w:style>
  <w:style w:type="numbering" w:customStyle="1" w:styleId="112">
    <w:name w:val="Стиль11"/>
    <w:rsid w:val="007C0FB2"/>
  </w:style>
  <w:style w:type="numbering" w:customStyle="1" w:styleId="121">
    <w:name w:val="Стиль12"/>
    <w:rsid w:val="007C0FB2"/>
  </w:style>
  <w:style w:type="numbering" w:customStyle="1" w:styleId="130">
    <w:name w:val="Стиль13"/>
    <w:rsid w:val="007C0FB2"/>
  </w:style>
  <w:style w:type="paragraph" w:customStyle="1" w:styleId="1c">
    <w:name w:val="Текст сноски1"/>
    <w:basedOn w:val="a0"/>
    <w:next w:val="af2"/>
    <w:uiPriority w:val="99"/>
    <w:rsid w:val="007C0F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7C0F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Основной текст (2)"/>
    <w:basedOn w:val="a0"/>
    <w:link w:val="29"/>
    <w:rsid w:val="007C0FB2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numbering" w:customStyle="1" w:styleId="100">
    <w:name w:val="Нет списка10"/>
    <w:next w:val="a3"/>
    <w:uiPriority w:val="99"/>
    <w:semiHidden/>
    <w:unhideWhenUsed/>
    <w:rsid w:val="00410139"/>
  </w:style>
  <w:style w:type="table" w:customStyle="1" w:styleId="37">
    <w:name w:val="Сетка таблицы3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330877"/>
  </w:style>
  <w:style w:type="character" w:customStyle="1" w:styleId="29">
    <w:name w:val="Основной текст (2)_"/>
    <w:basedOn w:val="a1"/>
    <w:link w:val="28"/>
    <w:rsid w:val="00330877"/>
    <w:rPr>
      <w:rFonts w:ascii="Times New Roman" w:eastAsia="Times New Roman" w:hAnsi="Times New Roman" w:cs="Times New Roman"/>
      <w:kern w:val="1"/>
      <w:sz w:val="28"/>
      <w:szCs w:val="28"/>
      <w:shd w:val="clear" w:color="auto" w:fill="FFFFFF"/>
      <w:lang w:eastAsia="ar-SA"/>
    </w:rPr>
  </w:style>
  <w:style w:type="numbering" w:customStyle="1" w:styleId="140">
    <w:name w:val="Нет списка14"/>
    <w:next w:val="a3"/>
    <w:uiPriority w:val="99"/>
    <w:semiHidden/>
    <w:unhideWhenUsed/>
    <w:rsid w:val="00D45355"/>
  </w:style>
  <w:style w:type="numbering" w:customStyle="1" w:styleId="150">
    <w:name w:val="Нет списка15"/>
    <w:next w:val="a3"/>
    <w:semiHidden/>
    <w:rsid w:val="00C91525"/>
  </w:style>
  <w:style w:type="table" w:customStyle="1" w:styleId="42">
    <w:name w:val="Сетка таблицы4"/>
    <w:basedOn w:val="a2"/>
    <w:next w:val="aff2"/>
    <w:uiPriority w:val="59"/>
    <w:rsid w:val="00C9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C91525"/>
    <w:rPr>
      <w:rFonts w:ascii="Times New Roman" w:hAnsi="Times New Roman" w:cs="Times New Roman" w:hint="default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5E7682"/>
  </w:style>
  <w:style w:type="numbering" w:customStyle="1" w:styleId="170">
    <w:name w:val="Нет списка17"/>
    <w:next w:val="a3"/>
    <w:uiPriority w:val="99"/>
    <w:semiHidden/>
    <w:unhideWhenUsed/>
    <w:rsid w:val="005E7682"/>
  </w:style>
  <w:style w:type="character" w:customStyle="1" w:styleId="43">
    <w:name w:val="Основной текст (4)_"/>
    <w:basedOn w:val="a1"/>
    <w:link w:val="44"/>
    <w:rsid w:val="005E7682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8">
    <w:name w:val="Основной текст (3)_"/>
    <w:basedOn w:val="a1"/>
    <w:link w:val="39"/>
    <w:rsid w:val="005E768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4">
    <w:name w:val="Основной текст (4)"/>
    <w:basedOn w:val="a0"/>
    <w:link w:val="43"/>
    <w:rsid w:val="005E7682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en-US"/>
    </w:rPr>
  </w:style>
  <w:style w:type="paragraph" w:customStyle="1" w:styleId="39">
    <w:name w:val="Основной текст (3)"/>
    <w:basedOn w:val="a0"/>
    <w:link w:val="38"/>
    <w:rsid w:val="005E7682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table" w:customStyle="1" w:styleId="52">
    <w:name w:val="Сетка таблицы5"/>
    <w:basedOn w:val="a2"/>
    <w:next w:val="aff2"/>
    <w:uiPriority w:val="59"/>
    <w:rsid w:val="00F534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7F6F91"/>
  </w:style>
  <w:style w:type="numbering" w:customStyle="1" w:styleId="190">
    <w:name w:val="Нет списка19"/>
    <w:next w:val="a3"/>
    <w:uiPriority w:val="99"/>
    <w:semiHidden/>
    <w:unhideWhenUsed/>
    <w:rsid w:val="007F6F91"/>
  </w:style>
  <w:style w:type="table" w:customStyle="1" w:styleId="62">
    <w:name w:val="Сетка таблицы6"/>
    <w:basedOn w:val="a2"/>
    <w:next w:val="aff2"/>
    <w:uiPriority w:val="59"/>
    <w:rsid w:val="007F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4">
    <w:name w:val="Колонтитул_"/>
    <w:basedOn w:val="a1"/>
    <w:link w:val="affff5"/>
    <w:rsid w:val="007F6F91"/>
    <w:rPr>
      <w:rFonts w:ascii="Arial" w:eastAsia="Arial" w:hAnsi="Arial" w:cs="Arial"/>
      <w:sz w:val="16"/>
      <w:szCs w:val="16"/>
    </w:rPr>
  </w:style>
  <w:style w:type="paragraph" w:customStyle="1" w:styleId="affff5">
    <w:name w:val="Колонтитул"/>
    <w:basedOn w:val="a0"/>
    <w:link w:val="affff4"/>
    <w:rsid w:val="007F6F91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en-US"/>
    </w:rPr>
  </w:style>
  <w:style w:type="numbering" w:customStyle="1" w:styleId="200">
    <w:name w:val="Нет списка20"/>
    <w:next w:val="a3"/>
    <w:uiPriority w:val="99"/>
    <w:semiHidden/>
    <w:unhideWhenUsed/>
    <w:rsid w:val="000B550E"/>
  </w:style>
  <w:style w:type="table" w:customStyle="1" w:styleId="72">
    <w:name w:val="Сетка таблицы7"/>
    <w:basedOn w:val="a2"/>
    <w:next w:val="aff2"/>
    <w:uiPriority w:val="59"/>
    <w:rsid w:val="000B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Заголовок №2_"/>
    <w:basedOn w:val="a1"/>
    <w:link w:val="2b"/>
    <w:rsid w:val="000B55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3">
    <w:name w:val="Основной текст (6)_"/>
    <w:basedOn w:val="a1"/>
    <w:link w:val="64"/>
    <w:rsid w:val="000B550E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b">
    <w:name w:val="Заголовок №2"/>
    <w:basedOn w:val="a0"/>
    <w:link w:val="2a"/>
    <w:rsid w:val="000B550E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64">
    <w:name w:val="Основной текст (6)"/>
    <w:basedOn w:val="a0"/>
    <w:link w:val="63"/>
    <w:rsid w:val="000B550E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  <w:lang w:eastAsia="en-US"/>
    </w:rPr>
  </w:style>
  <w:style w:type="numbering" w:customStyle="1" w:styleId="211">
    <w:name w:val="Нет списка21"/>
    <w:next w:val="a3"/>
    <w:uiPriority w:val="99"/>
    <w:semiHidden/>
    <w:unhideWhenUsed/>
    <w:rsid w:val="00C6717B"/>
  </w:style>
  <w:style w:type="numbering" w:customStyle="1" w:styleId="221">
    <w:name w:val="Нет списка22"/>
    <w:next w:val="a3"/>
    <w:uiPriority w:val="99"/>
    <w:semiHidden/>
    <w:unhideWhenUsed/>
    <w:rsid w:val="00133F9A"/>
  </w:style>
  <w:style w:type="character" w:customStyle="1" w:styleId="WW8Num1z0">
    <w:name w:val="WW8Num1z0"/>
    <w:rsid w:val="00133F9A"/>
    <w:rPr>
      <w:rFonts w:ascii="Vladimir Script" w:hAnsi="Vladimir Script" w:cs="Vladimir Script"/>
    </w:rPr>
  </w:style>
  <w:style w:type="character" w:customStyle="1" w:styleId="WW8Num1z1">
    <w:name w:val="WW8Num1z1"/>
    <w:rsid w:val="00133F9A"/>
    <w:rPr>
      <w:rFonts w:ascii="Courier New" w:hAnsi="Courier New" w:cs="Courier New"/>
    </w:rPr>
  </w:style>
  <w:style w:type="character" w:customStyle="1" w:styleId="WW8Num1z2">
    <w:name w:val="WW8Num1z2"/>
    <w:rsid w:val="00133F9A"/>
    <w:rPr>
      <w:rFonts w:ascii="Wingdings" w:hAnsi="Wingdings" w:cs="Wingdings"/>
    </w:rPr>
  </w:style>
  <w:style w:type="character" w:customStyle="1" w:styleId="WW8Num1z3">
    <w:name w:val="WW8Num1z3"/>
    <w:rsid w:val="00133F9A"/>
    <w:rPr>
      <w:rFonts w:ascii="Symbol" w:hAnsi="Symbol" w:cs="Symbol"/>
    </w:rPr>
  </w:style>
  <w:style w:type="character" w:customStyle="1" w:styleId="WW8Num2z0">
    <w:name w:val="WW8Num2z0"/>
    <w:rsid w:val="00133F9A"/>
    <w:rPr>
      <w:rFonts w:ascii="Vladimir Script" w:hAnsi="Vladimir Script" w:cs="Vladimir Script"/>
    </w:rPr>
  </w:style>
  <w:style w:type="character" w:customStyle="1" w:styleId="WW8Num2z1">
    <w:name w:val="WW8Num2z1"/>
    <w:rsid w:val="00133F9A"/>
    <w:rPr>
      <w:rFonts w:ascii="Courier New" w:hAnsi="Courier New" w:cs="Courier New"/>
    </w:rPr>
  </w:style>
  <w:style w:type="character" w:customStyle="1" w:styleId="WW8Num2z2">
    <w:name w:val="WW8Num2z2"/>
    <w:rsid w:val="00133F9A"/>
    <w:rPr>
      <w:rFonts w:ascii="Wingdings" w:hAnsi="Wingdings" w:cs="Wingdings"/>
    </w:rPr>
  </w:style>
  <w:style w:type="character" w:customStyle="1" w:styleId="WW8Num2z3">
    <w:name w:val="WW8Num2z3"/>
    <w:rsid w:val="00133F9A"/>
    <w:rPr>
      <w:rFonts w:ascii="Symbol" w:hAnsi="Symbol" w:cs="Symbol"/>
    </w:rPr>
  </w:style>
  <w:style w:type="character" w:customStyle="1" w:styleId="WW8Num3z0">
    <w:name w:val="WW8Num3z0"/>
    <w:rsid w:val="00133F9A"/>
    <w:rPr>
      <w:rFonts w:cs="Times New Roman"/>
    </w:rPr>
  </w:style>
  <w:style w:type="character" w:customStyle="1" w:styleId="WW8Num4z0">
    <w:name w:val="WW8Num4z0"/>
    <w:rsid w:val="00133F9A"/>
    <w:rPr>
      <w:b w:val="0"/>
    </w:rPr>
  </w:style>
  <w:style w:type="character" w:customStyle="1" w:styleId="WW8Num4z1">
    <w:name w:val="WW8Num4z1"/>
    <w:rsid w:val="00133F9A"/>
  </w:style>
  <w:style w:type="character" w:customStyle="1" w:styleId="WW8Num4z2">
    <w:name w:val="WW8Num4z2"/>
    <w:rsid w:val="00133F9A"/>
  </w:style>
  <w:style w:type="character" w:customStyle="1" w:styleId="WW8Num4z3">
    <w:name w:val="WW8Num4z3"/>
    <w:rsid w:val="00133F9A"/>
  </w:style>
  <w:style w:type="character" w:customStyle="1" w:styleId="WW8Num4z4">
    <w:name w:val="WW8Num4z4"/>
    <w:rsid w:val="00133F9A"/>
  </w:style>
  <w:style w:type="character" w:customStyle="1" w:styleId="WW8Num4z5">
    <w:name w:val="WW8Num4z5"/>
    <w:rsid w:val="00133F9A"/>
  </w:style>
  <w:style w:type="character" w:customStyle="1" w:styleId="WW8Num4z6">
    <w:name w:val="WW8Num4z6"/>
    <w:rsid w:val="00133F9A"/>
  </w:style>
  <w:style w:type="character" w:customStyle="1" w:styleId="WW8Num4z7">
    <w:name w:val="WW8Num4z7"/>
    <w:rsid w:val="00133F9A"/>
  </w:style>
  <w:style w:type="character" w:customStyle="1" w:styleId="WW8Num4z8">
    <w:name w:val="WW8Num4z8"/>
    <w:rsid w:val="00133F9A"/>
  </w:style>
  <w:style w:type="character" w:customStyle="1" w:styleId="WW8Num5z0">
    <w:name w:val="WW8Num5z0"/>
    <w:rsid w:val="00133F9A"/>
    <w:rPr>
      <w:rFonts w:cs="Times New Roman"/>
    </w:rPr>
  </w:style>
  <w:style w:type="character" w:customStyle="1" w:styleId="WW8Num5z1">
    <w:name w:val="WW8Num5z1"/>
    <w:rsid w:val="00133F9A"/>
    <w:rPr>
      <w:rFonts w:cs="Times New Roman"/>
      <w:b w:val="0"/>
      <w:bCs w:val="0"/>
    </w:rPr>
  </w:style>
  <w:style w:type="character" w:customStyle="1" w:styleId="WW8Num6z0">
    <w:name w:val="WW8Num6z0"/>
    <w:rsid w:val="00133F9A"/>
    <w:rPr>
      <w:rFonts w:cs="Times New Roman"/>
      <w:i w:val="0"/>
    </w:rPr>
  </w:style>
  <w:style w:type="character" w:customStyle="1" w:styleId="WW8Num6z1">
    <w:name w:val="WW8Num6z1"/>
    <w:rsid w:val="00133F9A"/>
    <w:rPr>
      <w:rFonts w:cs="Times New Roman"/>
    </w:rPr>
  </w:style>
  <w:style w:type="character" w:customStyle="1" w:styleId="WW8Num7z0">
    <w:name w:val="WW8Num7z0"/>
    <w:rsid w:val="00133F9A"/>
    <w:rPr>
      <w:rFonts w:cs="Times New Roman"/>
      <w:i w:val="0"/>
    </w:rPr>
  </w:style>
  <w:style w:type="character" w:customStyle="1" w:styleId="WW8Num8z0">
    <w:name w:val="WW8Num8z0"/>
    <w:rsid w:val="00133F9A"/>
    <w:rPr>
      <w:rFonts w:cs="Times New Roman"/>
    </w:rPr>
  </w:style>
  <w:style w:type="character" w:customStyle="1" w:styleId="WW8Num9z0">
    <w:name w:val="WW8Num9z0"/>
    <w:rsid w:val="00133F9A"/>
    <w:rPr>
      <w:rFonts w:cs="Times New Roman"/>
    </w:rPr>
  </w:style>
  <w:style w:type="character" w:customStyle="1" w:styleId="WW8Num10z0">
    <w:name w:val="WW8Num10z0"/>
    <w:rsid w:val="00133F9A"/>
    <w:rPr>
      <w:rFonts w:ascii="Vladimir Script" w:hAnsi="Vladimir Script" w:cs="Vladimir Script"/>
    </w:rPr>
  </w:style>
  <w:style w:type="character" w:customStyle="1" w:styleId="WW8Num10z1">
    <w:name w:val="WW8Num10z1"/>
    <w:rsid w:val="00133F9A"/>
    <w:rPr>
      <w:rFonts w:ascii="Courier New" w:hAnsi="Courier New" w:cs="Courier New"/>
    </w:rPr>
  </w:style>
  <w:style w:type="character" w:customStyle="1" w:styleId="WW8Num10z2">
    <w:name w:val="WW8Num10z2"/>
    <w:rsid w:val="00133F9A"/>
    <w:rPr>
      <w:rFonts w:ascii="Wingdings" w:hAnsi="Wingdings" w:cs="Wingdings"/>
    </w:rPr>
  </w:style>
  <w:style w:type="character" w:customStyle="1" w:styleId="WW8Num10z3">
    <w:name w:val="WW8Num10z3"/>
    <w:rsid w:val="00133F9A"/>
    <w:rPr>
      <w:rFonts w:ascii="Symbol" w:hAnsi="Symbol" w:cs="Symbol"/>
    </w:rPr>
  </w:style>
  <w:style w:type="character" w:customStyle="1" w:styleId="WW8Num11z0">
    <w:name w:val="WW8Num11z0"/>
    <w:rsid w:val="00133F9A"/>
    <w:rPr>
      <w:rFonts w:cs="Times New Roman"/>
    </w:rPr>
  </w:style>
  <w:style w:type="character" w:customStyle="1" w:styleId="WW8Num12z0">
    <w:name w:val="WW8Num12z0"/>
    <w:rsid w:val="00133F9A"/>
    <w:rPr>
      <w:rFonts w:ascii="Vladimir Script" w:hAnsi="Vladimir Script" w:cs="Vladimir Script"/>
    </w:rPr>
  </w:style>
  <w:style w:type="character" w:customStyle="1" w:styleId="WW8Num12z1">
    <w:name w:val="WW8Num12z1"/>
    <w:rsid w:val="00133F9A"/>
    <w:rPr>
      <w:rFonts w:ascii="Courier New" w:hAnsi="Courier New" w:cs="Courier New"/>
    </w:rPr>
  </w:style>
  <w:style w:type="character" w:customStyle="1" w:styleId="WW8Num12z2">
    <w:name w:val="WW8Num12z2"/>
    <w:rsid w:val="00133F9A"/>
    <w:rPr>
      <w:rFonts w:ascii="Wingdings" w:hAnsi="Wingdings" w:cs="Wingdings"/>
    </w:rPr>
  </w:style>
  <w:style w:type="character" w:customStyle="1" w:styleId="WW8Num12z3">
    <w:name w:val="WW8Num12z3"/>
    <w:rsid w:val="00133F9A"/>
    <w:rPr>
      <w:rFonts w:ascii="Symbol" w:hAnsi="Symbol" w:cs="Symbol"/>
    </w:rPr>
  </w:style>
  <w:style w:type="character" w:customStyle="1" w:styleId="WW8Num13z0">
    <w:name w:val="WW8Num13z0"/>
    <w:rsid w:val="00133F9A"/>
  </w:style>
  <w:style w:type="character" w:customStyle="1" w:styleId="WW8Num13z1">
    <w:name w:val="WW8Num13z1"/>
    <w:rsid w:val="00133F9A"/>
  </w:style>
  <w:style w:type="character" w:customStyle="1" w:styleId="WW8Num13z2">
    <w:name w:val="WW8Num13z2"/>
    <w:rsid w:val="00133F9A"/>
  </w:style>
  <w:style w:type="character" w:customStyle="1" w:styleId="WW8Num13z3">
    <w:name w:val="WW8Num13z3"/>
    <w:rsid w:val="00133F9A"/>
  </w:style>
  <w:style w:type="character" w:customStyle="1" w:styleId="WW8Num13z4">
    <w:name w:val="WW8Num13z4"/>
    <w:rsid w:val="00133F9A"/>
  </w:style>
  <w:style w:type="character" w:customStyle="1" w:styleId="WW8Num13z5">
    <w:name w:val="WW8Num13z5"/>
    <w:rsid w:val="00133F9A"/>
  </w:style>
  <w:style w:type="character" w:customStyle="1" w:styleId="WW8Num13z6">
    <w:name w:val="WW8Num13z6"/>
    <w:rsid w:val="00133F9A"/>
  </w:style>
  <w:style w:type="character" w:customStyle="1" w:styleId="WW8Num13z7">
    <w:name w:val="WW8Num13z7"/>
    <w:rsid w:val="00133F9A"/>
  </w:style>
  <w:style w:type="character" w:customStyle="1" w:styleId="WW8Num13z8">
    <w:name w:val="WW8Num13z8"/>
    <w:rsid w:val="00133F9A"/>
  </w:style>
  <w:style w:type="character" w:customStyle="1" w:styleId="WW8Num14z0">
    <w:name w:val="WW8Num14z0"/>
    <w:rsid w:val="00133F9A"/>
    <w:rPr>
      <w:rFonts w:cs="Times New Roman"/>
    </w:rPr>
  </w:style>
  <w:style w:type="character" w:customStyle="1" w:styleId="WW8Num15z0">
    <w:name w:val="WW8Num15z0"/>
    <w:rsid w:val="00133F9A"/>
    <w:rPr>
      <w:rFonts w:cs="Times New Roman"/>
    </w:rPr>
  </w:style>
  <w:style w:type="character" w:customStyle="1" w:styleId="WW8Num16z0">
    <w:name w:val="WW8Num16z0"/>
    <w:rsid w:val="00133F9A"/>
    <w:rPr>
      <w:rFonts w:cs="Times New Roman"/>
    </w:rPr>
  </w:style>
  <w:style w:type="character" w:customStyle="1" w:styleId="WW8Num17z0">
    <w:name w:val="WW8Num17z0"/>
    <w:rsid w:val="00133F9A"/>
  </w:style>
  <w:style w:type="character" w:customStyle="1" w:styleId="WW8Num17z1">
    <w:name w:val="WW8Num17z1"/>
    <w:rsid w:val="00133F9A"/>
  </w:style>
  <w:style w:type="character" w:customStyle="1" w:styleId="WW8Num17z2">
    <w:name w:val="WW8Num17z2"/>
    <w:rsid w:val="00133F9A"/>
  </w:style>
  <w:style w:type="character" w:customStyle="1" w:styleId="WW8Num17z3">
    <w:name w:val="WW8Num17z3"/>
    <w:rsid w:val="00133F9A"/>
  </w:style>
  <w:style w:type="character" w:customStyle="1" w:styleId="WW8Num17z4">
    <w:name w:val="WW8Num17z4"/>
    <w:rsid w:val="00133F9A"/>
  </w:style>
  <w:style w:type="character" w:customStyle="1" w:styleId="WW8Num17z5">
    <w:name w:val="WW8Num17z5"/>
    <w:rsid w:val="00133F9A"/>
  </w:style>
  <w:style w:type="character" w:customStyle="1" w:styleId="WW8Num17z6">
    <w:name w:val="WW8Num17z6"/>
    <w:rsid w:val="00133F9A"/>
  </w:style>
  <w:style w:type="character" w:customStyle="1" w:styleId="WW8Num17z7">
    <w:name w:val="WW8Num17z7"/>
    <w:rsid w:val="00133F9A"/>
  </w:style>
  <w:style w:type="character" w:customStyle="1" w:styleId="WW8Num17z8">
    <w:name w:val="WW8Num17z8"/>
    <w:rsid w:val="00133F9A"/>
  </w:style>
  <w:style w:type="character" w:customStyle="1" w:styleId="WW8Num18z0">
    <w:name w:val="WW8Num18z0"/>
    <w:rsid w:val="00133F9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33F9A"/>
    <w:rPr>
      <w:rFonts w:ascii="Courier New" w:hAnsi="Courier New" w:cs="Courier New"/>
    </w:rPr>
  </w:style>
  <w:style w:type="character" w:customStyle="1" w:styleId="WW8Num18z2">
    <w:name w:val="WW8Num18z2"/>
    <w:rsid w:val="00133F9A"/>
    <w:rPr>
      <w:rFonts w:ascii="Wingdings" w:hAnsi="Wingdings" w:cs="Wingdings"/>
    </w:rPr>
  </w:style>
  <w:style w:type="character" w:customStyle="1" w:styleId="WW8Num18z3">
    <w:name w:val="WW8Num18z3"/>
    <w:rsid w:val="00133F9A"/>
    <w:rPr>
      <w:rFonts w:ascii="Symbol" w:hAnsi="Symbol" w:cs="Symbol"/>
    </w:rPr>
  </w:style>
  <w:style w:type="character" w:customStyle="1" w:styleId="WW8Num19z0">
    <w:name w:val="WW8Num19z0"/>
    <w:rsid w:val="00133F9A"/>
    <w:rPr>
      <w:rFonts w:cs="Times New Roman"/>
      <w:b w:val="0"/>
    </w:rPr>
  </w:style>
  <w:style w:type="character" w:customStyle="1" w:styleId="WW8Num20z0">
    <w:name w:val="WW8Num20z0"/>
    <w:rsid w:val="00133F9A"/>
    <w:rPr>
      <w:rFonts w:cs="Times New Roman"/>
    </w:rPr>
  </w:style>
  <w:style w:type="character" w:customStyle="1" w:styleId="WW8Num21z0">
    <w:name w:val="WW8Num21z0"/>
    <w:rsid w:val="00133F9A"/>
    <w:rPr>
      <w:rFonts w:ascii="Vladimir Script" w:hAnsi="Vladimir Script" w:cs="Vladimir Script"/>
    </w:rPr>
  </w:style>
  <w:style w:type="character" w:customStyle="1" w:styleId="WW8Num21z1">
    <w:name w:val="WW8Num21z1"/>
    <w:rsid w:val="00133F9A"/>
    <w:rPr>
      <w:rFonts w:ascii="Courier New" w:hAnsi="Courier New" w:cs="Courier New"/>
    </w:rPr>
  </w:style>
  <w:style w:type="character" w:customStyle="1" w:styleId="WW8Num21z2">
    <w:name w:val="WW8Num21z2"/>
    <w:rsid w:val="00133F9A"/>
    <w:rPr>
      <w:rFonts w:ascii="Wingdings" w:hAnsi="Wingdings" w:cs="Wingdings"/>
    </w:rPr>
  </w:style>
  <w:style w:type="character" w:customStyle="1" w:styleId="WW8Num21z3">
    <w:name w:val="WW8Num21z3"/>
    <w:rsid w:val="00133F9A"/>
    <w:rPr>
      <w:rFonts w:ascii="Symbol" w:hAnsi="Symbol" w:cs="Symbol"/>
    </w:rPr>
  </w:style>
  <w:style w:type="character" w:customStyle="1" w:styleId="WW8Num22z0">
    <w:name w:val="WW8Num22z0"/>
    <w:rsid w:val="00133F9A"/>
  </w:style>
  <w:style w:type="character" w:customStyle="1" w:styleId="WW8Num22z1">
    <w:name w:val="WW8Num22z1"/>
    <w:rsid w:val="00133F9A"/>
  </w:style>
  <w:style w:type="character" w:customStyle="1" w:styleId="WW8Num22z2">
    <w:name w:val="WW8Num22z2"/>
    <w:rsid w:val="00133F9A"/>
  </w:style>
  <w:style w:type="character" w:customStyle="1" w:styleId="WW8Num22z3">
    <w:name w:val="WW8Num22z3"/>
    <w:rsid w:val="00133F9A"/>
  </w:style>
  <w:style w:type="character" w:customStyle="1" w:styleId="WW8Num22z4">
    <w:name w:val="WW8Num22z4"/>
    <w:rsid w:val="00133F9A"/>
  </w:style>
  <w:style w:type="character" w:customStyle="1" w:styleId="WW8Num22z5">
    <w:name w:val="WW8Num22z5"/>
    <w:rsid w:val="00133F9A"/>
  </w:style>
  <w:style w:type="character" w:customStyle="1" w:styleId="WW8Num22z6">
    <w:name w:val="WW8Num22z6"/>
    <w:rsid w:val="00133F9A"/>
  </w:style>
  <w:style w:type="character" w:customStyle="1" w:styleId="WW8Num22z7">
    <w:name w:val="WW8Num22z7"/>
    <w:rsid w:val="00133F9A"/>
  </w:style>
  <w:style w:type="character" w:customStyle="1" w:styleId="WW8Num22z8">
    <w:name w:val="WW8Num22z8"/>
    <w:rsid w:val="00133F9A"/>
  </w:style>
  <w:style w:type="character" w:customStyle="1" w:styleId="WW8Num23z0">
    <w:name w:val="WW8Num23z0"/>
    <w:rsid w:val="00133F9A"/>
    <w:rPr>
      <w:rFonts w:cs="Times New Roman"/>
    </w:rPr>
  </w:style>
  <w:style w:type="character" w:customStyle="1" w:styleId="WW8Num23z1">
    <w:name w:val="WW8Num23z1"/>
    <w:rsid w:val="00133F9A"/>
    <w:rPr>
      <w:rFonts w:ascii="Vladimir Script" w:hAnsi="Vladimir Script" w:cs="Vladimir Script"/>
    </w:rPr>
  </w:style>
  <w:style w:type="character" w:customStyle="1" w:styleId="WW8Num24z0">
    <w:name w:val="WW8Num24z0"/>
    <w:rsid w:val="00133F9A"/>
    <w:rPr>
      <w:rFonts w:cs="Times New Roman"/>
    </w:rPr>
  </w:style>
  <w:style w:type="character" w:customStyle="1" w:styleId="WW8Num25z0">
    <w:name w:val="WW8Num25z0"/>
    <w:rsid w:val="00133F9A"/>
    <w:rPr>
      <w:rFonts w:cs="Times New Roman"/>
    </w:rPr>
  </w:style>
  <w:style w:type="character" w:customStyle="1" w:styleId="WW8Num26z0">
    <w:name w:val="WW8Num26z0"/>
    <w:rsid w:val="00133F9A"/>
    <w:rPr>
      <w:rFonts w:cs="Times New Roman"/>
    </w:rPr>
  </w:style>
  <w:style w:type="character" w:customStyle="1" w:styleId="WW8Num27z0">
    <w:name w:val="WW8Num27z0"/>
    <w:rsid w:val="00133F9A"/>
    <w:rPr>
      <w:rFonts w:cs="Times New Roman"/>
      <w:b w:val="0"/>
      <w:bCs w:val="0"/>
    </w:rPr>
  </w:style>
  <w:style w:type="character" w:customStyle="1" w:styleId="WW8Num28z0">
    <w:name w:val="WW8Num28z0"/>
    <w:rsid w:val="00133F9A"/>
    <w:rPr>
      <w:rFonts w:ascii="Vladimir Script" w:hAnsi="Vladimir Script" w:cs="Vladimir Script"/>
    </w:rPr>
  </w:style>
  <w:style w:type="character" w:customStyle="1" w:styleId="WW8Num28z1">
    <w:name w:val="WW8Num28z1"/>
    <w:rsid w:val="00133F9A"/>
    <w:rPr>
      <w:rFonts w:cs="Times New Roman"/>
    </w:rPr>
  </w:style>
  <w:style w:type="character" w:customStyle="1" w:styleId="WW8Num28z2">
    <w:name w:val="WW8Num28z2"/>
    <w:rsid w:val="00133F9A"/>
    <w:rPr>
      <w:rFonts w:ascii="Wingdings" w:hAnsi="Wingdings" w:cs="Wingdings"/>
    </w:rPr>
  </w:style>
  <w:style w:type="character" w:customStyle="1" w:styleId="WW8Num28z3">
    <w:name w:val="WW8Num28z3"/>
    <w:rsid w:val="00133F9A"/>
    <w:rPr>
      <w:rFonts w:ascii="Symbol" w:hAnsi="Symbol" w:cs="Symbol"/>
    </w:rPr>
  </w:style>
  <w:style w:type="character" w:customStyle="1" w:styleId="WW8Num28z4">
    <w:name w:val="WW8Num28z4"/>
    <w:rsid w:val="00133F9A"/>
    <w:rPr>
      <w:rFonts w:ascii="Courier New" w:hAnsi="Courier New" w:cs="Courier New"/>
    </w:rPr>
  </w:style>
  <w:style w:type="character" w:customStyle="1" w:styleId="WW8Num29z0">
    <w:name w:val="WW8Num29z0"/>
    <w:rsid w:val="00133F9A"/>
    <w:rPr>
      <w:rFonts w:cs="Times New Roman"/>
    </w:rPr>
  </w:style>
  <w:style w:type="character" w:customStyle="1" w:styleId="WW8Num30z0">
    <w:name w:val="WW8Num30z0"/>
    <w:rsid w:val="00133F9A"/>
    <w:rPr>
      <w:rFonts w:cs="Times New Roman"/>
    </w:rPr>
  </w:style>
  <w:style w:type="character" w:customStyle="1" w:styleId="WW8Num31z0">
    <w:name w:val="WW8Num31z0"/>
    <w:rsid w:val="00133F9A"/>
    <w:rPr>
      <w:rFonts w:cs="Times New Roman"/>
    </w:rPr>
  </w:style>
  <w:style w:type="character" w:customStyle="1" w:styleId="WW8Num31z1">
    <w:name w:val="WW8Num31z1"/>
    <w:rsid w:val="00133F9A"/>
    <w:rPr>
      <w:rFonts w:cs="Times New Roman"/>
      <w:b w:val="0"/>
      <w:bCs w:val="0"/>
    </w:rPr>
  </w:style>
  <w:style w:type="character" w:customStyle="1" w:styleId="WW8Num32z0">
    <w:name w:val="WW8Num32z0"/>
    <w:rsid w:val="00133F9A"/>
  </w:style>
  <w:style w:type="character" w:customStyle="1" w:styleId="WW8Num32z1">
    <w:name w:val="WW8Num32z1"/>
    <w:rsid w:val="00133F9A"/>
  </w:style>
  <w:style w:type="character" w:customStyle="1" w:styleId="WW8Num32z2">
    <w:name w:val="WW8Num32z2"/>
    <w:rsid w:val="00133F9A"/>
  </w:style>
  <w:style w:type="character" w:customStyle="1" w:styleId="WW8Num32z3">
    <w:name w:val="WW8Num32z3"/>
    <w:rsid w:val="00133F9A"/>
  </w:style>
  <w:style w:type="character" w:customStyle="1" w:styleId="WW8Num32z4">
    <w:name w:val="WW8Num32z4"/>
    <w:rsid w:val="00133F9A"/>
  </w:style>
  <w:style w:type="character" w:customStyle="1" w:styleId="WW8Num32z5">
    <w:name w:val="WW8Num32z5"/>
    <w:rsid w:val="00133F9A"/>
  </w:style>
  <w:style w:type="character" w:customStyle="1" w:styleId="WW8Num32z6">
    <w:name w:val="WW8Num32z6"/>
    <w:rsid w:val="00133F9A"/>
  </w:style>
  <w:style w:type="character" w:customStyle="1" w:styleId="WW8Num32z7">
    <w:name w:val="WW8Num32z7"/>
    <w:rsid w:val="00133F9A"/>
  </w:style>
  <w:style w:type="character" w:customStyle="1" w:styleId="WW8Num32z8">
    <w:name w:val="WW8Num32z8"/>
    <w:rsid w:val="00133F9A"/>
  </w:style>
  <w:style w:type="character" w:customStyle="1" w:styleId="WW8Num33z0">
    <w:name w:val="WW8Num33z0"/>
    <w:rsid w:val="00133F9A"/>
    <w:rPr>
      <w:rFonts w:cs="Times New Roman"/>
    </w:rPr>
  </w:style>
  <w:style w:type="character" w:customStyle="1" w:styleId="WW8Num34z0">
    <w:name w:val="WW8Num34z0"/>
    <w:rsid w:val="00133F9A"/>
    <w:rPr>
      <w:rFonts w:cs="Times New Roman"/>
    </w:rPr>
  </w:style>
  <w:style w:type="character" w:customStyle="1" w:styleId="WW8Num35z0">
    <w:name w:val="WW8Num35z0"/>
    <w:rsid w:val="00133F9A"/>
  </w:style>
  <w:style w:type="character" w:customStyle="1" w:styleId="WW8Num35z1">
    <w:name w:val="WW8Num35z1"/>
    <w:rsid w:val="00133F9A"/>
  </w:style>
  <w:style w:type="character" w:customStyle="1" w:styleId="WW8Num35z2">
    <w:name w:val="WW8Num35z2"/>
    <w:rsid w:val="00133F9A"/>
  </w:style>
  <w:style w:type="character" w:customStyle="1" w:styleId="WW8Num35z3">
    <w:name w:val="WW8Num35z3"/>
    <w:rsid w:val="00133F9A"/>
  </w:style>
  <w:style w:type="character" w:customStyle="1" w:styleId="WW8Num35z4">
    <w:name w:val="WW8Num35z4"/>
    <w:rsid w:val="00133F9A"/>
  </w:style>
  <w:style w:type="character" w:customStyle="1" w:styleId="WW8Num35z5">
    <w:name w:val="WW8Num35z5"/>
    <w:rsid w:val="00133F9A"/>
  </w:style>
  <w:style w:type="character" w:customStyle="1" w:styleId="WW8Num35z6">
    <w:name w:val="WW8Num35z6"/>
    <w:rsid w:val="00133F9A"/>
  </w:style>
  <w:style w:type="character" w:customStyle="1" w:styleId="WW8Num35z7">
    <w:name w:val="WW8Num35z7"/>
    <w:rsid w:val="00133F9A"/>
  </w:style>
  <w:style w:type="character" w:customStyle="1" w:styleId="WW8Num35z8">
    <w:name w:val="WW8Num35z8"/>
    <w:rsid w:val="00133F9A"/>
  </w:style>
  <w:style w:type="character" w:customStyle="1" w:styleId="WW8Num36z0">
    <w:name w:val="WW8Num36z0"/>
    <w:rsid w:val="00133F9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133F9A"/>
    <w:rPr>
      <w:rFonts w:ascii="Courier New" w:hAnsi="Courier New" w:cs="Courier New"/>
    </w:rPr>
  </w:style>
  <w:style w:type="character" w:customStyle="1" w:styleId="WW8Num36z2">
    <w:name w:val="WW8Num36z2"/>
    <w:rsid w:val="00133F9A"/>
    <w:rPr>
      <w:rFonts w:ascii="Wingdings" w:hAnsi="Wingdings" w:cs="Wingdings"/>
    </w:rPr>
  </w:style>
  <w:style w:type="character" w:customStyle="1" w:styleId="WW8Num36z3">
    <w:name w:val="WW8Num36z3"/>
    <w:rsid w:val="00133F9A"/>
    <w:rPr>
      <w:rFonts w:ascii="Symbol" w:hAnsi="Symbol" w:cs="Symbol"/>
    </w:rPr>
  </w:style>
  <w:style w:type="character" w:customStyle="1" w:styleId="WW8Num37z0">
    <w:name w:val="WW8Num37z0"/>
    <w:rsid w:val="00133F9A"/>
    <w:rPr>
      <w:rFonts w:cs="Times New Roman"/>
    </w:rPr>
  </w:style>
  <w:style w:type="character" w:customStyle="1" w:styleId="WW8Num38z0">
    <w:name w:val="WW8Num38z0"/>
    <w:rsid w:val="00133F9A"/>
    <w:rPr>
      <w:rFonts w:ascii="Vladimir Script" w:hAnsi="Vladimir Script" w:cs="Vladimir Script"/>
    </w:rPr>
  </w:style>
  <w:style w:type="character" w:customStyle="1" w:styleId="WW8Num38z1">
    <w:name w:val="WW8Num38z1"/>
    <w:rsid w:val="00133F9A"/>
    <w:rPr>
      <w:rFonts w:ascii="Courier New" w:hAnsi="Courier New" w:cs="Courier New"/>
    </w:rPr>
  </w:style>
  <w:style w:type="character" w:customStyle="1" w:styleId="WW8Num38z2">
    <w:name w:val="WW8Num38z2"/>
    <w:rsid w:val="00133F9A"/>
    <w:rPr>
      <w:rFonts w:ascii="Wingdings" w:hAnsi="Wingdings" w:cs="Wingdings"/>
    </w:rPr>
  </w:style>
  <w:style w:type="character" w:customStyle="1" w:styleId="WW8Num38z3">
    <w:name w:val="WW8Num38z3"/>
    <w:rsid w:val="00133F9A"/>
    <w:rPr>
      <w:rFonts w:ascii="Symbol" w:hAnsi="Symbol" w:cs="Symbol"/>
    </w:rPr>
  </w:style>
  <w:style w:type="character" w:customStyle="1" w:styleId="WW8Num39z0">
    <w:name w:val="WW8Num39z0"/>
    <w:rsid w:val="00133F9A"/>
    <w:rPr>
      <w:rFonts w:cs="Times New Roman"/>
    </w:rPr>
  </w:style>
  <w:style w:type="character" w:customStyle="1" w:styleId="WW8Num40z0">
    <w:name w:val="WW8Num40z0"/>
    <w:rsid w:val="00133F9A"/>
    <w:rPr>
      <w:rFonts w:cs="Times New Roman"/>
    </w:rPr>
  </w:style>
  <w:style w:type="character" w:customStyle="1" w:styleId="WW8Num41z0">
    <w:name w:val="WW8Num41z0"/>
    <w:rsid w:val="00133F9A"/>
    <w:rPr>
      <w:rFonts w:cs="Times New Roman"/>
    </w:rPr>
  </w:style>
  <w:style w:type="character" w:customStyle="1" w:styleId="WW8Num42z0">
    <w:name w:val="WW8Num42z0"/>
    <w:rsid w:val="00133F9A"/>
    <w:rPr>
      <w:rFonts w:ascii="Vladimir Script" w:hAnsi="Vladimir Script" w:cs="Vladimir Script"/>
    </w:rPr>
  </w:style>
  <w:style w:type="character" w:customStyle="1" w:styleId="WW8Num42z1">
    <w:name w:val="WW8Num42z1"/>
    <w:rsid w:val="00133F9A"/>
    <w:rPr>
      <w:rFonts w:ascii="Courier New" w:hAnsi="Courier New" w:cs="Courier New"/>
    </w:rPr>
  </w:style>
  <w:style w:type="character" w:customStyle="1" w:styleId="WW8Num42z2">
    <w:name w:val="WW8Num42z2"/>
    <w:rsid w:val="00133F9A"/>
    <w:rPr>
      <w:rFonts w:ascii="Wingdings" w:hAnsi="Wingdings" w:cs="Wingdings"/>
    </w:rPr>
  </w:style>
  <w:style w:type="character" w:customStyle="1" w:styleId="WW8Num42z3">
    <w:name w:val="WW8Num42z3"/>
    <w:rsid w:val="00133F9A"/>
    <w:rPr>
      <w:rFonts w:ascii="Symbol" w:hAnsi="Symbol" w:cs="Symbol"/>
    </w:rPr>
  </w:style>
  <w:style w:type="character" w:customStyle="1" w:styleId="1d">
    <w:name w:val="Основной шрифт абзаца1"/>
    <w:rsid w:val="00133F9A"/>
  </w:style>
  <w:style w:type="character" w:customStyle="1" w:styleId="1e">
    <w:name w:val="Знак примечания1"/>
    <w:rsid w:val="00133F9A"/>
    <w:rPr>
      <w:sz w:val="16"/>
      <w:szCs w:val="16"/>
    </w:rPr>
  </w:style>
  <w:style w:type="character" w:customStyle="1" w:styleId="FontStyle13">
    <w:name w:val="Font Style13"/>
    <w:rsid w:val="00133F9A"/>
    <w:rPr>
      <w:rFonts w:ascii="Times New Roman" w:hAnsi="Times New Roman" w:cs="Times New Roman"/>
      <w:spacing w:val="-10"/>
      <w:sz w:val="28"/>
      <w:szCs w:val="28"/>
    </w:rPr>
  </w:style>
  <w:style w:type="paragraph" w:customStyle="1" w:styleId="1f">
    <w:name w:val="Указатель1"/>
    <w:basedOn w:val="a0"/>
    <w:rsid w:val="00133F9A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customStyle="1" w:styleId="1f0">
    <w:name w:val="Схема документа1"/>
    <w:basedOn w:val="a0"/>
    <w:rsid w:val="00133F9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2">
    <w:name w:val="Основной текст 21"/>
    <w:basedOn w:val="a0"/>
    <w:rsid w:val="00133F9A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10">
    <w:name w:val="Основной текст 31"/>
    <w:basedOn w:val="a0"/>
    <w:rsid w:val="00133F9A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1f1">
    <w:name w:val="Название объекта1"/>
    <w:basedOn w:val="a0"/>
    <w:next w:val="a0"/>
    <w:rsid w:val="00133F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2">
    <w:name w:val="Текст примечания1"/>
    <w:basedOn w:val="a0"/>
    <w:rsid w:val="00133F9A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0"/>
    <w:rsid w:val="00133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6">
    <w:name w:val="Содержимое таблицы"/>
    <w:basedOn w:val="a0"/>
    <w:rsid w:val="00133F9A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7">
    <w:name w:val="Заголовок таблицы"/>
    <w:basedOn w:val="affff6"/>
    <w:rsid w:val="00133F9A"/>
    <w:pPr>
      <w:jc w:val="center"/>
    </w:pPr>
    <w:rPr>
      <w:b/>
      <w:bCs/>
    </w:rPr>
  </w:style>
  <w:style w:type="character" w:customStyle="1" w:styleId="1f3">
    <w:name w:val="Название Знак1"/>
    <w:uiPriority w:val="10"/>
    <w:rsid w:val="00133F9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2c">
    <w:name w:val="Основной текст2"/>
    <w:uiPriority w:val="99"/>
    <w:rsid w:val="00133F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ff8">
    <w:name w:val="Öâåòîâîå âûäåëåíèå"/>
    <w:rsid w:val="00133F9A"/>
    <w:rPr>
      <w:b/>
      <w:bCs/>
      <w:color w:val="26282F"/>
    </w:rPr>
  </w:style>
  <w:style w:type="character" w:customStyle="1" w:styleId="a5">
    <w:name w:val="Без интервала Знак"/>
    <w:link w:val="a4"/>
    <w:rsid w:val="0013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0">
    <w:name w:val="Рег. 1.1.1"/>
    <w:basedOn w:val="a0"/>
    <w:rsid w:val="00133F9A"/>
    <w:pPr>
      <w:spacing w:after="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230">
    <w:name w:val="Нет списка23"/>
    <w:next w:val="a3"/>
    <w:uiPriority w:val="99"/>
    <w:semiHidden/>
    <w:unhideWhenUsed/>
    <w:rsid w:val="00D6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8BF0-5DB1-4FF2-BC36-C3618366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Закупки-2</cp:lastModifiedBy>
  <cp:revision>40</cp:revision>
  <cp:lastPrinted>2023-05-12T06:49:00Z</cp:lastPrinted>
  <dcterms:created xsi:type="dcterms:W3CDTF">2023-05-12T07:20:00Z</dcterms:created>
  <dcterms:modified xsi:type="dcterms:W3CDTF">2025-01-10T08:15:00Z</dcterms:modified>
</cp:coreProperties>
</file>