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C75" w:rsidRDefault="00971C75" w:rsidP="00971C75">
      <w:pPr>
        <w:pStyle w:val="a4"/>
        <w:tabs>
          <w:tab w:val="left" w:pos="6237"/>
        </w:tabs>
        <w:ind w:right="140"/>
        <w:jc w:val="right"/>
        <w:rPr>
          <w:sz w:val="28"/>
          <w:szCs w:val="28"/>
        </w:rPr>
      </w:pPr>
      <w:r>
        <w:rPr>
          <w:sz w:val="28"/>
          <w:szCs w:val="28"/>
        </w:rPr>
        <w:t>Проект</w:t>
      </w:r>
    </w:p>
    <w:p w:rsidR="00F311F6" w:rsidRPr="00A1076D" w:rsidRDefault="00A9197C" w:rsidP="00133F9A">
      <w:pPr>
        <w:pStyle w:val="a4"/>
        <w:tabs>
          <w:tab w:val="left" w:pos="6237"/>
        </w:tabs>
        <w:ind w:right="3118"/>
        <w:jc w:val="both"/>
        <w:rPr>
          <w:sz w:val="28"/>
          <w:szCs w:val="28"/>
        </w:rPr>
      </w:pPr>
      <w:r>
        <w:rPr>
          <w:sz w:val="28"/>
          <w:szCs w:val="28"/>
        </w:rPr>
        <w:t xml:space="preserve">О внесении изменений в постановление администрации Никольского городского поселения </w:t>
      </w:r>
      <w:proofErr w:type="spellStart"/>
      <w:r>
        <w:rPr>
          <w:sz w:val="28"/>
          <w:szCs w:val="28"/>
        </w:rPr>
        <w:t>Тосненского</w:t>
      </w:r>
      <w:proofErr w:type="spellEnd"/>
      <w:r>
        <w:rPr>
          <w:sz w:val="28"/>
          <w:szCs w:val="28"/>
        </w:rPr>
        <w:t xml:space="preserve"> района Ленинградской области от 02.05.2023 № 89-па «</w:t>
      </w:r>
      <w:r w:rsidR="00133F9A" w:rsidRPr="00133F9A">
        <w:rPr>
          <w:sz w:val="28"/>
          <w:szCs w:val="28"/>
        </w:rPr>
        <w:t xml:space="preserve">Об утверждении административного регламента предоставления на территории Никольского городского поселения </w:t>
      </w:r>
      <w:proofErr w:type="spellStart"/>
      <w:r w:rsidR="00133F9A" w:rsidRPr="00133F9A">
        <w:rPr>
          <w:sz w:val="28"/>
          <w:szCs w:val="28"/>
        </w:rPr>
        <w:t>Тосненского</w:t>
      </w:r>
      <w:proofErr w:type="spellEnd"/>
      <w:r w:rsidR="00133F9A" w:rsidRPr="00133F9A">
        <w:rPr>
          <w:sz w:val="28"/>
          <w:szCs w:val="28"/>
        </w:rPr>
        <w:t xml:space="preserve"> района Ленинградской области муниципальной услуги: «Выдача разрешения </w:t>
      </w:r>
      <w:r w:rsidR="00133F9A">
        <w:rPr>
          <w:sz w:val="28"/>
          <w:szCs w:val="28"/>
        </w:rPr>
        <w:br/>
      </w:r>
      <w:r w:rsidR="00133F9A" w:rsidRPr="00133F9A">
        <w:rPr>
          <w:sz w:val="28"/>
          <w:szCs w:val="28"/>
        </w:rPr>
        <w:t xml:space="preserve">на строительство, внесение изменений в разрешение </w:t>
      </w:r>
      <w:r w:rsidR="00133F9A">
        <w:rPr>
          <w:sz w:val="28"/>
          <w:szCs w:val="28"/>
        </w:rPr>
        <w:br/>
      </w:r>
      <w:r w:rsidR="00133F9A" w:rsidRPr="00133F9A">
        <w:rPr>
          <w:sz w:val="28"/>
          <w:szCs w:val="28"/>
        </w:rPr>
        <w:t>на строительство, в том числе в связи с необходимостью продления срока действия разрешения на строительство»</w:t>
      </w:r>
    </w:p>
    <w:p w:rsidR="003F3E53" w:rsidRPr="008F6AF4" w:rsidRDefault="003F3E53" w:rsidP="003F3E53">
      <w:pPr>
        <w:pStyle w:val="ConsPlusNormal"/>
        <w:jc w:val="both"/>
        <w:rPr>
          <w:rFonts w:ascii="Times New Roman" w:hAnsi="Times New Roman" w:cs="Times New Roman"/>
          <w:sz w:val="28"/>
          <w:szCs w:val="28"/>
        </w:rPr>
      </w:pPr>
    </w:p>
    <w:p w:rsidR="00BA4BE9" w:rsidRPr="0045539C" w:rsidRDefault="00BA4BE9" w:rsidP="0045539C">
      <w:pPr>
        <w:pStyle w:val="ConsPlusNormal"/>
        <w:jc w:val="both"/>
        <w:rPr>
          <w:rFonts w:ascii="Times New Roman" w:hAnsi="Times New Roman" w:cs="Times New Roman"/>
          <w:sz w:val="28"/>
          <w:szCs w:val="28"/>
        </w:rPr>
      </w:pPr>
    </w:p>
    <w:p w:rsidR="00A9197C" w:rsidRPr="0045539C" w:rsidRDefault="00A9197C" w:rsidP="00A9197C">
      <w:pPr>
        <w:pStyle w:val="ConsPlusNormal"/>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целях приведения нормативно-правовых актов администрации Никольского городского поселения </w:t>
      </w:r>
      <w:proofErr w:type="spellStart"/>
      <w:r>
        <w:rPr>
          <w:rFonts w:ascii="Times New Roman" w:eastAsia="Times New Roman" w:hAnsi="Times New Roman" w:cs="Times New Roman"/>
          <w:sz w:val="28"/>
          <w:szCs w:val="28"/>
        </w:rPr>
        <w:t>Тосненского</w:t>
      </w:r>
      <w:proofErr w:type="spellEnd"/>
      <w:r>
        <w:rPr>
          <w:rFonts w:ascii="Times New Roman" w:eastAsia="Times New Roman" w:hAnsi="Times New Roman" w:cs="Times New Roman"/>
          <w:sz w:val="28"/>
          <w:szCs w:val="28"/>
        </w:rPr>
        <w:t xml:space="preserve"> района Ленинградской области в соответствие с действующим законодательством администрация </w:t>
      </w:r>
      <w:r w:rsidRPr="004475D8">
        <w:rPr>
          <w:rFonts w:ascii="Times New Roman" w:eastAsia="Times New Roman" w:hAnsi="Times New Roman" w:cs="Times New Roman"/>
          <w:sz w:val="28"/>
          <w:szCs w:val="28"/>
        </w:rPr>
        <w:t xml:space="preserve">Никольского городского поселения </w:t>
      </w:r>
      <w:proofErr w:type="spellStart"/>
      <w:r w:rsidRPr="004475D8">
        <w:rPr>
          <w:rFonts w:ascii="Times New Roman" w:eastAsia="Times New Roman" w:hAnsi="Times New Roman" w:cs="Times New Roman"/>
          <w:sz w:val="28"/>
          <w:szCs w:val="28"/>
        </w:rPr>
        <w:t>Тосненского</w:t>
      </w:r>
      <w:proofErr w:type="spellEnd"/>
      <w:r w:rsidRPr="004475D8">
        <w:rPr>
          <w:rFonts w:ascii="Times New Roman" w:eastAsia="Times New Roman" w:hAnsi="Times New Roman" w:cs="Times New Roman"/>
          <w:sz w:val="28"/>
          <w:szCs w:val="28"/>
        </w:rPr>
        <w:t xml:space="preserve"> района Ленинградской области</w:t>
      </w:r>
    </w:p>
    <w:p w:rsidR="00A9197C" w:rsidRPr="00652A74" w:rsidRDefault="00A9197C" w:rsidP="00A9197C">
      <w:pPr>
        <w:pStyle w:val="ConsPlusNormal"/>
        <w:ind w:firstLine="709"/>
        <w:jc w:val="both"/>
        <w:rPr>
          <w:rFonts w:ascii="Times New Roman" w:hAnsi="Times New Roman" w:cs="Times New Roman"/>
          <w:sz w:val="28"/>
          <w:szCs w:val="28"/>
        </w:rPr>
      </w:pPr>
    </w:p>
    <w:p w:rsidR="00A9197C" w:rsidRPr="0045539C" w:rsidRDefault="00A9197C" w:rsidP="00A9197C">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rsidR="00A9197C" w:rsidRPr="00A9197C" w:rsidRDefault="00A9197C" w:rsidP="00A9197C">
      <w:pPr>
        <w:pStyle w:val="ConsPlusNormal"/>
        <w:ind w:firstLine="709"/>
        <w:jc w:val="both"/>
        <w:rPr>
          <w:rFonts w:ascii="Times New Roman" w:hAnsi="Times New Roman" w:cs="Times New Roman"/>
          <w:sz w:val="28"/>
          <w:szCs w:val="28"/>
        </w:rPr>
      </w:pPr>
    </w:p>
    <w:p w:rsidR="00A9197C" w:rsidRPr="00A9197C" w:rsidRDefault="00A9197C" w:rsidP="00A9197C">
      <w:pPr>
        <w:autoSpaceDE w:val="0"/>
        <w:autoSpaceDN w:val="0"/>
        <w:adjustRightInd w:val="0"/>
        <w:spacing w:after="0" w:line="240" w:lineRule="auto"/>
        <w:ind w:firstLine="709"/>
        <w:jc w:val="both"/>
        <w:rPr>
          <w:rFonts w:ascii="Times New Roman" w:hAnsi="Times New Roman" w:cs="Times New Roman"/>
          <w:sz w:val="28"/>
          <w:szCs w:val="28"/>
        </w:rPr>
      </w:pPr>
      <w:r w:rsidRPr="00A9197C">
        <w:rPr>
          <w:rFonts w:ascii="Times New Roman" w:hAnsi="Times New Roman" w:cs="Times New Roman"/>
          <w:bCs/>
          <w:sz w:val="28"/>
          <w:szCs w:val="28"/>
        </w:rPr>
        <w:t xml:space="preserve">1. Внести в постановление администрации Никольского городского поселения </w:t>
      </w:r>
      <w:proofErr w:type="spellStart"/>
      <w:r w:rsidRPr="00A9197C">
        <w:rPr>
          <w:rFonts w:ascii="Times New Roman" w:hAnsi="Times New Roman" w:cs="Times New Roman"/>
          <w:bCs/>
          <w:sz w:val="28"/>
          <w:szCs w:val="28"/>
        </w:rPr>
        <w:t>Тосненского</w:t>
      </w:r>
      <w:proofErr w:type="spellEnd"/>
      <w:r w:rsidRPr="00A9197C">
        <w:rPr>
          <w:rFonts w:ascii="Times New Roman" w:hAnsi="Times New Roman" w:cs="Times New Roman"/>
          <w:bCs/>
          <w:sz w:val="28"/>
          <w:szCs w:val="28"/>
        </w:rPr>
        <w:t xml:space="preserve"> района Ленинградской области от 02.05.2023 № 89-па </w:t>
      </w:r>
      <w:r w:rsidRPr="00A9197C">
        <w:rPr>
          <w:rFonts w:ascii="Times New Roman" w:hAnsi="Times New Roman" w:cs="Times New Roman"/>
          <w:sz w:val="28"/>
          <w:szCs w:val="28"/>
        </w:rPr>
        <w:t xml:space="preserve">«Об утверждении административного регламента предоставления на территории Никольского городского поселения </w:t>
      </w:r>
      <w:proofErr w:type="spellStart"/>
      <w:r w:rsidRPr="00A9197C">
        <w:rPr>
          <w:rFonts w:ascii="Times New Roman" w:hAnsi="Times New Roman" w:cs="Times New Roman"/>
          <w:sz w:val="28"/>
          <w:szCs w:val="28"/>
        </w:rPr>
        <w:t>Тосненского</w:t>
      </w:r>
      <w:proofErr w:type="spellEnd"/>
      <w:r w:rsidRPr="00A9197C">
        <w:rPr>
          <w:rFonts w:ascii="Times New Roman" w:hAnsi="Times New Roman" w:cs="Times New Roman"/>
          <w:sz w:val="28"/>
          <w:szCs w:val="28"/>
        </w:rPr>
        <w:t xml:space="preserve"> района Ленинградской области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A9197C">
        <w:rPr>
          <w:rFonts w:ascii="Times New Roman" w:hAnsi="Times New Roman" w:cs="Times New Roman"/>
          <w:bCs/>
          <w:sz w:val="28"/>
          <w:szCs w:val="28"/>
        </w:rPr>
        <w:t xml:space="preserve"> (далее – Постановление) следующие изменения:</w:t>
      </w:r>
    </w:p>
    <w:p w:rsidR="005A3597" w:rsidRPr="009C1D6F" w:rsidRDefault="00A9197C" w:rsidP="005A3597">
      <w:pPr>
        <w:widowControl w:val="0"/>
        <w:autoSpaceDE w:val="0"/>
        <w:spacing w:after="0" w:line="240" w:lineRule="auto"/>
        <w:ind w:firstLine="851"/>
        <w:contextualSpacing/>
        <w:jc w:val="both"/>
        <w:rPr>
          <w:rFonts w:ascii="Times New Roman" w:eastAsia="Times New Roman" w:hAnsi="Times New Roman" w:cs="Times New Roman"/>
          <w:bCs/>
          <w:sz w:val="28"/>
          <w:szCs w:val="28"/>
          <w:lang w:eastAsia="zh-CN"/>
        </w:rPr>
      </w:pPr>
      <w:r w:rsidRPr="00790BA8">
        <w:rPr>
          <w:rFonts w:ascii="Times New Roman" w:hAnsi="Times New Roman" w:cs="Times New Roman"/>
          <w:sz w:val="28"/>
          <w:szCs w:val="28"/>
        </w:rPr>
        <w:t>1.1. В приложении «</w:t>
      </w:r>
      <w:r w:rsidR="005A3597" w:rsidRPr="009C1D6F">
        <w:rPr>
          <w:rFonts w:ascii="Times New Roman" w:eastAsia="Times New Roman" w:hAnsi="Times New Roman" w:cs="Times New Roman"/>
          <w:bCs/>
          <w:sz w:val="28"/>
          <w:szCs w:val="28"/>
          <w:lang w:eastAsia="zh-CN"/>
        </w:rPr>
        <w:t xml:space="preserve">Административный регламент предоставления на территории Никольского городского поселения </w:t>
      </w:r>
      <w:proofErr w:type="spellStart"/>
      <w:r w:rsidR="005A3597" w:rsidRPr="009C1D6F">
        <w:rPr>
          <w:rFonts w:ascii="Times New Roman" w:eastAsia="Times New Roman" w:hAnsi="Times New Roman" w:cs="Times New Roman"/>
          <w:bCs/>
          <w:sz w:val="28"/>
          <w:szCs w:val="28"/>
          <w:lang w:eastAsia="zh-CN"/>
        </w:rPr>
        <w:t>Тосненского</w:t>
      </w:r>
      <w:proofErr w:type="spellEnd"/>
      <w:r w:rsidR="005A3597" w:rsidRPr="009C1D6F">
        <w:rPr>
          <w:rFonts w:ascii="Times New Roman" w:eastAsia="Times New Roman" w:hAnsi="Times New Roman" w:cs="Times New Roman"/>
          <w:bCs/>
          <w:sz w:val="28"/>
          <w:szCs w:val="28"/>
          <w:lang w:eastAsia="zh-CN"/>
        </w:rPr>
        <w:t xml:space="preserve"> района Ленинградской области </w:t>
      </w:r>
      <w:r w:rsidR="005A3597" w:rsidRPr="009C1D6F">
        <w:rPr>
          <w:rFonts w:ascii="Times New Roman" w:eastAsia="Times New Roman" w:hAnsi="Times New Roman" w:cs="Times New Roman"/>
          <w:sz w:val="28"/>
          <w:szCs w:val="28"/>
          <w:lang w:eastAsia="zh-CN"/>
        </w:rPr>
        <w:t xml:space="preserve">муниципальной услуги </w:t>
      </w:r>
      <w:r w:rsidR="005A3597" w:rsidRPr="009C1D6F">
        <w:rPr>
          <w:rFonts w:ascii="Times New Roman" w:eastAsia="Times New Roman" w:hAnsi="Times New Roman" w:cs="Times New Roman"/>
          <w:color w:val="000000"/>
          <w:sz w:val="28"/>
          <w:szCs w:val="28"/>
          <w:lang w:eastAsia="zh-C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9197C" w:rsidRPr="00790BA8" w:rsidRDefault="00A9197C" w:rsidP="005A3597">
      <w:pPr>
        <w:pStyle w:val="ConsPlusTitle"/>
        <w:tabs>
          <w:tab w:val="left" w:pos="1134"/>
        </w:tabs>
        <w:jc w:val="both"/>
        <w:rPr>
          <w:rFonts w:ascii="Times New Roman" w:eastAsia="Times New Roman" w:hAnsi="Times New Roman" w:cs="Times New Roman"/>
          <w:b w:val="0"/>
          <w:sz w:val="28"/>
          <w:szCs w:val="28"/>
          <w:lang w:eastAsia="zh-CN"/>
        </w:rPr>
      </w:pPr>
      <w:r>
        <w:rPr>
          <w:rFonts w:ascii="Times New Roman" w:eastAsia="Times New Roman" w:hAnsi="Times New Roman" w:cs="Times New Roman"/>
          <w:b w:val="0"/>
          <w:sz w:val="28"/>
          <w:szCs w:val="28"/>
        </w:rPr>
        <w:t>(далее – а</w:t>
      </w:r>
      <w:r w:rsidRPr="00790BA8">
        <w:rPr>
          <w:rFonts w:ascii="Times New Roman" w:eastAsia="Times New Roman" w:hAnsi="Times New Roman" w:cs="Times New Roman"/>
          <w:b w:val="0"/>
          <w:sz w:val="28"/>
          <w:szCs w:val="28"/>
        </w:rPr>
        <w:t xml:space="preserve">дминистративный регламент) </w:t>
      </w:r>
      <w:r w:rsidR="00D10AFA" w:rsidRPr="00D10AFA">
        <w:rPr>
          <w:rFonts w:ascii="Times New Roman" w:hAnsi="Times New Roman" w:cs="Times New Roman"/>
          <w:b w:val="0"/>
          <w:sz w:val="28"/>
          <w:szCs w:val="28"/>
        </w:rPr>
        <w:t xml:space="preserve">к Постановлению </w:t>
      </w:r>
      <w:r>
        <w:rPr>
          <w:rFonts w:ascii="Times New Roman" w:eastAsia="Times New Roman" w:hAnsi="Times New Roman" w:cs="Times New Roman"/>
          <w:b w:val="0"/>
          <w:sz w:val="28"/>
          <w:szCs w:val="28"/>
        </w:rPr>
        <w:t>пункт 1.2 а</w:t>
      </w:r>
      <w:r w:rsidRPr="00790BA8">
        <w:rPr>
          <w:rFonts w:ascii="Times New Roman" w:eastAsia="Times New Roman" w:hAnsi="Times New Roman" w:cs="Times New Roman"/>
          <w:b w:val="0"/>
          <w:sz w:val="28"/>
          <w:szCs w:val="28"/>
        </w:rPr>
        <w:t>дминистративного регламента</w:t>
      </w:r>
      <w:r w:rsidRPr="00790BA8">
        <w:rPr>
          <w:rFonts w:ascii="Times New Roman" w:eastAsia="Calibri" w:hAnsi="Times New Roman" w:cs="Times New Roman"/>
          <w:b w:val="0"/>
          <w:sz w:val="28"/>
          <w:szCs w:val="28"/>
        </w:rPr>
        <w:t xml:space="preserve"> </w:t>
      </w:r>
      <w:r w:rsidRPr="00790BA8">
        <w:rPr>
          <w:rFonts w:ascii="Times New Roman" w:hAnsi="Times New Roman" w:cs="Times New Roman"/>
          <w:b w:val="0"/>
          <w:sz w:val="28"/>
          <w:szCs w:val="28"/>
        </w:rPr>
        <w:t xml:space="preserve">изложить в новой редакции: </w:t>
      </w:r>
    </w:p>
    <w:p w:rsidR="009B3A44" w:rsidRPr="006E7BC4" w:rsidRDefault="00A9197C" w:rsidP="009B3A44">
      <w:pPr>
        <w:autoSpaceDE w:val="0"/>
        <w:autoSpaceDN w:val="0"/>
        <w:adjustRightInd w:val="0"/>
        <w:spacing w:after="0" w:line="240" w:lineRule="auto"/>
        <w:ind w:firstLine="708"/>
        <w:jc w:val="both"/>
        <w:rPr>
          <w:rFonts w:ascii="Times New Roman" w:hAnsi="Times New Roman"/>
          <w:sz w:val="28"/>
          <w:szCs w:val="28"/>
        </w:rPr>
      </w:pPr>
      <w:r w:rsidRPr="007A5285">
        <w:rPr>
          <w:rFonts w:ascii="Times New Roman" w:hAnsi="Times New Roman" w:cs="Times New Roman"/>
          <w:sz w:val="28"/>
          <w:szCs w:val="28"/>
        </w:rPr>
        <w:t>«</w:t>
      </w:r>
      <w:r w:rsidR="009B3A44">
        <w:rPr>
          <w:rFonts w:ascii="Times New Roman" w:hAnsi="Times New Roman"/>
          <w:sz w:val="28"/>
          <w:szCs w:val="28"/>
        </w:rPr>
        <w:t xml:space="preserve">1.2. </w:t>
      </w:r>
      <w:r w:rsidR="009B3A44" w:rsidRPr="006E7BC4">
        <w:rPr>
          <w:rFonts w:ascii="Times New Roman" w:hAnsi="Times New Roman"/>
          <w:sz w:val="28"/>
          <w:szCs w:val="28"/>
        </w:rPr>
        <w:t xml:space="preserve">Заявителями, имеющими право на получение муниципальной услуги, </w:t>
      </w:r>
      <w:r w:rsidR="009B3A44">
        <w:rPr>
          <w:rFonts w:ascii="Times New Roman" w:hAnsi="Times New Roman"/>
          <w:sz w:val="28"/>
          <w:szCs w:val="28"/>
        </w:rPr>
        <w:t xml:space="preserve">(далее - заявители), </w:t>
      </w:r>
      <w:r w:rsidR="009B3A44" w:rsidRPr="006E7BC4">
        <w:rPr>
          <w:rFonts w:ascii="Times New Roman" w:hAnsi="Times New Roman"/>
          <w:sz w:val="28"/>
          <w:szCs w:val="28"/>
        </w:rPr>
        <w:t>являются</w:t>
      </w:r>
      <w:r w:rsidR="009B3A44">
        <w:rPr>
          <w:rFonts w:ascii="Times New Roman" w:hAnsi="Times New Roman"/>
          <w:sz w:val="28"/>
          <w:szCs w:val="28"/>
        </w:rPr>
        <w:t xml:space="preserve"> застройщики, планирующие осуществлять (осуществляющие) строительство, реконструкцию объектов капитального строительства, проектная документация которых не подлежит экспертизе в соответствии со </w:t>
      </w:r>
      <w:r w:rsidR="009B3A44" w:rsidRPr="0086448B">
        <w:rPr>
          <w:rFonts w:ascii="Times New Roman" w:hAnsi="Times New Roman"/>
          <w:sz w:val="28"/>
          <w:szCs w:val="28"/>
        </w:rPr>
        <w:t>статьей 49</w:t>
      </w:r>
      <w:r w:rsidR="009B3A44">
        <w:rPr>
          <w:rFonts w:ascii="Times New Roman" w:hAnsi="Times New Roman"/>
          <w:sz w:val="28"/>
          <w:szCs w:val="28"/>
        </w:rPr>
        <w:t xml:space="preserve"> Градостроительного кодекса Российской Федерации (за исключением объектов капитального строительства, проектная документация которых подлежит экспертизе исключительно в соответствии с частью 3.3 статьи 49 Градостроительного кодекса Российской Федерации)</w:t>
      </w:r>
      <w:r w:rsidR="009B3A44" w:rsidRPr="006E7BC4">
        <w:rPr>
          <w:rFonts w:ascii="Times New Roman" w:hAnsi="Times New Roman"/>
          <w:sz w:val="28"/>
          <w:szCs w:val="28"/>
        </w:rPr>
        <w:t xml:space="preserve">: </w:t>
      </w:r>
    </w:p>
    <w:p w:rsidR="009B3A44" w:rsidRPr="006E7BC4" w:rsidRDefault="009B3A44" w:rsidP="009B3A44">
      <w:pPr>
        <w:pStyle w:val="ab"/>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9B3A44">
        <w:rPr>
          <w:rFonts w:ascii="Times New Roman" w:hAnsi="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E7BC4">
        <w:rPr>
          <w:rFonts w:ascii="Times New Roman" w:hAnsi="Times New Roman"/>
          <w:sz w:val="28"/>
          <w:szCs w:val="28"/>
        </w:rPr>
        <w:t xml:space="preserve"> </w:t>
      </w:r>
    </w:p>
    <w:p w:rsidR="009B3A44" w:rsidRPr="006D54F3" w:rsidRDefault="009B3A44" w:rsidP="009B3A44">
      <w:pPr>
        <w:pStyle w:val="ab"/>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highlight w:val="cyan"/>
        </w:rPr>
      </w:pPr>
      <w:r w:rsidRPr="00BB693B">
        <w:rPr>
          <w:rFonts w:ascii="Times New Roman" w:hAnsi="Times New Roman"/>
          <w:sz w:val="28"/>
          <w:szCs w:val="28"/>
        </w:rPr>
        <w:t>- физические лица</w:t>
      </w:r>
      <w:r>
        <w:rPr>
          <w:rFonts w:ascii="Times New Roman" w:hAnsi="Times New Roman"/>
          <w:sz w:val="28"/>
          <w:szCs w:val="28"/>
        </w:rPr>
        <w:t xml:space="preserve">, в том числе зарегистрированные в качестве </w:t>
      </w:r>
      <w:r w:rsidRPr="002D5F1E">
        <w:rPr>
          <w:rFonts w:ascii="Times New Roman" w:hAnsi="Times New Roman"/>
          <w:sz w:val="28"/>
          <w:szCs w:val="28"/>
        </w:rPr>
        <w:lastRenderedPageBreak/>
        <w:t>индивидуальных предпринимателей</w:t>
      </w:r>
      <w:r>
        <w:rPr>
          <w:rFonts w:ascii="Times New Roman" w:hAnsi="Times New Roman"/>
          <w:sz w:val="28"/>
          <w:szCs w:val="28"/>
        </w:rPr>
        <w:t>.</w:t>
      </w:r>
      <w:r>
        <w:rPr>
          <w:rFonts w:ascii="Times New Roman" w:hAnsi="Times New Roman"/>
          <w:sz w:val="28"/>
          <w:szCs w:val="28"/>
          <w:highlight w:val="cyan"/>
        </w:rPr>
        <w:t xml:space="preserve">  </w:t>
      </w:r>
    </w:p>
    <w:p w:rsidR="009B3A44" w:rsidRPr="00BB693B" w:rsidRDefault="009B3A44" w:rsidP="009B3A44">
      <w:pPr>
        <w:pStyle w:val="ab"/>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BB693B">
        <w:rPr>
          <w:rFonts w:ascii="Times New Roman" w:hAnsi="Times New Roman"/>
          <w:sz w:val="28"/>
          <w:szCs w:val="28"/>
        </w:rPr>
        <w:t>Представлять интересы заявителя имеют право:</w:t>
      </w:r>
    </w:p>
    <w:p w:rsidR="009B3A44" w:rsidRPr="002D5F1E" w:rsidRDefault="009B3A44" w:rsidP="009B3A44">
      <w:pPr>
        <w:pStyle w:val="ab"/>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2D5F1E">
        <w:rPr>
          <w:rFonts w:ascii="Times New Roman" w:hAnsi="Times New Roman"/>
          <w:sz w:val="28"/>
          <w:szCs w:val="28"/>
        </w:rPr>
        <w:t>- от имени физических лиц</w:t>
      </w:r>
      <w:r>
        <w:rPr>
          <w:rFonts w:ascii="Times New Roman" w:hAnsi="Times New Roman"/>
          <w:sz w:val="28"/>
          <w:szCs w:val="28"/>
        </w:rPr>
        <w:t>, в том числе зарегистрированных в качестве индивидуальных предпринимателей</w:t>
      </w:r>
      <w:r w:rsidRPr="002D5F1E">
        <w:rPr>
          <w:rFonts w:ascii="Times New Roman" w:hAnsi="Times New Roman"/>
          <w:sz w:val="28"/>
          <w:szCs w:val="28"/>
        </w:rPr>
        <w:t>:</w:t>
      </w:r>
    </w:p>
    <w:p w:rsidR="009B3A44" w:rsidRPr="002D5F1E" w:rsidRDefault="009B3A44" w:rsidP="009B3A44">
      <w:pPr>
        <w:pStyle w:val="ab"/>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2D5F1E">
        <w:rPr>
          <w:rFonts w:ascii="Times New Roman" w:hAnsi="Times New Roman"/>
          <w:sz w:val="28"/>
          <w:szCs w:val="28"/>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9B3A44" w:rsidRPr="002D5F1E" w:rsidRDefault="009B3A44" w:rsidP="009B3A44">
      <w:pPr>
        <w:pStyle w:val="ab"/>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2D5F1E">
        <w:rPr>
          <w:rFonts w:ascii="Times New Roman" w:hAnsi="Times New Roman"/>
          <w:sz w:val="28"/>
          <w:szCs w:val="28"/>
        </w:rPr>
        <w:t>- от имени юридических лиц:</w:t>
      </w:r>
    </w:p>
    <w:p w:rsidR="009B3A44" w:rsidRPr="002D5F1E" w:rsidRDefault="009B3A44" w:rsidP="009B3A44">
      <w:pPr>
        <w:pStyle w:val="ab"/>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2D5F1E">
        <w:rPr>
          <w:rFonts w:ascii="Times New Roman" w:hAnsi="Times New Roman"/>
          <w:sz w:val="28"/>
          <w:szCs w:val="28"/>
        </w:rPr>
        <w:t>представители, действующие в соответствии с законом или учредительными документами от имени заявителя без доверенности;</w:t>
      </w:r>
    </w:p>
    <w:p w:rsidR="00A9197C" w:rsidRPr="009B3A44" w:rsidRDefault="009B3A44" w:rsidP="009B3A44">
      <w:pPr>
        <w:pStyle w:val="ab"/>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2D5F1E">
        <w:rPr>
          <w:rFonts w:ascii="Times New Roman" w:hAnsi="Times New Roman"/>
          <w:sz w:val="28"/>
          <w:szCs w:val="28"/>
        </w:rPr>
        <w:t>представители, действующие от имени заявителя в силу полномочий на основании доверенности или договора.</w:t>
      </w:r>
      <w:r>
        <w:rPr>
          <w:rFonts w:ascii="Times New Roman" w:hAnsi="Times New Roman"/>
          <w:sz w:val="28"/>
          <w:szCs w:val="28"/>
        </w:rPr>
        <w:t>».</w:t>
      </w:r>
    </w:p>
    <w:p w:rsidR="00A9197C" w:rsidRDefault="00A9197C" w:rsidP="00A9197C">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Пункт 2.2.1 административного регламента изложить в новой редакции:</w:t>
      </w:r>
    </w:p>
    <w:p w:rsidR="00A9197C" w:rsidRDefault="00A9197C" w:rsidP="00A9197C">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eastAsia="Times New Roman" w:hAnsi="Times New Roman" w:cs="Times New Roman"/>
          <w:sz w:val="28"/>
          <w:szCs w:val="28"/>
          <w:lang w:eastAsia="zh-CN"/>
        </w:rPr>
        <w:t>«</w:t>
      </w:r>
      <w:r w:rsidRPr="00D63466">
        <w:rPr>
          <w:rFonts w:ascii="Times New Roman" w:eastAsia="Times New Roman" w:hAnsi="Times New Roman" w:cs="Times New Roman"/>
          <w:sz w:val="28"/>
          <w:szCs w:val="28"/>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w:t>
      </w:r>
      <w:r>
        <w:rPr>
          <w:rFonts w:ascii="Times New Roman" w:eastAsia="Times New Roman" w:hAnsi="Times New Roman" w:cs="Times New Roman"/>
          <w:sz w:val="28"/>
          <w:szCs w:val="28"/>
          <w:lang w:eastAsia="zh-CN"/>
        </w:rPr>
        <w:t>ии в Администрации, ГБУ ЛО «МФЦ»</w:t>
      </w:r>
      <w:r w:rsidRPr="00D63466">
        <w:rPr>
          <w:rFonts w:ascii="Times New Roman" w:eastAsia="Times New Roman" w:hAnsi="Times New Roman" w:cs="Times New Roman"/>
          <w:sz w:val="28"/>
          <w:szCs w:val="28"/>
          <w:lang w:eastAsia="zh-CN"/>
        </w:rPr>
        <w:t xml:space="preserve"> </w:t>
      </w:r>
      <w:r w:rsidRPr="003A528B">
        <w:rPr>
          <w:rFonts w:ascii="Times New Roman" w:hAnsi="Times New Roman"/>
          <w:sz w:val="28"/>
          <w:szCs w:val="28"/>
        </w:rPr>
        <w:t xml:space="preserve">с использованием информационных технологий, </w:t>
      </w:r>
      <w:r w:rsidRPr="004E4376">
        <w:rPr>
          <w:rFonts w:ascii="Times New Roman" w:hAnsi="Times New Roman"/>
          <w:sz w:val="28"/>
          <w:szCs w:val="28"/>
        </w:rPr>
        <w:t>указанных</w:t>
      </w:r>
      <w:r w:rsidRPr="00CE7F7B">
        <w:rPr>
          <w:sz w:val="28"/>
          <w:szCs w:val="28"/>
        </w:rPr>
        <w:t xml:space="preserve"> </w:t>
      </w:r>
      <w:r w:rsidRPr="00162598">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3A528B">
        <w:rPr>
          <w:rFonts w:ascii="Times New Roman" w:hAnsi="Times New Roman"/>
          <w:sz w:val="28"/>
          <w:szCs w:val="28"/>
        </w:rPr>
        <w:t xml:space="preserve"> (при наличии технической возможности).</w:t>
      </w:r>
      <w:r>
        <w:rPr>
          <w:rFonts w:ascii="Times New Roman" w:hAnsi="Times New Roman"/>
          <w:sz w:val="28"/>
          <w:szCs w:val="28"/>
        </w:rPr>
        <w:t>».</w:t>
      </w:r>
    </w:p>
    <w:p w:rsidR="00A9197C" w:rsidRDefault="00A9197C" w:rsidP="00A9197C">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1.3. Пункт 5.3 административного регламента изложить в новой редакции:</w:t>
      </w:r>
    </w:p>
    <w:p w:rsidR="009B3A44" w:rsidRDefault="00A9197C" w:rsidP="009B3A44">
      <w:pPr>
        <w:pStyle w:val="ConsPlusNormal"/>
        <w:ind w:firstLine="709"/>
        <w:jc w:val="both"/>
        <w:outlineLvl w:val="2"/>
        <w:rPr>
          <w:rFonts w:ascii="Times New Roman" w:hAnsi="Times New Roman"/>
          <w:sz w:val="28"/>
          <w:szCs w:val="28"/>
        </w:rPr>
      </w:pPr>
      <w:r>
        <w:rPr>
          <w:rFonts w:ascii="Times New Roman" w:eastAsia="Times New Roman" w:hAnsi="Times New Roman"/>
          <w:sz w:val="28"/>
          <w:szCs w:val="28"/>
          <w:lang w:eastAsia="zh-CN"/>
        </w:rPr>
        <w:t>«</w:t>
      </w:r>
      <w:r w:rsidRPr="00D63466">
        <w:rPr>
          <w:rFonts w:ascii="Times New Roman" w:eastAsia="Times New Roman" w:hAnsi="Times New Roman"/>
          <w:sz w:val="28"/>
          <w:szCs w:val="28"/>
          <w:lang w:eastAsia="zh-CN"/>
        </w:rPr>
        <w:t>5.3. Жалоба подается в письменной форме на бумажном носителе, в электронной форме в Администрацию, предоставляющу</w:t>
      </w:r>
      <w:r>
        <w:rPr>
          <w:rFonts w:ascii="Times New Roman" w:eastAsia="Times New Roman" w:hAnsi="Times New Roman"/>
          <w:sz w:val="28"/>
          <w:szCs w:val="28"/>
          <w:lang w:eastAsia="zh-CN"/>
        </w:rPr>
        <w:t>ю муниципальную услугу, ГБУ ЛО «МФЦ»</w:t>
      </w:r>
      <w:r w:rsidRPr="00D63466">
        <w:rPr>
          <w:rFonts w:ascii="Times New Roman" w:eastAsia="Times New Roman" w:hAnsi="Times New Roman"/>
          <w:sz w:val="28"/>
          <w:szCs w:val="28"/>
          <w:lang w:eastAsia="zh-CN"/>
        </w:rPr>
        <w:t xml:space="preserve"> либо в Комитет экономического развития и инвестиционной деятельности Ленинградской области,</w:t>
      </w:r>
      <w:r>
        <w:rPr>
          <w:rFonts w:ascii="Times New Roman" w:eastAsia="Times New Roman" w:hAnsi="Times New Roman"/>
          <w:sz w:val="28"/>
          <w:szCs w:val="28"/>
          <w:lang w:eastAsia="zh-CN"/>
        </w:rPr>
        <w:t xml:space="preserve"> являющийся учредителем ГБУ ЛО «МФЦ»</w:t>
      </w:r>
      <w:r w:rsidRPr="00D63466">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(далее - учредитель ГБУ ЛО «МФЦ»</w:t>
      </w:r>
      <w:r w:rsidRPr="00D63466">
        <w:rPr>
          <w:rFonts w:ascii="Times New Roman" w:eastAsia="Times New Roman" w:hAnsi="Times New Roman"/>
          <w:sz w:val="28"/>
          <w:szCs w:val="28"/>
          <w:lang w:eastAsia="zh-CN"/>
        </w:rPr>
        <w:t xml:space="preserve">). </w:t>
      </w:r>
      <w:r w:rsidR="009B3A44" w:rsidRPr="009B3A44">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009B3A44" w:rsidRPr="009B3A44">
        <w:rPr>
          <w:sz w:val="28"/>
          <w:szCs w:val="28"/>
        </w:rPr>
        <w:t xml:space="preserve"> </w:t>
      </w:r>
      <w:r w:rsidR="009B3A44" w:rsidRPr="009B3A44">
        <w:rPr>
          <w:rFonts w:ascii="Times New Roman" w:hAnsi="Times New Roman"/>
          <w:sz w:val="28"/>
          <w:szCs w:val="28"/>
        </w:rPr>
        <w:t>Ж</w:t>
      </w:r>
      <w:r w:rsidR="009B3A44" w:rsidRPr="003A528B">
        <w:rPr>
          <w:rFonts w:ascii="Times New Roman" w:hAnsi="Times New Roman"/>
          <w:sz w:val="28"/>
          <w:szCs w:val="28"/>
        </w:rPr>
        <w:t xml:space="preserve">алобы на решения и действия (бездействие) работника ГБУ </w:t>
      </w:r>
      <w:r w:rsidR="009B3A44">
        <w:rPr>
          <w:rFonts w:ascii="Times New Roman" w:hAnsi="Times New Roman"/>
          <w:sz w:val="28"/>
          <w:szCs w:val="28"/>
        </w:rPr>
        <w:t>ЛО «МФЦ»</w:t>
      </w:r>
      <w:r w:rsidR="009B3A44" w:rsidRPr="003A528B">
        <w:rPr>
          <w:rFonts w:ascii="Times New Roman" w:hAnsi="Times New Roman"/>
          <w:sz w:val="28"/>
          <w:szCs w:val="28"/>
        </w:rPr>
        <w:t xml:space="preserve"> подаются руководителю многофункционального центра. Жалобы на решения и</w:t>
      </w:r>
      <w:r w:rsidR="009B3A44">
        <w:rPr>
          <w:rFonts w:ascii="Times New Roman" w:hAnsi="Times New Roman"/>
          <w:sz w:val="28"/>
          <w:szCs w:val="28"/>
        </w:rPr>
        <w:t xml:space="preserve"> действия (бездействие) ГБУ ЛО «</w:t>
      </w:r>
      <w:r w:rsidR="009B3A44" w:rsidRPr="003A528B">
        <w:rPr>
          <w:rFonts w:ascii="Times New Roman" w:hAnsi="Times New Roman"/>
          <w:sz w:val="28"/>
          <w:szCs w:val="28"/>
        </w:rPr>
        <w:t>М</w:t>
      </w:r>
      <w:r w:rsidR="009B3A44">
        <w:rPr>
          <w:rFonts w:ascii="Times New Roman" w:hAnsi="Times New Roman"/>
          <w:sz w:val="28"/>
          <w:szCs w:val="28"/>
        </w:rPr>
        <w:t>ФЦ» подаются учредителю ГБУ ЛО «МФЦ»</w:t>
      </w:r>
      <w:r w:rsidR="009B3A44" w:rsidRPr="003A528B">
        <w:rPr>
          <w:rFonts w:ascii="Times New Roman" w:hAnsi="Times New Roman"/>
          <w:sz w:val="28"/>
          <w:szCs w:val="28"/>
        </w:rPr>
        <w:t>.</w:t>
      </w:r>
    </w:p>
    <w:p w:rsidR="00A9197C" w:rsidRPr="00E17EB7" w:rsidRDefault="00A9197C" w:rsidP="00A9197C">
      <w:pPr>
        <w:autoSpaceDE w:val="0"/>
        <w:autoSpaceDN w:val="0"/>
        <w:adjustRightInd w:val="0"/>
        <w:spacing w:after="0" w:line="240" w:lineRule="auto"/>
        <w:ind w:firstLine="709"/>
        <w:jc w:val="both"/>
        <w:rPr>
          <w:rFonts w:ascii="Times New Roman" w:hAnsi="Times New Roman"/>
          <w:sz w:val="28"/>
          <w:szCs w:val="28"/>
        </w:rPr>
      </w:pPr>
      <w:r w:rsidRPr="00E17EB7">
        <w:rPr>
          <w:rFonts w:ascii="Times New Roman" w:hAnsi="Times New Roman"/>
          <w:sz w:val="28"/>
          <w:szCs w:val="28"/>
        </w:rPr>
        <w:t xml:space="preserve">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 w:history="1">
        <w:r w:rsidRPr="00E17EB7">
          <w:rPr>
            <w:rFonts w:ascii="Times New Roman" w:hAnsi="Times New Roman"/>
            <w:sz w:val="28"/>
            <w:szCs w:val="28"/>
          </w:rPr>
          <w:t>частью 2 статьи 6</w:t>
        </w:r>
      </w:hyperlink>
      <w:r w:rsidRPr="00E17EB7">
        <w:rPr>
          <w:rFonts w:ascii="Times New Roman" w:hAnsi="Times New Roman"/>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w:t>
      </w:r>
      <w:hyperlink r:id="rId9" w:history="1">
        <w:r w:rsidRPr="00E17EB7">
          <w:rPr>
            <w:rFonts w:ascii="Times New Roman" w:hAnsi="Times New Roman"/>
            <w:sz w:val="28"/>
            <w:szCs w:val="28"/>
          </w:rPr>
          <w:t>законодательством</w:t>
        </w:r>
      </w:hyperlink>
      <w:r w:rsidRPr="00E17EB7">
        <w:rPr>
          <w:rFonts w:ascii="Times New Roman" w:hAnsi="Times New Roman"/>
          <w:sz w:val="28"/>
          <w:szCs w:val="28"/>
        </w:rPr>
        <w:t xml:space="preserve"> Российской Федерации, в антимонопольный орган.</w:t>
      </w:r>
    </w:p>
    <w:p w:rsidR="00A9197C" w:rsidRPr="00D63466" w:rsidRDefault="00A9197C" w:rsidP="002B2A2D">
      <w:pPr>
        <w:widowControl w:val="0"/>
        <w:suppressAutoHyphens/>
        <w:autoSpaceDE w:val="0"/>
        <w:spacing w:after="0" w:line="240" w:lineRule="auto"/>
        <w:ind w:firstLine="709"/>
        <w:jc w:val="both"/>
        <w:outlineLvl w:val="2"/>
        <w:rPr>
          <w:rFonts w:ascii="Times New Roman" w:eastAsia="Times New Roman" w:hAnsi="Times New Roman" w:cs="Arial"/>
          <w:sz w:val="28"/>
          <w:szCs w:val="28"/>
          <w:lang w:eastAsia="zh-CN"/>
        </w:rPr>
      </w:pPr>
      <w:r w:rsidRPr="00D63466">
        <w:rPr>
          <w:rFonts w:ascii="Times New Roman" w:eastAsia="Times New Roman" w:hAnsi="Times New Roman" w:cs="Arial"/>
          <w:sz w:val="28"/>
          <w:szCs w:val="28"/>
          <w:lang w:eastAsia="zh-CN"/>
        </w:rPr>
        <w:t>Жалоба на решения и действия (бездействие) Администрации, предоставляющей муниципальную услугу, должностного лица Администрации предоставляющей муниципальную услугу, муниципального служащего, главу Администрации, предоставляющей муниципальную услугу, может быть направлена по почте, через многофункциональный центр, с использованием информаци</w:t>
      </w:r>
      <w:r>
        <w:rPr>
          <w:rFonts w:ascii="Times New Roman" w:eastAsia="Times New Roman" w:hAnsi="Times New Roman" w:cs="Arial"/>
          <w:sz w:val="28"/>
          <w:szCs w:val="28"/>
          <w:lang w:eastAsia="zh-CN"/>
        </w:rPr>
        <w:t>онно-телекоммуникационной сети «Интернет»</w:t>
      </w:r>
      <w:r w:rsidRPr="00D63466">
        <w:rPr>
          <w:rFonts w:ascii="Times New Roman" w:eastAsia="Times New Roman" w:hAnsi="Times New Roman" w:cs="Arial"/>
          <w:sz w:val="28"/>
          <w:szCs w:val="28"/>
          <w:lang w:eastAsia="zh-CN"/>
        </w:rPr>
        <w:t>, официального сайта Администрации, предоставляющей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eastAsia="Times New Roman" w:hAnsi="Times New Roman" w:cs="Arial"/>
          <w:sz w:val="28"/>
          <w:szCs w:val="28"/>
          <w:lang w:eastAsia="zh-CN"/>
        </w:rPr>
        <w:t>онно-телекоммуникационной сети «Интернет»</w:t>
      </w:r>
      <w:r w:rsidRPr="00D63466">
        <w:rPr>
          <w:rFonts w:ascii="Times New Roman" w:eastAsia="Times New Roman" w:hAnsi="Times New Roman" w:cs="Arial"/>
          <w:sz w:val="28"/>
          <w:szCs w:val="28"/>
          <w:lang w:eastAsia="zh-CN"/>
        </w:rPr>
        <w:t>, официального сайта многофункционального центра, ЕПГУ либо ПГУ ЛО, а также может быть принята при личном приеме заявителя.</w:t>
      </w:r>
      <w:r>
        <w:rPr>
          <w:rFonts w:ascii="Times New Roman" w:eastAsia="Times New Roman" w:hAnsi="Times New Roman" w:cs="Arial"/>
          <w:sz w:val="28"/>
          <w:szCs w:val="28"/>
          <w:lang w:eastAsia="zh-CN"/>
        </w:rPr>
        <w:t>».</w:t>
      </w:r>
    </w:p>
    <w:p w:rsidR="006A5F09" w:rsidRDefault="00D10AFA" w:rsidP="006A5F09">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Приложения 1, </w:t>
      </w:r>
      <w:bookmarkStart w:id="0" w:name="_GoBack"/>
      <w:bookmarkEnd w:id="0"/>
      <w:r w:rsidR="00A9197C">
        <w:rPr>
          <w:rFonts w:ascii="Times New Roman" w:eastAsia="Times New Roman" w:hAnsi="Times New Roman" w:cs="Times New Roman"/>
          <w:sz w:val="28"/>
          <w:szCs w:val="28"/>
        </w:rPr>
        <w:t>5 к административному регламенту изложить согласно приложению к настоящему постановлению.</w:t>
      </w:r>
    </w:p>
    <w:p w:rsidR="006A5F09" w:rsidRDefault="006A5F09" w:rsidP="006A5F09">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A9197C" w:rsidRPr="006A5F09">
        <w:rPr>
          <w:rFonts w:ascii="Times New Roman" w:eastAsia="Calibri" w:hAnsi="Times New Roman" w:cs="Times New Roman"/>
          <w:sz w:val="28"/>
          <w:szCs w:val="28"/>
        </w:rPr>
        <w:t xml:space="preserve">Контроль за исполнением постановления возложить на заместителя главы администрации Никольского городского поселения </w:t>
      </w:r>
      <w:proofErr w:type="spellStart"/>
      <w:r w:rsidR="00A9197C" w:rsidRPr="006A5F09">
        <w:rPr>
          <w:rFonts w:ascii="Times New Roman" w:eastAsia="Calibri" w:hAnsi="Times New Roman" w:cs="Times New Roman"/>
          <w:sz w:val="28"/>
          <w:szCs w:val="28"/>
        </w:rPr>
        <w:t>Тосненского</w:t>
      </w:r>
      <w:proofErr w:type="spellEnd"/>
      <w:r w:rsidR="00A9197C" w:rsidRPr="006A5F09">
        <w:rPr>
          <w:rFonts w:ascii="Times New Roman" w:eastAsia="Calibri" w:hAnsi="Times New Roman" w:cs="Times New Roman"/>
          <w:sz w:val="28"/>
          <w:szCs w:val="28"/>
        </w:rPr>
        <w:t xml:space="preserve"> района Ленинградской области, курирующего отдел по управлению муниципальным имуществом, архитектуре и земельным вопросам.</w:t>
      </w:r>
    </w:p>
    <w:p w:rsidR="00A9197C" w:rsidRPr="006A5F09" w:rsidRDefault="006A5F09" w:rsidP="006A5F09">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A9197C" w:rsidRPr="006A5F09">
        <w:rPr>
          <w:rFonts w:ascii="Times New Roman" w:eastAsia="Times New Roman" w:hAnsi="Times New Roman" w:cs="Times New Roman"/>
          <w:sz w:val="28"/>
          <w:szCs w:val="28"/>
        </w:rPr>
        <w:t xml:space="preserve">Настоящее постановление вступает в силу со дня его официального опубликования и подлежит размещению на официальном сайте Никольского городского поселения </w:t>
      </w:r>
      <w:proofErr w:type="spellStart"/>
      <w:r w:rsidR="00A9197C" w:rsidRPr="006A5F09">
        <w:rPr>
          <w:rFonts w:ascii="Times New Roman" w:eastAsia="Times New Roman" w:hAnsi="Times New Roman" w:cs="Times New Roman"/>
          <w:sz w:val="28"/>
          <w:szCs w:val="28"/>
        </w:rPr>
        <w:t>Тосненского</w:t>
      </w:r>
      <w:proofErr w:type="spellEnd"/>
      <w:r w:rsidR="00A9197C" w:rsidRPr="006A5F09">
        <w:rPr>
          <w:rFonts w:ascii="Times New Roman" w:eastAsia="Times New Roman" w:hAnsi="Times New Roman" w:cs="Times New Roman"/>
          <w:sz w:val="28"/>
          <w:szCs w:val="28"/>
        </w:rPr>
        <w:t xml:space="preserve"> района Ленинградской области </w:t>
      </w:r>
      <w:r w:rsidR="00A9197C" w:rsidRPr="006A5F09">
        <w:rPr>
          <w:rFonts w:ascii="Times New Roman" w:eastAsia="Times New Roman" w:hAnsi="Times New Roman" w:cs="Times New Roman"/>
          <w:sz w:val="28"/>
          <w:szCs w:val="28"/>
        </w:rPr>
        <w:br/>
        <w:t xml:space="preserve">в информационно-телекоммуникационной сети «Интернет» в порядке, предусмотренном Уставом Никольского городского поселения </w:t>
      </w:r>
      <w:proofErr w:type="spellStart"/>
      <w:r w:rsidR="00A9197C" w:rsidRPr="006A5F09">
        <w:rPr>
          <w:rFonts w:ascii="Times New Roman" w:eastAsia="Times New Roman" w:hAnsi="Times New Roman" w:cs="Times New Roman"/>
          <w:sz w:val="28"/>
          <w:szCs w:val="28"/>
        </w:rPr>
        <w:t>Тосненского</w:t>
      </w:r>
      <w:proofErr w:type="spellEnd"/>
      <w:r w:rsidR="00A9197C" w:rsidRPr="006A5F09">
        <w:rPr>
          <w:rFonts w:ascii="Times New Roman" w:eastAsia="Times New Roman" w:hAnsi="Times New Roman" w:cs="Times New Roman"/>
          <w:sz w:val="28"/>
          <w:szCs w:val="28"/>
        </w:rPr>
        <w:t xml:space="preserve"> района Ленинградской области.</w:t>
      </w:r>
    </w:p>
    <w:p w:rsidR="00A9197C" w:rsidRDefault="00A9197C" w:rsidP="00A9197C">
      <w:pPr>
        <w:pStyle w:val="a4"/>
        <w:jc w:val="both"/>
        <w:rPr>
          <w:sz w:val="28"/>
          <w:szCs w:val="28"/>
        </w:rPr>
      </w:pPr>
    </w:p>
    <w:p w:rsidR="00A9197C" w:rsidRPr="00A1076D" w:rsidRDefault="00A9197C" w:rsidP="00A9197C">
      <w:pPr>
        <w:pStyle w:val="a4"/>
        <w:jc w:val="both"/>
        <w:rPr>
          <w:sz w:val="28"/>
          <w:szCs w:val="28"/>
        </w:rPr>
      </w:pPr>
    </w:p>
    <w:p w:rsidR="00A9197C" w:rsidRPr="001B398E" w:rsidRDefault="00A9197C" w:rsidP="00A9197C">
      <w:pPr>
        <w:pStyle w:val="a4"/>
        <w:rPr>
          <w:sz w:val="28"/>
          <w:szCs w:val="28"/>
        </w:rPr>
      </w:pPr>
      <w:r w:rsidRPr="001B398E">
        <w:rPr>
          <w:sz w:val="28"/>
          <w:szCs w:val="28"/>
        </w:rPr>
        <w:t>Исполняющий обязанности главы администрации</w:t>
      </w:r>
    </w:p>
    <w:p w:rsidR="00A9197C" w:rsidRDefault="00A9197C" w:rsidP="00A9197C">
      <w:pPr>
        <w:pStyle w:val="a4"/>
        <w:rPr>
          <w:spacing w:val="-2"/>
          <w:sz w:val="24"/>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w:t>
      </w:r>
      <w:r w:rsidRPr="001B398E">
        <w:rPr>
          <w:sz w:val="28"/>
          <w:szCs w:val="28"/>
        </w:rPr>
        <w:t xml:space="preserve">     </w:t>
      </w:r>
      <w:r>
        <w:rPr>
          <w:sz w:val="28"/>
          <w:szCs w:val="28"/>
        </w:rPr>
        <w:t xml:space="preserve">    </w:t>
      </w:r>
      <w:proofErr w:type="spellStart"/>
      <w:r>
        <w:rPr>
          <w:sz w:val="28"/>
          <w:szCs w:val="28"/>
        </w:rPr>
        <w:t>А.Ю.Смирнов</w:t>
      </w:r>
      <w:proofErr w:type="spellEnd"/>
    </w:p>
    <w:p w:rsidR="00A9197C" w:rsidRDefault="00A9197C" w:rsidP="00A9197C">
      <w:pPr>
        <w:spacing w:after="0" w:line="240" w:lineRule="auto"/>
        <w:jc w:val="both"/>
        <w:rPr>
          <w:rFonts w:ascii="Times New Roman" w:eastAsia="Times New Roman" w:hAnsi="Times New Roman" w:cs="Times New Roman"/>
          <w:sz w:val="20"/>
          <w:szCs w:val="20"/>
        </w:rPr>
      </w:pPr>
    </w:p>
    <w:p w:rsidR="00A9197C" w:rsidRDefault="00A9197C" w:rsidP="00A9197C">
      <w:pPr>
        <w:spacing w:after="0" w:line="240" w:lineRule="auto"/>
        <w:jc w:val="both"/>
        <w:rPr>
          <w:rFonts w:ascii="Times New Roman" w:eastAsia="Times New Roman" w:hAnsi="Times New Roman" w:cs="Times New Roman"/>
          <w:sz w:val="20"/>
          <w:szCs w:val="20"/>
        </w:rPr>
      </w:pPr>
    </w:p>
    <w:p w:rsidR="00A9197C" w:rsidRDefault="00A9197C" w:rsidP="00A9197C">
      <w:pPr>
        <w:spacing w:after="0" w:line="240" w:lineRule="auto"/>
        <w:jc w:val="both"/>
        <w:rPr>
          <w:rFonts w:ascii="Times New Roman" w:eastAsia="Times New Roman" w:hAnsi="Times New Roman" w:cs="Times New Roman"/>
          <w:sz w:val="20"/>
          <w:szCs w:val="20"/>
        </w:rPr>
      </w:pPr>
    </w:p>
    <w:p w:rsidR="00A9197C" w:rsidRDefault="00A9197C" w:rsidP="00A9197C">
      <w:pPr>
        <w:spacing w:after="0" w:line="240" w:lineRule="auto"/>
        <w:jc w:val="both"/>
        <w:rPr>
          <w:rFonts w:ascii="Times New Roman" w:eastAsia="Times New Roman" w:hAnsi="Times New Roman" w:cs="Times New Roman"/>
          <w:sz w:val="20"/>
          <w:szCs w:val="20"/>
        </w:rPr>
      </w:pPr>
    </w:p>
    <w:p w:rsidR="00A9197C" w:rsidRDefault="00A9197C" w:rsidP="00A9197C">
      <w:pPr>
        <w:spacing w:after="0" w:line="240" w:lineRule="auto"/>
        <w:jc w:val="both"/>
        <w:rPr>
          <w:rFonts w:ascii="Times New Roman" w:eastAsia="Times New Roman" w:hAnsi="Times New Roman" w:cs="Times New Roman"/>
          <w:sz w:val="20"/>
          <w:szCs w:val="20"/>
        </w:rPr>
      </w:pPr>
    </w:p>
    <w:p w:rsidR="00A9197C" w:rsidRDefault="00A9197C" w:rsidP="00A9197C">
      <w:pPr>
        <w:spacing w:after="0" w:line="240" w:lineRule="auto"/>
        <w:jc w:val="both"/>
        <w:rPr>
          <w:rFonts w:ascii="Times New Roman" w:eastAsia="Times New Roman" w:hAnsi="Times New Roman" w:cs="Times New Roman"/>
          <w:sz w:val="20"/>
          <w:szCs w:val="20"/>
        </w:rPr>
      </w:pPr>
    </w:p>
    <w:p w:rsidR="00A9197C" w:rsidRDefault="00A9197C" w:rsidP="00A9197C">
      <w:pPr>
        <w:spacing w:after="0" w:line="240" w:lineRule="auto"/>
        <w:jc w:val="both"/>
        <w:rPr>
          <w:rFonts w:ascii="Times New Roman" w:eastAsia="Times New Roman" w:hAnsi="Times New Roman" w:cs="Times New Roman"/>
          <w:sz w:val="20"/>
          <w:szCs w:val="20"/>
        </w:rPr>
      </w:pPr>
    </w:p>
    <w:p w:rsidR="00A9197C" w:rsidRDefault="00A9197C" w:rsidP="00A9197C">
      <w:pPr>
        <w:spacing w:after="0" w:line="240" w:lineRule="auto"/>
        <w:jc w:val="both"/>
        <w:rPr>
          <w:rFonts w:ascii="Times New Roman" w:eastAsia="Times New Roman" w:hAnsi="Times New Roman" w:cs="Times New Roman"/>
          <w:sz w:val="20"/>
          <w:szCs w:val="20"/>
        </w:rPr>
      </w:pPr>
    </w:p>
    <w:p w:rsidR="00A9197C" w:rsidRDefault="00A9197C" w:rsidP="00A9197C">
      <w:pPr>
        <w:spacing w:after="0" w:line="240" w:lineRule="auto"/>
        <w:jc w:val="both"/>
        <w:rPr>
          <w:rFonts w:ascii="Times New Roman" w:eastAsia="Times New Roman" w:hAnsi="Times New Roman" w:cs="Times New Roman"/>
          <w:sz w:val="20"/>
          <w:szCs w:val="20"/>
        </w:rPr>
      </w:pPr>
    </w:p>
    <w:p w:rsidR="00A9197C" w:rsidRDefault="00A9197C" w:rsidP="00A9197C">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И.Н.Бойцева</w:t>
      </w:r>
      <w:proofErr w:type="spellEnd"/>
      <w:r>
        <w:rPr>
          <w:rFonts w:ascii="Times New Roman" w:eastAsia="Times New Roman" w:hAnsi="Times New Roman" w:cs="Times New Roman"/>
          <w:sz w:val="20"/>
          <w:szCs w:val="20"/>
        </w:rPr>
        <w:t xml:space="preserve"> </w:t>
      </w:r>
    </w:p>
    <w:p w:rsidR="00A9197C" w:rsidRDefault="00A9197C" w:rsidP="00A9197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52078</w:t>
      </w:r>
    </w:p>
    <w:p w:rsidR="00A9197C" w:rsidRDefault="00A9197C" w:rsidP="00A9197C">
      <w:pPr>
        <w:spacing w:after="0" w:line="240" w:lineRule="auto"/>
        <w:jc w:val="both"/>
        <w:rPr>
          <w:rFonts w:ascii="Times New Roman" w:eastAsia="Times New Roman" w:hAnsi="Times New Roman" w:cs="Times New Roman"/>
          <w:sz w:val="20"/>
          <w:szCs w:val="20"/>
        </w:rPr>
      </w:pPr>
    </w:p>
    <w:p w:rsidR="006A5F09" w:rsidRDefault="006A5F09" w:rsidP="00A35EDD">
      <w:pPr>
        <w:spacing w:after="0" w:line="240" w:lineRule="auto"/>
        <w:ind w:left="5670"/>
        <w:jc w:val="both"/>
        <w:rPr>
          <w:rFonts w:ascii="Times New Roman" w:eastAsia="Times New Roman" w:hAnsi="Times New Roman" w:cs="Times New Roman"/>
          <w:bCs/>
          <w:sz w:val="28"/>
          <w:szCs w:val="28"/>
        </w:rPr>
      </w:pPr>
    </w:p>
    <w:p w:rsidR="006A5F09" w:rsidRDefault="006A5F09" w:rsidP="00A35EDD">
      <w:pPr>
        <w:spacing w:after="0" w:line="240" w:lineRule="auto"/>
        <w:ind w:left="5670"/>
        <w:jc w:val="both"/>
        <w:rPr>
          <w:rFonts w:ascii="Times New Roman" w:eastAsia="Times New Roman" w:hAnsi="Times New Roman" w:cs="Times New Roman"/>
          <w:bCs/>
          <w:sz w:val="28"/>
          <w:szCs w:val="28"/>
        </w:rPr>
      </w:pPr>
    </w:p>
    <w:p w:rsidR="006A5F09" w:rsidRDefault="006A5F09" w:rsidP="00A35EDD">
      <w:pPr>
        <w:spacing w:after="0" w:line="240" w:lineRule="auto"/>
        <w:ind w:left="5670"/>
        <w:jc w:val="both"/>
        <w:rPr>
          <w:rFonts w:ascii="Times New Roman" w:eastAsia="Times New Roman" w:hAnsi="Times New Roman" w:cs="Times New Roman"/>
          <w:bCs/>
          <w:sz w:val="28"/>
          <w:szCs w:val="28"/>
        </w:rPr>
      </w:pPr>
    </w:p>
    <w:p w:rsidR="006A5F09" w:rsidRDefault="006A5F09" w:rsidP="00A35EDD">
      <w:pPr>
        <w:spacing w:after="0" w:line="240" w:lineRule="auto"/>
        <w:ind w:left="5670"/>
        <w:jc w:val="both"/>
        <w:rPr>
          <w:rFonts w:ascii="Times New Roman" w:eastAsia="Times New Roman" w:hAnsi="Times New Roman" w:cs="Times New Roman"/>
          <w:bCs/>
          <w:sz w:val="28"/>
          <w:szCs w:val="28"/>
        </w:rPr>
      </w:pPr>
    </w:p>
    <w:p w:rsidR="00F444E6" w:rsidRPr="00F444E6" w:rsidRDefault="00F444E6" w:rsidP="005A3597">
      <w:pPr>
        <w:spacing w:after="0" w:line="240" w:lineRule="auto"/>
        <w:ind w:left="5670"/>
        <w:jc w:val="right"/>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Приложение </w:t>
      </w:r>
    </w:p>
    <w:p w:rsidR="00F444E6" w:rsidRPr="00F444E6" w:rsidRDefault="00F444E6" w:rsidP="005A3597">
      <w:pPr>
        <w:spacing w:after="0" w:line="240" w:lineRule="auto"/>
        <w:ind w:left="5670"/>
        <w:jc w:val="right"/>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к постановлению администрации Никольского городского поселения </w:t>
      </w:r>
      <w:proofErr w:type="spellStart"/>
      <w:r w:rsidRPr="00F444E6">
        <w:rPr>
          <w:rFonts w:ascii="Times New Roman" w:eastAsia="Times New Roman" w:hAnsi="Times New Roman" w:cs="Times New Roman"/>
          <w:bCs/>
          <w:sz w:val="28"/>
          <w:szCs w:val="28"/>
        </w:rPr>
        <w:t>Тосненского</w:t>
      </w:r>
      <w:proofErr w:type="spellEnd"/>
      <w:r w:rsidRPr="00F444E6">
        <w:rPr>
          <w:rFonts w:ascii="Times New Roman" w:eastAsia="Times New Roman" w:hAnsi="Times New Roman" w:cs="Times New Roman"/>
          <w:bCs/>
          <w:sz w:val="28"/>
          <w:szCs w:val="28"/>
        </w:rPr>
        <w:t xml:space="preserve"> района </w:t>
      </w:r>
    </w:p>
    <w:p w:rsidR="00F444E6" w:rsidRPr="00F444E6" w:rsidRDefault="00F444E6" w:rsidP="005A3597">
      <w:pPr>
        <w:spacing w:after="0" w:line="240" w:lineRule="auto"/>
        <w:ind w:left="5670"/>
        <w:jc w:val="right"/>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Ленинградской области </w:t>
      </w:r>
    </w:p>
    <w:p w:rsidR="00133F9A" w:rsidRPr="00133F9A" w:rsidRDefault="00133F9A" w:rsidP="00133F9A">
      <w:pPr>
        <w:widowControl w:val="0"/>
        <w:tabs>
          <w:tab w:val="left" w:pos="142"/>
          <w:tab w:val="left" w:pos="284"/>
        </w:tabs>
        <w:suppressAutoHyphens/>
        <w:autoSpaceDE w:val="0"/>
        <w:spacing w:after="0" w:line="240" w:lineRule="auto"/>
        <w:rPr>
          <w:rFonts w:ascii="Times New Roman" w:eastAsia="Times New Roman" w:hAnsi="Times New Roman" w:cs="Times New Roman"/>
          <w:bCs/>
          <w:sz w:val="20"/>
          <w:szCs w:val="20"/>
          <w:lang w:eastAsia="zh-CN"/>
        </w:rPr>
      </w:pPr>
    </w:p>
    <w:p w:rsidR="00133F9A" w:rsidRPr="00133F9A" w:rsidRDefault="00133F9A" w:rsidP="00133F9A">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133F9A">
        <w:rPr>
          <w:rFonts w:ascii="Times New Roman" w:eastAsia="Times New Roman" w:hAnsi="Times New Roman" w:cs="Times New Roman"/>
          <w:sz w:val="28"/>
          <w:szCs w:val="28"/>
        </w:rPr>
        <w:t>Приложение 1</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8"/>
          <w:szCs w:val="28"/>
        </w:rPr>
      </w:pPr>
      <w:r w:rsidRPr="00133F9A">
        <w:rPr>
          <w:rFonts w:ascii="Times New Roman" w:eastAsia="Times New Roman" w:hAnsi="Times New Roman" w:cs="Times New Roman"/>
          <w:sz w:val="28"/>
          <w:szCs w:val="28"/>
        </w:rPr>
        <w:t>к административному регламенту</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p>
    <w:p w:rsidR="00133F9A" w:rsidRPr="00133F9A" w:rsidRDefault="00133F9A" w:rsidP="00133F9A">
      <w:pPr>
        <w:suppressAutoHyphens/>
        <w:ind w:firstLine="698"/>
        <w:jc w:val="right"/>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ФОРМА</w:t>
      </w:r>
    </w:p>
    <w:p w:rsidR="00133F9A" w:rsidRPr="00133F9A" w:rsidRDefault="00133F9A" w:rsidP="00133F9A">
      <w:pPr>
        <w:widowControl w:val="0"/>
        <w:autoSpaceDE w:val="0"/>
        <w:autoSpaceDN w:val="0"/>
        <w:spacing w:after="0" w:line="240" w:lineRule="auto"/>
        <w:ind w:firstLine="540"/>
        <w:jc w:val="both"/>
        <w:rPr>
          <w:rFonts w:ascii="Times New Roman" w:eastAsia="Times New Roman" w:hAnsi="Times New Roman" w:cs="Times New Roman"/>
          <w:sz w:val="20"/>
          <w:szCs w:val="20"/>
        </w:rPr>
      </w:pP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Главе администрации </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Никольского городского поселения </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proofErr w:type="spellStart"/>
      <w:r w:rsidRPr="00133F9A">
        <w:rPr>
          <w:rFonts w:ascii="Times New Roman" w:eastAsia="Times New Roman" w:hAnsi="Times New Roman" w:cs="Times New Roman"/>
          <w:sz w:val="20"/>
          <w:szCs w:val="20"/>
        </w:rPr>
        <w:t>Тосненского</w:t>
      </w:r>
      <w:proofErr w:type="spellEnd"/>
      <w:r w:rsidRPr="00133F9A">
        <w:rPr>
          <w:rFonts w:ascii="Times New Roman" w:eastAsia="Times New Roman" w:hAnsi="Times New Roman" w:cs="Times New Roman"/>
          <w:sz w:val="20"/>
          <w:szCs w:val="20"/>
        </w:rPr>
        <w:t xml:space="preserve"> района Ленинградской области</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(наименование застройщика: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полное наименование юридического лица,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ИНН, ОГРН</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почтовый индекс, адрес, адрес</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электронной почты;</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фамилия, имя, отчество</w:t>
      </w:r>
      <w:r w:rsidRPr="00133F9A">
        <w:rPr>
          <w:rFonts w:ascii="Times New Roman" w:eastAsia="Times New Roman" w:hAnsi="Times New Roman" w:cs="Times New Roman"/>
          <w:sz w:val="20"/>
          <w:szCs w:val="20"/>
          <w:vertAlign w:val="superscript"/>
        </w:rPr>
        <w:t>&lt;1&gt;</w:t>
      </w:r>
      <w:r w:rsidRPr="00133F9A">
        <w:rPr>
          <w:rFonts w:ascii="Times New Roman" w:eastAsia="Times New Roman" w:hAnsi="Times New Roman" w:cs="Times New Roman"/>
          <w:sz w:val="20"/>
          <w:szCs w:val="20"/>
        </w:rPr>
        <w:t xml:space="preserve"> - для физического лица,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индивидуального предпринимателя</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ИНН, ОГРНИП</w:t>
      </w:r>
      <w:r w:rsidRPr="00133F9A">
        <w:rPr>
          <w:rFonts w:ascii="Times New Roman" w:eastAsia="Times New Roman" w:hAnsi="Times New Roman" w:cs="Times New Roman"/>
          <w:sz w:val="20"/>
          <w:szCs w:val="20"/>
          <w:vertAlign w:val="superscript"/>
        </w:rPr>
        <w:t>&lt;2&gt;</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почтовый индекс, адрес, адрес</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электронной почты)</w:t>
      </w:r>
    </w:p>
    <w:p w:rsidR="00133F9A" w:rsidRPr="00133F9A" w:rsidRDefault="00133F9A" w:rsidP="00133F9A">
      <w:pPr>
        <w:widowControl w:val="0"/>
        <w:autoSpaceDE w:val="0"/>
        <w:autoSpaceDN w:val="0"/>
        <w:spacing w:after="0" w:line="240" w:lineRule="auto"/>
        <w:jc w:val="center"/>
        <w:rPr>
          <w:rFonts w:ascii="Times New Roman" w:eastAsia="Times New Roman" w:hAnsi="Times New Roman" w:cs="Times New Roman"/>
          <w:sz w:val="20"/>
          <w:szCs w:val="20"/>
        </w:rPr>
      </w:pPr>
      <w:bookmarkStart w:id="1" w:name="P457"/>
      <w:bookmarkEnd w:id="1"/>
    </w:p>
    <w:p w:rsidR="00133F9A" w:rsidRPr="00133F9A" w:rsidRDefault="00133F9A" w:rsidP="00133F9A">
      <w:pPr>
        <w:widowControl w:val="0"/>
        <w:autoSpaceDE w:val="0"/>
        <w:autoSpaceDN w:val="0"/>
        <w:spacing w:after="0" w:line="240" w:lineRule="auto"/>
        <w:jc w:val="center"/>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ЗАЯВЛЕНИЕ</w:t>
      </w:r>
    </w:p>
    <w:p w:rsidR="00133F9A" w:rsidRPr="00133F9A" w:rsidRDefault="00133F9A" w:rsidP="00133F9A">
      <w:pPr>
        <w:widowControl w:val="0"/>
        <w:autoSpaceDE w:val="0"/>
        <w:autoSpaceDN w:val="0"/>
        <w:spacing w:after="0" w:line="240" w:lineRule="auto"/>
        <w:jc w:val="center"/>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о выдаче разрешения на строительство</w:t>
      </w:r>
    </w:p>
    <w:p w:rsidR="00133F9A" w:rsidRPr="00133F9A" w:rsidRDefault="00133F9A" w:rsidP="00133F9A">
      <w:pPr>
        <w:widowControl w:val="0"/>
        <w:autoSpaceDE w:val="0"/>
        <w:autoSpaceDN w:val="0"/>
        <w:spacing w:after="0" w:line="240" w:lineRule="auto"/>
        <w:jc w:val="center"/>
        <w:rPr>
          <w:rFonts w:ascii="Times New Roman" w:eastAsia="Times New Roman" w:hAnsi="Times New Roman" w:cs="Times New Roman"/>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 xml:space="preserve">Прошу выдать разрешение на строительство объекта капитального строительства / реконструкцию объекта капитального строительства / строительство линейного объекта / реконструкцию линейного объекта                        </w:t>
      </w:r>
      <w:proofErr w:type="gramStart"/>
      <w:r w:rsidRPr="00133F9A">
        <w:rPr>
          <w:rFonts w:ascii="Times New Roman" w:eastAsia="Times New Roman" w:hAnsi="Times New Roman" w:cs="Times New Roman"/>
          <w:color w:val="000000"/>
          <w:sz w:val="20"/>
          <w:szCs w:val="20"/>
        </w:rPr>
        <w:t xml:space="preserve">   (</w:t>
      </w:r>
      <w:proofErr w:type="gramEnd"/>
      <w:r w:rsidRPr="00133F9A">
        <w:rPr>
          <w:rFonts w:ascii="Times New Roman" w:eastAsia="Times New Roman" w:hAnsi="Times New Roman" w:cs="Times New Roman"/>
          <w:color w:val="000000"/>
          <w:sz w:val="20"/>
          <w:szCs w:val="20"/>
        </w:rPr>
        <w:t>ненужное зачеркнуть)</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Наименование объекта _______________________________________________________________________________</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(в соответствии с утвержденной проектной документацией)</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___________________________________________________________________________________________________</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Кадастровый номер реконструируемого объекта ___________________________</w:t>
      </w:r>
      <w:r w:rsidR="002B2A2D">
        <w:rPr>
          <w:rFonts w:ascii="Times New Roman" w:eastAsia="Times New Roman" w:hAnsi="Times New Roman" w:cs="Times New Roman"/>
          <w:color w:val="000000"/>
          <w:sz w:val="20"/>
          <w:szCs w:val="20"/>
        </w:rPr>
        <w:t>______________________________</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 xml:space="preserve">                                               (в случае реконструкции)</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____________________________________________________________________</w:t>
      </w:r>
      <w:r w:rsidR="002B2A2D">
        <w:rPr>
          <w:rFonts w:ascii="Times New Roman" w:eastAsia="Times New Roman" w:hAnsi="Times New Roman" w:cs="Times New Roman"/>
          <w:color w:val="000000"/>
          <w:sz w:val="20"/>
          <w:szCs w:val="20"/>
        </w:rPr>
        <w:t>_______________________________</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Этап строительства ___________________________________________________</w:t>
      </w:r>
      <w:r w:rsidR="002B2A2D">
        <w:rPr>
          <w:rFonts w:ascii="Times New Roman" w:eastAsia="Times New Roman" w:hAnsi="Times New Roman" w:cs="Times New Roman"/>
          <w:color w:val="000000"/>
          <w:sz w:val="20"/>
          <w:szCs w:val="20"/>
        </w:rPr>
        <w:t>_______________________________</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 xml:space="preserve">                      (указывается в случае выделения этапа строительства и приводится описание такого этапа)</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16"/>
          <w:szCs w:val="16"/>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Адрес (местоположение) объекта _______________________________________</w:t>
      </w:r>
      <w:r w:rsidR="002B2A2D">
        <w:rPr>
          <w:rFonts w:ascii="Times New Roman" w:eastAsia="Times New Roman" w:hAnsi="Times New Roman" w:cs="Times New Roman"/>
          <w:color w:val="000000"/>
          <w:sz w:val="20"/>
          <w:szCs w:val="20"/>
        </w:rPr>
        <w:t>_______________________________</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 xml:space="preserve">                                                         (указывается адрес</w:t>
      </w:r>
      <w:r w:rsidRPr="00133F9A">
        <w:rPr>
          <w:rFonts w:ascii="Times New Roman" w:eastAsia="Times New Roman" w:hAnsi="Times New Roman" w:cs="Times New Roman"/>
          <w:sz w:val="20"/>
          <w:szCs w:val="20"/>
          <w:vertAlign w:val="superscript"/>
        </w:rPr>
        <w:t>&lt;3&gt;</w:t>
      </w:r>
      <w:r w:rsidRPr="00133F9A">
        <w:rPr>
          <w:rFonts w:ascii="Times New Roman" w:eastAsia="Times New Roman" w:hAnsi="Times New Roman" w:cs="Times New Roman"/>
          <w:color w:val="000000"/>
          <w:sz w:val="16"/>
          <w:szCs w:val="16"/>
        </w:rPr>
        <w:t xml:space="preserve"> объекта </w:t>
      </w:r>
      <w:proofErr w:type="gramStart"/>
      <w:r w:rsidRPr="00133F9A">
        <w:rPr>
          <w:rFonts w:ascii="Times New Roman" w:eastAsia="Times New Roman" w:hAnsi="Times New Roman" w:cs="Times New Roman"/>
          <w:color w:val="000000"/>
          <w:sz w:val="16"/>
          <w:szCs w:val="16"/>
        </w:rPr>
        <w:t>капитального  строительства</w:t>
      </w:r>
      <w:proofErr w:type="gramEnd"/>
      <w:r w:rsidRPr="00133F9A">
        <w:rPr>
          <w:rFonts w:ascii="Times New Roman" w:eastAsia="Times New Roman" w:hAnsi="Times New Roman" w:cs="Times New Roman"/>
          <w:color w:val="000000"/>
          <w:sz w:val="16"/>
          <w:szCs w:val="16"/>
        </w:rPr>
        <w:t>, а при наличии - адрес объекта</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_______________________________________________________________________</w:t>
      </w:r>
      <w:r w:rsidR="002B2A2D">
        <w:rPr>
          <w:rFonts w:ascii="Times New Roman" w:eastAsia="Times New Roman" w:hAnsi="Times New Roman" w:cs="Times New Roman"/>
          <w:color w:val="000000"/>
          <w:sz w:val="20"/>
          <w:szCs w:val="20"/>
        </w:rPr>
        <w:t>____________________________</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капитального строительства в соответствии с государственным адресным реестром с указанием реквизитов</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____________________________________________________________________</w:t>
      </w:r>
      <w:r w:rsidR="002B2A2D">
        <w:rPr>
          <w:rFonts w:ascii="Times New Roman" w:eastAsia="Times New Roman" w:hAnsi="Times New Roman" w:cs="Times New Roman"/>
          <w:color w:val="000000"/>
          <w:sz w:val="20"/>
          <w:szCs w:val="20"/>
        </w:rPr>
        <w:t>_______________________________</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документов о присвоении, об изменении адреса; для линейных объектов указывается описание местоположения</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____________________________________________________________________</w:t>
      </w:r>
      <w:r w:rsidR="002B2A2D">
        <w:rPr>
          <w:rFonts w:ascii="Times New Roman" w:eastAsia="Times New Roman" w:hAnsi="Times New Roman" w:cs="Times New Roman"/>
          <w:color w:val="000000"/>
          <w:sz w:val="20"/>
          <w:szCs w:val="20"/>
        </w:rPr>
        <w:t>_______________________________</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 xml:space="preserve">     в виде наименований субъекта Российской Федерации и муниципального образования)</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Кадастровый номер земельного участка (земельных участков) _______________</w:t>
      </w:r>
      <w:r w:rsidR="002B2A2D">
        <w:rPr>
          <w:rFonts w:ascii="Times New Roman" w:eastAsia="Times New Roman" w:hAnsi="Times New Roman" w:cs="Times New Roman"/>
          <w:color w:val="000000"/>
          <w:sz w:val="20"/>
          <w:szCs w:val="20"/>
        </w:rPr>
        <w:t>_______________________________</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16"/>
          <w:szCs w:val="16"/>
        </w:rPr>
        <w:t xml:space="preserve">                                                                                                                            (заполнение не является обязательным при выдаче</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____________________________________________________________________</w:t>
      </w:r>
      <w:r w:rsidR="002B2A2D">
        <w:rPr>
          <w:rFonts w:ascii="Times New Roman" w:eastAsia="Times New Roman" w:hAnsi="Times New Roman" w:cs="Times New Roman"/>
          <w:color w:val="000000"/>
          <w:sz w:val="20"/>
          <w:szCs w:val="20"/>
        </w:rPr>
        <w:t>_______________________________</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разрешения на строительство (реконструкцию) линейного объекта)</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16"/>
          <w:szCs w:val="16"/>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Номер кадастрового квартала (кадастровых кварталов) _____________________________________________________</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16"/>
          <w:szCs w:val="16"/>
        </w:rPr>
        <w:t xml:space="preserve">                                                                                                                            (заполнение не является обязательным при выдаче</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____________________________________________________________________</w:t>
      </w:r>
      <w:r w:rsidR="002B2A2D">
        <w:rPr>
          <w:rFonts w:ascii="Times New Roman" w:eastAsia="Times New Roman" w:hAnsi="Times New Roman" w:cs="Times New Roman"/>
          <w:color w:val="000000"/>
          <w:sz w:val="20"/>
          <w:szCs w:val="20"/>
        </w:rPr>
        <w:t>______________________________</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разрешения на строительство (реконструкцию) линейного объекта)</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Сведения о градостроительном плане земельного участка ___________________</w:t>
      </w:r>
      <w:r w:rsidR="002B2A2D">
        <w:rPr>
          <w:rFonts w:ascii="Times New Roman" w:eastAsia="Times New Roman" w:hAnsi="Times New Roman" w:cs="Times New Roman"/>
          <w:color w:val="000000"/>
          <w:sz w:val="20"/>
          <w:szCs w:val="20"/>
        </w:rPr>
        <w:t>_______________________________</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16"/>
          <w:szCs w:val="16"/>
        </w:rPr>
        <w:t xml:space="preserve">                                                                                                                   (указываются дата выдачи градостроительного плана земельного участка,</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_______________________________________________________________________</w:t>
      </w:r>
      <w:r w:rsidR="002B2A2D">
        <w:rPr>
          <w:rFonts w:ascii="Times New Roman" w:eastAsia="Times New Roman" w:hAnsi="Times New Roman" w:cs="Times New Roman"/>
          <w:color w:val="000000"/>
          <w:sz w:val="20"/>
          <w:szCs w:val="20"/>
        </w:rPr>
        <w:t>____________________________</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 xml:space="preserve">   его номер и орган, выдавший градостроительный план земельного участка; не заполняется в отношении линейных объектов, кроме случаев,</w:t>
      </w:r>
    </w:p>
    <w:p w:rsidR="00133F9A" w:rsidRPr="002B2A2D" w:rsidRDefault="00133F9A" w:rsidP="002B2A2D">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__________________________________________________________________________________________</w:t>
      </w:r>
      <w:r w:rsidR="002B2A2D">
        <w:rPr>
          <w:rFonts w:ascii="Times New Roman" w:eastAsia="Times New Roman" w:hAnsi="Times New Roman" w:cs="Times New Roman"/>
          <w:color w:val="000000"/>
          <w:sz w:val="20"/>
          <w:szCs w:val="20"/>
        </w:rPr>
        <w:t>_________</w:t>
      </w:r>
      <w:r w:rsidRPr="00133F9A">
        <w:rPr>
          <w:rFonts w:ascii="Times New Roman" w:eastAsia="Times New Roman" w:hAnsi="Times New Roman" w:cs="Times New Roman"/>
          <w:color w:val="000000"/>
          <w:sz w:val="16"/>
          <w:szCs w:val="16"/>
        </w:rPr>
        <w:t>предусмотренных законодательством Российской Федерации)</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sidRPr="00133F9A">
        <w:rPr>
          <w:rFonts w:ascii="Times New Roman" w:eastAsia="Times New Roman" w:hAnsi="Times New Roman" w:cs="Times New Roman"/>
          <w:sz w:val="20"/>
          <w:szCs w:val="20"/>
          <w:vertAlign w:val="superscript"/>
        </w:rPr>
        <w:t>&lt;4&gt;</w:t>
      </w:r>
      <w:r w:rsidRPr="00133F9A">
        <w:rPr>
          <w:rFonts w:ascii="Times New Roman" w:eastAsia="Times New Roman" w:hAnsi="Times New Roman" w:cs="Times New Roman"/>
          <w:sz w:val="20"/>
          <w:szCs w:val="20"/>
        </w:rPr>
        <w:t xml:space="preserve"> ______________________________________________________________________</w:t>
      </w:r>
      <w:r w:rsidR="002B2A2D">
        <w:rPr>
          <w:rFonts w:ascii="Times New Roman" w:eastAsia="Times New Roman" w:hAnsi="Times New Roman" w:cs="Times New Roman"/>
          <w:sz w:val="20"/>
          <w:szCs w:val="20"/>
        </w:rPr>
        <w:t>_____________________________</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Сведения о схеме расположения земельного участка или земельных участков на кадастровом плане территории</w:t>
      </w:r>
      <w:r w:rsidRPr="00133F9A">
        <w:rPr>
          <w:rFonts w:ascii="Times New Roman" w:eastAsia="Times New Roman" w:hAnsi="Times New Roman" w:cs="Times New Roman"/>
          <w:sz w:val="20"/>
          <w:szCs w:val="20"/>
          <w:vertAlign w:val="superscript"/>
        </w:rPr>
        <w:t>&lt;5&gt;</w:t>
      </w:r>
      <w:r w:rsidRPr="00133F9A">
        <w:rPr>
          <w:rFonts w:ascii="Times New Roman" w:eastAsia="Times New Roman" w:hAnsi="Times New Roman" w:cs="Times New Roman"/>
          <w:sz w:val="20"/>
          <w:szCs w:val="20"/>
        </w:rPr>
        <w:t xml:space="preserve"> ______________________________________________________________________</w:t>
      </w:r>
      <w:r w:rsidR="002B2A2D">
        <w:rPr>
          <w:rFonts w:ascii="Times New Roman" w:eastAsia="Times New Roman" w:hAnsi="Times New Roman" w:cs="Times New Roman"/>
          <w:sz w:val="20"/>
          <w:szCs w:val="20"/>
        </w:rPr>
        <w:t>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_______________________________________________________________________</w:t>
      </w:r>
      <w:r w:rsidR="002B2A2D">
        <w:rPr>
          <w:rFonts w:ascii="Times New Roman" w:eastAsia="Times New Roman" w:hAnsi="Times New Roman" w:cs="Times New Roman"/>
          <w:sz w:val="20"/>
          <w:szCs w:val="20"/>
        </w:rPr>
        <w:t>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20"/>
          <w:szCs w:val="20"/>
        </w:rPr>
      </w:pPr>
      <w:r w:rsidRPr="00133F9A">
        <w:rPr>
          <w:rFonts w:ascii="Times New Roman" w:eastAsia="Times New Roman" w:hAnsi="Times New Roman" w:cs="Times New Roman"/>
          <w:sz w:val="16"/>
          <w:szCs w:val="16"/>
        </w:rPr>
        <w:t>расположения земельного участка или земельных участков)</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Сведения о проекте планировки и проекте межевания территории ____________</w:t>
      </w:r>
      <w:r w:rsidR="002B2A2D">
        <w:rPr>
          <w:rFonts w:ascii="Times New Roman" w:eastAsia="Times New Roman" w:hAnsi="Times New Roman" w:cs="Times New Roman"/>
          <w:color w:val="000000"/>
          <w:sz w:val="20"/>
          <w:szCs w:val="20"/>
        </w:rPr>
        <w:t>_______________________________</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 xml:space="preserve">                                                                                                                                  (заполняется в отношении линейных объектов, кроме случаев, </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_____________________________________________________________________________________________________</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предусмотренных</w:t>
      </w:r>
      <w:r w:rsidRPr="00133F9A">
        <w:rPr>
          <w:rFonts w:ascii="Times New Roman" w:eastAsia="Times New Roman" w:hAnsi="Times New Roman" w:cs="Times New Roman"/>
          <w:color w:val="000000"/>
          <w:sz w:val="20"/>
          <w:szCs w:val="20"/>
        </w:rPr>
        <w:t xml:space="preserve"> </w:t>
      </w:r>
      <w:r w:rsidRPr="00133F9A">
        <w:rPr>
          <w:rFonts w:ascii="Times New Roman" w:eastAsia="Times New Roman" w:hAnsi="Times New Roman" w:cs="Times New Roman"/>
          <w:color w:val="000000"/>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16"/>
          <w:szCs w:val="16"/>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___________________________________________________________________________________________________</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 xml:space="preserve"> </w:t>
      </w:r>
      <w:r w:rsidRPr="00133F9A">
        <w:rPr>
          <w:rFonts w:ascii="Times New Roman" w:eastAsia="Times New Roman" w:hAnsi="Times New Roman" w:cs="Times New Roman"/>
          <w:color w:val="000000"/>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Сведения о проектной документации ________________________________</w:t>
      </w:r>
      <w:r w:rsidR="002B2A2D">
        <w:rPr>
          <w:rFonts w:ascii="Times New Roman" w:eastAsia="Times New Roman" w:hAnsi="Times New Roman" w:cs="Times New Roman"/>
          <w:color w:val="000000"/>
          <w:sz w:val="20"/>
          <w:szCs w:val="20"/>
        </w:rPr>
        <w:t>__________________________________</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20"/>
          <w:szCs w:val="20"/>
        </w:rPr>
        <w:t xml:space="preserve">                                           </w:t>
      </w:r>
      <w:r w:rsidRPr="00133F9A">
        <w:rPr>
          <w:rFonts w:ascii="Times New Roman" w:eastAsia="Times New Roman" w:hAnsi="Times New Roman" w:cs="Times New Roman"/>
          <w:color w:val="000000"/>
          <w:sz w:val="16"/>
          <w:szCs w:val="16"/>
        </w:rPr>
        <w:t>(указывается кем, когда разработана проектная документация)</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____________________________________________________________________</w:t>
      </w:r>
      <w:r w:rsidR="002B2A2D">
        <w:rPr>
          <w:rFonts w:ascii="Times New Roman" w:eastAsia="Times New Roman" w:hAnsi="Times New Roman" w:cs="Times New Roman"/>
          <w:color w:val="000000"/>
          <w:sz w:val="20"/>
          <w:szCs w:val="20"/>
        </w:rPr>
        <w:t>_______________________________</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 xml:space="preserve">         (реквизиты документа, наименование проектной организации; </w:t>
      </w:r>
      <w:r w:rsidRPr="00133F9A">
        <w:rPr>
          <w:rFonts w:ascii="Times New Roman" w:eastAsia="Times New Roman" w:hAnsi="Times New Roman" w:cs="Times New Roman"/>
          <w:sz w:val="16"/>
          <w:szCs w:val="16"/>
        </w:rPr>
        <w:t xml:space="preserve">дата (при </w:t>
      </w:r>
      <w:proofErr w:type="gramStart"/>
      <w:r w:rsidRPr="00133F9A">
        <w:rPr>
          <w:rFonts w:ascii="Times New Roman" w:eastAsia="Times New Roman" w:hAnsi="Times New Roman" w:cs="Times New Roman"/>
          <w:sz w:val="16"/>
          <w:szCs w:val="16"/>
        </w:rPr>
        <w:t>наличии)  и</w:t>
      </w:r>
      <w:proofErr w:type="gramEnd"/>
      <w:r w:rsidRPr="00133F9A">
        <w:rPr>
          <w:rFonts w:ascii="Times New Roman" w:eastAsia="Times New Roman" w:hAnsi="Times New Roman" w:cs="Times New Roman"/>
          <w:sz w:val="16"/>
          <w:szCs w:val="16"/>
        </w:rPr>
        <w:t xml:space="preserve"> номер (при наличии) решения об утверждении проектной документации </w:t>
      </w:r>
      <w:r w:rsidRPr="00133F9A">
        <w:rPr>
          <w:rFonts w:ascii="Times New Roman" w:eastAsia="Times New Roman" w:hAnsi="Times New Roman" w:cs="Times New Roman"/>
          <w:sz w:val="20"/>
          <w:szCs w:val="20"/>
          <w:vertAlign w:val="superscript"/>
        </w:rPr>
        <w:t>&lt;6&gt;</w:t>
      </w:r>
      <w:r w:rsidRPr="00133F9A">
        <w:rPr>
          <w:rFonts w:ascii="Times New Roman" w:eastAsia="Times New Roman" w:hAnsi="Times New Roman" w:cs="Times New Roman"/>
          <w:color w:val="000000"/>
          <w:sz w:val="16"/>
          <w:szCs w:val="16"/>
        </w:rPr>
        <w:t>)</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Сведения о положительном заключении экспертизы проектной документации _____________________________</w:t>
      </w:r>
      <w:r w:rsidR="002B2A2D">
        <w:rPr>
          <w:rFonts w:ascii="Times New Roman" w:eastAsia="Times New Roman" w:hAnsi="Times New Roman" w:cs="Times New Roman"/>
          <w:sz w:val="20"/>
          <w:szCs w:val="20"/>
        </w:rPr>
        <w:t>________________________________________________________________</w:t>
      </w:r>
      <w:r w:rsidRPr="00133F9A">
        <w:rPr>
          <w:rFonts w:ascii="Times New Roman" w:eastAsia="Times New Roman" w:hAnsi="Times New Roman" w:cs="Times New Roman"/>
          <w:sz w:val="20"/>
          <w:szCs w:val="20"/>
        </w:rPr>
        <w:t>_____</w:t>
      </w:r>
    </w:p>
    <w:p w:rsidR="00133F9A" w:rsidRPr="00133F9A" w:rsidRDefault="00133F9A" w:rsidP="00133F9A">
      <w:pPr>
        <w:suppressAutoHyphens/>
        <w:autoSpaceDE w:val="0"/>
        <w:autoSpaceDN w:val="0"/>
        <w:adjustRightInd w:val="0"/>
        <w:spacing w:after="60" w:line="240" w:lineRule="auto"/>
        <w:jc w:val="both"/>
        <w:outlineLvl w:val="0"/>
        <w:rPr>
          <w:rFonts w:ascii="Courier New" w:eastAsia="Calibri" w:hAnsi="Courier New" w:cs="Courier New"/>
          <w:kern w:val="1"/>
          <w:sz w:val="20"/>
          <w:szCs w:val="20"/>
          <w:lang w:eastAsia="zh-CN"/>
        </w:rPr>
      </w:pPr>
      <w:r w:rsidRPr="00133F9A">
        <w:rPr>
          <w:rFonts w:ascii="Courier New" w:eastAsia="Calibri" w:hAnsi="Courier New" w:cs="Courier New"/>
          <w:kern w:val="1"/>
          <w:sz w:val="20"/>
          <w:szCs w:val="20"/>
          <w:lang w:eastAsia="zh-CN"/>
        </w:rPr>
        <w:t>_____________________________________________________</w:t>
      </w:r>
      <w:r w:rsidR="002B2A2D">
        <w:rPr>
          <w:rFonts w:ascii="Courier New" w:eastAsia="Calibri" w:hAnsi="Courier New" w:cs="Courier New"/>
          <w:kern w:val="1"/>
          <w:sz w:val="20"/>
          <w:szCs w:val="20"/>
          <w:lang w:eastAsia="zh-CN"/>
        </w:rPr>
        <w:t>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(указываются наименование организации, выдавшей заключение, номер и дата утверждения</w:t>
      </w:r>
      <w:r w:rsidRPr="00133F9A">
        <w:rPr>
          <w:rFonts w:ascii="Times New Roman" w:eastAsia="Times New Roman" w:hAnsi="Times New Roman" w:cs="Times New Roman"/>
          <w:sz w:val="20"/>
          <w:szCs w:val="20"/>
          <w:vertAlign w:val="superscript"/>
        </w:rPr>
        <w:t>&lt;7&gt;</w:t>
      </w:r>
      <w:r w:rsidRPr="00133F9A">
        <w:rPr>
          <w:rFonts w:ascii="Times New Roman" w:eastAsia="Times New Roman" w:hAnsi="Times New Roman" w:cs="Times New Roman"/>
          <w:sz w:val="16"/>
          <w:szCs w:val="16"/>
        </w:rPr>
        <w:t>)</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Сведения о положительном заключении государственной экологической проектной документации ______________</w:t>
      </w:r>
      <w:r w:rsidR="002B2A2D">
        <w:rPr>
          <w:rFonts w:ascii="Times New Roman" w:eastAsia="Times New Roman" w:hAnsi="Times New Roman" w:cs="Times New Roman"/>
          <w:sz w:val="20"/>
          <w:szCs w:val="20"/>
        </w:rPr>
        <w:t>__________________________________________________________________________________</w:t>
      </w:r>
      <w:r w:rsidRPr="00133F9A">
        <w:rPr>
          <w:rFonts w:ascii="Times New Roman" w:eastAsia="Times New Roman" w:hAnsi="Times New Roman" w:cs="Times New Roman"/>
          <w:sz w:val="20"/>
          <w:szCs w:val="20"/>
        </w:rPr>
        <w:t>___</w:t>
      </w:r>
    </w:p>
    <w:p w:rsidR="00133F9A" w:rsidRPr="00133F9A" w:rsidRDefault="00133F9A" w:rsidP="00133F9A">
      <w:pPr>
        <w:suppressAutoHyphens/>
        <w:autoSpaceDE w:val="0"/>
        <w:autoSpaceDN w:val="0"/>
        <w:adjustRightInd w:val="0"/>
        <w:spacing w:after="60" w:line="240" w:lineRule="auto"/>
        <w:jc w:val="both"/>
        <w:outlineLvl w:val="0"/>
        <w:rPr>
          <w:rFonts w:ascii="Courier New" w:eastAsia="Calibri" w:hAnsi="Courier New" w:cs="Courier New"/>
          <w:kern w:val="1"/>
          <w:sz w:val="20"/>
          <w:szCs w:val="20"/>
          <w:lang w:eastAsia="zh-CN"/>
        </w:rPr>
      </w:pPr>
      <w:r w:rsidRPr="00133F9A">
        <w:rPr>
          <w:rFonts w:ascii="Courier New" w:eastAsia="Calibri" w:hAnsi="Courier New" w:cs="Courier New"/>
          <w:kern w:val="1"/>
          <w:sz w:val="20"/>
          <w:szCs w:val="20"/>
          <w:lang w:eastAsia="zh-CN"/>
        </w:rPr>
        <w:t>_______________________________________________________________________</w:t>
      </w:r>
      <w:r w:rsidR="002B2A2D">
        <w:rPr>
          <w:rFonts w:ascii="Courier New" w:eastAsia="Calibri" w:hAnsi="Courier New" w:cs="Courier New"/>
          <w:kern w:val="1"/>
          <w:sz w:val="20"/>
          <w:szCs w:val="20"/>
          <w:lang w:eastAsia="zh-CN"/>
        </w:rPr>
        <w:t>_____</w:t>
      </w:r>
      <w:r w:rsidRPr="00133F9A">
        <w:rPr>
          <w:rFonts w:ascii="Courier New" w:eastAsia="Calibri" w:hAnsi="Courier New" w:cs="Courier New"/>
          <w:kern w:val="1"/>
          <w:sz w:val="20"/>
          <w:szCs w:val="20"/>
          <w:lang w:eastAsia="zh-CN"/>
        </w:rPr>
        <w:t>_</w:t>
      </w:r>
      <w:r w:rsidR="002B2A2D">
        <w:rPr>
          <w:rFonts w:ascii="Courier New" w:eastAsia="Calibri" w:hAnsi="Courier New" w:cs="Courier New"/>
          <w:kern w:val="1"/>
          <w:sz w:val="20"/>
          <w:szCs w:val="20"/>
          <w:lang w:eastAsia="zh-CN"/>
        </w:rPr>
        <w:t>_____</w:t>
      </w:r>
    </w:p>
    <w:p w:rsidR="00133F9A" w:rsidRPr="00133F9A"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
    <w:p w:rsidR="00133F9A" w:rsidRPr="00133F9A"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16"/>
          <w:szCs w:val="16"/>
        </w:rPr>
      </w:pPr>
    </w:p>
    <w:p w:rsidR="00133F9A" w:rsidRPr="00133F9A"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________________________________________________________________________________________________________</w:t>
      </w:r>
      <w:r w:rsidR="002B2A2D">
        <w:rPr>
          <w:rFonts w:ascii="Times New Roman" w:eastAsia="Times New Roman" w:hAnsi="Times New Roman" w:cs="Times New Roman"/>
          <w:sz w:val="16"/>
          <w:szCs w:val="16"/>
        </w:rPr>
        <w:t>____________________</w:t>
      </w:r>
    </w:p>
    <w:p w:rsidR="00133F9A" w:rsidRPr="00133F9A"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133F9A" w:rsidRPr="00133F9A"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16"/>
          <w:szCs w:val="16"/>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Подтверждение соответствия вносимых в проектную документацию изменений требованиям, указанным в </w:t>
      </w:r>
      <w:hyperlink r:id="rId10" w:history="1">
        <w:r w:rsidRPr="00133F9A">
          <w:rPr>
            <w:rFonts w:ascii="Times New Roman" w:eastAsia="Times New Roman" w:hAnsi="Times New Roman" w:cs="Times New Roman"/>
            <w:sz w:val="20"/>
            <w:szCs w:val="20"/>
          </w:rPr>
          <w:t>части 3.8 статьи 49</w:t>
        </w:r>
      </w:hyperlink>
      <w:r w:rsidRPr="00133F9A">
        <w:rPr>
          <w:rFonts w:ascii="Times New Roman" w:eastAsia="Times New Roman" w:hAnsi="Times New Roman" w:cs="Times New Roman"/>
          <w:sz w:val="20"/>
          <w:szCs w:val="20"/>
        </w:rPr>
        <w:t xml:space="preserve"> Градостроительного кодекса Российской Федерации</w:t>
      </w:r>
      <w:r w:rsidRPr="00133F9A">
        <w:rPr>
          <w:rFonts w:ascii="Times New Roman" w:eastAsia="Times New Roman" w:hAnsi="Times New Roman" w:cs="Times New Roman"/>
          <w:sz w:val="20"/>
          <w:szCs w:val="20"/>
          <w:vertAlign w:val="superscript"/>
        </w:rPr>
        <w:t>&lt;8&gt;</w:t>
      </w:r>
      <w:r w:rsidRPr="00133F9A">
        <w:rPr>
          <w:rFonts w:ascii="Times New Roman" w:eastAsia="Times New Roman" w:hAnsi="Times New Roman" w:cs="Times New Roman"/>
          <w:sz w:val="20"/>
          <w:szCs w:val="20"/>
        </w:rPr>
        <w:t xml:space="preserve"> ___________________________</w:t>
      </w:r>
      <w:r w:rsidR="002B2A2D">
        <w:rPr>
          <w:rFonts w:ascii="Times New Roman" w:eastAsia="Times New Roman" w:hAnsi="Times New Roman" w:cs="Times New Roman"/>
          <w:sz w:val="20"/>
          <w:szCs w:val="20"/>
        </w:rPr>
        <w:t>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                                                                                                                                   (указываются с</w:t>
      </w:r>
      <w:r w:rsidRPr="00133F9A">
        <w:rPr>
          <w:rFonts w:ascii="Times New Roman" w:eastAsia="Times New Roman" w:hAnsi="Times New Roman" w:cs="Times New Roman"/>
          <w:sz w:val="16"/>
          <w:szCs w:val="16"/>
          <w:lang w:eastAsia="zh-CN"/>
        </w:rPr>
        <w:t>ведения о специалисте по организации архитектурно-</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_______________________________________________________________________________________________</w:t>
      </w:r>
      <w:r w:rsidR="002B2A2D">
        <w:rPr>
          <w:rFonts w:ascii="Times New Roman" w:eastAsia="Times New Roman" w:hAnsi="Times New Roman" w:cs="Times New Roman"/>
          <w:sz w:val="16"/>
          <w:szCs w:val="16"/>
        </w:rPr>
        <w:t>_____________________________</w:t>
      </w:r>
    </w:p>
    <w:p w:rsidR="00133F9A" w:rsidRPr="00133F9A"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строительного проектирования в должности главного инженера проекта, утвердившем подтверждение соответствия вносимых в проектную</w:t>
      </w:r>
    </w:p>
    <w:p w:rsidR="00133F9A" w:rsidRPr="00133F9A"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_______________________________________________________________________________________________</w:t>
      </w:r>
      <w:r w:rsidR="002B2A2D">
        <w:rPr>
          <w:rFonts w:ascii="Times New Roman" w:eastAsia="Times New Roman" w:hAnsi="Times New Roman" w:cs="Times New Roman"/>
          <w:sz w:val="16"/>
          <w:szCs w:val="16"/>
          <w:lang w:eastAsia="zh-CN"/>
        </w:rPr>
        <w:t>____________________________</w:t>
      </w:r>
    </w:p>
    <w:p w:rsidR="00133F9A" w:rsidRPr="00133F9A"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lang w:eastAsia="zh-CN"/>
        </w:rPr>
        <w:t xml:space="preserve">документацию изменений требованиям, указанным в части 3.8 статьи 49 Градостроительного кодекса Российской Федерации, </w:t>
      </w:r>
      <w:r w:rsidRPr="00133F9A">
        <w:rPr>
          <w:rFonts w:ascii="Times New Roman" w:eastAsia="Times New Roman" w:hAnsi="Times New Roman" w:cs="Times New Roman"/>
          <w:sz w:val="16"/>
          <w:szCs w:val="16"/>
        </w:rPr>
        <w:t>дата и номер)</w:t>
      </w:r>
    </w:p>
    <w:p w:rsidR="00133F9A" w:rsidRPr="00133F9A"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p>
    <w:p w:rsidR="00133F9A" w:rsidRPr="00133F9A"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133F9A">
        <w:rPr>
          <w:rFonts w:ascii="Times New Roman" w:eastAsia="Times New Roman" w:hAnsi="Times New Roman" w:cs="Times New Roman"/>
          <w:sz w:val="20"/>
          <w:szCs w:val="20"/>
          <w:vertAlign w:val="superscript"/>
        </w:rPr>
        <w:t>&lt;9&gt;</w:t>
      </w:r>
      <w:r w:rsidRPr="00133F9A">
        <w:rPr>
          <w:rFonts w:ascii="Times New Roman" w:eastAsia="Times New Roman" w:hAnsi="Times New Roman" w:cs="Times New Roman"/>
          <w:sz w:val="20"/>
          <w:szCs w:val="20"/>
          <w:lang w:eastAsia="zh-CN"/>
        </w:rPr>
        <w:t xml:space="preserve"> _____________</w:t>
      </w:r>
      <w:r w:rsidR="002B2A2D">
        <w:rPr>
          <w:rFonts w:ascii="Times New Roman" w:eastAsia="Times New Roman" w:hAnsi="Times New Roman" w:cs="Times New Roman"/>
          <w:sz w:val="20"/>
          <w:szCs w:val="20"/>
          <w:lang w:eastAsia="zh-CN"/>
        </w:rPr>
        <w:t>______________________________</w:t>
      </w:r>
    </w:p>
    <w:p w:rsidR="00133F9A" w:rsidRPr="00133F9A"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w:t>
      </w:r>
      <w:r w:rsidR="002B2A2D">
        <w:rPr>
          <w:rFonts w:ascii="Times New Roman" w:eastAsia="Times New Roman" w:hAnsi="Times New Roman" w:cs="Times New Roman"/>
          <w:sz w:val="20"/>
          <w:szCs w:val="20"/>
          <w:lang w:eastAsia="zh-CN"/>
        </w:rPr>
        <w:t>_____________________________</w:t>
      </w:r>
    </w:p>
    <w:p w:rsidR="00133F9A" w:rsidRPr="00133F9A"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(указываются сведения об организации, проводившей оценку соответствия; дата и номер)</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roofErr w:type="gramStart"/>
      <w:r w:rsidRPr="00133F9A">
        <w:rPr>
          <w:rFonts w:ascii="Times New Roman" w:eastAsia="Times New Roman" w:hAnsi="Times New Roman" w:cs="Times New Roman"/>
          <w:color w:val="000000"/>
          <w:sz w:val="20"/>
          <w:szCs w:val="20"/>
        </w:rPr>
        <w:t>Сведения  о</w:t>
      </w:r>
      <w:proofErr w:type="gramEnd"/>
      <w:r w:rsidRPr="00133F9A">
        <w:rPr>
          <w:rFonts w:ascii="Times New Roman" w:eastAsia="Times New Roman" w:hAnsi="Times New Roman" w:cs="Times New Roman"/>
          <w:color w:val="000000"/>
          <w:sz w:val="20"/>
          <w:szCs w:val="20"/>
        </w:rPr>
        <w:t xml:space="preserve">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____________________________________________________________________</w:t>
      </w:r>
      <w:r w:rsidR="002B2A2D">
        <w:rPr>
          <w:rFonts w:ascii="Times New Roman" w:eastAsia="Times New Roman" w:hAnsi="Times New Roman" w:cs="Times New Roman"/>
          <w:color w:val="000000"/>
          <w:sz w:val="20"/>
          <w:szCs w:val="20"/>
        </w:rPr>
        <w:t>_______________________________</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(указываются наименование органа, выдавшего разрешение,</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____________________________________________________________________</w:t>
      </w:r>
      <w:r w:rsidR="002B2A2D">
        <w:rPr>
          <w:rFonts w:ascii="Times New Roman" w:eastAsia="Times New Roman" w:hAnsi="Times New Roman" w:cs="Times New Roman"/>
          <w:color w:val="000000"/>
          <w:sz w:val="20"/>
          <w:szCs w:val="20"/>
        </w:rPr>
        <w:t>_______________________________</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 xml:space="preserve">              регистрационный номер и дата выдачи разрешения)</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 xml:space="preserve">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w:t>
      </w:r>
      <w:proofErr w:type="gramStart"/>
      <w:r w:rsidRPr="00133F9A">
        <w:rPr>
          <w:rFonts w:ascii="Times New Roman" w:eastAsia="Times New Roman" w:hAnsi="Times New Roman" w:cs="Times New Roman"/>
          <w:color w:val="000000"/>
          <w:sz w:val="20"/>
          <w:szCs w:val="20"/>
        </w:rPr>
        <w:t>капитального  строительства</w:t>
      </w:r>
      <w:proofErr w:type="gramEnd"/>
      <w:r w:rsidRPr="00133F9A">
        <w:rPr>
          <w:rFonts w:ascii="Times New Roman" w:eastAsia="Times New Roman" w:hAnsi="Times New Roman" w:cs="Times New Roman"/>
          <w:color w:val="000000"/>
          <w:sz w:val="20"/>
          <w:szCs w:val="20"/>
        </w:rPr>
        <w:t>,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___________________________________________________________________________________________________</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(наименование органа (организации), утвердившего типовое архитектурное</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___________________________________________________________________________________________________</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 xml:space="preserve">            решение, регистрационный номер и дата утверждения)</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Сведения о заключении органа исполнительной власти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__________________________________________________________________________________________________</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 xml:space="preserve">             (регистрационный номер и дата выдачи заключения)</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Срок действия разрешения на строительство (месяцев) ____________________________________________________</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 xml:space="preserve">                                                                                         (в соответствии с разделом проектной документации "Проект организации строительства")</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Проектные характеристики объекта капитального строительства </w:t>
      </w:r>
      <w:r w:rsidRPr="00133F9A">
        <w:rPr>
          <w:rFonts w:ascii="Times New Roman" w:eastAsia="Times New Roman" w:hAnsi="Times New Roman" w:cs="Times New Roman"/>
          <w:sz w:val="20"/>
          <w:szCs w:val="20"/>
          <w:vertAlign w:val="superscript"/>
        </w:rPr>
        <w:t>&lt;10&gt;:</w:t>
      </w:r>
    </w:p>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Вид объекта капитального строительства</w:t>
            </w:r>
            <w:r w:rsidRPr="00133F9A">
              <w:rPr>
                <w:rFonts w:ascii="Times New Roman" w:eastAsia="Times New Roman" w:hAnsi="Times New Roman" w:cs="Times New Roman"/>
                <w:sz w:val="20"/>
                <w:szCs w:val="20"/>
                <w:vertAlign w:val="superscript"/>
              </w:rPr>
              <w:t>&lt;11&gt;</w:t>
            </w:r>
          </w:p>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Назначение объекта</w:t>
            </w:r>
            <w:r w:rsidRPr="00133F9A">
              <w:rPr>
                <w:rFonts w:ascii="Times New Roman" w:eastAsia="Times New Roman" w:hAnsi="Times New Roman" w:cs="Times New Roman"/>
                <w:sz w:val="20"/>
                <w:szCs w:val="20"/>
                <w:vertAlign w:val="superscript"/>
              </w:rPr>
              <w:t>&lt;12&gt;</w:t>
            </w:r>
          </w:p>
          <w:p w:rsidR="00133F9A" w:rsidRPr="00133F9A"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rPr>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Площадь застройки (кв. м)</w:t>
            </w:r>
            <w:r w:rsidRPr="00133F9A">
              <w:rPr>
                <w:rFonts w:ascii="Times New Roman" w:eastAsia="Times New Roman" w:hAnsi="Times New Roman" w:cs="Times New Roman"/>
                <w:sz w:val="20"/>
                <w:szCs w:val="20"/>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Площадь застройки части объекта капитального строительства (кв. м):</w:t>
            </w:r>
            <w:r w:rsidRPr="00133F9A">
              <w:rPr>
                <w:rFonts w:ascii="Times New Roman" w:eastAsia="Times New Roman" w:hAnsi="Times New Roman" w:cs="Times New Roman"/>
                <w:sz w:val="20"/>
                <w:szCs w:val="20"/>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rPr>
              <w:t>Площадь (кв. м):</w:t>
            </w:r>
            <w:r w:rsidRPr="00133F9A">
              <w:rPr>
                <w:rFonts w:ascii="Times New Roman" w:eastAsia="Times New Roman" w:hAnsi="Times New Roman" w:cs="Times New Roman"/>
                <w:sz w:val="20"/>
                <w:szCs w:val="20"/>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rPr>
              <w:t>Площадь части объекта капитального строительства (кв. м):</w:t>
            </w:r>
            <w:r w:rsidRPr="00133F9A">
              <w:rPr>
                <w:rFonts w:ascii="Times New Roman" w:eastAsia="Times New Roman" w:hAnsi="Times New Roman" w:cs="Times New Roman"/>
                <w:sz w:val="20"/>
                <w:szCs w:val="20"/>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Высота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 xml:space="preserve">Количество </w:t>
            </w:r>
            <w:proofErr w:type="spellStart"/>
            <w:r w:rsidRPr="00133F9A">
              <w:rPr>
                <w:rFonts w:ascii="Times New Roman" w:eastAsia="Times New Roman" w:hAnsi="Times New Roman" w:cs="Times New Roman"/>
                <w:sz w:val="20"/>
                <w:szCs w:val="20"/>
                <w:lang w:eastAsia="zh-CN"/>
              </w:rPr>
              <w:t>машино</w:t>
            </w:r>
            <w:proofErr w:type="spellEnd"/>
            <w:r w:rsidRPr="00133F9A">
              <w:rPr>
                <w:rFonts w:ascii="Times New Roman" w:eastAsia="Times New Roman" w:hAnsi="Times New Roman" w:cs="Times New Roman"/>
                <w:sz w:val="20"/>
                <w:szCs w:val="20"/>
                <w:lang w:eastAsia="zh-CN"/>
              </w:rPr>
              <w:t>-мест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Иные показатели </w:t>
            </w:r>
            <w:r w:rsidRPr="00133F9A">
              <w:rPr>
                <w:rFonts w:ascii="Times New Roman" w:eastAsia="Times New Roman" w:hAnsi="Times New Roman" w:cs="Times New Roman"/>
                <w:sz w:val="20"/>
                <w:szCs w:val="20"/>
                <w:vertAlign w:val="superscript"/>
              </w:rPr>
              <w:t>&lt;17&gt;</w:t>
            </w:r>
            <w:r w:rsidRPr="00133F9A">
              <w:rPr>
                <w:rFonts w:ascii="Times New Roman" w:eastAsia="Times New Roman" w:hAnsi="Times New Roman" w:cs="Times New Roman"/>
                <w:sz w:val="20"/>
                <w:szCs w:val="20"/>
              </w:rPr>
              <w:t>:</w:t>
            </w: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90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Краткие проектные характеристики линейного объекта </w:t>
            </w:r>
            <w:r w:rsidRPr="00133F9A">
              <w:rPr>
                <w:rFonts w:ascii="Times New Roman" w:eastAsia="Times New Roman" w:hAnsi="Times New Roman" w:cs="Times New Roman"/>
                <w:sz w:val="20"/>
                <w:szCs w:val="20"/>
                <w:vertAlign w:val="superscript"/>
              </w:rPr>
              <w:t>&lt;18&gt;:</w:t>
            </w:r>
          </w:p>
        </w:tc>
      </w:tr>
      <w:tr w:rsidR="00133F9A" w:rsidRPr="00133F9A" w:rsidTr="00133F9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Протяженность:</w:t>
            </w:r>
            <w:r w:rsidRPr="00133F9A">
              <w:rPr>
                <w:rFonts w:ascii="Times New Roman" w:eastAsia="Times New Roman" w:hAnsi="Times New Roman" w:cs="Times New Roman"/>
                <w:sz w:val="20"/>
                <w:szCs w:val="20"/>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Протяженность участка или части линейного объекта (м):</w:t>
            </w:r>
            <w:r w:rsidRPr="00133F9A">
              <w:rPr>
                <w:rFonts w:ascii="Times New Roman" w:eastAsia="Times New Roman" w:hAnsi="Times New Roman" w:cs="Times New Roman"/>
                <w:sz w:val="20"/>
                <w:szCs w:val="20"/>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4138"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4138"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Иные показатели </w:t>
            </w:r>
            <w:r w:rsidRPr="00133F9A">
              <w:rPr>
                <w:rFonts w:ascii="Times New Roman" w:eastAsia="Times New Roman" w:hAnsi="Times New Roman" w:cs="Times New Roman"/>
                <w:sz w:val="20"/>
                <w:szCs w:val="20"/>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bl>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 xml:space="preserve">К настоящему заявлению прилагаются документы согласно описи (приложение). </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 xml:space="preserve">Интересы застройщика в администрации </w:t>
      </w:r>
      <w:r w:rsidRPr="00133F9A">
        <w:rPr>
          <w:rFonts w:ascii="Times New Roman" w:eastAsia="Times New Roman" w:hAnsi="Times New Roman" w:cs="Times New Roman"/>
          <w:lang w:eastAsia="zh-CN"/>
        </w:rPr>
        <w:t xml:space="preserve">Никольского городского поселения </w:t>
      </w:r>
      <w:proofErr w:type="spellStart"/>
      <w:r w:rsidRPr="00133F9A">
        <w:rPr>
          <w:rFonts w:ascii="Times New Roman" w:eastAsia="Times New Roman" w:hAnsi="Times New Roman" w:cs="Times New Roman"/>
          <w:lang w:eastAsia="zh-CN"/>
        </w:rPr>
        <w:t>Тосненского</w:t>
      </w:r>
      <w:proofErr w:type="spellEnd"/>
      <w:r w:rsidRPr="00133F9A">
        <w:rPr>
          <w:rFonts w:ascii="Times New Roman" w:eastAsia="Times New Roman" w:hAnsi="Times New Roman" w:cs="Times New Roman"/>
          <w:lang w:eastAsia="zh-CN"/>
        </w:rPr>
        <w:t xml:space="preserve"> района Ленинградской области </w:t>
      </w:r>
      <w:r w:rsidRPr="00133F9A">
        <w:rPr>
          <w:rFonts w:ascii="Times New Roman" w:eastAsia="Times New Roman" w:hAnsi="Times New Roman" w:cs="Times New Roman"/>
          <w:color w:val="000000"/>
          <w:sz w:val="20"/>
          <w:szCs w:val="20"/>
        </w:rPr>
        <w:t>уполномочен представлять:</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_________________________________________________________________________________________________</w:t>
      </w:r>
    </w:p>
    <w:p w:rsidR="00133F9A" w:rsidRPr="00133F9A" w:rsidRDefault="00133F9A" w:rsidP="00133F9A">
      <w:pPr>
        <w:widowControl w:val="0"/>
        <w:spacing w:after="0" w:line="204" w:lineRule="auto"/>
        <w:jc w:val="center"/>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(Ф.И.О., должность, контактный телефон)</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 xml:space="preserve">По доверенности </w:t>
      </w:r>
      <w:r w:rsidRPr="00133F9A">
        <w:rPr>
          <w:rFonts w:ascii="Times New Roman" w:eastAsia="Times New Roman" w:hAnsi="Times New Roman" w:cs="Times New Roman"/>
          <w:sz w:val="20"/>
          <w:szCs w:val="20"/>
          <w:vertAlign w:val="superscript"/>
        </w:rPr>
        <w:t>&lt;22&gt;</w:t>
      </w:r>
      <w:r w:rsidRPr="00133F9A">
        <w:rPr>
          <w:rFonts w:ascii="Times New Roman" w:eastAsia="Times New Roman" w:hAnsi="Times New Roman" w:cs="Times New Roman"/>
          <w:color w:val="000000"/>
          <w:sz w:val="20"/>
          <w:szCs w:val="20"/>
        </w:rPr>
        <w:t xml:space="preserve"> N _________________________ от ________________________</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 xml:space="preserve">                                                        (реквизиты доверенности)</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268"/>
      </w:tblGrid>
      <w:tr w:rsidR="00133F9A" w:rsidRPr="00133F9A" w:rsidTr="00133F9A">
        <w:tc>
          <w:tcPr>
            <w:tcW w:w="675" w:type="dxa"/>
            <w:tcBorders>
              <w:right w:val="single" w:sz="4" w:space="0" w:color="auto"/>
            </w:tcBorders>
            <w:shd w:val="clear" w:color="auto" w:fill="auto"/>
          </w:tcPr>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tc>
        <w:tc>
          <w:tcPr>
            <w:tcW w:w="9746" w:type="dxa"/>
            <w:tcBorders>
              <w:top w:val="nil"/>
              <w:left w:val="single" w:sz="4" w:space="0" w:color="auto"/>
              <w:bottom w:val="nil"/>
              <w:right w:val="nil"/>
            </w:tcBorders>
            <w:shd w:val="clear" w:color="auto" w:fill="auto"/>
          </w:tcPr>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 xml:space="preserve">выдать на руки в Администрации </w:t>
            </w:r>
          </w:p>
        </w:tc>
      </w:tr>
      <w:tr w:rsidR="00133F9A" w:rsidRPr="00133F9A" w:rsidTr="00133F9A">
        <w:tc>
          <w:tcPr>
            <w:tcW w:w="675" w:type="dxa"/>
            <w:tcBorders>
              <w:right w:val="single" w:sz="4" w:space="0" w:color="auto"/>
            </w:tcBorders>
            <w:shd w:val="clear" w:color="auto" w:fill="auto"/>
          </w:tcPr>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tc>
        <w:tc>
          <w:tcPr>
            <w:tcW w:w="9746" w:type="dxa"/>
            <w:tcBorders>
              <w:top w:val="nil"/>
              <w:left w:val="single" w:sz="4" w:space="0" w:color="auto"/>
              <w:bottom w:val="nil"/>
              <w:right w:val="nil"/>
            </w:tcBorders>
            <w:shd w:val="clear" w:color="auto" w:fill="auto"/>
          </w:tcPr>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выдать на руки в МФЦ</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tc>
      </w:tr>
      <w:tr w:rsidR="00133F9A" w:rsidRPr="00133F9A" w:rsidTr="00133F9A">
        <w:tc>
          <w:tcPr>
            <w:tcW w:w="675" w:type="dxa"/>
            <w:tcBorders>
              <w:right w:val="single" w:sz="4" w:space="0" w:color="auto"/>
            </w:tcBorders>
            <w:shd w:val="clear" w:color="auto" w:fill="auto"/>
          </w:tcPr>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tc>
        <w:tc>
          <w:tcPr>
            <w:tcW w:w="9746" w:type="dxa"/>
            <w:tcBorders>
              <w:top w:val="nil"/>
              <w:left w:val="single" w:sz="4" w:space="0" w:color="auto"/>
              <w:bottom w:val="nil"/>
              <w:right w:val="nil"/>
            </w:tcBorders>
            <w:shd w:val="clear" w:color="auto" w:fill="auto"/>
          </w:tcPr>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 xml:space="preserve">направить в электронной форме в личный кабинет </w:t>
            </w:r>
            <w:proofErr w:type="gramStart"/>
            <w:r w:rsidRPr="00133F9A">
              <w:rPr>
                <w:rFonts w:ascii="Times New Roman" w:eastAsia="Times New Roman" w:hAnsi="Times New Roman" w:cs="Times New Roman"/>
                <w:color w:val="000000"/>
                <w:sz w:val="20"/>
                <w:szCs w:val="20"/>
              </w:rPr>
              <w:t>на  ЕПГУ</w:t>
            </w:r>
            <w:proofErr w:type="gramEnd"/>
            <w:r w:rsidRPr="00133F9A">
              <w:rPr>
                <w:rFonts w:ascii="Times New Roman" w:eastAsia="Times New Roman" w:hAnsi="Times New Roman" w:cs="Times New Roman"/>
                <w:color w:val="000000"/>
                <w:sz w:val="20"/>
                <w:szCs w:val="20"/>
              </w:rPr>
              <w:t>/ПГУ ЛО</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tc>
      </w:tr>
    </w:tbl>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_______________________________________  _________  _______________________</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 xml:space="preserve">                        (должность для </w:t>
      </w:r>
      <w:proofErr w:type="gramStart"/>
      <w:r w:rsidRPr="00133F9A">
        <w:rPr>
          <w:rFonts w:ascii="Times New Roman" w:eastAsia="Times New Roman" w:hAnsi="Times New Roman" w:cs="Times New Roman"/>
          <w:color w:val="000000"/>
          <w:sz w:val="16"/>
          <w:szCs w:val="16"/>
        </w:rPr>
        <w:t xml:space="preserve">застройщика,   </w:t>
      </w:r>
      <w:proofErr w:type="gramEnd"/>
      <w:r w:rsidRPr="00133F9A">
        <w:rPr>
          <w:rFonts w:ascii="Times New Roman" w:eastAsia="Times New Roman" w:hAnsi="Times New Roman" w:cs="Times New Roman"/>
          <w:color w:val="000000"/>
          <w:sz w:val="16"/>
          <w:szCs w:val="16"/>
        </w:rPr>
        <w:t xml:space="preserve">                    (подпись)                  (расшифровка подписи)</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16"/>
          <w:szCs w:val="16"/>
        </w:rPr>
        <w:t xml:space="preserve">                    являющегося юридическим лицом)</w:t>
      </w:r>
      <w:r w:rsidRPr="00133F9A">
        <w:rPr>
          <w:rFonts w:ascii="Times New Roman" w:eastAsia="Times New Roman" w:hAnsi="Times New Roman" w:cs="Times New Roman"/>
          <w:color w:val="000000"/>
          <w:sz w:val="20"/>
          <w:szCs w:val="20"/>
        </w:rPr>
        <w:t xml:space="preserve"> </w:t>
      </w:r>
      <w:r w:rsidRPr="00133F9A">
        <w:rPr>
          <w:rFonts w:ascii="Times New Roman" w:eastAsia="Times New Roman" w:hAnsi="Times New Roman" w:cs="Times New Roman"/>
          <w:sz w:val="20"/>
          <w:szCs w:val="20"/>
          <w:vertAlign w:val="superscript"/>
        </w:rPr>
        <w:t>&lt;23&gt;</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 xml:space="preserve">М.П. </w:t>
      </w:r>
      <w:r w:rsidRPr="00133F9A">
        <w:rPr>
          <w:rFonts w:ascii="Times New Roman" w:eastAsia="Times New Roman" w:hAnsi="Times New Roman" w:cs="Times New Roman"/>
          <w:sz w:val="20"/>
          <w:szCs w:val="20"/>
          <w:vertAlign w:val="superscript"/>
        </w:rPr>
        <w:t>&lt;24&gt;</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roofErr w:type="gramStart"/>
      <w:r w:rsidRPr="00133F9A">
        <w:rPr>
          <w:rFonts w:ascii="Times New Roman" w:eastAsia="Times New Roman" w:hAnsi="Times New Roman" w:cs="Times New Roman"/>
          <w:color w:val="000000"/>
          <w:sz w:val="20"/>
          <w:szCs w:val="20"/>
        </w:rPr>
        <w:t>Заявление  застройщика</w:t>
      </w:r>
      <w:proofErr w:type="gramEnd"/>
      <w:r w:rsidRPr="00133F9A">
        <w:rPr>
          <w:rFonts w:ascii="Times New Roman" w:eastAsia="Times New Roman" w:hAnsi="Times New Roman" w:cs="Times New Roman"/>
          <w:color w:val="000000"/>
          <w:sz w:val="20"/>
          <w:szCs w:val="20"/>
        </w:rPr>
        <w:t xml:space="preserve"> и указанные в описи документы принял и зарегистрировал специалист Администрации МО____ / МФЦ   (нужное подчеркнуть)</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__________________            _________________________________</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16"/>
          <w:szCs w:val="16"/>
        </w:rPr>
      </w:pPr>
      <w:r w:rsidRPr="00133F9A">
        <w:rPr>
          <w:rFonts w:ascii="Times New Roman" w:eastAsia="Times New Roman" w:hAnsi="Times New Roman" w:cs="Times New Roman"/>
          <w:color w:val="000000"/>
          <w:sz w:val="16"/>
          <w:szCs w:val="16"/>
        </w:rPr>
        <w:t xml:space="preserve">                (</w:t>
      </w:r>
      <w:proofErr w:type="gramStart"/>
      <w:r w:rsidRPr="00133F9A">
        <w:rPr>
          <w:rFonts w:ascii="Times New Roman" w:eastAsia="Times New Roman" w:hAnsi="Times New Roman" w:cs="Times New Roman"/>
          <w:color w:val="000000"/>
          <w:sz w:val="16"/>
          <w:szCs w:val="16"/>
        </w:rPr>
        <w:t xml:space="preserve">подпись)   </w:t>
      </w:r>
      <w:proofErr w:type="gramEnd"/>
      <w:r w:rsidRPr="00133F9A">
        <w:rPr>
          <w:rFonts w:ascii="Times New Roman" w:eastAsia="Times New Roman" w:hAnsi="Times New Roman" w:cs="Times New Roman"/>
          <w:color w:val="000000"/>
          <w:sz w:val="16"/>
          <w:szCs w:val="16"/>
        </w:rPr>
        <w:t xml:space="preserve">                                                  (фамилия, инициалы)</w:t>
      </w: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133F9A"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 xml:space="preserve">    "__" ______________ 20__ г.</w:t>
      </w:r>
    </w:p>
    <w:p w:rsidR="00133F9A" w:rsidRPr="00133F9A" w:rsidRDefault="00133F9A" w:rsidP="00133F9A">
      <w:pPr>
        <w:widowControl w:val="0"/>
        <w:spacing w:after="0" w:line="204" w:lineRule="auto"/>
        <w:ind w:firstLine="540"/>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2" w:name="P1014"/>
      <w:bookmarkStart w:id="3" w:name="P1019"/>
      <w:bookmarkEnd w:id="2"/>
      <w:bookmarkEnd w:id="3"/>
      <w:r w:rsidRPr="00133F9A">
        <w:rPr>
          <w:rFonts w:ascii="Times New Roman" w:eastAsia="Times New Roman" w:hAnsi="Times New Roman" w:cs="Times New Roman"/>
          <w:sz w:val="20"/>
          <w:szCs w:val="20"/>
        </w:rPr>
        <w:t>&lt;1&gt; Указывается при наличии.</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&lt;2&gt; Заполняется в случае, если застройщик является индивидуальным предпринимателем.</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133F9A">
        <w:rPr>
          <w:rFonts w:ascii="Times New Roman" w:eastAsia="Times New Roman" w:hAnsi="Times New Roman" w:cs="Times New Roman"/>
          <w:sz w:val="20"/>
          <w:szCs w:val="20"/>
        </w:rPr>
        <w:t>ий</w:t>
      </w:r>
      <w:proofErr w:type="spellEnd"/>
      <w:r w:rsidRPr="00133F9A">
        <w:rPr>
          <w:rFonts w:ascii="Times New Roman" w:eastAsia="Times New Roman" w:hAnsi="Times New Roman" w:cs="Times New Roman"/>
          <w:sz w:val="20"/>
          <w:szCs w:val="20"/>
        </w:rPr>
        <w:t>) субъекта(-</w:t>
      </w:r>
      <w:proofErr w:type="spellStart"/>
      <w:r w:rsidRPr="00133F9A">
        <w:rPr>
          <w:rFonts w:ascii="Times New Roman" w:eastAsia="Times New Roman" w:hAnsi="Times New Roman" w:cs="Times New Roman"/>
          <w:sz w:val="20"/>
          <w:szCs w:val="20"/>
        </w:rPr>
        <w:t>ов</w:t>
      </w:r>
      <w:proofErr w:type="spellEnd"/>
      <w:r w:rsidRPr="00133F9A">
        <w:rPr>
          <w:rFonts w:ascii="Times New Roman" w:eastAsia="Times New Roman" w:hAnsi="Times New Roman" w:cs="Times New Roman"/>
          <w:sz w:val="20"/>
          <w:szCs w:val="20"/>
        </w:rPr>
        <w:t>) Российской Федерации и муниципального(-ых) образования(-</w:t>
      </w:r>
      <w:proofErr w:type="spellStart"/>
      <w:r w:rsidRPr="00133F9A">
        <w:rPr>
          <w:rFonts w:ascii="Times New Roman" w:eastAsia="Times New Roman" w:hAnsi="Times New Roman" w:cs="Times New Roman"/>
          <w:sz w:val="20"/>
          <w:szCs w:val="20"/>
        </w:rPr>
        <w:t>ий</w:t>
      </w:r>
      <w:proofErr w:type="spellEnd"/>
      <w:r w:rsidRPr="00133F9A">
        <w:rPr>
          <w:rFonts w:ascii="Times New Roman" w:eastAsia="Times New Roman" w:hAnsi="Times New Roman" w:cs="Times New Roman"/>
          <w:sz w:val="20"/>
          <w:szCs w:val="20"/>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133F9A">
        <w:rPr>
          <w:rFonts w:ascii="Times New Roman" w:eastAsia="Times New Roman" w:hAnsi="Times New Roman" w:cs="Times New Roman"/>
          <w:sz w:val="20"/>
          <w:szCs w:val="20"/>
        </w:rPr>
        <w:t>ий</w:t>
      </w:r>
      <w:proofErr w:type="spellEnd"/>
      <w:r w:rsidRPr="00133F9A">
        <w:rPr>
          <w:rFonts w:ascii="Times New Roman" w:eastAsia="Times New Roman" w:hAnsi="Times New Roman" w:cs="Times New Roman"/>
          <w:sz w:val="20"/>
          <w:szCs w:val="20"/>
        </w:rPr>
        <w:t>) субъекта(-</w:t>
      </w:r>
      <w:proofErr w:type="spellStart"/>
      <w:r w:rsidRPr="00133F9A">
        <w:rPr>
          <w:rFonts w:ascii="Times New Roman" w:eastAsia="Times New Roman" w:hAnsi="Times New Roman" w:cs="Times New Roman"/>
          <w:sz w:val="20"/>
          <w:szCs w:val="20"/>
        </w:rPr>
        <w:t>ов</w:t>
      </w:r>
      <w:proofErr w:type="spellEnd"/>
      <w:r w:rsidRPr="00133F9A">
        <w:rPr>
          <w:rFonts w:ascii="Times New Roman" w:eastAsia="Times New Roman" w:hAnsi="Times New Roman" w:cs="Times New Roman"/>
          <w:sz w:val="20"/>
          <w:szCs w:val="20"/>
        </w:rPr>
        <w:t>) Российской Федерации и муниципального(-ых) образования(-</w:t>
      </w:r>
      <w:proofErr w:type="spellStart"/>
      <w:r w:rsidRPr="00133F9A">
        <w:rPr>
          <w:rFonts w:ascii="Times New Roman" w:eastAsia="Times New Roman" w:hAnsi="Times New Roman" w:cs="Times New Roman"/>
          <w:sz w:val="20"/>
          <w:szCs w:val="20"/>
        </w:rPr>
        <w:t>ий</w:t>
      </w:r>
      <w:proofErr w:type="spellEnd"/>
      <w:r w:rsidRPr="00133F9A">
        <w:rPr>
          <w:rFonts w:ascii="Times New Roman" w:eastAsia="Times New Roman" w:hAnsi="Times New Roman" w:cs="Times New Roman"/>
          <w:sz w:val="20"/>
          <w:szCs w:val="20"/>
        </w:rPr>
        <w:t>), на территории которого(-ых) планируется реконструкция такого линейного объекта.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Сведения об адресе либо местоположении объекта капитального строительства заполняются в соответствии с </w:t>
      </w:r>
      <w:hyperlink r:id="rId11" w:history="1">
        <w:r w:rsidRPr="00133F9A">
          <w:rPr>
            <w:rFonts w:ascii="Times New Roman" w:eastAsia="Times New Roman" w:hAnsi="Times New Roman" w:cs="Times New Roman"/>
            <w:sz w:val="20"/>
            <w:szCs w:val="20"/>
          </w:rPr>
          <w:t>Перечнем</w:t>
        </w:r>
      </w:hyperlink>
      <w:r w:rsidRPr="00133F9A">
        <w:rPr>
          <w:rFonts w:ascii="Times New Roman" w:eastAsia="Times New Roman" w:hAnsi="Times New Roman" w:cs="Times New Roman"/>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12" w:history="1">
        <w:r w:rsidRPr="00133F9A">
          <w:rPr>
            <w:rFonts w:ascii="Times New Roman" w:eastAsia="Times New Roman" w:hAnsi="Times New Roman" w:cs="Times New Roman"/>
            <w:sz w:val="20"/>
            <w:szCs w:val="20"/>
          </w:rPr>
          <w:t>Правилами</w:t>
        </w:r>
      </w:hyperlink>
      <w:r w:rsidRPr="00133F9A">
        <w:rPr>
          <w:rFonts w:ascii="Times New Roman" w:eastAsia="Times New Roman" w:hAnsi="Times New Roman" w:cs="Times New Roman"/>
          <w:sz w:val="20"/>
          <w:szCs w:val="20"/>
        </w:rPr>
        <w:t xml:space="preserve"> сокращенного наименования </w:t>
      </w:r>
      <w:proofErr w:type="spellStart"/>
      <w:r w:rsidRPr="00133F9A">
        <w:rPr>
          <w:rFonts w:ascii="Times New Roman" w:eastAsia="Times New Roman" w:hAnsi="Times New Roman" w:cs="Times New Roman"/>
          <w:sz w:val="20"/>
          <w:szCs w:val="20"/>
        </w:rPr>
        <w:t>адресообразующих</w:t>
      </w:r>
      <w:proofErr w:type="spellEnd"/>
      <w:r w:rsidRPr="00133F9A">
        <w:rPr>
          <w:rFonts w:ascii="Times New Roman" w:eastAsia="Times New Roman" w:hAnsi="Times New Roman" w:cs="Times New Roman"/>
          <w:sz w:val="20"/>
          <w:szCs w:val="20"/>
        </w:rPr>
        <w:t xml:space="preserve"> элементов, утвержденными приказом Министерства финансов Российской Федерации от 5 ноября 2015 г. № 171н.</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&lt;6&gt; Указываются дата и номер решения об утверждении проектной документации в соответствии с частями 15, </w:t>
      </w:r>
      <w:hyperlink r:id="rId13" w:history="1">
        <w:r w:rsidRPr="00133F9A">
          <w:rPr>
            <w:rFonts w:ascii="Times New Roman" w:eastAsia="Times New Roman" w:hAnsi="Times New Roman" w:cs="Times New Roman"/>
            <w:sz w:val="20"/>
            <w:szCs w:val="20"/>
          </w:rPr>
          <w:t>15.2</w:t>
        </w:r>
      </w:hyperlink>
      <w:r w:rsidRPr="00133F9A">
        <w:rPr>
          <w:rFonts w:ascii="Times New Roman" w:eastAsia="Times New Roman" w:hAnsi="Times New Roman" w:cs="Times New Roman"/>
          <w:sz w:val="20"/>
          <w:szCs w:val="20"/>
        </w:rPr>
        <w:t xml:space="preserve"> и </w:t>
      </w:r>
      <w:hyperlink r:id="rId14" w:history="1">
        <w:r w:rsidRPr="00133F9A">
          <w:rPr>
            <w:rFonts w:ascii="Times New Roman" w:eastAsia="Times New Roman" w:hAnsi="Times New Roman" w:cs="Times New Roman"/>
            <w:sz w:val="20"/>
            <w:szCs w:val="20"/>
          </w:rPr>
          <w:t>15.3 статьи 48</w:t>
        </w:r>
      </w:hyperlink>
      <w:r w:rsidRPr="00133F9A">
        <w:rPr>
          <w:rFonts w:ascii="Times New Roman" w:eastAsia="Times New Roman" w:hAnsi="Times New Roman" w:cs="Times New Roman"/>
          <w:sz w:val="20"/>
          <w:szCs w:val="20"/>
        </w:rPr>
        <w:t xml:space="preserve">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указываются дата и номер решения об утверждении таких изменений.</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&lt;8&gt; Указываются сведения в отношении </w:t>
      </w:r>
      <w:proofErr w:type="gramStart"/>
      <w:r w:rsidRPr="00133F9A">
        <w:rPr>
          <w:rFonts w:ascii="Times New Roman" w:eastAsia="Times New Roman" w:hAnsi="Times New Roman" w:cs="Times New Roman"/>
          <w:sz w:val="20"/>
          <w:szCs w:val="20"/>
        </w:rPr>
        <w:t>представленного застройщиком подтверждения соответствия</w:t>
      </w:r>
      <w:proofErr w:type="gramEnd"/>
      <w:r w:rsidRPr="00133F9A">
        <w:rPr>
          <w:rFonts w:ascii="Times New Roman" w:eastAsia="Times New Roman" w:hAnsi="Times New Roman" w:cs="Times New Roman"/>
          <w:sz w:val="20"/>
          <w:szCs w:val="20"/>
        </w:rPr>
        <w:t xml:space="preserve"> вносимых в проектную документацию изменений требованиям, указанным в части 3.8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&lt;9&gt; Указываются сведения в отношении </w:t>
      </w:r>
      <w:proofErr w:type="gramStart"/>
      <w:r w:rsidRPr="00133F9A">
        <w:rPr>
          <w:rFonts w:ascii="Times New Roman" w:eastAsia="Times New Roman" w:hAnsi="Times New Roman" w:cs="Times New Roman"/>
          <w:sz w:val="20"/>
          <w:szCs w:val="20"/>
        </w:rPr>
        <w:t>представленного застройщиком подтверждения соответствия</w:t>
      </w:r>
      <w:proofErr w:type="gramEnd"/>
      <w:r w:rsidRPr="00133F9A">
        <w:rPr>
          <w:rFonts w:ascii="Times New Roman" w:eastAsia="Times New Roman" w:hAnsi="Times New Roman" w:cs="Times New Roman"/>
          <w:sz w:val="20"/>
          <w:szCs w:val="20"/>
        </w:rPr>
        <w:t xml:space="preserve"> вносимых в проектную документацию изменений требованиям, указанным в части 3.9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&lt;10&gt; В отношении линейных объектов допускается заполнение не всех граф раздела.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&lt;11&gt; Указывается один из видов объектов капитального строительства: здание, строение, сооружение.</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&lt;13&gt;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&lt;14&gt; Заполняется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&lt;15&gt;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&lt;16&gt;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которого подано заявление о выдаче разрешения на строительство, реконструкцию).</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4" w:name="P1016"/>
      <w:bookmarkStart w:id="5" w:name="P1017"/>
      <w:bookmarkEnd w:id="4"/>
      <w:bookmarkEnd w:id="5"/>
      <w:r w:rsidRPr="00133F9A">
        <w:rPr>
          <w:rFonts w:ascii="Times New Roman" w:eastAsia="Times New Roman" w:hAnsi="Times New Roman" w:cs="Times New Roman"/>
          <w:sz w:val="20"/>
          <w:szCs w:val="20"/>
        </w:rPr>
        <w:t>&lt;18&gt; Заполняется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6" w:name="P1018"/>
      <w:bookmarkEnd w:id="6"/>
      <w:r w:rsidRPr="00133F9A">
        <w:rPr>
          <w:rFonts w:ascii="Times New Roman" w:eastAsia="Times New Roman" w:hAnsi="Times New Roman" w:cs="Times New Roman"/>
          <w:sz w:val="20"/>
          <w:szCs w:val="20"/>
        </w:rPr>
        <w:t>&lt;19&gt;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которого подано заявление о выдаче разрешения на строительство, реконструкцию.</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w:t>
      </w:r>
      <w:proofErr w:type="gramStart"/>
      <w:r w:rsidRPr="00133F9A">
        <w:rPr>
          <w:rFonts w:ascii="Times New Roman" w:eastAsia="Times New Roman" w:hAnsi="Times New Roman" w:cs="Times New Roman"/>
          <w:sz w:val="20"/>
          <w:szCs w:val="20"/>
        </w:rPr>
        <w:t>частей линейного объекта и участков</w:t>
      </w:r>
      <w:proofErr w:type="gramEnd"/>
      <w:r w:rsidRPr="00133F9A">
        <w:rPr>
          <w:rFonts w:ascii="Times New Roman" w:eastAsia="Times New Roman" w:hAnsi="Times New Roman" w:cs="Times New Roman"/>
          <w:sz w:val="20"/>
          <w:szCs w:val="20"/>
        </w:rPr>
        <w:t xml:space="preserve"> или частей линейного объекта, в отношении которого подано заявление о выдаче разрешения на строительство, реконструкцию.</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&lt;20&gt; Заполняется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&lt;21&gt; Указываются дополнительные</w:t>
      </w:r>
      <w:r w:rsidRPr="00133F9A">
        <w:rPr>
          <w:rFonts w:ascii="Times New Roman" w:eastAsia="Times New Roman" w:hAnsi="Times New Roman" w:cs="Times New Roman"/>
          <w:sz w:val="20"/>
          <w:szCs w:val="20"/>
          <w:lang w:eastAsia="zh-CN"/>
        </w:rPr>
        <w:t xml:space="preserve"> характеристики, необходимые для осуществления государственного кадастрового учета объекта</w:t>
      </w:r>
      <w:r w:rsidRPr="00133F9A">
        <w:rPr>
          <w:rFonts w:ascii="Times New Roman" w:eastAsia="Times New Roman" w:hAnsi="Times New Roman" w:cs="Times New Roman"/>
          <w:sz w:val="20"/>
          <w:szCs w:val="20"/>
        </w:rPr>
        <w:t xml:space="preserve"> капитального строительства.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w:t>
      </w:r>
      <w:proofErr w:type="gramStart"/>
      <w:r w:rsidRPr="00133F9A">
        <w:rPr>
          <w:rFonts w:ascii="Times New Roman" w:eastAsia="Times New Roman" w:hAnsi="Times New Roman" w:cs="Times New Roman"/>
          <w:sz w:val="20"/>
          <w:szCs w:val="20"/>
        </w:rPr>
        <w:t>акта</w:t>
      </w:r>
      <w:proofErr w:type="gramEnd"/>
      <w:r w:rsidRPr="00133F9A">
        <w:rPr>
          <w:rFonts w:ascii="Times New Roman" w:eastAsia="Times New Roman" w:hAnsi="Times New Roman" w:cs="Times New Roman"/>
          <w:sz w:val="20"/>
          <w:szCs w:val="20"/>
        </w:rPr>
        <w:t xml:space="preserve"> уполномоченного на то государственного органа или органа местного самоуправления.</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7" w:name="P1020"/>
      <w:bookmarkEnd w:id="7"/>
      <w:r w:rsidRPr="00133F9A">
        <w:rPr>
          <w:rFonts w:ascii="Times New Roman" w:eastAsia="Times New Roman" w:hAnsi="Times New Roman" w:cs="Times New Roman"/>
          <w:sz w:val="20"/>
          <w:szCs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8" w:name="P1021"/>
      <w:bookmarkEnd w:id="8"/>
      <w:r w:rsidRPr="00133F9A">
        <w:rPr>
          <w:rFonts w:ascii="Times New Roman" w:eastAsia="Times New Roman" w:hAnsi="Times New Roman" w:cs="Times New Roman"/>
          <w:sz w:val="20"/>
          <w:szCs w:val="20"/>
        </w:rPr>
        <w:t>&lt;24&gt; Печать проставляется в случае, если законодательством Российской Федерации установлено наличие печати у организации.</w:t>
      </w:r>
    </w:p>
    <w:p w:rsidR="00133F9A" w:rsidRPr="00133F9A" w:rsidRDefault="00133F9A"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133F9A" w:rsidRDefault="00133F9A"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Pr="00133F9A" w:rsidRDefault="00F213E2"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r w:rsidRPr="00133F9A">
        <w:rPr>
          <w:rFonts w:ascii="Times New Roman" w:eastAsia="Times New Roman" w:hAnsi="Times New Roman" w:cs="Times New Roman"/>
          <w:lang w:eastAsia="zh-CN"/>
        </w:rPr>
        <w:t xml:space="preserve">Приложение </w:t>
      </w:r>
    </w:p>
    <w:p w:rsidR="00133F9A" w:rsidRPr="00133F9A" w:rsidRDefault="00133F9A" w:rsidP="00133F9A">
      <w:pPr>
        <w:widowControl w:val="0"/>
        <w:suppressAutoHyphens/>
        <w:autoSpaceDE w:val="0"/>
        <w:spacing w:after="0" w:line="240" w:lineRule="auto"/>
        <w:ind w:firstLine="720"/>
        <w:jc w:val="right"/>
        <w:outlineLvl w:val="2"/>
        <w:rPr>
          <w:rFonts w:ascii="Times New Roman" w:eastAsia="Times New Roman" w:hAnsi="Times New Roman" w:cs="Times New Roman"/>
          <w:lang w:eastAsia="zh-CN"/>
        </w:rPr>
      </w:pPr>
      <w:r w:rsidRPr="00133F9A">
        <w:rPr>
          <w:rFonts w:ascii="Times New Roman" w:eastAsia="Times New Roman" w:hAnsi="Times New Roman" w:cs="Times New Roman"/>
          <w:lang w:eastAsia="zh-CN"/>
        </w:rPr>
        <w:t>к заявлению о выдаче разрешения</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lang w:eastAsia="zh-CN"/>
        </w:rPr>
      </w:pPr>
      <w:r w:rsidRPr="00133F9A">
        <w:rPr>
          <w:rFonts w:ascii="Times New Roman" w:eastAsia="Times New Roman" w:hAnsi="Times New Roman" w:cs="Times New Roman"/>
          <w:lang w:eastAsia="zh-CN"/>
        </w:rPr>
        <w:t>на строительство</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lang w:eastAsia="zh-CN"/>
        </w:rPr>
      </w:pPr>
      <w:r w:rsidRPr="00133F9A">
        <w:rPr>
          <w:rFonts w:ascii="Times New Roman" w:eastAsia="Times New Roman" w:hAnsi="Times New Roman" w:cs="Times New Roman"/>
          <w:lang w:eastAsia="zh-CN"/>
        </w:rPr>
        <w:t>"____" ________ 20___ года</w:t>
      </w:r>
    </w:p>
    <w:p w:rsidR="00133F9A" w:rsidRPr="00133F9A" w:rsidRDefault="00133F9A" w:rsidP="00133F9A">
      <w:pPr>
        <w:widowControl w:val="0"/>
        <w:suppressAutoHyphens/>
        <w:autoSpaceDE w:val="0"/>
        <w:spacing w:after="1" w:line="240" w:lineRule="auto"/>
        <w:ind w:firstLine="720"/>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720"/>
        <w:jc w:val="center"/>
        <w:rPr>
          <w:rFonts w:ascii="Times New Roman" w:eastAsia="Times New Roman" w:hAnsi="Times New Roman" w:cs="Times New Roman"/>
          <w:lang w:eastAsia="zh-CN"/>
        </w:rPr>
      </w:pPr>
      <w:bookmarkStart w:id="9" w:name="P842"/>
      <w:bookmarkEnd w:id="9"/>
      <w:r w:rsidRPr="00133F9A">
        <w:rPr>
          <w:rFonts w:ascii="Times New Roman" w:eastAsia="Times New Roman" w:hAnsi="Times New Roman" w:cs="Times New Roman"/>
          <w:lang w:eastAsia="zh-CN"/>
        </w:rPr>
        <w:t>ОПИСЬ</w:t>
      </w:r>
    </w:p>
    <w:p w:rsidR="00133F9A" w:rsidRPr="00133F9A" w:rsidRDefault="00133F9A" w:rsidP="00133F9A">
      <w:pPr>
        <w:widowControl w:val="0"/>
        <w:suppressAutoHyphens/>
        <w:autoSpaceDE w:val="0"/>
        <w:spacing w:after="0" w:line="240" w:lineRule="auto"/>
        <w:ind w:firstLine="720"/>
        <w:jc w:val="center"/>
        <w:rPr>
          <w:rFonts w:ascii="Times New Roman" w:eastAsia="Times New Roman" w:hAnsi="Times New Roman" w:cs="Times New Roman"/>
          <w:szCs w:val="20"/>
          <w:lang w:eastAsia="zh-CN"/>
        </w:rPr>
      </w:pPr>
      <w:r w:rsidRPr="00133F9A">
        <w:rPr>
          <w:rFonts w:ascii="Times New Roman" w:eastAsia="Times New Roman" w:hAnsi="Times New Roman" w:cs="Times New Roman"/>
          <w:lang w:eastAsia="zh-CN"/>
        </w:rPr>
        <w:t xml:space="preserve">документов, представляемых заявителем в администрацию Никольского городского поселения </w:t>
      </w:r>
      <w:proofErr w:type="spellStart"/>
      <w:r w:rsidRPr="00133F9A">
        <w:rPr>
          <w:rFonts w:ascii="Times New Roman" w:eastAsia="Times New Roman" w:hAnsi="Times New Roman" w:cs="Times New Roman"/>
          <w:lang w:eastAsia="zh-CN"/>
        </w:rPr>
        <w:t>Тосненского</w:t>
      </w:r>
      <w:proofErr w:type="spellEnd"/>
      <w:r w:rsidRPr="00133F9A">
        <w:rPr>
          <w:rFonts w:ascii="Times New Roman" w:eastAsia="Times New Roman" w:hAnsi="Times New Roman" w:cs="Times New Roman"/>
          <w:lang w:eastAsia="zh-CN"/>
        </w:rPr>
        <w:t xml:space="preserve"> района Ленинградской области для получения разрешения на строительство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4309"/>
        <w:gridCol w:w="1077"/>
        <w:gridCol w:w="1300"/>
        <w:gridCol w:w="1600"/>
      </w:tblGrid>
      <w:tr w:rsidR="00133F9A" w:rsidRPr="00133F9A" w:rsidTr="00133F9A">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w:t>
            </w:r>
          </w:p>
        </w:tc>
        <w:tc>
          <w:tcPr>
            <w:tcW w:w="43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Наименование документа</w:t>
            </w:r>
          </w:p>
        </w:tc>
        <w:tc>
          <w:tcPr>
            <w:tcW w:w="397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Документы представлены</w:t>
            </w:r>
          </w:p>
        </w:tc>
      </w:tr>
      <w:tr w:rsidR="00133F9A" w:rsidRPr="00133F9A" w:rsidTr="00133F9A">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p>
        </w:tc>
        <w:tc>
          <w:tcPr>
            <w:tcW w:w="237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 бумажных носителях</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 электронных носителях</w:t>
            </w:r>
          </w:p>
        </w:tc>
      </w:tr>
      <w:tr w:rsidR="00133F9A" w:rsidRPr="00133F9A" w:rsidTr="00133F9A">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кол-во экземпляров</w:t>
            </w: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кол-во листов в одном экземпляре</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наименование файла, его формат и объем </w:t>
            </w:r>
            <w:hyperlink w:anchor="P1219" w:history="1">
              <w:r w:rsidRPr="00133F9A">
                <w:rPr>
                  <w:rFonts w:ascii="Times New Roman" w:eastAsia="Times New Roman" w:hAnsi="Times New Roman" w:cs="Times New Roman"/>
                  <w:sz w:val="20"/>
                  <w:szCs w:val="20"/>
                  <w:lang w:eastAsia="zh-CN"/>
                </w:rPr>
                <w:t>&lt;**&gt;</w:t>
              </w:r>
            </w:hyperlink>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(вид документа, дата, номер, срок действия) </w:t>
            </w:r>
            <w:hyperlink w:anchor="P1218" w:history="1">
              <w:r w:rsidRPr="00133F9A">
                <w:rPr>
                  <w:rFonts w:ascii="Times New Roman" w:eastAsia="Times New Roman" w:hAnsi="Times New Roman" w:cs="Times New Roman"/>
                  <w:sz w:val="20"/>
                  <w:szCs w:val="20"/>
                  <w:lang w:eastAsia="zh-CN"/>
                </w:rPr>
                <w:t>&lt;*&gt;</w:t>
              </w:r>
            </w:hyperlink>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Calibri" w:hAnsi="Times New Roman" w:cs="Times New Roman"/>
                <w:sz w:val="20"/>
                <w:szCs w:val="20"/>
                <w:lang w:eastAsia="en-US"/>
              </w:rPr>
            </w:pPr>
            <w:r w:rsidRPr="00133F9A">
              <w:rPr>
                <w:rFonts w:ascii="Times New Roman" w:eastAsia="Times New Roman" w:hAnsi="Times New Roman" w:cs="Times New Roman"/>
                <w:sz w:val="20"/>
                <w:szCs w:val="20"/>
                <w:lang w:eastAsia="zh-CN"/>
              </w:rPr>
              <w:t xml:space="preserve">Соглашения о передаче в случаях, установленных бюджетным </w:t>
            </w:r>
            <w:hyperlink r:id="rId15" w:history="1">
              <w:r w:rsidRPr="00133F9A">
                <w:rPr>
                  <w:rFonts w:ascii="Times New Roman" w:eastAsia="Times New Roman" w:hAnsi="Times New Roman" w:cs="Times New Roman"/>
                  <w:sz w:val="20"/>
                  <w:szCs w:val="20"/>
                  <w:lang w:eastAsia="zh-CN"/>
                </w:rPr>
                <w:t>законодательством</w:t>
              </w:r>
            </w:hyperlink>
            <w:r w:rsidRPr="00133F9A">
              <w:rPr>
                <w:rFonts w:ascii="Times New Roman" w:eastAsia="Times New Roman" w:hAnsi="Times New Roman" w:cs="Times New Roman"/>
                <w:sz w:val="20"/>
                <w:szCs w:val="20"/>
                <w:lang w:eastAsia="zh-CN"/>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133F9A">
              <w:rPr>
                <w:rFonts w:ascii="Times New Roman" w:eastAsia="Times New Roman" w:hAnsi="Times New Roman" w:cs="Times New Roman"/>
                <w:sz w:val="20"/>
                <w:szCs w:val="20"/>
                <w:lang w:eastAsia="zh-CN"/>
              </w:rPr>
              <w:t>Росатом</w:t>
            </w:r>
            <w:proofErr w:type="spellEnd"/>
            <w:r w:rsidRPr="00133F9A">
              <w:rPr>
                <w:rFonts w:ascii="Times New Roman" w:eastAsia="Times New Roman" w:hAnsi="Times New Roman" w:cs="Times New Roman"/>
                <w:sz w:val="20"/>
                <w:szCs w:val="20"/>
                <w:lang w:eastAsia="zh-CN"/>
              </w:rPr>
              <w:t>", Государственной корпорацией по космической деятельности "</w:t>
            </w:r>
            <w:proofErr w:type="spellStart"/>
            <w:r w:rsidRPr="00133F9A">
              <w:rPr>
                <w:rFonts w:ascii="Times New Roman" w:eastAsia="Times New Roman" w:hAnsi="Times New Roman" w:cs="Times New Roman"/>
                <w:sz w:val="20"/>
                <w:szCs w:val="20"/>
                <w:lang w:eastAsia="zh-CN"/>
              </w:rPr>
              <w:t>Роскосмос</w:t>
            </w:r>
            <w:proofErr w:type="spellEnd"/>
            <w:r w:rsidRPr="00133F9A">
              <w:rPr>
                <w:rFonts w:ascii="Times New Roman" w:eastAsia="Times New Roman" w:hAnsi="Times New Roman" w:cs="Times New Roman"/>
                <w:sz w:val="20"/>
                <w:szCs w:val="20"/>
                <w:lang w:eastAsia="zh-CN"/>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hyperlink w:anchor="P1218" w:history="1">
              <w:r w:rsidRPr="00133F9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Calibri" w:hAnsi="Times New Roman" w:cs="Times New Roman"/>
                <w:sz w:val="20"/>
                <w:szCs w:val="20"/>
                <w:lang w:eastAsia="en-US"/>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Градостроительный план земельного участка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Результаты инженерных изысканий и материалы, содержащиеся в утвержденной в соответствии с </w:t>
            </w:r>
            <w:hyperlink r:id="rId16" w:history="1">
              <w:r w:rsidRPr="00133F9A">
                <w:rPr>
                  <w:rFonts w:ascii="Times New Roman" w:eastAsia="Times New Roman" w:hAnsi="Times New Roman" w:cs="Times New Roman"/>
                  <w:sz w:val="20"/>
                  <w:szCs w:val="20"/>
                  <w:lang w:eastAsia="zh-CN"/>
                </w:rPr>
                <w:t>частью 15 статьи 48</w:t>
              </w:r>
            </w:hyperlink>
            <w:r w:rsidRPr="00133F9A">
              <w:rPr>
                <w:rFonts w:ascii="Times New Roman" w:eastAsia="Times New Roman" w:hAnsi="Times New Roman" w:cs="Times New Roman"/>
                <w:sz w:val="20"/>
                <w:szCs w:val="20"/>
                <w:lang w:eastAsia="zh-CN"/>
              </w:rPr>
              <w:t xml:space="preserve"> Градостроительного кодекса Российской Федерации проектной документации: &lt;*&gt;</w:t>
            </w: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Пояснительная записка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Проект полосы отвода в отношении линейного объекта,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Разделы, содержащие архитектурные и конструктивные решения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rPr>
          <w:trHeight w:val="449"/>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Проект организации строительства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Проект организации работ по сносу объекта капитального строительства, его частей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Положительное заключение экспертизы проектной документации</w:t>
            </w:r>
            <w:hyperlink w:anchor="P1218" w:history="1">
              <w:r w:rsidRPr="00133F9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Положительное заключение экспертизы государственной экологической экспертизы проектной документации </w:t>
            </w:r>
            <w:hyperlink w:anchor="P1218" w:history="1">
              <w:r w:rsidRPr="00133F9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20"/>
              </w:rPr>
            </w:pPr>
            <w:r w:rsidRPr="00133F9A">
              <w:rPr>
                <w:rFonts w:ascii="Times New Roman" w:eastAsia="Times New Roman" w:hAnsi="Times New Roman" w:cs="Times New Roman"/>
                <w:sz w:val="20"/>
                <w:szCs w:val="20"/>
                <w:lang w:eastAsia="zh-CN"/>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w:t>
            </w:r>
            <w:r w:rsidRPr="00133F9A">
              <w:rPr>
                <w:rFonts w:ascii="Times New Roman" w:eastAsia="Times New Roman" w:hAnsi="Times New Roman" w:cs="Times New Roman"/>
                <w:sz w:val="20"/>
              </w:rPr>
              <w:t>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hyperlink w:anchor="P1218" w:history="1">
              <w:r w:rsidRPr="00133F9A">
                <w:rPr>
                  <w:rFonts w:ascii="Times New Roman" w:eastAsia="Times New Roman" w:hAnsi="Times New Roman" w:cs="Times New Roman"/>
                  <w:sz w:val="20"/>
                </w:rPr>
                <w:t>&lt;*&gt;</w:t>
              </w:r>
            </w:hyperlink>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8.</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suppressAutoHyphens/>
              <w:autoSpaceDE w:val="0"/>
              <w:autoSpaceDN w:val="0"/>
              <w:adjustRightInd w:val="0"/>
              <w:spacing w:after="0" w:line="240" w:lineRule="auto"/>
              <w:jc w:val="both"/>
              <w:rPr>
                <w:rFonts w:ascii="Times New Roman" w:eastAsia="Times New Roman" w:hAnsi="Times New Roman" w:cs="Times New Roman"/>
                <w:lang w:eastAsia="zh-CN"/>
              </w:rPr>
            </w:pPr>
            <w:r w:rsidRPr="00133F9A">
              <w:rPr>
                <w:rFonts w:ascii="Times New Roman" w:eastAsia="Times New Roman" w:hAnsi="Times New Roman" w:cs="Times New Roman"/>
                <w:sz w:val="20"/>
                <w:szCs w:val="20"/>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9.</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Разрешение на отклонение от предельных параметров разрешенного строительства, реконструкции </w:t>
            </w:r>
            <w:hyperlink w:anchor="P1218" w:history="1">
              <w:r w:rsidRPr="00133F9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10.</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11.</w:t>
            </w:r>
          </w:p>
        </w:tc>
        <w:tc>
          <w:tcPr>
            <w:tcW w:w="4309" w:type="dxa"/>
            <w:tcBorders>
              <w:top w:val="nil"/>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133F9A">
              <w:rPr>
                <w:rFonts w:ascii="Times New Roman" w:eastAsia="Times New Roman" w:hAnsi="Times New Roman" w:cs="Times New Roman"/>
                <w:sz w:val="20"/>
                <w:szCs w:val="20"/>
                <w:lang w:eastAsia="zh-CN"/>
              </w:rPr>
              <w:t>Росатом</w:t>
            </w:r>
            <w:proofErr w:type="spellEnd"/>
            <w:r w:rsidRPr="00133F9A">
              <w:rPr>
                <w:rFonts w:ascii="Times New Roman" w:eastAsia="Times New Roman" w:hAnsi="Times New Roman" w:cs="Times New Roman"/>
                <w:sz w:val="20"/>
                <w:szCs w:val="20"/>
                <w:lang w:eastAsia="zh-CN"/>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 </w:t>
            </w:r>
          </w:p>
        </w:tc>
        <w:tc>
          <w:tcPr>
            <w:tcW w:w="107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Решение общего собрания собственников помещений и </w:t>
            </w:r>
            <w:proofErr w:type="spellStart"/>
            <w:r w:rsidRPr="00133F9A">
              <w:rPr>
                <w:rFonts w:ascii="Times New Roman" w:eastAsia="Times New Roman" w:hAnsi="Times New Roman" w:cs="Times New Roman"/>
                <w:sz w:val="20"/>
                <w:szCs w:val="20"/>
                <w:lang w:eastAsia="zh-CN"/>
              </w:rPr>
              <w:t>машино</w:t>
            </w:r>
            <w:proofErr w:type="spellEnd"/>
            <w:r w:rsidRPr="00133F9A">
              <w:rPr>
                <w:rFonts w:ascii="Times New Roman" w:eastAsia="Times New Roman" w:hAnsi="Times New Roman" w:cs="Times New Roman"/>
                <w:sz w:val="20"/>
                <w:szCs w:val="20"/>
                <w:lang w:eastAsia="zh-CN"/>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w:t>
            </w:r>
            <w:proofErr w:type="spellStart"/>
            <w:r w:rsidRPr="00133F9A">
              <w:rPr>
                <w:rFonts w:ascii="Times New Roman" w:eastAsia="Times New Roman" w:hAnsi="Times New Roman" w:cs="Times New Roman"/>
                <w:sz w:val="20"/>
                <w:szCs w:val="20"/>
                <w:lang w:eastAsia="zh-CN"/>
              </w:rPr>
              <w:t>машино</w:t>
            </w:r>
            <w:proofErr w:type="spellEnd"/>
            <w:r w:rsidRPr="00133F9A">
              <w:rPr>
                <w:rFonts w:ascii="Times New Roman" w:eastAsia="Times New Roman" w:hAnsi="Times New Roman" w:cs="Times New Roman"/>
                <w:sz w:val="20"/>
                <w:szCs w:val="20"/>
                <w:lang w:eastAsia="zh-CN"/>
              </w:rPr>
              <w:t xml:space="preserve">-мест в многоквартирном доме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17" w:history="1">
              <w:r w:rsidRPr="00133F9A">
                <w:rPr>
                  <w:rFonts w:ascii="Times New Roman" w:eastAsia="Times New Roman" w:hAnsi="Times New Roman" w:cs="Times New Roman"/>
                  <w:sz w:val="20"/>
                  <w:szCs w:val="20"/>
                  <w:lang w:eastAsia="zh-CN"/>
                </w:rPr>
                <w:t>законом</w:t>
              </w:r>
            </w:hyperlink>
            <w:r w:rsidRPr="00133F9A">
              <w:rPr>
                <w:rFonts w:ascii="Times New Roman" w:eastAsia="Times New Roman" w:hAnsi="Times New Roman" w:cs="Times New Roman"/>
                <w:sz w:val="20"/>
                <w:szCs w:val="20"/>
                <w:lang w:eastAsia="zh-CN"/>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w:t>
            </w:r>
            <w:hyperlink w:anchor="P1218" w:history="1">
              <w:r w:rsidRPr="00133F9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16.</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Иные документы в соответствии с законодательством Российской Федерации (указать наименования) &lt;*&gt;</w:t>
            </w: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16.1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16.2.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17.</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Сведения об электронном носителе </w:t>
            </w: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17.1.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Наименование носителя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17.2.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Количество</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bl>
    <w:p w:rsidR="00133F9A" w:rsidRPr="00133F9A" w:rsidRDefault="00133F9A" w:rsidP="00133F9A">
      <w:pPr>
        <w:widowControl w:val="0"/>
        <w:suppressAutoHyphens/>
        <w:autoSpaceDE w:val="0"/>
        <w:spacing w:before="200" w:after="0" w:line="240" w:lineRule="auto"/>
        <w:ind w:firstLine="540"/>
        <w:jc w:val="both"/>
        <w:rPr>
          <w:rFonts w:ascii="Times New Roman" w:eastAsia="Times New Roman" w:hAnsi="Times New Roman" w:cs="Times New Roman"/>
          <w:lang w:eastAsia="zh-CN"/>
        </w:rPr>
      </w:pPr>
      <w:r w:rsidRPr="00133F9A">
        <w:rPr>
          <w:rFonts w:ascii="Times New Roman" w:eastAsia="Times New Roman" w:hAnsi="Times New Roman" w:cs="Times New Roman"/>
          <w:sz w:val="20"/>
          <w:szCs w:val="20"/>
          <w:lang w:eastAsia="zh-CN"/>
        </w:rPr>
        <w:t>&lt;*&gt; Заполняется в случае, если указанные документы представляются застройщиком вместе с заявлением</w:t>
      </w:r>
      <w:r w:rsidRPr="00133F9A">
        <w:rPr>
          <w:rFonts w:ascii="Times New Roman" w:eastAsia="Times New Roman" w:hAnsi="Times New Roman" w:cs="Times New Roman"/>
          <w:lang w:eastAsia="zh-CN"/>
        </w:rPr>
        <w:t>.</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133F9A" w:rsidRPr="00133F9A" w:rsidTr="00133F9A">
        <w:tc>
          <w:tcPr>
            <w:tcW w:w="4139" w:type="dxa"/>
            <w:tcBorders>
              <w:top w:val="nil"/>
              <w:left w:val="nil"/>
              <w:bottom w:val="single" w:sz="4" w:space="0" w:color="auto"/>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1474" w:type="dxa"/>
            <w:tcBorders>
              <w:top w:val="nil"/>
              <w:left w:val="nil"/>
              <w:bottom w:val="single" w:sz="4" w:space="0" w:color="auto"/>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2778" w:type="dxa"/>
            <w:tcBorders>
              <w:top w:val="nil"/>
              <w:left w:val="nil"/>
              <w:bottom w:val="single" w:sz="4" w:space="0" w:color="auto"/>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lang w:eastAsia="zh-CN"/>
              </w:rPr>
            </w:pPr>
          </w:p>
        </w:tc>
      </w:tr>
      <w:tr w:rsidR="00133F9A" w:rsidRPr="00133F9A" w:rsidTr="00133F9A">
        <w:tblPrEx>
          <w:tblBorders>
            <w:insideH w:val="none" w:sz="0" w:space="0" w:color="auto"/>
          </w:tblBorders>
        </w:tblPrEx>
        <w:tc>
          <w:tcPr>
            <w:tcW w:w="4139" w:type="dxa"/>
            <w:tcBorders>
              <w:top w:val="single" w:sz="4" w:space="0" w:color="auto"/>
              <w:left w:val="nil"/>
              <w:bottom w:val="nil"/>
              <w:right w:val="nil"/>
            </w:tcBorders>
          </w:tcPr>
          <w:p w:rsidR="00133F9A" w:rsidRPr="00133F9A" w:rsidRDefault="00133F9A" w:rsidP="00133F9A">
            <w:pPr>
              <w:widowControl w:val="0"/>
              <w:suppressAutoHyphens/>
              <w:autoSpaceDE w:val="0"/>
              <w:spacing w:after="0" w:line="240" w:lineRule="auto"/>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(должность для застройщика, являющегося юридическим лицом)</w:t>
            </w: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1474" w:type="dxa"/>
            <w:tcBorders>
              <w:top w:val="single" w:sz="4" w:space="0" w:color="auto"/>
              <w:left w:val="nil"/>
              <w:bottom w:val="nil"/>
              <w:right w:val="nil"/>
            </w:tcBorders>
          </w:tcPr>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(подпись)</w:t>
            </w: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2778" w:type="dxa"/>
            <w:tcBorders>
              <w:top w:val="single" w:sz="4" w:space="0" w:color="auto"/>
              <w:left w:val="nil"/>
              <w:bottom w:val="nil"/>
              <w:right w:val="nil"/>
            </w:tcBorders>
          </w:tcPr>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(расшифровка подписи)</w:t>
            </w:r>
          </w:p>
        </w:tc>
      </w:tr>
      <w:tr w:rsidR="00133F9A" w:rsidRPr="00133F9A" w:rsidTr="00133F9A">
        <w:tblPrEx>
          <w:tblBorders>
            <w:insideH w:val="none" w:sz="0" w:space="0" w:color="auto"/>
          </w:tblBorders>
        </w:tblPrEx>
        <w:tc>
          <w:tcPr>
            <w:tcW w:w="4139"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М.П. &lt;**&gt;</w:t>
            </w: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1474"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2778"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lang w:eastAsia="zh-CN"/>
              </w:rPr>
            </w:pPr>
          </w:p>
        </w:tc>
      </w:tr>
    </w:tbl>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lang w:eastAsia="zh-CN"/>
        </w:rPr>
      </w:pPr>
      <w:r w:rsidRPr="00133F9A">
        <w:rPr>
          <w:rFonts w:ascii="Times New Roman" w:eastAsia="Times New Roman" w:hAnsi="Times New Roman" w:cs="Times New Roman"/>
          <w:lang w:eastAsia="zh-CN"/>
        </w:rPr>
        <w:t>__________________________________</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lang w:eastAsia="zh-CN"/>
        </w:rPr>
      </w:pPr>
      <w:r w:rsidRPr="00133F9A">
        <w:rPr>
          <w:rFonts w:ascii="Times New Roman" w:eastAsia="Times New Roman" w:hAnsi="Times New Roman" w:cs="Times New Roman"/>
          <w:lang w:eastAsia="zh-CN"/>
        </w:rPr>
        <w:t>&lt;**&gt; Печать проставляется в случае, если законодательством Российской Федерации установлено наличие печати у организации.      "___" ________ 20___ г.</w:t>
      </w:r>
    </w:p>
    <w:p w:rsidR="00133F9A" w:rsidRPr="00133F9A" w:rsidRDefault="00133F9A" w:rsidP="00133F9A">
      <w:pPr>
        <w:widowControl w:val="0"/>
        <w:suppressAutoHyphens/>
        <w:autoSpaceDE w:val="0"/>
        <w:spacing w:after="0" w:line="240" w:lineRule="auto"/>
        <w:jc w:val="both"/>
        <w:rPr>
          <w:rFonts w:ascii="Arial" w:eastAsia="Times New Roman" w:hAnsi="Arial" w:cs="Arial"/>
          <w:sz w:val="20"/>
          <w:szCs w:val="20"/>
          <w:lang w:eastAsia="zh-CN"/>
        </w:rPr>
      </w:pPr>
      <w:r w:rsidRPr="00133F9A">
        <w:rPr>
          <w:rFonts w:ascii="Arial" w:eastAsia="Times New Roman" w:hAnsi="Arial" w:cs="Arial"/>
          <w:sz w:val="20"/>
          <w:szCs w:val="20"/>
          <w:lang w:eastAsia="zh-CN"/>
        </w:rPr>
        <w:br w:type="page"/>
      </w: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8"/>
          <w:szCs w:val="28"/>
          <w:lang w:eastAsia="zh-CN"/>
        </w:rPr>
        <w:t>Приложение 2</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8"/>
          <w:szCs w:val="28"/>
          <w:lang w:eastAsia="zh-CN"/>
        </w:rPr>
        <w:t>к административному регламенту</w:t>
      </w:r>
    </w:p>
    <w:p w:rsidR="00133F9A" w:rsidRPr="00133F9A" w:rsidRDefault="00133F9A" w:rsidP="00133F9A">
      <w:pPr>
        <w:suppressAutoHyphens/>
        <w:ind w:firstLine="698"/>
        <w:jc w:val="right"/>
        <w:rPr>
          <w:rFonts w:ascii="Times New Roman" w:eastAsia="Times New Roman" w:hAnsi="Times New Roman" w:cs="Times New Roman"/>
          <w:sz w:val="20"/>
          <w:szCs w:val="20"/>
        </w:rPr>
      </w:pPr>
      <w:bookmarkStart w:id="10" w:name="P925"/>
      <w:bookmarkEnd w:id="10"/>
      <w:r w:rsidRPr="00133F9A">
        <w:rPr>
          <w:rFonts w:ascii="Times New Roman" w:eastAsia="Times New Roman" w:hAnsi="Times New Roman" w:cs="Times New Roman"/>
          <w:sz w:val="20"/>
          <w:szCs w:val="20"/>
          <w:lang w:eastAsia="zh-CN"/>
        </w:rPr>
        <w:t>ФОРМА</w:t>
      </w:r>
      <w:r w:rsidRPr="00133F9A">
        <w:rPr>
          <w:rFonts w:ascii="Times New Roman" w:eastAsia="Times New Roman" w:hAnsi="Times New Roman" w:cs="Times New Roman"/>
          <w:sz w:val="20"/>
          <w:szCs w:val="20"/>
        </w:rPr>
        <w:t xml:space="preserve">                                       </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Главе администрации </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Никольского городского поселения </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proofErr w:type="spellStart"/>
      <w:r w:rsidRPr="00133F9A">
        <w:rPr>
          <w:rFonts w:ascii="Times New Roman" w:eastAsia="Times New Roman" w:hAnsi="Times New Roman" w:cs="Times New Roman"/>
          <w:sz w:val="20"/>
          <w:szCs w:val="20"/>
        </w:rPr>
        <w:t>Тосненского</w:t>
      </w:r>
      <w:proofErr w:type="spellEnd"/>
      <w:r w:rsidRPr="00133F9A">
        <w:rPr>
          <w:rFonts w:ascii="Times New Roman" w:eastAsia="Times New Roman" w:hAnsi="Times New Roman" w:cs="Times New Roman"/>
          <w:sz w:val="20"/>
          <w:szCs w:val="20"/>
        </w:rPr>
        <w:t xml:space="preserve"> района Ленинградской области</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(наименование застройщика: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полное наименование юридического лица,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ИНН, ОГРН</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почтовый индекс, адрес, адрес</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электронной почты;</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фамилия, имя, отчество</w:t>
      </w:r>
      <w:r w:rsidRPr="00133F9A">
        <w:rPr>
          <w:rFonts w:ascii="Times New Roman" w:eastAsia="Times New Roman" w:hAnsi="Times New Roman" w:cs="Times New Roman"/>
          <w:sz w:val="20"/>
          <w:szCs w:val="20"/>
          <w:vertAlign w:val="superscript"/>
        </w:rPr>
        <w:t>&lt;1&gt;</w:t>
      </w:r>
      <w:r w:rsidRPr="00133F9A">
        <w:rPr>
          <w:rFonts w:ascii="Times New Roman" w:eastAsia="Times New Roman" w:hAnsi="Times New Roman" w:cs="Times New Roman"/>
          <w:sz w:val="20"/>
          <w:szCs w:val="20"/>
        </w:rPr>
        <w:t xml:space="preserve"> - для физического лица,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индивидуального предпринимателя</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ИНН, ОГРНИП</w:t>
      </w:r>
      <w:r w:rsidRPr="00133F9A">
        <w:rPr>
          <w:rFonts w:ascii="Times New Roman" w:eastAsia="Times New Roman" w:hAnsi="Times New Roman" w:cs="Times New Roman"/>
          <w:sz w:val="20"/>
          <w:szCs w:val="20"/>
          <w:vertAlign w:val="superscript"/>
        </w:rPr>
        <w:t>&lt;2&gt;</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почтовый индекс, адрес, адрес</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электронной почты)</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ЗАЯВЛЕНИЕ</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о внесении изменений в разрешение на строительство</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 связи с внесением изменений в проектную документацию</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 связи с внесением изменений в проектную документацию прошу внести изменения в разрешение на строительство № ____________________________________________________________________________________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(номер разрешения на строительство)</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выданное "_______" __________________ _______ года ___________________________________________</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w:t>
      </w:r>
      <w:proofErr w:type="gramStart"/>
      <w:r w:rsidRPr="00133F9A">
        <w:rPr>
          <w:rFonts w:ascii="Times New Roman" w:eastAsia="Times New Roman" w:hAnsi="Times New Roman" w:cs="Times New Roman"/>
          <w:sz w:val="16"/>
          <w:szCs w:val="16"/>
          <w:lang w:eastAsia="zh-CN"/>
        </w:rPr>
        <w:t xml:space="preserve">число)   </w:t>
      </w:r>
      <w:proofErr w:type="gramEnd"/>
      <w:r w:rsidRPr="00133F9A">
        <w:rPr>
          <w:rFonts w:ascii="Times New Roman" w:eastAsia="Times New Roman" w:hAnsi="Times New Roman" w:cs="Times New Roman"/>
          <w:sz w:val="16"/>
          <w:szCs w:val="16"/>
          <w:lang w:eastAsia="zh-CN"/>
        </w:rPr>
        <w:t xml:space="preserve">                     (месяц)                   (год)</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со сроком действия до "_______" __________________ _______ года</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w:t>
      </w:r>
      <w:proofErr w:type="gramStart"/>
      <w:r w:rsidRPr="00133F9A">
        <w:rPr>
          <w:rFonts w:ascii="Times New Roman" w:eastAsia="Times New Roman" w:hAnsi="Times New Roman" w:cs="Times New Roman"/>
          <w:sz w:val="16"/>
          <w:szCs w:val="16"/>
          <w:lang w:eastAsia="zh-CN"/>
        </w:rPr>
        <w:t xml:space="preserve">число)   </w:t>
      </w:r>
      <w:proofErr w:type="gramEnd"/>
      <w:r w:rsidRPr="00133F9A">
        <w:rPr>
          <w:rFonts w:ascii="Times New Roman" w:eastAsia="Times New Roman" w:hAnsi="Times New Roman" w:cs="Times New Roman"/>
          <w:sz w:val="16"/>
          <w:szCs w:val="16"/>
          <w:lang w:eastAsia="zh-CN"/>
        </w:rPr>
        <w:t xml:space="preserve">                    (месяц)                   (год)</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w:t>
      </w:r>
      <w:r w:rsidR="006D11AE">
        <w:rPr>
          <w:rFonts w:ascii="Times New Roman" w:eastAsia="Times New Roman" w:hAnsi="Times New Roman" w:cs="Times New Roman"/>
          <w:sz w:val="20"/>
          <w:szCs w:val="20"/>
          <w:lang w:eastAsia="zh-CN"/>
        </w:rPr>
        <w:t>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(указывается орган, выдавший разрешение на строительство)</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для строительства, реконструкции (ненужное зачеркнуть) объекта капитального строительства</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Наименование объекта _______________________________________________________________________________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(в соответствии с утвержденной проектной документацией)</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___________________________________________________________________________________________________</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Кадастровый номер реконструируемого объекта ___________________________________________________________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                                               (в случае реконструкции)</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Этап строительства ___________________________________________________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                      (указывается в случае выделения этапа строительства и приводится описание такого этапа)</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Адрес (местоположение) объекта ______________________________________________________________</w:t>
      </w:r>
      <w:r w:rsidR="006D11AE">
        <w:rPr>
          <w:rFonts w:ascii="Times New Roman" w:eastAsia="Times New Roman" w:hAnsi="Times New Roman" w:cs="Times New Roman"/>
          <w:sz w:val="20"/>
          <w:szCs w:val="20"/>
        </w:rPr>
        <w:t>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                                                         (указывается адрес</w:t>
      </w:r>
      <w:r w:rsidRPr="00133F9A">
        <w:rPr>
          <w:rFonts w:ascii="Times New Roman" w:eastAsia="Times New Roman" w:hAnsi="Times New Roman" w:cs="Times New Roman"/>
          <w:sz w:val="20"/>
          <w:szCs w:val="20"/>
          <w:vertAlign w:val="superscript"/>
        </w:rPr>
        <w:t>&lt;3&gt;:</w:t>
      </w:r>
      <w:r w:rsidRPr="00133F9A">
        <w:rPr>
          <w:rFonts w:ascii="Times New Roman" w:eastAsia="Times New Roman" w:hAnsi="Times New Roman" w:cs="Times New Roman"/>
          <w:sz w:val="16"/>
          <w:szCs w:val="16"/>
        </w:rPr>
        <w:t xml:space="preserve"> объекта капитального строительства, а при наличии - адрес объекта</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капитального строительства в соответствии с государственным адресным реестром с указанием реквизитов</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документов о присвоении, об изменении адреса; для линейных объектов указывается описание местоположения</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     в виде наименования(-</w:t>
      </w:r>
      <w:proofErr w:type="spellStart"/>
      <w:r w:rsidRPr="00133F9A">
        <w:rPr>
          <w:rFonts w:ascii="Times New Roman" w:eastAsia="Times New Roman" w:hAnsi="Times New Roman" w:cs="Times New Roman"/>
          <w:sz w:val="16"/>
          <w:szCs w:val="16"/>
        </w:rPr>
        <w:t>ий</w:t>
      </w:r>
      <w:proofErr w:type="spellEnd"/>
      <w:r w:rsidRPr="00133F9A">
        <w:rPr>
          <w:rFonts w:ascii="Times New Roman" w:eastAsia="Times New Roman" w:hAnsi="Times New Roman" w:cs="Times New Roman"/>
          <w:sz w:val="16"/>
          <w:szCs w:val="16"/>
        </w:rPr>
        <w:t>) субъекта(-</w:t>
      </w:r>
      <w:proofErr w:type="spellStart"/>
      <w:r w:rsidRPr="00133F9A">
        <w:rPr>
          <w:rFonts w:ascii="Times New Roman" w:eastAsia="Times New Roman" w:hAnsi="Times New Roman" w:cs="Times New Roman"/>
          <w:sz w:val="16"/>
          <w:szCs w:val="16"/>
        </w:rPr>
        <w:t>ов</w:t>
      </w:r>
      <w:proofErr w:type="spellEnd"/>
      <w:r w:rsidRPr="00133F9A">
        <w:rPr>
          <w:rFonts w:ascii="Times New Roman" w:eastAsia="Times New Roman" w:hAnsi="Times New Roman" w:cs="Times New Roman"/>
          <w:sz w:val="16"/>
          <w:szCs w:val="16"/>
        </w:rPr>
        <w:t>) Российской Федерации и муниципального(-ых) образования(-</w:t>
      </w:r>
      <w:proofErr w:type="spellStart"/>
      <w:r w:rsidRPr="00133F9A">
        <w:rPr>
          <w:rFonts w:ascii="Times New Roman" w:eastAsia="Times New Roman" w:hAnsi="Times New Roman" w:cs="Times New Roman"/>
          <w:sz w:val="16"/>
          <w:szCs w:val="16"/>
        </w:rPr>
        <w:t>ий</w:t>
      </w:r>
      <w:proofErr w:type="spellEnd"/>
      <w:r w:rsidRPr="00133F9A">
        <w:rPr>
          <w:rFonts w:ascii="Times New Roman" w:eastAsia="Times New Roman" w:hAnsi="Times New Roman" w:cs="Times New Roman"/>
          <w:sz w:val="16"/>
          <w:szCs w:val="16"/>
        </w:rPr>
        <w:t>))</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Кадастровый номер земельного участка (земельных участков) 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20"/>
          <w:szCs w:val="20"/>
        </w:rPr>
      </w:pPr>
      <w:r w:rsidRPr="00133F9A">
        <w:rPr>
          <w:rFonts w:ascii="Times New Roman" w:eastAsia="Times New Roman" w:hAnsi="Times New Roman" w:cs="Times New Roman"/>
          <w:sz w:val="16"/>
          <w:szCs w:val="16"/>
        </w:rPr>
        <w:t xml:space="preserve">                                                                                                                            (заполнение не является обязательным при выдаче</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разрешения на строительство (реконструкцию) линейного объекта)</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Номер кадастрового квартала (кадастровых кварталов) _____________________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20"/>
          <w:szCs w:val="20"/>
        </w:rPr>
      </w:pPr>
      <w:r w:rsidRPr="00133F9A">
        <w:rPr>
          <w:rFonts w:ascii="Times New Roman" w:eastAsia="Times New Roman" w:hAnsi="Times New Roman" w:cs="Times New Roman"/>
          <w:sz w:val="16"/>
          <w:szCs w:val="16"/>
        </w:rPr>
        <w:t xml:space="preserve">                                                                                                                            (заполнение не является обязательным при выдаче</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w:t>
      </w:r>
      <w:r w:rsidR="006D11AE">
        <w:rPr>
          <w:rFonts w:ascii="Times New Roman" w:eastAsia="Times New Roman" w:hAnsi="Times New Roman" w:cs="Times New Roman"/>
          <w:sz w:val="20"/>
          <w:szCs w:val="20"/>
        </w:rPr>
        <w:t>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разрешения на строительство (реконструкцию) линейного объекта)</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Сведения о градостроительном плане земельного участка 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20"/>
          <w:szCs w:val="20"/>
        </w:rPr>
      </w:pPr>
      <w:r w:rsidRPr="00133F9A">
        <w:rPr>
          <w:rFonts w:ascii="Times New Roman" w:eastAsia="Times New Roman" w:hAnsi="Times New Roman" w:cs="Times New Roman"/>
          <w:sz w:val="16"/>
          <w:szCs w:val="16"/>
        </w:rPr>
        <w:t xml:space="preserve">                                                                                                                   (указываются дата выдачи градостроительного плана земельного участка,</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   его номер и орган, выдавший градостроительный план земельного участка; заполнение не является обязательным в отношении </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линейных объектов)</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sidRPr="00133F9A">
        <w:rPr>
          <w:rFonts w:ascii="Times New Roman" w:eastAsia="Times New Roman" w:hAnsi="Times New Roman" w:cs="Times New Roman"/>
          <w:sz w:val="20"/>
          <w:szCs w:val="20"/>
          <w:vertAlign w:val="superscript"/>
        </w:rPr>
        <w:t>&lt;4&gt;</w:t>
      </w:r>
      <w:r w:rsidRPr="00133F9A">
        <w:rPr>
          <w:rFonts w:ascii="Times New Roman" w:eastAsia="Times New Roman" w:hAnsi="Times New Roman" w:cs="Times New Roman"/>
          <w:sz w:val="20"/>
          <w:szCs w:val="20"/>
        </w:rPr>
        <w:t xml:space="preserve"> ______________________________________________________________________________________</w:t>
      </w:r>
      <w:r w:rsidR="006D11AE">
        <w:rPr>
          <w:rFonts w:ascii="Times New Roman" w:eastAsia="Times New Roman" w:hAnsi="Times New Roman" w:cs="Times New Roman"/>
          <w:sz w:val="20"/>
          <w:szCs w:val="20"/>
        </w:rPr>
        <w:t>_____________</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Сведения о схеме расположения земельного участка или земельных участков на кадастровом плане территории</w:t>
      </w:r>
      <w:r w:rsidRPr="00133F9A">
        <w:rPr>
          <w:rFonts w:ascii="Times New Roman" w:eastAsia="Times New Roman" w:hAnsi="Times New Roman" w:cs="Times New Roman"/>
          <w:sz w:val="20"/>
          <w:szCs w:val="20"/>
          <w:vertAlign w:val="superscript"/>
        </w:rPr>
        <w:t>&lt;5&gt;</w:t>
      </w:r>
      <w:r w:rsidRPr="00133F9A">
        <w:rPr>
          <w:rFonts w:ascii="Times New Roman" w:eastAsia="Times New Roman" w:hAnsi="Times New Roman" w:cs="Times New Roman"/>
          <w:sz w:val="20"/>
          <w:szCs w:val="20"/>
        </w:rPr>
        <w:t xml:space="preserve"> ______________________________________________________________________</w:t>
      </w:r>
      <w:r w:rsidR="006D11AE">
        <w:rPr>
          <w:rFonts w:ascii="Times New Roman" w:eastAsia="Times New Roman" w:hAnsi="Times New Roman" w:cs="Times New Roman"/>
          <w:sz w:val="20"/>
          <w:szCs w:val="20"/>
        </w:rPr>
        <w:t>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______________________________________________________________________</w:t>
      </w:r>
      <w:r w:rsidR="006D11AE">
        <w:rPr>
          <w:rFonts w:ascii="Times New Roman" w:eastAsia="Times New Roman" w:hAnsi="Times New Roman" w:cs="Times New Roman"/>
          <w:sz w:val="20"/>
          <w:szCs w:val="20"/>
        </w:rPr>
        <w:t>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20"/>
          <w:szCs w:val="20"/>
        </w:rPr>
      </w:pPr>
      <w:r w:rsidRPr="00133F9A">
        <w:rPr>
          <w:rFonts w:ascii="Times New Roman" w:eastAsia="Times New Roman" w:hAnsi="Times New Roman" w:cs="Times New Roman"/>
          <w:sz w:val="16"/>
          <w:szCs w:val="16"/>
        </w:rPr>
        <w:t>расположения земельного участка или земельных участков)</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Сведения о проекте планировки и проекте межевания территории 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                                                                                                                                                (заполняется в отношении линейных объектов, кроме случаев, </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_____________________________________________________________________</w:t>
      </w:r>
      <w:r w:rsidR="006D11AE">
        <w:rPr>
          <w:rFonts w:ascii="Times New Roman" w:eastAsia="Times New Roman" w:hAnsi="Times New Roman" w:cs="Times New Roman"/>
          <w:sz w:val="20"/>
          <w:szCs w:val="20"/>
        </w:rPr>
        <w:t>______________________________</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предусмотренных</w:t>
      </w:r>
      <w:r w:rsidRPr="00133F9A">
        <w:rPr>
          <w:rFonts w:ascii="Times New Roman" w:eastAsia="Times New Roman" w:hAnsi="Times New Roman" w:cs="Times New Roman"/>
          <w:sz w:val="20"/>
          <w:szCs w:val="20"/>
        </w:rPr>
        <w:t xml:space="preserve"> </w:t>
      </w:r>
      <w:r w:rsidRPr="00133F9A">
        <w:rPr>
          <w:rFonts w:ascii="Times New Roman" w:eastAsia="Times New Roman" w:hAnsi="Times New Roman" w:cs="Times New Roman"/>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16"/>
          <w:szCs w:val="16"/>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______________________________________________________________________</w:t>
      </w:r>
      <w:r w:rsidR="006D11AE">
        <w:rPr>
          <w:rFonts w:ascii="Times New Roman" w:eastAsia="Times New Roman" w:hAnsi="Times New Roman" w:cs="Times New Roman"/>
          <w:sz w:val="20"/>
          <w:szCs w:val="20"/>
        </w:rPr>
        <w:t>_____________________________</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w:t>
      </w:r>
      <w:r w:rsidRPr="00133F9A">
        <w:rPr>
          <w:rFonts w:ascii="Times New Roman" w:eastAsia="Times New Roman" w:hAnsi="Times New Roman" w:cs="Times New Roman"/>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Сведения о проектной документации _____________________________________</w:t>
      </w:r>
      <w:r w:rsidR="006D11AE">
        <w:rPr>
          <w:rFonts w:ascii="Times New Roman" w:eastAsia="Times New Roman" w:hAnsi="Times New Roman" w:cs="Times New Roman"/>
          <w:sz w:val="20"/>
          <w:szCs w:val="20"/>
        </w:rPr>
        <w:t>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w:t>
      </w:r>
      <w:r w:rsidRPr="00133F9A">
        <w:rPr>
          <w:rFonts w:ascii="Times New Roman" w:eastAsia="Times New Roman" w:hAnsi="Times New Roman" w:cs="Times New Roman"/>
          <w:sz w:val="16"/>
          <w:szCs w:val="16"/>
        </w:rPr>
        <w:t>(указывается кем, когда разработана проектная документация, реквизиты документа,</w:t>
      </w:r>
      <w:r w:rsidRPr="00133F9A">
        <w:rPr>
          <w:rFonts w:ascii="Times New Roman" w:eastAsia="Times New Roman" w:hAnsi="Times New Roman" w:cs="Times New Roman"/>
          <w:sz w:val="20"/>
          <w:szCs w:val="20"/>
        </w:rPr>
        <w:t xml:space="preserve"> ______________________________________________________________________________________________________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наименование проектной организации; дата (при </w:t>
      </w:r>
      <w:proofErr w:type="gramStart"/>
      <w:r w:rsidRPr="00133F9A">
        <w:rPr>
          <w:rFonts w:ascii="Times New Roman" w:eastAsia="Times New Roman" w:hAnsi="Times New Roman" w:cs="Times New Roman"/>
          <w:sz w:val="16"/>
          <w:szCs w:val="16"/>
        </w:rPr>
        <w:t>наличии)  и</w:t>
      </w:r>
      <w:proofErr w:type="gramEnd"/>
      <w:r w:rsidRPr="00133F9A">
        <w:rPr>
          <w:rFonts w:ascii="Times New Roman" w:eastAsia="Times New Roman" w:hAnsi="Times New Roman" w:cs="Times New Roman"/>
          <w:sz w:val="16"/>
          <w:szCs w:val="16"/>
        </w:rPr>
        <w:t xml:space="preserve"> номер (при наличии) решения об утверждении проектной документации </w:t>
      </w:r>
      <w:r w:rsidRPr="00133F9A">
        <w:rPr>
          <w:rFonts w:ascii="Times New Roman" w:eastAsia="Times New Roman" w:hAnsi="Times New Roman" w:cs="Times New Roman"/>
          <w:sz w:val="20"/>
          <w:szCs w:val="20"/>
          <w:vertAlign w:val="superscript"/>
        </w:rPr>
        <w:t>&lt;6&gt;</w:t>
      </w:r>
      <w:r w:rsidRPr="00133F9A">
        <w:rPr>
          <w:rFonts w:ascii="Times New Roman" w:eastAsia="Times New Roman" w:hAnsi="Times New Roman" w:cs="Times New Roman"/>
          <w:sz w:val="20"/>
          <w:szCs w:val="20"/>
        </w:rPr>
        <w:t>)</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Сведения о положительном заключении экспертизы проектной документации __</w:t>
      </w:r>
      <w:r w:rsidR="006D11AE">
        <w:rPr>
          <w:rFonts w:ascii="Times New Roman" w:eastAsia="Times New Roman" w:hAnsi="Times New Roman" w:cs="Times New Roman"/>
          <w:sz w:val="20"/>
          <w:szCs w:val="20"/>
        </w:rPr>
        <w:t>______________________________</w:t>
      </w:r>
    </w:p>
    <w:p w:rsidR="00133F9A" w:rsidRPr="00133F9A" w:rsidRDefault="00133F9A" w:rsidP="00133F9A">
      <w:pPr>
        <w:suppressAutoHyphens/>
        <w:autoSpaceDE w:val="0"/>
        <w:autoSpaceDN w:val="0"/>
        <w:adjustRightInd w:val="0"/>
        <w:spacing w:after="60" w:line="240" w:lineRule="auto"/>
        <w:jc w:val="both"/>
        <w:outlineLvl w:val="0"/>
        <w:rPr>
          <w:rFonts w:ascii="Courier New" w:eastAsia="Calibri" w:hAnsi="Courier New" w:cs="Courier New"/>
          <w:kern w:val="1"/>
          <w:sz w:val="20"/>
          <w:szCs w:val="20"/>
          <w:lang w:eastAsia="zh-CN"/>
        </w:rPr>
      </w:pPr>
      <w:r w:rsidRPr="00133F9A">
        <w:rPr>
          <w:rFonts w:ascii="Courier New" w:eastAsia="Calibri" w:hAnsi="Courier New" w:cs="Courier New"/>
          <w:kern w:val="1"/>
          <w:sz w:val="20"/>
          <w:szCs w:val="20"/>
          <w:lang w:eastAsia="zh-CN"/>
        </w:rPr>
        <w:t>_____________________________________________________</w:t>
      </w:r>
      <w:r w:rsidR="006D11AE">
        <w:rPr>
          <w:rFonts w:ascii="Courier New" w:eastAsia="Calibri" w:hAnsi="Courier New" w:cs="Courier New"/>
          <w:kern w:val="1"/>
          <w:sz w:val="20"/>
          <w:szCs w:val="20"/>
          <w:lang w:eastAsia="zh-CN"/>
        </w:rPr>
        <w:t>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(указываются наименование организации, выдавшей заключение, номер и дата утверждения</w:t>
      </w:r>
      <w:r w:rsidRPr="00133F9A">
        <w:rPr>
          <w:rFonts w:ascii="Times New Roman" w:eastAsia="Times New Roman" w:hAnsi="Times New Roman" w:cs="Times New Roman"/>
          <w:sz w:val="20"/>
          <w:szCs w:val="20"/>
          <w:vertAlign w:val="superscript"/>
        </w:rPr>
        <w:t>&lt;7&gt;</w:t>
      </w:r>
      <w:r w:rsidRPr="00133F9A">
        <w:rPr>
          <w:rFonts w:ascii="Times New Roman" w:eastAsia="Times New Roman" w:hAnsi="Times New Roman" w:cs="Times New Roman"/>
          <w:sz w:val="16"/>
          <w:szCs w:val="16"/>
        </w:rPr>
        <w:t>)</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Сведения о положительном заключении государственной экологической проектно</w:t>
      </w:r>
      <w:r w:rsidR="006D11AE">
        <w:rPr>
          <w:rFonts w:ascii="Times New Roman" w:eastAsia="Times New Roman" w:hAnsi="Times New Roman" w:cs="Times New Roman"/>
          <w:sz w:val="20"/>
          <w:szCs w:val="20"/>
        </w:rPr>
        <w:t>й документации _______________</w:t>
      </w:r>
    </w:p>
    <w:p w:rsidR="00133F9A" w:rsidRPr="00133F9A" w:rsidRDefault="00133F9A" w:rsidP="00133F9A">
      <w:pPr>
        <w:suppressAutoHyphens/>
        <w:autoSpaceDE w:val="0"/>
        <w:autoSpaceDN w:val="0"/>
        <w:adjustRightInd w:val="0"/>
        <w:spacing w:after="60" w:line="240" w:lineRule="auto"/>
        <w:jc w:val="both"/>
        <w:outlineLvl w:val="0"/>
        <w:rPr>
          <w:rFonts w:ascii="Courier New" w:eastAsia="Calibri" w:hAnsi="Courier New" w:cs="Courier New"/>
          <w:kern w:val="1"/>
          <w:sz w:val="20"/>
          <w:szCs w:val="20"/>
          <w:lang w:eastAsia="zh-CN"/>
        </w:rPr>
      </w:pPr>
      <w:r w:rsidRPr="00133F9A">
        <w:rPr>
          <w:rFonts w:ascii="Courier New" w:eastAsia="Calibri" w:hAnsi="Courier New" w:cs="Courier New"/>
          <w:kern w:val="1"/>
          <w:sz w:val="20"/>
          <w:szCs w:val="20"/>
          <w:lang w:eastAsia="zh-CN"/>
        </w:rPr>
        <w:t>_____________________________________________________</w:t>
      </w:r>
      <w:r w:rsidR="006D11AE">
        <w:rPr>
          <w:rFonts w:ascii="Courier New" w:eastAsia="Calibri" w:hAnsi="Courier New" w:cs="Courier New"/>
          <w:kern w:val="1"/>
          <w:sz w:val="20"/>
          <w:szCs w:val="20"/>
          <w:lang w:eastAsia="zh-CN"/>
        </w:rPr>
        <w:t>_____________________________</w:t>
      </w:r>
    </w:p>
    <w:p w:rsidR="00133F9A" w:rsidRPr="00133F9A"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
    <w:p w:rsidR="00133F9A" w:rsidRPr="00133F9A"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16"/>
          <w:szCs w:val="16"/>
        </w:rPr>
      </w:pPr>
    </w:p>
    <w:p w:rsidR="00133F9A" w:rsidRPr="00133F9A"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_______________________________________________________________________________________________</w:t>
      </w:r>
      <w:r w:rsidR="006D11AE">
        <w:rPr>
          <w:rFonts w:ascii="Times New Roman" w:eastAsia="Times New Roman" w:hAnsi="Times New Roman" w:cs="Times New Roman"/>
          <w:sz w:val="16"/>
          <w:szCs w:val="16"/>
        </w:rPr>
        <w:t>_____________________________</w:t>
      </w:r>
    </w:p>
    <w:p w:rsidR="00133F9A" w:rsidRPr="00133F9A"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133F9A" w:rsidRPr="00133F9A"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16"/>
          <w:szCs w:val="16"/>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Подтверждение соответствия вносимых в проектную документацию изменений требованиям, указанным в </w:t>
      </w:r>
      <w:hyperlink r:id="rId18" w:history="1">
        <w:r w:rsidRPr="00133F9A">
          <w:rPr>
            <w:rFonts w:ascii="Times New Roman" w:eastAsia="Times New Roman" w:hAnsi="Times New Roman" w:cs="Times New Roman"/>
            <w:sz w:val="20"/>
            <w:szCs w:val="20"/>
          </w:rPr>
          <w:t>части 3.8 статьи 49</w:t>
        </w:r>
      </w:hyperlink>
      <w:r w:rsidRPr="00133F9A">
        <w:rPr>
          <w:rFonts w:ascii="Times New Roman" w:eastAsia="Times New Roman" w:hAnsi="Times New Roman" w:cs="Times New Roman"/>
          <w:sz w:val="20"/>
          <w:szCs w:val="20"/>
        </w:rPr>
        <w:t xml:space="preserve"> Градостроительного кодекса Российской Федерации</w:t>
      </w:r>
      <w:r w:rsidRPr="00133F9A">
        <w:rPr>
          <w:rFonts w:ascii="Times New Roman" w:eastAsia="Times New Roman" w:hAnsi="Times New Roman" w:cs="Times New Roman"/>
          <w:sz w:val="20"/>
          <w:szCs w:val="20"/>
          <w:vertAlign w:val="superscript"/>
        </w:rPr>
        <w:t>&lt;8&gt;</w:t>
      </w:r>
      <w:r w:rsidRPr="00133F9A">
        <w:rPr>
          <w:rFonts w:ascii="Times New Roman" w:eastAsia="Times New Roman" w:hAnsi="Times New Roman" w:cs="Times New Roman"/>
          <w:sz w:val="20"/>
          <w:szCs w:val="20"/>
        </w:rPr>
        <w:t xml:space="preserve"> _____________</w:t>
      </w:r>
      <w:r w:rsidR="006D11AE">
        <w:rPr>
          <w:rFonts w:ascii="Times New Roman" w:eastAsia="Times New Roman" w:hAnsi="Times New Roman" w:cs="Times New Roman"/>
          <w:sz w:val="20"/>
          <w:szCs w:val="20"/>
        </w:rPr>
        <w:t>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                                                                                                                                   (указываются с</w:t>
      </w:r>
      <w:r w:rsidRPr="00133F9A">
        <w:rPr>
          <w:rFonts w:ascii="Times New Roman" w:eastAsia="Times New Roman" w:hAnsi="Times New Roman" w:cs="Times New Roman"/>
          <w:sz w:val="16"/>
          <w:szCs w:val="16"/>
          <w:lang w:eastAsia="zh-CN"/>
        </w:rPr>
        <w:t>ведения о специалисте по организации архитектурно-</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____________________________________________________________________________________________________________________</w:t>
      </w:r>
      <w:r w:rsidR="006D11AE">
        <w:rPr>
          <w:rFonts w:ascii="Times New Roman" w:eastAsia="Times New Roman" w:hAnsi="Times New Roman" w:cs="Times New Roman"/>
          <w:sz w:val="16"/>
          <w:szCs w:val="16"/>
        </w:rPr>
        <w:t>________</w:t>
      </w:r>
    </w:p>
    <w:p w:rsidR="00133F9A" w:rsidRPr="00133F9A"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строительного проектирования в должности главного инженера проекта, утвердившем подтверждение соответствия вносимых в проектную</w:t>
      </w:r>
    </w:p>
    <w:p w:rsidR="00133F9A" w:rsidRPr="00133F9A"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____________________________________________________________________________________________________________________</w:t>
      </w:r>
      <w:r w:rsidR="006D11AE">
        <w:rPr>
          <w:rFonts w:ascii="Times New Roman" w:eastAsia="Times New Roman" w:hAnsi="Times New Roman" w:cs="Times New Roman"/>
          <w:sz w:val="16"/>
          <w:szCs w:val="16"/>
          <w:lang w:eastAsia="zh-CN"/>
        </w:rPr>
        <w:t>________</w:t>
      </w:r>
    </w:p>
    <w:p w:rsidR="00133F9A" w:rsidRPr="00133F9A"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lang w:eastAsia="zh-CN"/>
        </w:rPr>
        <w:t xml:space="preserve">документацию изменений требованиям, указанным в части 3.8 статьи 49 Градостроительного кодекса Российской Федерации, </w:t>
      </w:r>
      <w:r w:rsidRPr="00133F9A">
        <w:rPr>
          <w:rFonts w:ascii="Times New Roman" w:eastAsia="Times New Roman" w:hAnsi="Times New Roman" w:cs="Times New Roman"/>
          <w:sz w:val="16"/>
          <w:szCs w:val="16"/>
        </w:rPr>
        <w:t>дата и номер)</w:t>
      </w:r>
    </w:p>
    <w:p w:rsidR="00133F9A" w:rsidRPr="00133F9A"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p>
    <w:p w:rsidR="00133F9A" w:rsidRPr="00133F9A"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133F9A">
        <w:rPr>
          <w:rFonts w:ascii="Times New Roman" w:eastAsia="Times New Roman" w:hAnsi="Times New Roman" w:cs="Times New Roman"/>
          <w:sz w:val="20"/>
          <w:szCs w:val="20"/>
          <w:vertAlign w:val="superscript"/>
        </w:rPr>
        <w:t>&lt;9&gt;</w:t>
      </w:r>
      <w:r w:rsidRPr="00133F9A">
        <w:rPr>
          <w:rFonts w:ascii="Times New Roman" w:eastAsia="Times New Roman" w:hAnsi="Times New Roman" w:cs="Times New Roman"/>
          <w:sz w:val="20"/>
          <w:szCs w:val="20"/>
          <w:lang w:eastAsia="zh-CN"/>
        </w:rPr>
        <w:t xml:space="preserve"> _____________</w:t>
      </w:r>
      <w:r w:rsidR="006D11AE">
        <w:rPr>
          <w:rFonts w:ascii="Times New Roman" w:eastAsia="Times New Roman" w:hAnsi="Times New Roman" w:cs="Times New Roman"/>
          <w:sz w:val="20"/>
          <w:szCs w:val="20"/>
          <w:lang w:eastAsia="zh-CN"/>
        </w:rPr>
        <w:t>______________________________</w:t>
      </w:r>
    </w:p>
    <w:p w:rsidR="00133F9A" w:rsidRPr="00133F9A"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w:t>
      </w:r>
      <w:r w:rsidR="006D11AE">
        <w:rPr>
          <w:rFonts w:ascii="Times New Roman" w:eastAsia="Times New Roman" w:hAnsi="Times New Roman" w:cs="Times New Roman"/>
          <w:sz w:val="20"/>
          <w:szCs w:val="20"/>
          <w:lang w:eastAsia="zh-CN"/>
        </w:rPr>
        <w:t>_____________________________</w:t>
      </w:r>
    </w:p>
    <w:p w:rsidR="00133F9A" w:rsidRPr="00133F9A"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(указываются сведения об организации, проводившей оценку соответствия; дата и номер)</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roofErr w:type="gramStart"/>
      <w:r w:rsidRPr="00133F9A">
        <w:rPr>
          <w:rFonts w:ascii="Times New Roman" w:eastAsia="Times New Roman" w:hAnsi="Times New Roman" w:cs="Times New Roman"/>
          <w:sz w:val="20"/>
          <w:szCs w:val="20"/>
        </w:rPr>
        <w:t>Сведения  о</w:t>
      </w:r>
      <w:proofErr w:type="gramEnd"/>
      <w:r w:rsidRPr="00133F9A">
        <w:rPr>
          <w:rFonts w:ascii="Times New Roman" w:eastAsia="Times New Roman" w:hAnsi="Times New Roman" w:cs="Times New Roman"/>
          <w:sz w:val="20"/>
          <w:szCs w:val="20"/>
        </w:rPr>
        <w:t xml:space="preserve">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(указываются наименование органа, выдавшего разрешение,</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_________________________________________________________________________</w:t>
      </w:r>
      <w:r w:rsidR="006D11AE">
        <w:rPr>
          <w:rFonts w:ascii="Times New Roman" w:eastAsia="Times New Roman" w:hAnsi="Times New Roman" w:cs="Times New Roman"/>
          <w:sz w:val="20"/>
          <w:szCs w:val="20"/>
        </w:rPr>
        <w:t>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              регистрационный номер и дата выдачи разрешения)</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w:t>
      </w:r>
      <w:proofErr w:type="gramStart"/>
      <w:r w:rsidRPr="00133F9A">
        <w:rPr>
          <w:rFonts w:ascii="Times New Roman" w:eastAsia="Times New Roman" w:hAnsi="Times New Roman" w:cs="Times New Roman"/>
          <w:sz w:val="20"/>
          <w:szCs w:val="20"/>
        </w:rPr>
        <w:t>капитального  строительства</w:t>
      </w:r>
      <w:proofErr w:type="gramEnd"/>
      <w:r w:rsidRPr="00133F9A">
        <w:rPr>
          <w:rFonts w:ascii="Times New Roman" w:eastAsia="Times New Roman" w:hAnsi="Times New Roman" w:cs="Times New Roman"/>
          <w:sz w:val="20"/>
          <w:szCs w:val="20"/>
        </w:rPr>
        <w:t>,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__________________________________________________________________________</w:t>
      </w:r>
      <w:r w:rsidR="006D11AE">
        <w:rPr>
          <w:rFonts w:ascii="Times New Roman" w:eastAsia="Times New Roman" w:hAnsi="Times New Roman" w:cs="Times New Roman"/>
          <w:sz w:val="20"/>
          <w:szCs w:val="20"/>
        </w:rPr>
        <w:t>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(наименование органа (организации), утвердившего типовое архитектурное</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            решение, регистрационный номер и дата утверждения)</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Сведения о заключении органа исполнительной власти Ленинградской области о соответствии раздела "архитектурные решения" проектной документации  объекта капитального строительства (с учетом внесенных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(регистрационный номер и дата выдачи заключения)</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Проектные характеристики объекта капитального строительства </w:t>
      </w:r>
      <w:r w:rsidRPr="00133F9A">
        <w:rPr>
          <w:rFonts w:ascii="Times New Roman" w:eastAsia="Times New Roman" w:hAnsi="Times New Roman" w:cs="Times New Roman"/>
          <w:sz w:val="20"/>
          <w:szCs w:val="20"/>
          <w:vertAlign w:val="superscript"/>
        </w:rPr>
        <w:t>&lt;10&gt;:</w:t>
      </w:r>
    </w:p>
    <w:p w:rsidR="00133F9A" w:rsidRPr="00133F9A" w:rsidRDefault="00133F9A" w:rsidP="00133F9A">
      <w:pPr>
        <w:widowControl w:val="0"/>
        <w:tabs>
          <w:tab w:val="left" w:pos="3855"/>
        </w:tabs>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Вид объекта капитального строительства</w:t>
            </w:r>
            <w:r w:rsidRPr="00133F9A">
              <w:rPr>
                <w:rFonts w:ascii="Times New Roman" w:eastAsia="Times New Roman" w:hAnsi="Times New Roman" w:cs="Times New Roman"/>
                <w:sz w:val="20"/>
                <w:szCs w:val="20"/>
                <w:vertAlign w:val="superscript"/>
              </w:rPr>
              <w:t>&lt;11&gt;</w:t>
            </w:r>
          </w:p>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Назначение объекта</w:t>
            </w:r>
            <w:r w:rsidRPr="00133F9A">
              <w:rPr>
                <w:rFonts w:ascii="Times New Roman" w:eastAsia="Times New Roman" w:hAnsi="Times New Roman" w:cs="Times New Roman"/>
                <w:sz w:val="20"/>
                <w:szCs w:val="20"/>
                <w:vertAlign w:val="superscript"/>
              </w:rPr>
              <w:t>&lt;12&gt;</w:t>
            </w:r>
          </w:p>
          <w:p w:rsidR="00133F9A" w:rsidRPr="00133F9A"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rPr>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Площадь застройки (кв. м)</w:t>
            </w:r>
            <w:r w:rsidRPr="00133F9A">
              <w:rPr>
                <w:rFonts w:ascii="Times New Roman" w:eastAsia="Times New Roman" w:hAnsi="Times New Roman" w:cs="Times New Roman"/>
                <w:sz w:val="20"/>
                <w:szCs w:val="20"/>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Площадь застройки части объекта капитального строительства (кв. м):</w:t>
            </w:r>
            <w:r w:rsidRPr="00133F9A">
              <w:rPr>
                <w:rFonts w:ascii="Times New Roman" w:eastAsia="Times New Roman" w:hAnsi="Times New Roman" w:cs="Times New Roman"/>
                <w:sz w:val="20"/>
                <w:szCs w:val="20"/>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rPr>
              <w:t>Площадь (кв. м):</w:t>
            </w:r>
            <w:r w:rsidRPr="00133F9A">
              <w:rPr>
                <w:rFonts w:ascii="Times New Roman" w:eastAsia="Times New Roman" w:hAnsi="Times New Roman" w:cs="Times New Roman"/>
                <w:sz w:val="20"/>
                <w:szCs w:val="20"/>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rPr>
              <w:t>Площадь части объекта капитального строительства (кв. м):</w:t>
            </w:r>
            <w:r w:rsidRPr="00133F9A">
              <w:rPr>
                <w:rFonts w:ascii="Times New Roman" w:eastAsia="Times New Roman" w:hAnsi="Times New Roman" w:cs="Times New Roman"/>
                <w:sz w:val="20"/>
                <w:szCs w:val="20"/>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Высота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 xml:space="preserve">Количество </w:t>
            </w:r>
            <w:proofErr w:type="spellStart"/>
            <w:r w:rsidRPr="00133F9A">
              <w:rPr>
                <w:rFonts w:ascii="Times New Roman" w:eastAsia="Times New Roman" w:hAnsi="Times New Roman" w:cs="Times New Roman"/>
                <w:sz w:val="20"/>
                <w:szCs w:val="20"/>
                <w:lang w:eastAsia="zh-CN"/>
              </w:rPr>
              <w:t>машино</w:t>
            </w:r>
            <w:proofErr w:type="spellEnd"/>
            <w:r w:rsidRPr="00133F9A">
              <w:rPr>
                <w:rFonts w:ascii="Times New Roman" w:eastAsia="Times New Roman" w:hAnsi="Times New Roman" w:cs="Times New Roman"/>
                <w:sz w:val="20"/>
                <w:szCs w:val="20"/>
                <w:lang w:eastAsia="zh-CN"/>
              </w:rPr>
              <w:t>-мест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Иные показатели </w:t>
            </w:r>
            <w:r w:rsidRPr="00133F9A">
              <w:rPr>
                <w:rFonts w:ascii="Times New Roman" w:eastAsia="Times New Roman" w:hAnsi="Times New Roman" w:cs="Times New Roman"/>
                <w:sz w:val="20"/>
                <w:szCs w:val="20"/>
                <w:vertAlign w:val="superscript"/>
              </w:rPr>
              <w:t>&lt;17&gt;</w:t>
            </w:r>
            <w:r w:rsidRPr="00133F9A">
              <w:rPr>
                <w:rFonts w:ascii="Times New Roman" w:eastAsia="Times New Roman" w:hAnsi="Times New Roman" w:cs="Times New Roman"/>
                <w:sz w:val="20"/>
                <w:szCs w:val="20"/>
              </w:rPr>
              <w:t>:</w:t>
            </w: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90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Краткие проектные характеристики линейного объекта </w:t>
            </w:r>
            <w:r w:rsidRPr="00133F9A">
              <w:rPr>
                <w:rFonts w:ascii="Times New Roman" w:eastAsia="Times New Roman" w:hAnsi="Times New Roman" w:cs="Times New Roman"/>
                <w:sz w:val="20"/>
                <w:szCs w:val="20"/>
                <w:vertAlign w:val="superscript"/>
              </w:rPr>
              <w:t>&lt;18&gt;:</w:t>
            </w:r>
          </w:p>
        </w:tc>
      </w:tr>
      <w:tr w:rsidR="00133F9A" w:rsidRPr="00133F9A" w:rsidTr="00133F9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Протяженность:</w:t>
            </w:r>
            <w:r w:rsidRPr="00133F9A">
              <w:rPr>
                <w:rFonts w:ascii="Times New Roman" w:eastAsia="Times New Roman" w:hAnsi="Times New Roman" w:cs="Times New Roman"/>
                <w:sz w:val="20"/>
                <w:szCs w:val="20"/>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Протяженность участка или части линейного объекта (м):</w:t>
            </w:r>
            <w:r w:rsidRPr="00133F9A">
              <w:rPr>
                <w:rFonts w:ascii="Times New Roman" w:eastAsia="Times New Roman" w:hAnsi="Times New Roman" w:cs="Times New Roman"/>
                <w:sz w:val="20"/>
                <w:szCs w:val="20"/>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4138"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4138"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Иные показатели </w:t>
            </w:r>
            <w:r w:rsidRPr="00133F9A">
              <w:rPr>
                <w:rFonts w:ascii="Times New Roman" w:eastAsia="Times New Roman" w:hAnsi="Times New Roman" w:cs="Times New Roman"/>
                <w:sz w:val="20"/>
                <w:szCs w:val="20"/>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bl>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К настоящему заявлению прилагаются документы согласно описи (приложение).</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Интересы застройщика </w:t>
      </w:r>
      <w:proofErr w:type="gramStart"/>
      <w:r w:rsidRPr="00133F9A">
        <w:rPr>
          <w:rFonts w:ascii="Times New Roman" w:eastAsia="Times New Roman" w:hAnsi="Times New Roman" w:cs="Times New Roman"/>
          <w:sz w:val="20"/>
          <w:szCs w:val="20"/>
          <w:lang w:eastAsia="zh-CN"/>
        </w:rPr>
        <w:t>в  Администрации</w:t>
      </w:r>
      <w:proofErr w:type="gramEnd"/>
      <w:r w:rsidRPr="00133F9A">
        <w:rPr>
          <w:rFonts w:ascii="Times New Roman" w:eastAsia="Times New Roman" w:hAnsi="Times New Roman" w:cs="Times New Roman"/>
          <w:sz w:val="20"/>
          <w:szCs w:val="20"/>
          <w:lang w:eastAsia="zh-CN"/>
        </w:rPr>
        <w:t xml:space="preserve"> МО ____ уполномочен представлять:</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(Ф.И.О., должность, контактный телефон)</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По доверенности </w:t>
      </w:r>
      <w:r w:rsidRPr="00133F9A">
        <w:rPr>
          <w:rFonts w:ascii="Times New Roman" w:eastAsia="Times New Roman" w:hAnsi="Times New Roman" w:cs="Times New Roman"/>
          <w:sz w:val="20"/>
          <w:szCs w:val="20"/>
          <w:vertAlign w:val="superscript"/>
          <w:lang w:eastAsia="zh-CN"/>
        </w:rPr>
        <w:t>&lt;22&gt;</w:t>
      </w:r>
      <w:r w:rsidRPr="00133F9A">
        <w:rPr>
          <w:rFonts w:ascii="Times New Roman" w:eastAsia="Times New Roman" w:hAnsi="Times New Roman" w:cs="Times New Roman"/>
          <w:sz w:val="20"/>
          <w:szCs w:val="20"/>
          <w:lang w:eastAsia="zh-CN"/>
        </w:rPr>
        <w:t xml:space="preserve"> № _________________________ от ________________________</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(реквизиты доверенности)</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Результат рассмотрения заявления прошу: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89"/>
      </w:tblGrid>
      <w:tr w:rsidR="00133F9A" w:rsidRPr="00133F9A" w:rsidTr="00133F9A">
        <w:tc>
          <w:tcPr>
            <w:tcW w:w="851" w:type="dxa"/>
            <w:tcBorders>
              <w:right w:val="single" w:sz="4" w:space="0" w:color="auto"/>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выдать на руки в Администрации </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r>
      <w:tr w:rsidR="00133F9A" w:rsidRPr="00133F9A" w:rsidTr="00133F9A">
        <w:tc>
          <w:tcPr>
            <w:tcW w:w="851" w:type="dxa"/>
            <w:tcBorders>
              <w:right w:val="single" w:sz="4" w:space="0" w:color="auto"/>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выдать на руки в МФЦ</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r>
      <w:tr w:rsidR="00133F9A" w:rsidRPr="00133F9A" w:rsidTr="00133F9A">
        <w:tc>
          <w:tcPr>
            <w:tcW w:w="851" w:type="dxa"/>
            <w:tcBorders>
              <w:right w:val="single" w:sz="4" w:space="0" w:color="auto"/>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направить в электронной форме в личный кабинет на портале</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государственных услуг Ленинградской области</w:t>
            </w:r>
          </w:p>
        </w:tc>
      </w:tr>
    </w:tbl>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  _________  _______________________</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(должность для </w:t>
      </w:r>
      <w:proofErr w:type="gramStart"/>
      <w:r w:rsidRPr="00133F9A">
        <w:rPr>
          <w:rFonts w:ascii="Times New Roman" w:eastAsia="Times New Roman" w:hAnsi="Times New Roman" w:cs="Times New Roman"/>
          <w:sz w:val="16"/>
          <w:szCs w:val="16"/>
          <w:lang w:eastAsia="zh-CN"/>
        </w:rPr>
        <w:t xml:space="preserve">застройщика,   </w:t>
      </w:r>
      <w:proofErr w:type="gramEnd"/>
      <w:r w:rsidRPr="00133F9A">
        <w:rPr>
          <w:rFonts w:ascii="Times New Roman" w:eastAsia="Times New Roman" w:hAnsi="Times New Roman" w:cs="Times New Roman"/>
          <w:sz w:val="16"/>
          <w:szCs w:val="16"/>
          <w:lang w:eastAsia="zh-CN"/>
        </w:rPr>
        <w:t xml:space="preserve">                                         (подпись)               (расшифровка подписи)</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являющегося юридическим лицом) </w:t>
      </w:r>
      <w:r w:rsidRPr="00133F9A">
        <w:rPr>
          <w:rFonts w:ascii="Times New Roman" w:eastAsia="Times New Roman" w:hAnsi="Times New Roman" w:cs="Arial"/>
          <w:sz w:val="20"/>
          <w:szCs w:val="20"/>
          <w:vertAlign w:val="superscript"/>
        </w:rPr>
        <w:t>&lt;</w:t>
      </w:r>
      <w:proofErr w:type="gramStart"/>
      <w:r w:rsidRPr="00133F9A">
        <w:rPr>
          <w:rFonts w:ascii="Times New Roman" w:eastAsia="Times New Roman" w:hAnsi="Times New Roman" w:cs="Arial"/>
          <w:sz w:val="20"/>
          <w:szCs w:val="20"/>
          <w:vertAlign w:val="superscript"/>
        </w:rPr>
        <w:t>23&gt;</w:t>
      </w:r>
      <w:r w:rsidRPr="00133F9A">
        <w:rPr>
          <w:rFonts w:ascii="Times New Roman" w:eastAsia="Times New Roman" w:hAnsi="Times New Roman" w:cs="Times New Roman"/>
          <w:sz w:val="16"/>
          <w:szCs w:val="16"/>
          <w:vertAlign w:val="superscript"/>
          <w:lang w:eastAsia="zh-CN"/>
        </w:rPr>
        <w:t>&lt;</w:t>
      </w:r>
      <w:proofErr w:type="gramEnd"/>
      <w:r w:rsidRPr="00133F9A">
        <w:rPr>
          <w:rFonts w:ascii="Times New Roman" w:eastAsia="Times New Roman" w:hAnsi="Times New Roman" w:cs="Times New Roman"/>
          <w:sz w:val="16"/>
          <w:szCs w:val="16"/>
          <w:vertAlign w:val="superscript"/>
          <w:lang w:eastAsia="zh-CN"/>
        </w:rPr>
        <w:t>7&gt;</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М.П. </w:t>
      </w:r>
      <w:r w:rsidRPr="00133F9A">
        <w:rPr>
          <w:rFonts w:ascii="Times New Roman" w:eastAsia="Times New Roman" w:hAnsi="Times New Roman" w:cs="Times New Roman"/>
          <w:sz w:val="20"/>
          <w:szCs w:val="20"/>
          <w:vertAlign w:val="superscript"/>
          <w:lang w:eastAsia="zh-CN"/>
        </w:rPr>
        <w:t>&lt;24&gt;</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Заявление застройщика и указанные в описи документы принял и зарегистрировал специалист Администрации /МФЦ)</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20"/>
          <w:szCs w:val="20"/>
          <w:lang w:eastAsia="zh-CN"/>
        </w:rPr>
        <w:t xml:space="preserve">          </w:t>
      </w:r>
      <w:r w:rsidRPr="00133F9A">
        <w:rPr>
          <w:rFonts w:ascii="Times New Roman" w:eastAsia="Times New Roman" w:hAnsi="Times New Roman" w:cs="Times New Roman"/>
          <w:sz w:val="16"/>
          <w:szCs w:val="16"/>
          <w:lang w:eastAsia="zh-CN"/>
        </w:rPr>
        <w:t xml:space="preserve">(нужное подчеркнуть                             </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            _________________________________</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w:t>
      </w:r>
      <w:proofErr w:type="gramStart"/>
      <w:r w:rsidRPr="00133F9A">
        <w:rPr>
          <w:rFonts w:ascii="Times New Roman" w:eastAsia="Times New Roman" w:hAnsi="Times New Roman" w:cs="Times New Roman"/>
          <w:sz w:val="16"/>
          <w:szCs w:val="16"/>
          <w:lang w:eastAsia="zh-CN"/>
        </w:rPr>
        <w:t xml:space="preserve">подпись)   </w:t>
      </w:r>
      <w:proofErr w:type="gramEnd"/>
      <w:r w:rsidRPr="00133F9A">
        <w:rPr>
          <w:rFonts w:ascii="Times New Roman" w:eastAsia="Times New Roman" w:hAnsi="Times New Roman" w:cs="Times New Roman"/>
          <w:sz w:val="16"/>
          <w:szCs w:val="16"/>
          <w:lang w:eastAsia="zh-CN"/>
        </w:rPr>
        <w:t xml:space="preserve">                                            (фамилия, инициалы)</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    "__" ______________ 20__ г.</w:t>
      </w:r>
    </w:p>
    <w:p w:rsidR="00133F9A" w:rsidRPr="00133F9A" w:rsidRDefault="00133F9A" w:rsidP="00133F9A">
      <w:pPr>
        <w:widowControl w:val="0"/>
        <w:suppressAutoHyphens/>
        <w:autoSpaceDE w:val="0"/>
        <w:spacing w:after="0" w:line="204" w:lineRule="auto"/>
        <w:ind w:firstLine="54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11" w:name="P2012"/>
      <w:bookmarkEnd w:id="11"/>
      <w:r w:rsidRPr="00133F9A">
        <w:rPr>
          <w:rFonts w:ascii="Times New Roman" w:eastAsia="Times New Roman" w:hAnsi="Times New Roman" w:cs="Times New Roman"/>
          <w:sz w:val="20"/>
          <w:szCs w:val="20"/>
        </w:rPr>
        <w:t>&lt;1&gt; Указывается при наличии.</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&lt;2&gt; Заполняется в случае, если застройщик является индивидуальным предпринимателем.</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133F9A">
        <w:rPr>
          <w:rFonts w:ascii="Times New Roman" w:eastAsia="Times New Roman" w:hAnsi="Times New Roman" w:cs="Times New Roman"/>
          <w:sz w:val="20"/>
          <w:szCs w:val="20"/>
        </w:rPr>
        <w:t>ий</w:t>
      </w:r>
      <w:proofErr w:type="spellEnd"/>
      <w:r w:rsidRPr="00133F9A">
        <w:rPr>
          <w:rFonts w:ascii="Times New Roman" w:eastAsia="Times New Roman" w:hAnsi="Times New Roman" w:cs="Times New Roman"/>
          <w:sz w:val="20"/>
          <w:szCs w:val="20"/>
        </w:rPr>
        <w:t>) субъекта(-</w:t>
      </w:r>
      <w:proofErr w:type="spellStart"/>
      <w:r w:rsidRPr="00133F9A">
        <w:rPr>
          <w:rFonts w:ascii="Times New Roman" w:eastAsia="Times New Roman" w:hAnsi="Times New Roman" w:cs="Times New Roman"/>
          <w:sz w:val="20"/>
          <w:szCs w:val="20"/>
        </w:rPr>
        <w:t>ов</w:t>
      </w:r>
      <w:proofErr w:type="spellEnd"/>
      <w:r w:rsidRPr="00133F9A">
        <w:rPr>
          <w:rFonts w:ascii="Times New Roman" w:eastAsia="Times New Roman" w:hAnsi="Times New Roman" w:cs="Times New Roman"/>
          <w:sz w:val="20"/>
          <w:szCs w:val="20"/>
        </w:rPr>
        <w:t>) Российской Федерации и муниципального(-ых) образования(-</w:t>
      </w:r>
      <w:proofErr w:type="spellStart"/>
      <w:r w:rsidRPr="00133F9A">
        <w:rPr>
          <w:rFonts w:ascii="Times New Roman" w:eastAsia="Times New Roman" w:hAnsi="Times New Roman" w:cs="Times New Roman"/>
          <w:sz w:val="20"/>
          <w:szCs w:val="20"/>
        </w:rPr>
        <w:t>ий</w:t>
      </w:r>
      <w:proofErr w:type="spellEnd"/>
      <w:r w:rsidRPr="00133F9A">
        <w:rPr>
          <w:rFonts w:ascii="Times New Roman" w:eastAsia="Times New Roman" w:hAnsi="Times New Roman" w:cs="Times New Roman"/>
          <w:sz w:val="20"/>
          <w:szCs w:val="20"/>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133F9A">
        <w:rPr>
          <w:rFonts w:ascii="Times New Roman" w:eastAsia="Times New Roman" w:hAnsi="Times New Roman" w:cs="Times New Roman"/>
          <w:sz w:val="20"/>
          <w:szCs w:val="20"/>
        </w:rPr>
        <w:t>ий</w:t>
      </w:r>
      <w:proofErr w:type="spellEnd"/>
      <w:r w:rsidRPr="00133F9A">
        <w:rPr>
          <w:rFonts w:ascii="Times New Roman" w:eastAsia="Times New Roman" w:hAnsi="Times New Roman" w:cs="Times New Roman"/>
          <w:sz w:val="20"/>
          <w:szCs w:val="20"/>
        </w:rPr>
        <w:t>) субъекта(-</w:t>
      </w:r>
      <w:proofErr w:type="spellStart"/>
      <w:r w:rsidRPr="00133F9A">
        <w:rPr>
          <w:rFonts w:ascii="Times New Roman" w:eastAsia="Times New Roman" w:hAnsi="Times New Roman" w:cs="Times New Roman"/>
          <w:sz w:val="20"/>
          <w:szCs w:val="20"/>
        </w:rPr>
        <w:t>ов</w:t>
      </w:r>
      <w:proofErr w:type="spellEnd"/>
      <w:r w:rsidRPr="00133F9A">
        <w:rPr>
          <w:rFonts w:ascii="Times New Roman" w:eastAsia="Times New Roman" w:hAnsi="Times New Roman" w:cs="Times New Roman"/>
          <w:sz w:val="20"/>
          <w:szCs w:val="20"/>
        </w:rPr>
        <w:t>) Российской Федерации и муниципального(-ых) образования(-</w:t>
      </w:r>
      <w:proofErr w:type="spellStart"/>
      <w:r w:rsidRPr="00133F9A">
        <w:rPr>
          <w:rFonts w:ascii="Times New Roman" w:eastAsia="Times New Roman" w:hAnsi="Times New Roman" w:cs="Times New Roman"/>
          <w:sz w:val="20"/>
          <w:szCs w:val="20"/>
        </w:rPr>
        <w:t>ий</w:t>
      </w:r>
      <w:proofErr w:type="spellEnd"/>
      <w:r w:rsidRPr="00133F9A">
        <w:rPr>
          <w:rFonts w:ascii="Times New Roman" w:eastAsia="Times New Roman" w:hAnsi="Times New Roman" w:cs="Times New Roman"/>
          <w:sz w:val="20"/>
          <w:szCs w:val="20"/>
        </w:rPr>
        <w:t>), на территории которого(-ых) планируется реконструкция такого линейного объекта.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Сведения об адресе либо местоположении объекта капитального строительства заполняются в соответствии с </w:t>
      </w:r>
      <w:hyperlink r:id="rId19" w:history="1">
        <w:r w:rsidRPr="00133F9A">
          <w:rPr>
            <w:rFonts w:ascii="Times New Roman" w:eastAsia="Times New Roman" w:hAnsi="Times New Roman" w:cs="Times New Roman"/>
            <w:sz w:val="20"/>
            <w:szCs w:val="20"/>
          </w:rPr>
          <w:t>Перечнем</w:t>
        </w:r>
      </w:hyperlink>
      <w:r w:rsidRPr="00133F9A">
        <w:rPr>
          <w:rFonts w:ascii="Times New Roman" w:eastAsia="Times New Roman" w:hAnsi="Times New Roman" w:cs="Times New Roman"/>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20" w:history="1">
        <w:r w:rsidRPr="00133F9A">
          <w:rPr>
            <w:rFonts w:ascii="Times New Roman" w:eastAsia="Times New Roman" w:hAnsi="Times New Roman" w:cs="Times New Roman"/>
            <w:sz w:val="20"/>
            <w:szCs w:val="20"/>
          </w:rPr>
          <w:t>Правилами</w:t>
        </w:r>
      </w:hyperlink>
      <w:r w:rsidRPr="00133F9A">
        <w:rPr>
          <w:rFonts w:ascii="Times New Roman" w:eastAsia="Times New Roman" w:hAnsi="Times New Roman" w:cs="Times New Roman"/>
          <w:sz w:val="20"/>
          <w:szCs w:val="20"/>
        </w:rPr>
        <w:t xml:space="preserve"> сокращенного наименования </w:t>
      </w:r>
      <w:proofErr w:type="spellStart"/>
      <w:r w:rsidRPr="00133F9A">
        <w:rPr>
          <w:rFonts w:ascii="Times New Roman" w:eastAsia="Times New Roman" w:hAnsi="Times New Roman" w:cs="Times New Roman"/>
          <w:sz w:val="20"/>
          <w:szCs w:val="20"/>
        </w:rPr>
        <w:t>адресообразующих</w:t>
      </w:r>
      <w:proofErr w:type="spellEnd"/>
      <w:r w:rsidRPr="00133F9A">
        <w:rPr>
          <w:rFonts w:ascii="Times New Roman" w:eastAsia="Times New Roman" w:hAnsi="Times New Roman" w:cs="Times New Roman"/>
          <w:sz w:val="20"/>
          <w:szCs w:val="20"/>
        </w:rPr>
        <w:t xml:space="preserve"> элементов, утвержденными приказом Министерства финансов Российской Федерации от 5 ноября 2015 г. № 171н.</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внесении изменений в разрешение на строительство (реконструкцию) линейного объекта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&lt;6&gt; Указываются дата и номер решения об утверждении внесенных в проектную документацию изменений.</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&lt;8&gt; Указываются сведения в отношении </w:t>
      </w:r>
      <w:proofErr w:type="gramStart"/>
      <w:r w:rsidRPr="00133F9A">
        <w:rPr>
          <w:rFonts w:ascii="Times New Roman" w:eastAsia="Times New Roman" w:hAnsi="Times New Roman" w:cs="Times New Roman"/>
          <w:sz w:val="20"/>
          <w:szCs w:val="20"/>
        </w:rPr>
        <w:t>представляемого застройщиком подтверждения соответствия</w:t>
      </w:r>
      <w:proofErr w:type="gramEnd"/>
      <w:r w:rsidRPr="00133F9A">
        <w:rPr>
          <w:rFonts w:ascii="Times New Roman" w:eastAsia="Times New Roman" w:hAnsi="Times New Roman" w:cs="Times New Roman"/>
          <w:sz w:val="20"/>
          <w:szCs w:val="20"/>
        </w:rPr>
        <w:t xml:space="preserve"> вносимых в проектную документацию изменений требованиям, указанным в части 3.8 статьи 49 Градостроительного кодекса Российской Федерации.</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&lt;9&gt; Указываются сведения в отношении </w:t>
      </w:r>
      <w:proofErr w:type="gramStart"/>
      <w:r w:rsidRPr="00133F9A">
        <w:rPr>
          <w:rFonts w:ascii="Times New Roman" w:eastAsia="Times New Roman" w:hAnsi="Times New Roman" w:cs="Times New Roman"/>
          <w:sz w:val="20"/>
          <w:szCs w:val="20"/>
        </w:rPr>
        <w:t>представляемого застройщиком подтверждения соответствия</w:t>
      </w:r>
      <w:proofErr w:type="gramEnd"/>
      <w:r w:rsidRPr="00133F9A">
        <w:rPr>
          <w:rFonts w:ascii="Times New Roman" w:eastAsia="Times New Roman" w:hAnsi="Times New Roman" w:cs="Times New Roman"/>
          <w:sz w:val="20"/>
          <w:szCs w:val="20"/>
        </w:rPr>
        <w:t xml:space="preserve"> вносимых в проектную документацию изменений требованиям, указанным в части 3.9 статьи 49 Градостроительного кодекса Российской Федерации.</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&lt;10&gt; В отношении линейных объектов допускается заполнение не всех граф раздела.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&lt;11&gt; Указывается один из видов объектов капитального строительства: здание, строение, сооружение.</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&lt;13&gt;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&lt;14&gt;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&lt;15&gt;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&lt;16&gt;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разрешения на строительство которого подано заявление о внесении изменений).</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&lt;18&gt; Заполняется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&lt;19&gt;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разрешения на строительство которого подано заявление о внесении изменений.</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В случае подачи заявления о внесении изменений в разрешение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разрешения на строительство которого подано заявление о внесении изменений.</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&lt;20&gt;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внесении изменений в разрешение на строительство, выданное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&lt;21&gt; Указываются дополнительные</w:t>
      </w:r>
      <w:r w:rsidRPr="00133F9A">
        <w:rPr>
          <w:rFonts w:ascii="Times New Roman" w:eastAsia="Times New Roman" w:hAnsi="Times New Roman" w:cs="Times New Roman"/>
          <w:sz w:val="20"/>
          <w:szCs w:val="20"/>
          <w:lang w:eastAsia="zh-CN"/>
        </w:rPr>
        <w:t xml:space="preserve"> характеристики, необходимые для осуществления государственного кадастрового учета объекта</w:t>
      </w:r>
      <w:r w:rsidRPr="00133F9A">
        <w:rPr>
          <w:rFonts w:ascii="Times New Roman" w:eastAsia="Times New Roman" w:hAnsi="Times New Roman" w:cs="Times New Roman"/>
          <w:sz w:val="20"/>
          <w:szCs w:val="20"/>
        </w:rPr>
        <w:t xml:space="preserve"> капитального строительства.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w:t>
      </w:r>
      <w:proofErr w:type="gramStart"/>
      <w:r w:rsidRPr="00133F9A">
        <w:rPr>
          <w:rFonts w:ascii="Times New Roman" w:eastAsia="Times New Roman" w:hAnsi="Times New Roman" w:cs="Times New Roman"/>
          <w:sz w:val="20"/>
          <w:szCs w:val="20"/>
        </w:rPr>
        <w:t>акта</w:t>
      </w:r>
      <w:proofErr w:type="gramEnd"/>
      <w:r w:rsidRPr="00133F9A">
        <w:rPr>
          <w:rFonts w:ascii="Times New Roman" w:eastAsia="Times New Roman" w:hAnsi="Times New Roman" w:cs="Times New Roman"/>
          <w:sz w:val="20"/>
          <w:szCs w:val="20"/>
        </w:rPr>
        <w:t xml:space="preserve"> уполномоченного на то государственного органа или органа местного самоуправления.</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&lt;24&gt; Печать проставляется в случае, если законодательством Российской Федерации установлено наличие печати у организации.</w:t>
      </w: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right"/>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br w:type="page"/>
        <w:t>Приложение</w:t>
      </w:r>
    </w:p>
    <w:p w:rsidR="00133F9A" w:rsidRPr="00133F9A" w:rsidRDefault="00133F9A" w:rsidP="00133F9A">
      <w:pPr>
        <w:widowControl w:val="0"/>
        <w:suppressAutoHyphens/>
        <w:autoSpaceDE w:val="0"/>
        <w:spacing w:after="0" w:line="204" w:lineRule="auto"/>
        <w:ind w:firstLine="720"/>
        <w:jc w:val="right"/>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к заявлению о внесении изменений</w:t>
      </w:r>
    </w:p>
    <w:p w:rsidR="00133F9A" w:rsidRPr="00133F9A" w:rsidRDefault="00133F9A" w:rsidP="00133F9A">
      <w:pPr>
        <w:widowControl w:val="0"/>
        <w:suppressAutoHyphens/>
        <w:autoSpaceDE w:val="0"/>
        <w:spacing w:after="0" w:line="204" w:lineRule="auto"/>
        <w:ind w:firstLine="720"/>
        <w:jc w:val="right"/>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 разрешение на строительство</w:t>
      </w:r>
    </w:p>
    <w:p w:rsidR="00133F9A" w:rsidRPr="00133F9A" w:rsidRDefault="00133F9A" w:rsidP="00133F9A">
      <w:pPr>
        <w:widowControl w:val="0"/>
        <w:suppressAutoHyphens/>
        <w:autoSpaceDE w:val="0"/>
        <w:spacing w:after="0" w:line="204" w:lineRule="auto"/>
        <w:ind w:firstLine="720"/>
        <w:jc w:val="right"/>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 связи с внесением изменений</w:t>
      </w:r>
    </w:p>
    <w:p w:rsidR="00133F9A" w:rsidRPr="00133F9A" w:rsidRDefault="00133F9A" w:rsidP="00133F9A">
      <w:pPr>
        <w:widowControl w:val="0"/>
        <w:suppressAutoHyphens/>
        <w:autoSpaceDE w:val="0"/>
        <w:spacing w:after="0" w:line="204" w:lineRule="auto"/>
        <w:ind w:firstLine="720"/>
        <w:jc w:val="right"/>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 проектную документацию</w:t>
      </w:r>
    </w:p>
    <w:p w:rsidR="00133F9A" w:rsidRPr="00133F9A" w:rsidRDefault="00133F9A" w:rsidP="00133F9A">
      <w:pPr>
        <w:widowControl w:val="0"/>
        <w:suppressAutoHyphens/>
        <w:autoSpaceDE w:val="0"/>
        <w:spacing w:after="0" w:line="204" w:lineRule="auto"/>
        <w:ind w:firstLine="720"/>
        <w:jc w:val="right"/>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 _______ 20__ года</w:t>
      </w:r>
    </w:p>
    <w:p w:rsidR="00133F9A" w:rsidRPr="00133F9A" w:rsidRDefault="00133F9A" w:rsidP="00133F9A">
      <w:pPr>
        <w:widowControl w:val="0"/>
        <w:suppressAutoHyphens/>
        <w:autoSpaceDE w:val="0"/>
        <w:spacing w:after="1" w:line="240"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bookmarkStart w:id="12" w:name="P2035"/>
      <w:bookmarkEnd w:id="12"/>
      <w:r w:rsidRPr="00133F9A">
        <w:rPr>
          <w:rFonts w:ascii="Times New Roman" w:eastAsia="Times New Roman" w:hAnsi="Times New Roman" w:cs="Times New Roman"/>
          <w:sz w:val="20"/>
          <w:szCs w:val="20"/>
          <w:lang w:eastAsia="zh-CN"/>
        </w:rPr>
        <w:t>ОПИСЬ</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документов, представленных в администрацию Никольского городского поселения </w:t>
      </w:r>
      <w:proofErr w:type="spellStart"/>
      <w:r w:rsidRPr="00133F9A">
        <w:rPr>
          <w:rFonts w:ascii="Times New Roman" w:eastAsia="Times New Roman" w:hAnsi="Times New Roman" w:cs="Times New Roman"/>
          <w:sz w:val="20"/>
          <w:szCs w:val="20"/>
          <w:lang w:eastAsia="zh-CN"/>
        </w:rPr>
        <w:t>Тосненского</w:t>
      </w:r>
      <w:proofErr w:type="spellEnd"/>
      <w:r w:rsidRPr="00133F9A">
        <w:rPr>
          <w:rFonts w:ascii="Times New Roman" w:eastAsia="Times New Roman" w:hAnsi="Times New Roman" w:cs="Times New Roman"/>
          <w:sz w:val="20"/>
          <w:szCs w:val="20"/>
          <w:lang w:eastAsia="zh-CN"/>
        </w:rPr>
        <w:t xml:space="preserve"> района Ленинградской области</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 для внесения изменений в разрешение</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 строительство в связи с внесением изменений</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 проектную документацию</w:t>
      </w: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tabs>
          <w:tab w:val="left" w:pos="960"/>
        </w:tabs>
        <w:suppressAutoHyphens/>
        <w:autoSpaceDE w:val="0"/>
        <w:spacing w:after="0" w:line="240" w:lineRule="auto"/>
        <w:jc w:val="both"/>
        <w:rPr>
          <w:rFonts w:ascii="Times New Roman" w:eastAsia="Times New Roman" w:hAnsi="Times New Roman" w:cs="Times New Roman"/>
          <w:szCs w:val="20"/>
          <w:lang w:eastAsia="zh-CN"/>
        </w:rPr>
      </w:pPr>
      <w:r w:rsidRPr="00133F9A">
        <w:rPr>
          <w:rFonts w:ascii="Times New Roman" w:eastAsia="Times New Roman" w:hAnsi="Times New Roman" w:cs="Times New Roman"/>
          <w:szCs w:val="20"/>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4309"/>
        <w:gridCol w:w="1077"/>
        <w:gridCol w:w="1300"/>
        <w:gridCol w:w="1600"/>
      </w:tblGrid>
      <w:tr w:rsidR="00133F9A" w:rsidRPr="00133F9A" w:rsidTr="00133F9A">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w:t>
            </w:r>
          </w:p>
        </w:tc>
        <w:tc>
          <w:tcPr>
            <w:tcW w:w="43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Наименование документа</w:t>
            </w:r>
          </w:p>
        </w:tc>
        <w:tc>
          <w:tcPr>
            <w:tcW w:w="397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Документы представлены</w:t>
            </w:r>
          </w:p>
        </w:tc>
      </w:tr>
      <w:tr w:rsidR="00133F9A" w:rsidRPr="00133F9A" w:rsidTr="00133F9A">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p>
        </w:tc>
        <w:tc>
          <w:tcPr>
            <w:tcW w:w="237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 бумажных носителях</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 электронных носителях</w:t>
            </w:r>
          </w:p>
        </w:tc>
      </w:tr>
      <w:tr w:rsidR="00133F9A" w:rsidRPr="00133F9A" w:rsidTr="00133F9A">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кол-во экземпляров</w:t>
            </w: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кол-во листов в одном экземпляре</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наименование файла, его формат и объем </w:t>
            </w:r>
            <w:hyperlink w:anchor="P1219" w:history="1">
              <w:r w:rsidRPr="00133F9A">
                <w:rPr>
                  <w:rFonts w:ascii="Times New Roman" w:eastAsia="Times New Roman" w:hAnsi="Times New Roman" w:cs="Times New Roman"/>
                  <w:sz w:val="20"/>
                  <w:szCs w:val="20"/>
                  <w:lang w:eastAsia="zh-CN"/>
                </w:rPr>
                <w:t>&lt;**&gt;</w:t>
              </w:r>
            </w:hyperlink>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(вид документа, дата, номер, срок действия) </w:t>
            </w:r>
            <w:hyperlink w:anchor="P1218" w:history="1">
              <w:r w:rsidRPr="00133F9A">
                <w:rPr>
                  <w:rFonts w:ascii="Times New Roman" w:eastAsia="Times New Roman" w:hAnsi="Times New Roman" w:cs="Times New Roman"/>
                  <w:sz w:val="20"/>
                  <w:szCs w:val="20"/>
                  <w:lang w:eastAsia="zh-CN"/>
                </w:rPr>
                <w:t>&lt;*&gt;</w:t>
              </w:r>
            </w:hyperlink>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Calibri" w:hAnsi="Times New Roman" w:cs="Times New Roman"/>
                <w:sz w:val="20"/>
                <w:szCs w:val="20"/>
                <w:lang w:eastAsia="en-US"/>
              </w:rPr>
            </w:pPr>
            <w:r w:rsidRPr="00133F9A">
              <w:rPr>
                <w:rFonts w:ascii="Times New Roman" w:eastAsia="Times New Roman" w:hAnsi="Times New Roman" w:cs="Times New Roman"/>
                <w:sz w:val="20"/>
                <w:szCs w:val="20"/>
                <w:lang w:eastAsia="zh-CN"/>
              </w:rPr>
              <w:t xml:space="preserve">Соглашения о передаче в случаях, установленных бюджетным </w:t>
            </w:r>
            <w:hyperlink r:id="rId21" w:history="1">
              <w:r w:rsidRPr="00133F9A">
                <w:rPr>
                  <w:rFonts w:ascii="Times New Roman" w:eastAsia="Times New Roman" w:hAnsi="Times New Roman" w:cs="Times New Roman"/>
                  <w:sz w:val="20"/>
                  <w:szCs w:val="20"/>
                  <w:lang w:eastAsia="zh-CN"/>
                </w:rPr>
                <w:t>законодательством</w:t>
              </w:r>
            </w:hyperlink>
            <w:r w:rsidRPr="00133F9A">
              <w:rPr>
                <w:rFonts w:ascii="Times New Roman" w:eastAsia="Times New Roman" w:hAnsi="Times New Roman" w:cs="Times New Roman"/>
                <w:sz w:val="20"/>
                <w:szCs w:val="20"/>
                <w:lang w:eastAsia="zh-CN"/>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133F9A">
              <w:rPr>
                <w:rFonts w:ascii="Times New Roman" w:eastAsia="Times New Roman" w:hAnsi="Times New Roman" w:cs="Times New Roman"/>
                <w:sz w:val="20"/>
                <w:szCs w:val="20"/>
                <w:lang w:eastAsia="zh-CN"/>
              </w:rPr>
              <w:t>Росатом</w:t>
            </w:r>
            <w:proofErr w:type="spellEnd"/>
            <w:r w:rsidRPr="00133F9A">
              <w:rPr>
                <w:rFonts w:ascii="Times New Roman" w:eastAsia="Times New Roman" w:hAnsi="Times New Roman" w:cs="Times New Roman"/>
                <w:sz w:val="20"/>
                <w:szCs w:val="20"/>
                <w:lang w:eastAsia="zh-CN"/>
              </w:rPr>
              <w:t>", Государственной корпорацией по космической деятельности "</w:t>
            </w:r>
            <w:proofErr w:type="spellStart"/>
            <w:r w:rsidRPr="00133F9A">
              <w:rPr>
                <w:rFonts w:ascii="Times New Roman" w:eastAsia="Times New Roman" w:hAnsi="Times New Roman" w:cs="Times New Roman"/>
                <w:sz w:val="20"/>
                <w:szCs w:val="20"/>
                <w:lang w:eastAsia="zh-CN"/>
              </w:rPr>
              <w:t>Роскосмос</w:t>
            </w:r>
            <w:proofErr w:type="spellEnd"/>
            <w:r w:rsidRPr="00133F9A">
              <w:rPr>
                <w:rFonts w:ascii="Times New Roman" w:eastAsia="Times New Roman" w:hAnsi="Times New Roman" w:cs="Times New Roman"/>
                <w:sz w:val="20"/>
                <w:szCs w:val="20"/>
                <w:lang w:eastAsia="zh-CN"/>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hyperlink w:anchor="P1218" w:history="1">
              <w:r w:rsidRPr="00133F9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Calibri" w:hAnsi="Times New Roman" w:cs="Times New Roman"/>
                <w:sz w:val="20"/>
                <w:szCs w:val="20"/>
                <w:lang w:eastAsia="en-US"/>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Градостроительный план земельного участка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Результаты инженерных изысканий и материалы, содержащиеся в утвержденной в соответствии с </w:t>
            </w:r>
            <w:hyperlink r:id="rId22" w:history="1">
              <w:r w:rsidRPr="00133F9A">
                <w:rPr>
                  <w:rFonts w:ascii="Times New Roman" w:eastAsia="Times New Roman" w:hAnsi="Times New Roman" w:cs="Times New Roman"/>
                  <w:sz w:val="20"/>
                  <w:szCs w:val="20"/>
                  <w:lang w:eastAsia="zh-CN"/>
                </w:rPr>
                <w:t>частью 15 статьи 48</w:t>
              </w:r>
            </w:hyperlink>
            <w:r w:rsidRPr="00133F9A">
              <w:rPr>
                <w:rFonts w:ascii="Times New Roman" w:eastAsia="Times New Roman" w:hAnsi="Times New Roman" w:cs="Times New Roman"/>
                <w:sz w:val="20"/>
                <w:szCs w:val="20"/>
                <w:lang w:eastAsia="zh-CN"/>
              </w:rPr>
              <w:t xml:space="preserve"> Градостроительного кодекса Российской Федерации проектной документации: &lt;*&gt;</w:t>
            </w: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Пояснительная записка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Проект полосы отвода в отношении линейного объекта,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Разделы, содержащие архитектурные и конструктивные решения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rPr>
          <w:trHeight w:val="449"/>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Проект организации строительства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Проект организации работ по сносу объекта капитального строительства, его частей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Положительное заключение экспертизы проектной документации</w:t>
            </w:r>
            <w:hyperlink w:anchor="P1218" w:history="1">
              <w:r w:rsidRPr="00133F9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Положительное заключение экспертизы государственной экологической экспертизы проектной документации </w:t>
            </w:r>
            <w:hyperlink w:anchor="P1218" w:history="1">
              <w:r w:rsidRPr="00133F9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hyperlink w:anchor="P1218" w:history="1">
              <w:r w:rsidRPr="00133F9A">
                <w:rPr>
                  <w:rFonts w:ascii="Times New Roman" w:eastAsia="Times New Roman" w:hAnsi="Times New Roman" w:cs="Times New Roman"/>
                  <w:sz w:val="20"/>
                  <w:szCs w:val="20"/>
                  <w:lang w:eastAsia="zh-CN"/>
                </w:rPr>
                <w:t>&lt;*&gt;</w:t>
              </w:r>
            </w:hyperlink>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8.</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9.</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Разрешение на отклонение от предельных параметров разрешенного строительства, реконструкции </w:t>
            </w:r>
            <w:hyperlink w:anchor="P1218" w:history="1">
              <w:r w:rsidRPr="00133F9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10.</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11.</w:t>
            </w:r>
          </w:p>
        </w:tc>
        <w:tc>
          <w:tcPr>
            <w:tcW w:w="4309" w:type="dxa"/>
            <w:tcBorders>
              <w:top w:val="nil"/>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133F9A">
              <w:rPr>
                <w:rFonts w:ascii="Times New Roman" w:eastAsia="Times New Roman" w:hAnsi="Times New Roman" w:cs="Times New Roman"/>
                <w:sz w:val="20"/>
                <w:szCs w:val="20"/>
                <w:lang w:eastAsia="zh-CN"/>
              </w:rPr>
              <w:t>Росатом</w:t>
            </w:r>
            <w:proofErr w:type="spellEnd"/>
            <w:r w:rsidRPr="00133F9A">
              <w:rPr>
                <w:rFonts w:ascii="Times New Roman" w:eastAsia="Times New Roman" w:hAnsi="Times New Roman" w:cs="Times New Roman"/>
                <w:sz w:val="20"/>
                <w:szCs w:val="20"/>
                <w:lang w:eastAsia="zh-CN"/>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 </w:t>
            </w:r>
          </w:p>
        </w:tc>
        <w:tc>
          <w:tcPr>
            <w:tcW w:w="107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Решение общего собрания собственников помещений и </w:t>
            </w:r>
            <w:proofErr w:type="spellStart"/>
            <w:r w:rsidRPr="00133F9A">
              <w:rPr>
                <w:rFonts w:ascii="Times New Roman" w:eastAsia="Times New Roman" w:hAnsi="Times New Roman" w:cs="Times New Roman"/>
                <w:sz w:val="20"/>
                <w:szCs w:val="20"/>
                <w:lang w:eastAsia="zh-CN"/>
              </w:rPr>
              <w:t>машино</w:t>
            </w:r>
            <w:proofErr w:type="spellEnd"/>
            <w:r w:rsidRPr="00133F9A">
              <w:rPr>
                <w:rFonts w:ascii="Times New Roman" w:eastAsia="Times New Roman" w:hAnsi="Times New Roman" w:cs="Times New Roman"/>
                <w:sz w:val="20"/>
                <w:szCs w:val="20"/>
                <w:lang w:eastAsia="zh-CN"/>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w:t>
            </w:r>
            <w:proofErr w:type="spellStart"/>
            <w:r w:rsidRPr="00133F9A">
              <w:rPr>
                <w:rFonts w:ascii="Times New Roman" w:eastAsia="Times New Roman" w:hAnsi="Times New Roman" w:cs="Times New Roman"/>
                <w:sz w:val="20"/>
                <w:szCs w:val="20"/>
                <w:lang w:eastAsia="zh-CN"/>
              </w:rPr>
              <w:t>машино</w:t>
            </w:r>
            <w:proofErr w:type="spellEnd"/>
            <w:r w:rsidRPr="00133F9A">
              <w:rPr>
                <w:rFonts w:ascii="Times New Roman" w:eastAsia="Times New Roman" w:hAnsi="Times New Roman" w:cs="Times New Roman"/>
                <w:sz w:val="20"/>
                <w:szCs w:val="20"/>
                <w:lang w:eastAsia="zh-CN"/>
              </w:rPr>
              <w:t xml:space="preserve">-мест в многоквартирном доме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23" w:history="1">
              <w:r w:rsidRPr="00133F9A">
                <w:rPr>
                  <w:rFonts w:ascii="Times New Roman" w:eastAsia="Times New Roman" w:hAnsi="Times New Roman" w:cs="Times New Roman"/>
                  <w:sz w:val="20"/>
                  <w:szCs w:val="20"/>
                  <w:lang w:eastAsia="zh-CN"/>
                </w:rPr>
                <w:t>законом</w:t>
              </w:r>
            </w:hyperlink>
            <w:r w:rsidRPr="00133F9A">
              <w:rPr>
                <w:rFonts w:ascii="Times New Roman" w:eastAsia="Times New Roman" w:hAnsi="Times New Roman" w:cs="Times New Roman"/>
                <w:sz w:val="20"/>
                <w:szCs w:val="20"/>
                <w:lang w:eastAsia="zh-CN"/>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w:t>
            </w:r>
            <w:hyperlink w:anchor="P1218" w:history="1">
              <w:r w:rsidRPr="00133F9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16.</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Иные документы в соответствии с законодательством Российской Федерации (указать наименования) &lt;*&gt;</w:t>
            </w: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16.1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16.2.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17.</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Сведения об электронном носителе </w:t>
            </w: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17.1.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Наименование носителя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17.2.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Количество</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bl>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Cs w:val="20"/>
          <w:lang w:eastAsia="zh-CN"/>
        </w:rPr>
      </w:pPr>
      <w:r w:rsidRPr="00133F9A">
        <w:rPr>
          <w:rFonts w:ascii="Times New Roman" w:eastAsia="Times New Roman" w:hAnsi="Times New Roman" w:cs="Times New Roman"/>
          <w:szCs w:val="20"/>
          <w:lang w:eastAsia="zh-CN"/>
        </w:rPr>
        <w:t>__________________________________</w:t>
      </w:r>
    </w:p>
    <w:p w:rsidR="00133F9A" w:rsidRPr="00133F9A" w:rsidRDefault="00133F9A" w:rsidP="00133F9A">
      <w:pPr>
        <w:widowControl w:val="0"/>
        <w:suppressAutoHyphens/>
        <w:autoSpaceDE w:val="0"/>
        <w:spacing w:after="0" w:line="204" w:lineRule="auto"/>
        <w:ind w:firstLine="54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w:t>
      </w:r>
    </w:p>
    <w:p w:rsidR="00133F9A" w:rsidRPr="00133F9A" w:rsidRDefault="00133F9A" w:rsidP="00133F9A">
      <w:pPr>
        <w:widowControl w:val="0"/>
        <w:suppressAutoHyphens/>
        <w:autoSpaceDE w:val="0"/>
        <w:spacing w:before="200" w:after="0" w:line="204" w:lineRule="auto"/>
        <w:ind w:firstLine="540"/>
        <w:jc w:val="both"/>
        <w:rPr>
          <w:rFonts w:ascii="Times New Roman" w:eastAsia="Times New Roman" w:hAnsi="Times New Roman" w:cs="Times New Roman"/>
          <w:sz w:val="20"/>
          <w:szCs w:val="20"/>
          <w:lang w:eastAsia="zh-CN"/>
        </w:rPr>
      </w:pPr>
      <w:bookmarkStart w:id="13" w:name="P2211"/>
      <w:bookmarkEnd w:id="13"/>
      <w:r w:rsidRPr="00133F9A">
        <w:rPr>
          <w:rFonts w:ascii="Times New Roman" w:eastAsia="Times New Roman" w:hAnsi="Times New Roman" w:cs="Times New Roman"/>
          <w:sz w:val="20"/>
          <w:szCs w:val="20"/>
          <w:lang w:eastAsia="zh-CN"/>
        </w:rPr>
        <w:t>&lt;*&gt; Заполняется в случае, если указанные документы представляются застройщиком вместе с заявлением.</w:t>
      </w: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bookmarkStart w:id="14" w:name="P2212"/>
      <w:bookmarkEnd w:id="14"/>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133F9A" w:rsidRPr="00133F9A" w:rsidTr="00133F9A">
        <w:tc>
          <w:tcPr>
            <w:tcW w:w="4139" w:type="dxa"/>
            <w:tcBorders>
              <w:top w:val="nil"/>
              <w:left w:val="nil"/>
              <w:bottom w:val="single" w:sz="4" w:space="0" w:color="auto"/>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1474" w:type="dxa"/>
            <w:tcBorders>
              <w:top w:val="nil"/>
              <w:left w:val="nil"/>
              <w:bottom w:val="single" w:sz="4" w:space="0" w:color="auto"/>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2778" w:type="dxa"/>
            <w:tcBorders>
              <w:top w:val="nil"/>
              <w:left w:val="nil"/>
              <w:bottom w:val="single" w:sz="4" w:space="0" w:color="auto"/>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Cs w:val="20"/>
                <w:lang w:eastAsia="zh-CN"/>
              </w:rPr>
            </w:pPr>
          </w:p>
        </w:tc>
      </w:tr>
      <w:tr w:rsidR="00133F9A" w:rsidRPr="00133F9A" w:rsidTr="00133F9A">
        <w:tblPrEx>
          <w:tblBorders>
            <w:insideH w:val="none" w:sz="0" w:space="0" w:color="auto"/>
          </w:tblBorders>
        </w:tblPrEx>
        <w:tc>
          <w:tcPr>
            <w:tcW w:w="4139" w:type="dxa"/>
            <w:tcBorders>
              <w:top w:val="single" w:sz="4" w:space="0" w:color="auto"/>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(должность для застройщика, являющегося юридическим лицом)</w:t>
            </w: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1474" w:type="dxa"/>
            <w:tcBorders>
              <w:top w:val="single" w:sz="4" w:space="0" w:color="auto"/>
              <w:left w:val="nil"/>
              <w:bottom w:val="nil"/>
              <w:right w:val="nil"/>
            </w:tcBorders>
          </w:tcPr>
          <w:p w:rsidR="00133F9A" w:rsidRPr="00133F9A" w:rsidRDefault="00133F9A" w:rsidP="00133F9A">
            <w:pPr>
              <w:widowControl w:val="0"/>
              <w:suppressAutoHyphens/>
              <w:autoSpaceDE w:val="0"/>
              <w:spacing w:after="0" w:line="240" w:lineRule="auto"/>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(подпись)</w:t>
            </w: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2778" w:type="dxa"/>
            <w:tcBorders>
              <w:top w:val="single" w:sz="4" w:space="0" w:color="auto"/>
              <w:left w:val="nil"/>
              <w:bottom w:val="nil"/>
              <w:right w:val="nil"/>
            </w:tcBorders>
          </w:tcPr>
          <w:p w:rsidR="00133F9A" w:rsidRPr="00133F9A" w:rsidRDefault="00133F9A" w:rsidP="00133F9A">
            <w:pPr>
              <w:widowControl w:val="0"/>
              <w:suppressAutoHyphens/>
              <w:autoSpaceDE w:val="0"/>
              <w:spacing w:after="0" w:line="240"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(расшифровка подписи)</w:t>
            </w:r>
          </w:p>
        </w:tc>
      </w:tr>
      <w:tr w:rsidR="00133F9A" w:rsidRPr="00133F9A" w:rsidTr="00133F9A">
        <w:tblPrEx>
          <w:tblBorders>
            <w:insideH w:val="none" w:sz="0" w:space="0" w:color="auto"/>
          </w:tblBorders>
        </w:tblPrEx>
        <w:tc>
          <w:tcPr>
            <w:tcW w:w="4139"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М.П. &lt;**&gt;</w:t>
            </w: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1474"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2778"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Cs w:val="20"/>
                <w:lang w:eastAsia="zh-CN"/>
              </w:rPr>
            </w:pPr>
          </w:p>
        </w:tc>
      </w:tr>
    </w:tbl>
    <w:p w:rsidR="00133F9A" w:rsidRPr="00133F9A" w:rsidRDefault="00133F9A" w:rsidP="00133F9A">
      <w:pPr>
        <w:widowControl w:val="0"/>
        <w:suppressAutoHyphens/>
        <w:autoSpaceDE w:val="0"/>
        <w:spacing w:after="0" w:line="240" w:lineRule="auto"/>
        <w:ind w:firstLine="720"/>
        <w:jc w:val="both"/>
        <w:rPr>
          <w:rFonts w:ascii="Times New Roman" w:eastAsia="Times New Roman" w:hAnsi="Times New Roman" w:cs="Times New Roman"/>
          <w:szCs w:val="20"/>
          <w:lang w:eastAsia="zh-CN"/>
        </w:rPr>
      </w:pPr>
      <w:r w:rsidRPr="00133F9A">
        <w:rPr>
          <w:rFonts w:ascii="Times New Roman" w:eastAsia="Times New Roman" w:hAnsi="Times New Roman" w:cs="Times New Roman"/>
          <w:szCs w:val="20"/>
          <w:lang w:eastAsia="zh-CN"/>
        </w:rPr>
        <w:t>__________________________________</w:t>
      </w:r>
    </w:p>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&lt;**&gt; Печать проставляется в случае, если законодательством Российской Федерации установлено наличие печати у организации.</w:t>
      </w:r>
    </w:p>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Cs w:val="20"/>
          <w:lang w:eastAsia="zh-CN"/>
        </w:rPr>
      </w:pPr>
    </w:p>
    <w:p w:rsidR="00133F9A" w:rsidRPr="00133F9A" w:rsidRDefault="00133F9A" w:rsidP="00133F9A">
      <w:pPr>
        <w:widowControl w:val="0"/>
        <w:suppressAutoHyphens/>
        <w:autoSpaceDE w:val="0"/>
        <w:spacing w:after="0" w:line="240" w:lineRule="auto"/>
        <w:ind w:firstLine="540"/>
        <w:jc w:val="both"/>
        <w:rPr>
          <w:rFonts w:ascii="Times New Roman" w:eastAsia="Times New Roman" w:hAnsi="Times New Roman" w:cs="Times New Roman"/>
          <w:szCs w:val="20"/>
          <w:lang w:eastAsia="zh-CN"/>
        </w:rPr>
      </w:pPr>
      <w:r w:rsidRPr="00133F9A">
        <w:rPr>
          <w:rFonts w:ascii="Times New Roman" w:eastAsia="Times New Roman" w:hAnsi="Times New Roman" w:cs="Times New Roman"/>
          <w:szCs w:val="20"/>
          <w:lang w:eastAsia="zh-CN"/>
        </w:rPr>
        <w:t>"___" ________ 20___ г.</w:t>
      </w:r>
    </w:p>
    <w:p w:rsidR="00133F9A" w:rsidRPr="00133F9A" w:rsidRDefault="00133F9A" w:rsidP="00133F9A">
      <w:pPr>
        <w:widowControl w:val="0"/>
        <w:suppressAutoHyphens/>
        <w:autoSpaceDE w:val="0"/>
        <w:spacing w:after="0" w:line="240" w:lineRule="auto"/>
        <w:ind w:firstLine="720"/>
        <w:rPr>
          <w:rFonts w:ascii="Arial" w:eastAsia="Times New Roman" w:hAnsi="Arial" w:cs="Arial"/>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E11A38" w:rsidRDefault="00E11A38"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E11A38" w:rsidRDefault="00E11A38"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E11A38" w:rsidRPr="00133F9A" w:rsidRDefault="00E11A38"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8"/>
          <w:szCs w:val="28"/>
          <w:lang w:eastAsia="zh-CN"/>
        </w:rPr>
        <w:t>Приложение 3</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8"/>
          <w:szCs w:val="28"/>
          <w:lang w:eastAsia="zh-CN"/>
        </w:rPr>
        <w:t>к административному регламенту</w:t>
      </w:r>
    </w:p>
    <w:p w:rsidR="00133F9A" w:rsidRPr="00133F9A" w:rsidRDefault="00133F9A" w:rsidP="00133F9A">
      <w:pPr>
        <w:widowControl w:val="0"/>
        <w:suppressAutoHyphens/>
        <w:autoSpaceDE w:val="0"/>
        <w:spacing w:after="0" w:line="240" w:lineRule="auto"/>
        <w:ind w:firstLine="720"/>
        <w:rPr>
          <w:rFonts w:ascii="Arial" w:eastAsia="Times New Roman" w:hAnsi="Arial" w:cs="Arial"/>
          <w:sz w:val="20"/>
          <w:szCs w:val="20"/>
          <w:lang w:eastAsia="zh-CN"/>
        </w:rPr>
      </w:pP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33F9A" w:rsidRPr="00133F9A" w:rsidRDefault="00133F9A" w:rsidP="00133F9A">
      <w:pPr>
        <w:suppressAutoHyphens/>
        <w:ind w:firstLine="698"/>
        <w:jc w:val="right"/>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0"/>
          <w:szCs w:val="20"/>
          <w:lang w:eastAsia="zh-CN"/>
        </w:rPr>
        <w:t>ФОРМА</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Главе администрации </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Никольского городского поселения </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proofErr w:type="spellStart"/>
      <w:r w:rsidRPr="00133F9A">
        <w:rPr>
          <w:rFonts w:ascii="Times New Roman" w:eastAsia="Times New Roman" w:hAnsi="Times New Roman" w:cs="Times New Roman"/>
          <w:sz w:val="20"/>
          <w:szCs w:val="20"/>
        </w:rPr>
        <w:t>Тосненского</w:t>
      </w:r>
      <w:proofErr w:type="spellEnd"/>
      <w:r w:rsidRPr="00133F9A">
        <w:rPr>
          <w:rFonts w:ascii="Times New Roman" w:eastAsia="Times New Roman" w:hAnsi="Times New Roman" w:cs="Times New Roman"/>
          <w:sz w:val="20"/>
          <w:szCs w:val="20"/>
        </w:rPr>
        <w:t xml:space="preserve"> района Ленинградской области</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(наименование застройщика: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полное наименование юридического лица,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ИНН, ОГРН</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почтовый индекс, адрес, адрес</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электронной почты;</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фамилия, имя, отчество</w:t>
      </w:r>
      <w:r w:rsidRPr="00133F9A">
        <w:rPr>
          <w:rFonts w:ascii="Times New Roman" w:eastAsia="Times New Roman" w:hAnsi="Times New Roman" w:cs="Times New Roman"/>
          <w:sz w:val="20"/>
          <w:szCs w:val="20"/>
          <w:vertAlign w:val="superscript"/>
        </w:rPr>
        <w:t>&lt;1&gt;</w:t>
      </w:r>
      <w:r w:rsidRPr="00133F9A">
        <w:rPr>
          <w:rFonts w:ascii="Times New Roman" w:eastAsia="Times New Roman" w:hAnsi="Times New Roman" w:cs="Times New Roman"/>
          <w:sz w:val="20"/>
          <w:szCs w:val="20"/>
        </w:rPr>
        <w:t xml:space="preserve"> - для физического лица,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индивидуального предпринимателя</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ИНН, ОГРНИП</w:t>
      </w:r>
      <w:r w:rsidRPr="00133F9A">
        <w:rPr>
          <w:rFonts w:ascii="Times New Roman" w:eastAsia="Times New Roman" w:hAnsi="Times New Roman" w:cs="Times New Roman"/>
          <w:sz w:val="20"/>
          <w:szCs w:val="20"/>
          <w:vertAlign w:val="superscript"/>
        </w:rPr>
        <w:t>&lt;2&gt;</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почтовый индекс, адрес, адрес</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электронной почты)</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ЗАЯВЛЕНИЕ</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о внесении изменений в разрешение на строительство</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 связи с необходимостью продления срока его действия</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Arial" w:eastAsia="Times New Roman" w:hAnsi="Arial" w:cs="Arial"/>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Прошу внести изменения в разрешение на строительство № 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(номер разрешения на строительство)</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выданное "_______" __________________ _______ года </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w:t>
      </w:r>
      <w:proofErr w:type="gramStart"/>
      <w:r w:rsidRPr="00133F9A">
        <w:rPr>
          <w:rFonts w:ascii="Times New Roman" w:eastAsia="Times New Roman" w:hAnsi="Times New Roman" w:cs="Times New Roman"/>
          <w:sz w:val="16"/>
          <w:szCs w:val="16"/>
          <w:lang w:eastAsia="zh-CN"/>
        </w:rPr>
        <w:t xml:space="preserve">число)   </w:t>
      </w:r>
      <w:proofErr w:type="gramEnd"/>
      <w:r w:rsidRPr="00133F9A">
        <w:rPr>
          <w:rFonts w:ascii="Times New Roman" w:eastAsia="Times New Roman" w:hAnsi="Times New Roman" w:cs="Times New Roman"/>
          <w:sz w:val="16"/>
          <w:szCs w:val="16"/>
          <w:lang w:eastAsia="zh-CN"/>
        </w:rPr>
        <w:t xml:space="preserve">                     (месяц)                     (год)</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со сроком действия до "_______" __________________ _______ года</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w:t>
      </w:r>
      <w:proofErr w:type="gramStart"/>
      <w:r w:rsidRPr="00133F9A">
        <w:rPr>
          <w:rFonts w:ascii="Times New Roman" w:eastAsia="Times New Roman" w:hAnsi="Times New Roman" w:cs="Times New Roman"/>
          <w:sz w:val="16"/>
          <w:szCs w:val="16"/>
          <w:lang w:eastAsia="zh-CN"/>
        </w:rPr>
        <w:t xml:space="preserve">число)   </w:t>
      </w:r>
      <w:proofErr w:type="gramEnd"/>
      <w:r w:rsidRPr="00133F9A">
        <w:rPr>
          <w:rFonts w:ascii="Times New Roman" w:eastAsia="Times New Roman" w:hAnsi="Times New Roman" w:cs="Times New Roman"/>
          <w:sz w:val="16"/>
          <w:szCs w:val="16"/>
          <w:lang w:eastAsia="zh-CN"/>
        </w:rPr>
        <w:t xml:space="preserve">                    (месяц)                    (год)</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(указывается орган, выдавший разрешение на строительство)</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для строительства, реконструкции объекта капитального строительства _______________________________________</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(ненужное </w:t>
      </w:r>
      <w:proofErr w:type="gramStart"/>
      <w:r w:rsidRPr="00133F9A">
        <w:rPr>
          <w:rFonts w:ascii="Times New Roman" w:eastAsia="Times New Roman" w:hAnsi="Times New Roman" w:cs="Times New Roman"/>
          <w:sz w:val="16"/>
          <w:szCs w:val="16"/>
          <w:lang w:eastAsia="zh-CN"/>
        </w:rPr>
        <w:t xml:space="preserve">зачеркнуть)   </w:t>
      </w:r>
      <w:proofErr w:type="gramEnd"/>
      <w:r w:rsidRPr="00133F9A">
        <w:rPr>
          <w:rFonts w:ascii="Times New Roman" w:eastAsia="Times New Roman" w:hAnsi="Times New Roman" w:cs="Times New Roman"/>
          <w:sz w:val="16"/>
          <w:szCs w:val="16"/>
          <w:lang w:eastAsia="zh-CN"/>
        </w:rPr>
        <w:t xml:space="preserve">                                                                                              (указывается наименование объекта в соответствии с</w:t>
      </w:r>
    </w:p>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16"/>
          <w:szCs w:val="16"/>
          <w:lang w:eastAsia="zh-CN"/>
        </w:rPr>
      </w:pPr>
    </w:p>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с разрешением на строительство)</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этап строительства ____________________________________________________________________________________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(указывается в случае выделения этапа строительства)</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 земельном участке по адресу: _________________________________________________________________________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(наименование муниципального района; поселения или городского округа, улицы, проспекта,</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переулка и т.д., кадастровый номер земельного участка)</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принадлежащем на праве _______________________________________________________________________________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(вид права, на основании которого земельный участок</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принадлежит застройщику, а также данные о документе, удостоверяющем право)</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продлив его действие на срок до "_______" __________________ _______ года.</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w:t>
      </w:r>
      <w:proofErr w:type="gramStart"/>
      <w:r w:rsidRPr="00133F9A">
        <w:rPr>
          <w:rFonts w:ascii="Times New Roman" w:eastAsia="Times New Roman" w:hAnsi="Times New Roman" w:cs="Times New Roman"/>
          <w:sz w:val="16"/>
          <w:szCs w:val="16"/>
          <w:lang w:eastAsia="zh-CN"/>
        </w:rPr>
        <w:t xml:space="preserve">число)   </w:t>
      </w:r>
      <w:proofErr w:type="gramEnd"/>
      <w:r w:rsidRPr="00133F9A">
        <w:rPr>
          <w:rFonts w:ascii="Times New Roman" w:eastAsia="Times New Roman" w:hAnsi="Times New Roman" w:cs="Times New Roman"/>
          <w:sz w:val="16"/>
          <w:szCs w:val="16"/>
          <w:lang w:eastAsia="zh-CN"/>
        </w:rPr>
        <w:t xml:space="preserve">                    (месяц)                     (год)</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Строительство, реконструкция объекта капитального строительства начаты "__"_______ 20__ года.</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Внесенные в проект организации строительства изменения, устанавливающие </w:t>
      </w:r>
      <w:proofErr w:type="gramStart"/>
      <w:r w:rsidRPr="00133F9A">
        <w:rPr>
          <w:rFonts w:ascii="Times New Roman" w:eastAsia="Times New Roman" w:hAnsi="Times New Roman" w:cs="Times New Roman"/>
          <w:sz w:val="20"/>
          <w:szCs w:val="20"/>
          <w:lang w:eastAsia="zh-CN"/>
        </w:rPr>
        <w:t>новый  срок</w:t>
      </w:r>
      <w:proofErr w:type="gramEnd"/>
      <w:r w:rsidRPr="00133F9A">
        <w:rPr>
          <w:rFonts w:ascii="Times New Roman" w:eastAsia="Times New Roman" w:hAnsi="Times New Roman" w:cs="Times New Roman"/>
          <w:sz w:val="20"/>
          <w:szCs w:val="20"/>
          <w:lang w:eastAsia="zh-CN"/>
        </w:rPr>
        <w:t xml:space="preserve"> окончания строительства, реконструкции, утверждены застройщиком (техническим застройщиком) "__" _______ 20__ года (приказ (распоряжение) № _________).</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 настоящее время на объекте выполнены 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(перечисляются фактические объемы выполненных работ)</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Интересы застройщика в Администрации МО ____ уполномочен представлять:</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(Ф.И.О., должность, контактный телефон)</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По доверенности № _______________ от 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Результат рассмотрения заявления прошу:</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89"/>
      </w:tblGrid>
      <w:tr w:rsidR="00133F9A" w:rsidRPr="00133F9A" w:rsidTr="00133F9A">
        <w:tc>
          <w:tcPr>
            <w:tcW w:w="851" w:type="dxa"/>
            <w:tcBorders>
              <w:right w:val="single" w:sz="4" w:space="0" w:color="auto"/>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выдать на руки в Администрации </w:t>
            </w:r>
          </w:p>
        </w:tc>
      </w:tr>
      <w:tr w:rsidR="00133F9A" w:rsidRPr="00133F9A" w:rsidTr="00133F9A">
        <w:tc>
          <w:tcPr>
            <w:tcW w:w="851" w:type="dxa"/>
            <w:tcBorders>
              <w:right w:val="single" w:sz="4" w:space="0" w:color="auto"/>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выдать на руки в МФЦ</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r>
      <w:tr w:rsidR="00133F9A" w:rsidRPr="00133F9A" w:rsidTr="00133F9A">
        <w:tc>
          <w:tcPr>
            <w:tcW w:w="851" w:type="dxa"/>
            <w:tcBorders>
              <w:right w:val="single" w:sz="4" w:space="0" w:color="auto"/>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направить в электронной форме в личный кабинет ЕПГУ /ПГУ ЛО</w:t>
            </w:r>
          </w:p>
        </w:tc>
      </w:tr>
    </w:tbl>
    <w:p w:rsidR="00133F9A" w:rsidRPr="00133F9A" w:rsidRDefault="00133F9A" w:rsidP="00133F9A">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Настоящим подтверждаю свое согласие на обработку моих персональных данных,  предусмотренную  частью  3 статьи 3 Федерального закона от 27 июля 2006 г. № 152-ФЗ "О персональных данных", в целях предоставления администрацией Никольского городского поселения </w:t>
      </w:r>
      <w:proofErr w:type="spellStart"/>
      <w:r w:rsidRPr="00133F9A">
        <w:rPr>
          <w:rFonts w:ascii="Times New Roman" w:eastAsia="Times New Roman" w:hAnsi="Times New Roman" w:cs="Times New Roman"/>
          <w:sz w:val="20"/>
          <w:szCs w:val="20"/>
          <w:lang w:eastAsia="zh-CN"/>
        </w:rPr>
        <w:t>Тосненского</w:t>
      </w:r>
      <w:proofErr w:type="spellEnd"/>
      <w:r w:rsidRPr="00133F9A">
        <w:rPr>
          <w:rFonts w:ascii="Times New Roman" w:eastAsia="Times New Roman" w:hAnsi="Times New Roman" w:cs="Times New Roman"/>
          <w:sz w:val="20"/>
          <w:szCs w:val="20"/>
          <w:lang w:eastAsia="zh-CN"/>
        </w:rPr>
        <w:t xml:space="preserve"> района Ленинградской области муниципальной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в соответствии с Федеральным законом  от 27 июля 2010 г. № 210-ФЗ "Об организации предоставления государственных и муниципальных услуг" и обеспечения предоставления такой услуги.</w:t>
      </w:r>
    </w:p>
    <w:p w:rsidR="00133F9A" w:rsidRPr="00133F9A" w:rsidRDefault="00133F9A" w:rsidP="00133F9A">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Мне  известно,  что  в случае отзыва согласия на обработку персональных данных  администрация Никольского городского поселения </w:t>
      </w:r>
      <w:proofErr w:type="spellStart"/>
      <w:r w:rsidRPr="00133F9A">
        <w:rPr>
          <w:rFonts w:ascii="Times New Roman" w:eastAsia="Times New Roman" w:hAnsi="Times New Roman" w:cs="Times New Roman"/>
          <w:sz w:val="20"/>
          <w:szCs w:val="20"/>
          <w:lang w:eastAsia="zh-CN"/>
        </w:rPr>
        <w:t>Тосненского</w:t>
      </w:r>
      <w:proofErr w:type="spellEnd"/>
      <w:r w:rsidRPr="00133F9A">
        <w:rPr>
          <w:rFonts w:ascii="Times New Roman" w:eastAsia="Times New Roman" w:hAnsi="Times New Roman" w:cs="Times New Roman"/>
          <w:sz w:val="20"/>
          <w:szCs w:val="20"/>
          <w:lang w:eastAsia="zh-CN"/>
        </w:rPr>
        <w:t xml:space="preserve"> района Ленинградской области вправе продолжить обработку персональных данных без моего согласия в соответствии с </w:t>
      </w:r>
      <w:hyperlink r:id="rId24" w:history="1">
        <w:r w:rsidRPr="00133F9A">
          <w:rPr>
            <w:rFonts w:ascii="Times New Roman" w:eastAsia="Times New Roman" w:hAnsi="Times New Roman" w:cs="Times New Roman"/>
            <w:sz w:val="20"/>
            <w:szCs w:val="20"/>
            <w:lang w:eastAsia="zh-CN"/>
          </w:rPr>
          <w:t>частью 2 статьи 9</w:t>
        </w:r>
      </w:hyperlink>
      <w:r w:rsidRPr="00133F9A">
        <w:rPr>
          <w:rFonts w:ascii="Times New Roman" w:eastAsia="Times New Roman" w:hAnsi="Times New Roman" w:cs="Times New Roman"/>
          <w:sz w:val="20"/>
          <w:szCs w:val="20"/>
          <w:lang w:eastAsia="zh-CN"/>
        </w:rPr>
        <w:t xml:space="preserve">, </w:t>
      </w:r>
      <w:hyperlink r:id="rId25" w:history="1">
        <w:r w:rsidRPr="00133F9A">
          <w:rPr>
            <w:rFonts w:ascii="Times New Roman" w:eastAsia="Times New Roman" w:hAnsi="Times New Roman" w:cs="Times New Roman"/>
            <w:sz w:val="20"/>
            <w:szCs w:val="20"/>
            <w:lang w:eastAsia="zh-CN"/>
          </w:rPr>
          <w:t>пунктом 4</w:t>
        </w:r>
      </w:hyperlink>
      <w:r w:rsidRPr="00133F9A">
        <w:rPr>
          <w:rFonts w:ascii="Times New Roman" w:eastAsia="Times New Roman" w:hAnsi="Times New Roman" w:cs="Times New Roman"/>
          <w:sz w:val="20"/>
          <w:szCs w:val="20"/>
          <w:lang w:eastAsia="zh-CN"/>
        </w:rPr>
        <w:t xml:space="preserve"> части 1 статьи 6 Федерального закона от 27 июля 2006 г. № 152-ФЗ "О персональных данных".</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  ________________  _______________________</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(должность законного или иного                 </w:t>
      </w:r>
      <w:proofErr w:type="gramStart"/>
      <w:r w:rsidRPr="00133F9A">
        <w:rPr>
          <w:rFonts w:ascii="Times New Roman" w:eastAsia="Times New Roman" w:hAnsi="Times New Roman" w:cs="Times New Roman"/>
          <w:sz w:val="16"/>
          <w:szCs w:val="16"/>
          <w:lang w:eastAsia="zh-CN"/>
        </w:rPr>
        <w:t xml:space="preserve">   (</w:t>
      </w:r>
      <w:proofErr w:type="gramEnd"/>
      <w:r w:rsidRPr="00133F9A">
        <w:rPr>
          <w:rFonts w:ascii="Times New Roman" w:eastAsia="Times New Roman" w:hAnsi="Times New Roman" w:cs="Times New Roman"/>
          <w:sz w:val="16"/>
          <w:szCs w:val="16"/>
          <w:lang w:eastAsia="zh-CN"/>
        </w:rPr>
        <w:t>подпись)                        (расшифровка подписи)</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w:t>
      </w:r>
      <w:proofErr w:type="gramStart"/>
      <w:r w:rsidRPr="00133F9A">
        <w:rPr>
          <w:rFonts w:ascii="Times New Roman" w:eastAsia="Times New Roman" w:hAnsi="Times New Roman" w:cs="Times New Roman"/>
          <w:sz w:val="16"/>
          <w:szCs w:val="16"/>
          <w:lang w:eastAsia="zh-CN"/>
        </w:rPr>
        <w:t>уполномоченного  представителя</w:t>
      </w:r>
      <w:proofErr w:type="gramEnd"/>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застройщика - юридического лица)</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М.П. </w:t>
      </w:r>
      <w:r w:rsidRPr="00133F9A">
        <w:rPr>
          <w:rFonts w:ascii="Times New Roman" w:eastAsia="Times New Roman" w:hAnsi="Times New Roman" w:cs="Times New Roman"/>
          <w:sz w:val="20"/>
          <w:szCs w:val="20"/>
          <w:vertAlign w:val="superscript"/>
          <w:lang w:eastAsia="zh-CN"/>
        </w:rPr>
        <w:t>&lt;*&gt;</w:t>
      </w:r>
    </w:p>
    <w:p w:rsidR="00133F9A" w:rsidRPr="00133F9A" w:rsidRDefault="00133F9A" w:rsidP="00133F9A">
      <w:pPr>
        <w:widowControl w:val="0"/>
        <w:suppressAutoHyphens/>
        <w:autoSpaceDE w:val="0"/>
        <w:spacing w:after="0" w:line="204" w:lineRule="auto"/>
        <w:ind w:firstLine="54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18"/>
          <w:szCs w:val="18"/>
          <w:lang w:eastAsia="zh-CN"/>
        </w:rPr>
      </w:pP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&lt;1&gt; Указывается при наличии.</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&lt;2&gt; Заполняется в случае, если застройщик является индивидуальным предпринимателем.</w:t>
      </w: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18"/>
          <w:szCs w:val="18"/>
          <w:lang w:eastAsia="zh-CN"/>
        </w:rPr>
      </w:pPr>
      <w:r w:rsidRPr="00133F9A">
        <w:rPr>
          <w:rFonts w:ascii="Times New Roman" w:eastAsia="Times New Roman" w:hAnsi="Times New Roman" w:cs="Times New Roman"/>
          <w:sz w:val="18"/>
          <w:szCs w:val="18"/>
          <w:lang w:eastAsia="zh-CN"/>
        </w:rPr>
        <w:br w:type="page"/>
      </w: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8"/>
          <w:szCs w:val="28"/>
          <w:lang w:eastAsia="zh-CN"/>
        </w:rPr>
        <w:t>Приложение 4</w:t>
      </w: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8"/>
          <w:szCs w:val="28"/>
          <w:lang w:eastAsia="zh-CN"/>
        </w:rPr>
        <w:t>к административному регламенту</w:t>
      </w:r>
    </w:p>
    <w:p w:rsidR="00133F9A" w:rsidRPr="00133F9A" w:rsidRDefault="00133F9A" w:rsidP="00133F9A">
      <w:pPr>
        <w:suppressAutoHyphens/>
        <w:ind w:firstLine="698"/>
        <w:jc w:val="right"/>
        <w:rPr>
          <w:rFonts w:ascii="Times New Roman" w:eastAsia="Times New Roman" w:hAnsi="Times New Roman" w:cs="Times New Roman"/>
          <w:sz w:val="20"/>
          <w:szCs w:val="20"/>
          <w:lang w:eastAsia="zh-CN"/>
        </w:rPr>
      </w:pPr>
    </w:p>
    <w:p w:rsidR="00133F9A" w:rsidRPr="00133F9A" w:rsidRDefault="00133F9A" w:rsidP="00133F9A">
      <w:pPr>
        <w:suppressAutoHyphens/>
        <w:ind w:firstLine="698"/>
        <w:jc w:val="right"/>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0"/>
          <w:szCs w:val="20"/>
          <w:lang w:eastAsia="zh-CN"/>
        </w:rPr>
        <w:t>ФОРМА</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Главе администрации </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Никольского городского поселения </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proofErr w:type="spellStart"/>
      <w:r w:rsidRPr="00133F9A">
        <w:rPr>
          <w:rFonts w:ascii="Times New Roman" w:eastAsia="Times New Roman" w:hAnsi="Times New Roman" w:cs="Times New Roman"/>
          <w:sz w:val="20"/>
          <w:szCs w:val="20"/>
        </w:rPr>
        <w:t>Тосненского</w:t>
      </w:r>
      <w:proofErr w:type="spellEnd"/>
      <w:r w:rsidRPr="00133F9A">
        <w:rPr>
          <w:rFonts w:ascii="Times New Roman" w:eastAsia="Times New Roman" w:hAnsi="Times New Roman" w:cs="Times New Roman"/>
          <w:sz w:val="20"/>
          <w:szCs w:val="20"/>
        </w:rPr>
        <w:t xml:space="preserve"> района Ленинградской области</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(наименование застройщика: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полное наименование юридического лица,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ИНН, ОГРН</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почтовый индекс, адрес, адрес</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электронной почты;</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фамилия, имя, отчество</w:t>
      </w:r>
      <w:r w:rsidRPr="00133F9A">
        <w:rPr>
          <w:rFonts w:ascii="Times New Roman" w:eastAsia="Times New Roman" w:hAnsi="Times New Roman" w:cs="Times New Roman"/>
          <w:sz w:val="20"/>
          <w:szCs w:val="20"/>
          <w:vertAlign w:val="superscript"/>
        </w:rPr>
        <w:t>&lt;1&gt;</w:t>
      </w:r>
      <w:r w:rsidRPr="00133F9A">
        <w:rPr>
          <w:rFonts w:ascii="Times New Roman" w:eastAsia="Times New Roman" w:hAnsi="Times New Roman" w:cs="Times New Roman"/>
          <w:sz w:val="20"/>
          <w:szCs w:val="20"/>
        </w:rPr>
        <w:t xml:space="preserve"> - для физического лица,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индивидуального предпринимателя</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ИНН, ОГРНИП</w:t>
      </w:r>
      <w:r w:rsidRPr="00133F9A">
        <w:rPr>
          <w:rFonts w:ascii="Times New Roman" w:eastAsia="Times New Roman" w:hAnsi="Times New Roman" w:cs="Times New Roman"/>
          <w:sz w:val="20"/>
          <w:szCs w:val="20"/>
          <w:vertAlign w:val="superscript"/>
        </w:rPr>
        <w:t>&lt;2&gt;</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почтовый индекс, адрес, адрес</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электронной почты)</w:t>
      </w: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lang w:eastAsia="zh-CN"/>
        </w:rPr>
      </w:pPr>
      <w:bookmarkStart w:id="15" w:name="P1404"/>
      <w:bookmarkEnd w:id="15"/>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УВЕДОМЛЕНИЕ</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о переходе прав на земельный участок, права пользования недрами, об образовании земельного участка </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 целях внесения изменений в разрешение на строительство</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 ________ 20___ года</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В соответствии с частью 21.10 </w:t>
      </w:r>
      <w:proofErr w:type="gramStart"/>
      <w:r w:rsidRPr="00133F9A">
        <w:rPr>
          <w:rFonts w:ascii="Times New Roman" w:eastAsia="Times New Roman" w:hAnsi="Times New Roman" w:cs="Times New Roman"/>
          <w:sz w:val="20"/>
          <w:szCs w:val="20"/>
          <w:lang w:eastAsia="zh-CN"/>
        </w:rPr>
        <w:t>статьи  51</w:t>
      </w:r>
      <w:proofErr w:type="gramEnd"/>
      <w:r w:rsidRPr="00133F9A">
        <w:rPr>
          <w:rFonts w:ascii="Times New Roman" w:eastAsia="Times New Roman" w:hAnsi="Times New Roman" w:cs="Times New Roman"/>
          <w:sz w:val="20"/>
          <w:szCs w:val="20"/>
          <w:lang w:eastAsia="zh-CN"/>
        </w:rPr>
        <w:t xml:space="preserve">  Градостроительного  кодекса Российской Федерации настоящим уведомляю о переходе прав на земельный  участок, права пользования недрами, об образовании земельного участка </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(нужное подчеркнуть)</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для внесения изменений в разрешение на строительство № _________________________________________________</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(номер разрешения на строительство)</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выданное "_______" __________________ _______ года </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w:t>
      </w:r>
      <w:proofErr w:type="gramStart"/>
      <w:r w:rsidRPr="00133F9A">
        <w:rPr>
          <w:rFonts w:ascii="Times New Roman" w:eastAsia="Times New Roman" w:hAnsi="Times New Roman" w:cs="Times New Roman"/>
          <w:sz w:val="16"/>
          <w:szCs w:val="16"/>
          <w:lang w:eastAsia="zh-CN"/>
        </w:rPr>
        <w:t xml:space="preserve">число)   </w:t>
      </w:r>
      <w:proofErr w:type="gramEnd"/>
      <w:r w:rsidRPr="00133F9A">
        <w:rPr>
          <w:rFonts w:ascii="Times New Roman" w:eastAsia="Times New Roman" w:hAnsi="Times New Roman" w:cs="Times New Roman"/>
          <w:sz w:val="16"/>
          <w:szCs w:val="16"/>
          <w:lang w:eastAsia="zh-CN"/>
        </w:rPr>
        <w:t xml:space="preserve">                      (месяц)                 (год)</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со сроком действия до "_______" __________________ _______ года</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w:t>
      </w:r>
      <w:proofErr w:type="gramStart"/>
      <w:r w:rsidRPr="00133F9A">
        <w:rPr>
          <w:rFonts w:ascii="Times New Roman" w:eastAsia="Times New Roman" w:hAnsi="Times New Roman" w:cs="Times New Roman"/>
          <w:sz w:val="16"/>
          <w:szCs w:val="16"/>
          <w:lang w:eastAsia="zh-CN"/>
        </w:rPr>
        <w:t xml:space="preserve">число)   </w:t>
      </w:r>
      <w:proofErr w:type="gramEnd"/>
      <w:r w:rsidRPr="00133F9A">
        <w:rPr>
          <w:rFonts w:ascii="Times New Roman" w:eastAsia="Times New Roman" w:hAnsi="Times New Roman" w:cs="Times New Roman"/>
          <w:sz w:val="16"/>
          <w:szCs w:val="16"/>
          <w:lang w:eastAsia="zh-CN"/>
        </w:rPr>
        <w:t xml:space="preserve">                   (месяц)                    (год)</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___________________________________________________________________________________________________</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(указывается орган, выдавший разрешение на строительство) для строительства, реконструкции объекта капитального строительства</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(ненужное зачеркнуть)</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Наименование объекта ________________________________________________________________________________</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(в соответствии с утвержденной проектной документацией)</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____________________________________________________________________________________________________</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Адрес (местоположение) объекта: _______________________________________________________________________</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(указывается адрес объекта </w:t>
      </w:r>
      <w:proofErr w:type="gramStart"/>
      <w:r w:rsidRPr="00133F9A">
        <w:rPr>
          <w:rFonts w:ascii="Times New Roman" w:eastAsia="Times New Roman" w:hAnsi="Times New Roman" w:cs="Times New Roman"/>
          <w:sz w:val="16"/>
          <w:szCs w:val="16"/>
          <w:lang w:eastAsia="zh-CN"/>
        </w:rPr>
        <w:t>капитального  строительства</w:t>
      </w:r>
      <w:proofErr w:type="gramEnd"/>
      <w:r w:rsidRPr="00133F9A">
        <w:rPr>
          <w:rFonts w:ascii="Times New Roman" w:eastAsia="Times New Roman" w:hAnsi="Times New Roman" w:cs="Times New Roman"/>
          <w:sz w:val="16"/>
          <w:szCs w:val="16"/>
          <w:lang w:eastAsia="zh-CN"/>
        </w:rPr>
        <w:t xml:space="preserve">, а при наличии - адрес объекта капитального строительства  </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_____________________________________________________________________________________________________</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в соответствии с государственным адресным реестром с указанием реквизитов документов о присвоении, об изменении адреса; для линейных</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______________________________________________________________________________________________________</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объектов -</w:t>
      </w:r>
      <w:r w:rsidRPr="00133F9A">
        <w:rPr>
          <w:rFonts w:ascii="Times New Roman" w:eastAsia="Times New Roman" w:hAnsi="Times New Roman" w:cs="Times New Roman"/>
          <w:sz w:val="20"/>
          <w:szCs w:val="20"/>
          <w:lang w:eastAsia="zh-CN"/>
        </w:rPr>
        <w:t xml:space="preserve"> </w:t>
      </w:r>
      <w:r w:rsidRPr="00133F9A">
        <w:rPr>
          <w:rFonts w:ascii="Times New Roman" w:eastAsia="Times New Roman" w:hAnsi="Times New Roman" w:cs="Times New Roman"/>
          <w:sz w:val="16"/>
          <w:szCs w:val="16"/>
          <w:lang w:eastAsia="zh-CN"/>
        </w:rPr>
        <w:t>указывается описание местоположения в виде наименований субъекта Российской Федерации и муниципального образования)</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Courier New"/>
          <w:color w:val="000000"/>
          <w:sz w:val="28"/>
          <w:szCs w:val="20"/>
          <w:lang w:eastAsia="zh-CN"/>
        </w:rPr>
      </w:pP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Courier New"/>
          <w:color w:val="000000"/>
          <w:sz w:val="20"/>
          <w:szCs w:val="20"/>
          <w:lang w:eastAsia="zh-CN"/>
        </w:rPr>
        <w:t>Основания внесения изменений в разрешение на строительство&lt;*&gt;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3"/>
        <w:gridCol w:w="6662"/>
        <w:gridCol w:w="2148"/>
      </w:tblGrid>
      <w:tr w:rsidR="00133F9A" w:rsidRPr="00133F9A" w:rsidTr="00133F9A">
        <w:trPr>
          <w:trHeight w:val="600"/>
        </w:trPr>
        <w:tc>
          <w:tcPr>
            <w:tcW w:w="1113"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1.</w:t>
            </w:r>
          </w:p>
        </w:tc>
        <w:tc>
          <w:tcPr>
            <w:tcW w:w="6662"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rPr>
                <w:rFonts w:ascii="Times New Roman" w:eastAsia="Times New Roman" w:hAnsi="Times New Roman" w:cs="Times New Roman"/>
                <w:color w:val="000000"/>
                <w:sz w:val="20"/>
                <w:szCs w:val="20"/>
                <w:lang w:eastAsia="zh-CN"/>
              </w:rPr>
            </w:pPr>
          </w:p>
        </w:tc>
      </w:tr>
      <w:tr w:rsidR="00133F9A" w:rsidRPr="00133F9A" w:rsidTr="00133F9A">
        <w:trPr>
          <w:trHeight w:val="750"/>
        </w:trPr>
        <w:tc>
          <w:tcPr>
            <w:tcW w:w="1113"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1.1.</w:t>
            </w:r>
          </w:p>
        </w:tc>
        <w:tc>
          <w:tcPr>
            <w:tcW w:w="6662"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Реквизиты решения об образовании земельных участков путем объединения земельных участков</w:t>
            </w:r>
          </w:p>
          <w:p w:rsidR="00133F9A" w:rsidRPr="00133F9A" w:rsidRDefault="00133F9A" w:rsidP="00133F9A">
            <w:pPr>
              <w:suppressAutoHyphens/>
              <w:spacing w:after="0" w:line="264"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color w:val="000000"/>
                <w:sz w:val="20"/>
                <w:szCs w:val="20"/>
                <w:lang w:eastAsia="zh-CN"/>
              </w:rPr>
              <w:t>(</w:t>
            </w:r>
            <w:r w:rsidRPr="00133F9A">
              <w:rPr>
                <w:rFonts w:ascii="Times New Roman" w:eastAsia="Times New Roman" w:hAnsi="Times New Roman" w:cs="Times New Roman"/>
                <w:i/>
                <w:color w:val="000000"/>
                <w:sz w:val="20"/>
                <w:szCs w:val="20"/>
                <w:lang w:eastAsia="zh-CN"/>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rPr>
                <w:rFonts w:ascii="Times New Roman" w:eastAsia="Times New Roman" w:hAnsi="Times New Roman" w:cs="Times New Roman"/>
                <w:color w:val="000000"/>
                <w:sz w:val="20"/>
                <w:szCs w:val="20"/>
                <w:lang w:eastAsia="zh-CN"/>
              </w:rPr>
            </w:pPr>
          </w:p>
        </w:tc>
      </w:tr>
      <w:tr w:rsidR="00133F9A" w:rsidRPr="00133F9A" w:rsidTr="00133F9A">
        <w:trPr>
          <w:trHeight w:val="750"/>
        </w:trPr>
        <w:tc>
          <w:tcPr>
            <w:tcW w:w="1113"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2.</w:t>
            </w:r>
          </w:p>
        </w:tc>
        <w:tc>
          <w:tcPr>
            <w:tcW w:w="6662"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rPr>
                <w:rFonts w:ascii="Times New Roman" w:eastAsia="Times New Roman" w:hAnsi="Times New Roman" w:cs="Times New Roman"/>
                <w:color w:val="000000"/>
                <w:sz w:val="20"/>
                <w:szCs w:val="20"/>
                <w:lang w:eastAsia="zh-CN"/>
              </w:rPr>
            </w:pPr>
          </w:p>
        </w:tc>
      </w:tr>
      <w:tr w:rsidR="00133F9A" w:rsidRPr="00133F9A" w:rsidTr="00133F9A">
        <w:trPr>
          <w:trHeight w:val="750"/>
        </w:trPr>
        <w:tc>
          <w:tcPr>
            <w:tcW w:w="1113"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2.1.</w:t>
            </w:r>
          </w:p>
        </w:tc>
        <w:tc>
          <w:tcPr>
            <w:tcW w:w="6662"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Реквизиты градостроительного плана земельного участка</w:t>
            </w:r>
          </w:p>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w:t>
            </w:r>
            <w:r w:rsidRPr="00133F9A">
              <w:rPr>
                <w:rFonts w:ascii="Times New Roman" w:eastAsia="Times New Roman" w:hAnsi="Times New Roman" w:cs="Times New Roman"/>
                <w:i/>
                <w:color w:val="000000"/>
                <w:sz w:val="20"/>
                <w:szCs w:val="20"/>
                <w:lang w:eastAsia="zh-CN"/>
              </w:rPr>
              <w:t>указывается номер и дата выдачи, орган, выдавший градостроительный план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rPr>
                <w:rFonts w:ascii="Times New Roman" w:eastAsia="Times New Roman" w:hAnsi="Times New Roman" w:cs="Times New Roman"/>
                <w:color w:val="000000"/>
                <w:sz w:val="20"/>
                <w:szCs w:val="20"/>
                <w:lang w:eastAsia="zh-CN"/>
              </w:rPr>
            </w:pPr>
          </w:p>
        </w:tc>
      </w:tr>
      <w:tr w:rsidR="00133F9A" w:rsidRPr="00133F9A" w:rsidTr="00133F9A">
        <w:trPr>
          <w:trHeight w:val="750"/>
        </w:trPr>
        <w:tc>
          <w:tcPr>
            <w:tcW w:w="1113"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2.2.</w:t>
            </w:r>
          </w:p>
        </w:tc>
        <w:tc>
          <w:tcPr>
            <w:tcW w:w="6662"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w:t>
            </w:r>
            <w:r w:rsidRPr="00133F9A">
              <w:rPr>
                <w:rFonts w:ascii="Times New Roman" w:eastAsia="Times New Roman" w:hAnsi="Times New Roman" w:cs="Times New Roman"/>
                <w:i/>
                <w:color w:val="000000"/>
                <w:sz w:val="20"/>
                <w:szCs w:val="20"/>
                <w:lang w:eastAsia="zh-CN"/>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rPr>
                <w:rFonts w:ascii="Times New Roman" w:eastAsia="Times New Roman" w:hAnsi="Times New Roman" w:cs="Times New Roman"/>
                <w:color w:val="000000"/>
                <w:sz w:val="20"/>
                <w:szCs w:val="20"/>
                <w:lang w:eastAsia="zh-CN"/>
              </w:rPr>
            </w:pPr>
          </w:p>
        </w:tc>
      </w:tr>
      <w:tr w:rsidR="00133F9A" w:rsidRPr="00133F9A" w:rsidTr="00133F9A">
        <w:trPr>
          <w:trHeight w:val="750"/>
        </w:trPr>
        <w:tc>
          <w:tcPr>
            <w:tcW w:w="1113"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3.</w:t>
            </w:r>
          </w:p>
        </w:tc>
        <w:tc>
          <w:tcPr>
            <w:tcW w:w="6662"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rPr>
                <w:rFonts w:ascii="Times New Roman" w:eastAsia="Times New Roman" w:hAnsi="Times New Roman" w:cs="Times New Roman"/>
                <w:color w:val="000000"/>
                <w:sz w:val="20"/>
                <w:szCs w:val="20"/>
                <w:lang w:eastAsia="zh-CN"/>
              </w:rPr>
            </w:pPr>
          </w:p>
        </w:tc>
      </w:tr>
      <w:tr w:rsidR="00133F9A" w:rsidRPr="00133F9A" w:rsidTr="00133F9A">
        <w:trPr>
          <w:trHeight w:val="750"/>
        </w:trPr>
        <w:tc>
          <w:tcPr>
            <w:tcW w:w="1113"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3.1.</w:t>
            </w:r>
          </w:p>
        </w:tc>
        <w:tc>
          <w:tcPr>
            <w:tcW w:w="6662"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 xml:space="preserve">Реквизиты решения о предоставления права пользования недрами </w:t>
            </w:r>
          </w:p>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w:t>
            </w:r>
            <w:r w:rsidRPr="00133F9A">
              <w:rPr>
                <w:rFonts w:ascii="Times New Roman" w:eastAsia="Times New Roman" w:hAnsi="Times New Roman" w:cs="Times New Roman"/>
                <w:i/>
                <w:color w:val="000000"/>
                <w:sz w:val="20"/>
                <w:szCs w:val="20"/>
                <w:lang w:eastAsia="zh-CN"/>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rPr>
                <w:rFonts w:ascii="Times New Roman" w:eastAsia="Times New Roman" w:hAnsi="Times New Roman" w:cs="Times New Roman"/>
                <w:color w:val="000000"/>
                <w:sz w:val="20"/>
                <w:szCs w:val="20"/>
                <w:lang w:eastAsia="zh-CN"/>
              </w:rPr>
            </w:pPr>
          </w:p>
        </w:tc>
      </w:tr>
      <w:tr w:rsidR="00133F9A" w:rsidRPr="00133F9A" w:rsidTr="00133F9A">
        <w:trPr>
          <w:trHeight w:val="750"/>
        </w:trPr>
        <w:tc>
          <w:tcPr>
            <w:tcW w:w="1113"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3.2.</w:t>
            </w:r>
          </w:p>
        </w:tc>
        <w:tc>
          <w:tcPr>
            <w:tcW w:w="6662"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Реквизиты решения о переоформлении лицензии на право пользования недрами</w:t>
            </w:r>
          </w:p>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w:t>
            </w:r>
            <w:r w:rsidRPr="00133F9A">
              <w:rPr>
                <w:rFonts w:ascii="Times New Roman" w:eastAsia="Times New Roman" w:hAnsi="Times New Roman" w:cs="Times New Roman"/>
                <w:i/>
                <w:color w:val="000000"/>
                <w:sz w:val="20"/>
                <w:szCs w:val="20"/>
                <w:lang w:eastAsia="zh-CN"/>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rPr>
                <w:rFonts w:ascii="Times New Roman" w:eastAsia="Times New Roman" w:hAnsi="Times New Roman" w:cs="Times New Roman"/>
                <w:color w:val="000000"/>
                <w:sz w:val="20"/>
                <w:szCs w:val="20"/>
                <w:lang w:eastAsia="zh-CN"/>
              </w:rPr>
            </w:pPr>
          </w:p>
        </w:tc>
      </w:tr>
      <w:tr w:rsidR="00133F9A" w:rsidRPr="00133F9A" w:rsidTr="00133F9A">
        <w:trPr>
          <w:trHeight w:val="750"/>
        </w:trPr>
        <w:tc>
          <w:tcPr>
            <w:tcW w:w="1113"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4.</w:t>
            </w:r>
          </w:p>
        </w:tc>
        <w:tc>
          <w:tcPr>
            <w:tcW w:w="6662"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rPr>
                <w:rFonts w:ascii="Times New Roman" w:eastAsia="Times New Roman" w:hAnsi="Times New Roman" w:cs="Times New Roman"/>
                <w:color w:val="000000"/>
                <w:sz w:val="20"/>
                <w:szCs w:val="20"/>
                <w:lang w:eastAsia="zh-CN"/>
              </w:rPr>
            </w:pPr>
          </w:p>
        </w:tc>
      </w:tr>
      <w:tr w:rsidR="00133F9A" w:rsidRPr="00133F9A" w:rsidTr="00133F9A">
        <w:trPr>
          <w:trHeight w:val="750"/>
        </w:trPr>
        <w:tc>
          <w:tcPr>
            <w:tcW w:w="1113"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4.1.</w:t>
            </w:r>
          </w:p>
        </w:tc>
        <w:tc>
          <w:tcPr>
            <w:tcW w:w="6662"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Реквизиты правоустанавливающих документов на земельный участок</w:t>
            </w:r>
          </w:p>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(указывается номер и дата выдачи, кадастровый номер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rPr>
                <w:rFonts w:ascii="Times New Roman" w:eastAsia="Times New Roman" w:hAnsi="Times New Roman" w:cs="Times New Roman"/>
                <w:color w:val="000000"/>
                <w:sz w:val="20"/>
                <w:szCs w:val="20"/>
                <w:lang w:eastAsia="zh-CN"/>
              </w:rPr>
            </w:pPr>
          </w:p>
        </w:tc>
      </w:tr>
    </w:tbl>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Интересы застройщика в Администрации МО ____ уполномочен представлять:</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_____________________________________________________________________________________________________</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(Ф.И.О., должность, контактный телефон)</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По доверенности № _______________ от ______________________________________</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Результат рассмотрения заявления прошу:</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89"/>
      </w:tblGrid>
      <w:tr w:rsidR="00133F9A" w:rsidRPr="00133F9A" w:rsidTr="00133F9A">
        <w:tc>
          <w:tcPr>
            <w:tcW w:w="851" w:type="dxa"/>
            <w:tcBorders>
              <w:right w:val="single" w:sz="4" w:space="0" w:color="auto"/>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выдать на руки в Администрации </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r>
      <w:tr w:rsidR="00133F9A" w:rsidRPr="00133F9A" w:rsidTr="00133F9A">
        <w:tc>
          <w:tcPr>
            <w:tcW w:w="851" w:type="dxa"/>
            <w:tcBorders>
              <w:right w:val="single" w:sz="4" w:space="0" w:color="auto"/>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выдать на руки в МФЦ</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r>
      <w:tr w:rsidR="00133F9A" w:rsidRPr="00133F9A" w:rsidTr="00133F9A">
        <w:tc>
          <w:tcPr>
            <w:tcW w:w="851" w:type="dxa"/>
            <w:tcBorders>
              <w:right w:val="single" w:sz="4" w:space="0" w:color="auto"/>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направить в электронной форме в личный кабинет на ЕПГУ/ПГУ ЛО</w:t>
            </w:r>
          </w:p>
        </w:tc>
      </w:tr>
    </w:tbl>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Настоящим подтверждаю свое согласие на обработку моих персональных данных,  предусмотренную  частью  3 статьи 3 Федерального закона от 27 июля 2006 г. № 152-ФЗ "О персональных данных", в целях предоставления администрацией Никольского городского поселения </w:t>
      </w:r>
      <w:proofErr w:type="spellStart"/>
      <w:r w:rsidRPr="00133F9A">
        <w:rPr>
          <w:rFonts w:ascii="Times New Roman" w:eastAsia="Times New Roman" w:hAnsi="Times New Roman" w:cs="Times New Roman"/>
          <w:sz w:val="20"/>
          <w:szCs w:val="20"/>
          <w:lang w:eastAsia="zh-CN"/>
        </w:rPr>
        <w:t>Тосненского</w:t>
      </w:r>
      <w:proofErr w:type="spellEnd"/>
      <w:r w:rsidRPr="00133F9A">
        <w:rPr>
          <w:rFonts w:ascii="Times New Roman" w:eastAsia="Times New Roman" w:hAnsi="Times New Roman" w:cs="Times New Roman"/>
          <w:sz w:val="20"/>
          <w:szCs w:val="20"/>
          <w:lang w:eastAsia="zh-CN"/>
        </w:rPr>
        <w:t xml:space="preserve"> района Ленинградской области муниципальной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в соответствии с Федеральным законом  от 27 июля 2010 г. № 210-ФЗ "Об организации предоставления государственных и муниципальных услуг" и обеспечения предоставления такой услуги.</w:t>
      </w: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Мне известно, что в случае отзыва согласия на обработку персональных </w:t>
      </w:r>
      <w:proofErr w:type="gramStart"/>
      <w:r w:rsidRPr="00133F9A">
        <w:rPr>
          <w:rFonts w:ascii="Times New Roman" w:eastAsia="Times New Roman" w:hAnsi="Times New Roman" w:cs="Times New Roman"/>
          <w:sz w:val="20"/>
          <w:szCs w:val="20"/>
          <w:lang w:eastAsia="zh-CN"/>
        </w:rPr>
        <w:t>данных  администрация</w:t>
      </w:r>
      <w:proofErr w:type="gramEnd"/>
      <w:r w:rsidRPr="00133F9A">
        <w:rPr>
          <w:rFonts w:ascii="Times New Roman" w:eastAsia="Times New Roman" w:hAnsi="Times New Roman" w:cs="Times New Roman"/>
          <w:sz w:val="20"/>
          <w:szCs w:val="20"/>
          <w:lang w:eastAsia="zh-CN"/>
        </w:rPr>
        <w:t xml:space="preserve"> Никольского городского поселения </w:t>
      </w:r>
      <w:proofErr w:type="spellStart"/>
      <w:r w:rsidRPr="00133F9A">
        <w:rPr>
          <w:rFonts w:ascii="Times New Roman" w:eastAsia="Times New Roman" w:hAnsi="Times New Roman" w:cs="Times New Roman"/>
          <w:sz w:val="20"/>
          <w:szCs w:val="20"/>
          <w:lang w:eastAsia="zh-CN"/>
        </w:rPr>
        <w:t>Тосненского</w:t>
      </w:r>
      <w:proofErr w:type="spellEnd"/>
      <w:r w:rsidRPr="00133F9A">
        <w:rPr>
          <w:rFonts w:ascii="Times New Roman" w:eastAsia="Times New Roman" w:hAnsi="Times New Roman" w:cs="Times New Roman"/>
          <w:sz w:val="20"/>
          <w:szCs w:val="20"/>
          <w:lang w:eastAsia="zh-CN"/>
        </w:rPr>
        <w:t xml:space="preserve"> района Ленинградской области вправе продолжить обработку персональных данных без моего согласия в соответствии с частью 2 статьи 9, пунктом 4 части 1 статьи 6 Федерального закона от 27 июля 2006 г. № 152-ФЗ "О персональных данных".</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  ________________  _______________________</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(должность законного или иного                               </w:t>
      </w:r>
      <w:proofErr w:type="gramStart"/>
      <w:r w:rsidRPr="00133F9A">
        <w:rPr>
          <w:rFonts w:ascii="Times New Roman" w:eastAsia="Times New Roman" w:hAnsi="Times New Roman" w:cs="Times New Roman"/>
          <w:sz w:val="16"/>
          <w:szCs w:val="16"/>
          <w:lang w:eastAsia="zh-CN"/>
        </w:rPr>
        <w:t xml:space="preserve">   (</w:t>
      </w:r>
      <w:proofErr w:type="gramEnd"/>
      <w:r w:rsidRPr="00133F9A">
        <w:rPr>
          <w:rFonts w:ascii="Times New Roman" w:eastAsia="Times New Roman" w:hAnsi="Times New Roman" w:cs="Times New Roman"/>
          <w:sz w:val="16"/>
          <w:szCs w:val="16"/>
          <w:lang w:eastAsia="zh-CN"/>
        </w:rPr>
        <w:t>подпись)                        (расшифровка подписи)</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w:t>
      </w:r>
      <w:proofErr w:type="gramStart"/>
      <w:r w:rsidRPr="00133F9A">
        <w:rPr>
          <w:rFonts w:ascii="Times New Roman" w:eastAsia="Times New Roman" w:hAnsi="Times New Roman" w:cs="Times New Roman"/>
          <w:sz w:val="16"/>
          <w:szCs w:val="16"/>
          <w:lang w:eastAsia="zh-CN"/>
        </w:rPr>
        <w:t>уполномоченного  представителя</w:t>
      </w:r>
      <w:proofErr w:type="gramEnd"/>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застройщика - юридического лица)</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М.П. &lt;**&gt;</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Courier New"/>
          <w:color w:val="000000"/>
          <w:sz w:val="20"/>
          <w:szCs w:val="20"/>
          <w:lang w:eastAsia="zh-CN"/>
        </w:rPr>
        <w:t>&lt;</w:t>
      </w:r>
      <w:proofErr w:type="gramStart"/>
      <w:r w:rsidRPr="00133F9A">
        <w:rPr>
          <w:rFonts w:ascii="Times New Roman" w:eastAsia="Times New Roman" w:hAnsi="Times New Roman" w:cs="Courier New"/>
          <w:color w:val="000000"/>
          <w:sz w:val="20"/>
          <w:szCs w:val="20"/>
          <w:lang w:eastAsia="zh-CN"/>
        </w:rPr>
        <w:t>*&gt;Заполняются</w:t>
      </w:r>
      <w:proofErr w:type="gramEnd"/>
      <w:r w:rsidRPr="00133F9A">
        <w:rPr>
          <w:rFonts w:ascii="Times New Roman" w:eastAsia="Times New Roman" w:hAnsi="Times New Roman" w:cs="Courier New"/>
          <w:color w:val="000000"/>
          <w:sz w:val="20"/>
          <w:szCs w:val="20"/>
          <w:lang w:eastAsia="zh-CN"/>
        </w:rPr>
        <w:t xml:space="preserve"> те пункты уведомления, на основании которых требуется внести изменения в разрешение на строительство.</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  ________________  _______________________</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20"/>
          <w:szCs w:val="20"/>
          <w:lang w:eastAsia="zh-CN"/>
        </w:rPr>
        <w:t xml:space="preserve"> </w:t>
      </w:r>
      <w:r w:rsidRPr="00133F9A">
        <w:rPr>
          <w:rFonts w:ascii="Times New Roman" w:eastAsia="Times New Roman" w:hAnsi="Times New Roman" w:cs="Times New Roman"/>
          <w:sz w:val="16"/>
          <w:szCs w:val="16"/>
          <w:lang w:eastAsia="zh-CN"/>
        </w:rPr>
        <w:t xml:space="preserve">(должность законного или иного                               </w:t>
      </w:r>
      <w:proofErr w:type="gramStart"/>
      <w:r w:rsidRPr="00133F9A">
        <w:rPr>
          <w:rFonts w:ascii="Times New Roman" w:eastAsia="Times New Roman" w:hAnsi="Times New Roman" w:cs="Times New Roman"/>
          <w:sz w:val="16"/>
          <w:szCs w:val="16"/>
          <w:lang w:eastAsia="zh-CN"/>
        </w:rPr>
        <w:t xml:space="preserve">   (</w:t>
      </w:r>
      <w:proofErr w:type="gramEnd"/>
      <w:r w:rsidRPr="00133F9A">
        <w:rPr>
          <w:rFonts w:ascii="Times New Roman" w:eastAsia="Times New Roman" w:hAnsi="Times New Roman" w:cs="Times New Roman"/>
          <w:sz w:val="16"/>
          <w:szCs w:val="16"/>
          <w:lang w:eastAsia="zh-CN"/>
        </w:rPr>
        <w:t>подпись)                      (расшифровка подписи)</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w:t>
      </w:r>
      <w:proofErr w:type="gramStart"/>
      <w:r w:rsidRPr="00133F9A">
        <w:rPr>
          <w:rFonts w:ascii="Times New Roman" w:eastAsia="Times New Roman" w:hAnsi="Times New Roman" w:cs="Times New Roman"/>
          <w:sz w:val="16"/>
          <w:szCs w:val="16"/>
          <w:lang w:eastAsia="zh-CN"/>
        </w:rPr>
        <w:t>уполномоченного  представителя</w:t>
      </w:r>
      <w:proofErr w:type="gramEnd"/>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застройщика - юридического лица)</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&lt;1&gt; Указывается при наличии.</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&lt;2&gt; Заполняется в случае, если застройщик является индивидуальным предпринимателем.</w:t>
      </w:r>
    </w:p>
    <w:p w:rsidR="00133F9A" w:rsidRPr="00133F9A" w:rsidRDefault="00133F9A" w:rsidP="00133F9A">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133F9A">
        <w:rPr>
          <w:rFonts w:ascii="Times New Roman" w:eastAsia="Times New Roman" w:hAnsi="Times New Roman" w:cs="Times New Roman"/>
          <w:sz w:val="18"/>
          <w:szCs w:val="18"/>
          <w:lang w:eastAsia="zh-CN"/>
        </w:rPr>
        <w:br w:type="page"/>
      </w:r>
      <w:r w:rsidRPr="00133F9A">
        <w:rPr>
          <w:rFonts w:ascii="Times New Roman" w:eastAsia="Times New Roman" w:hAnsi="Times New Roman" w:cs="Times New Roman"/>
          <w:sz w:val="28"/>
          <w:szCs w:val="28"/>
        </w:rPr>
        <w:t>Приложение 5</w:t>
      </w:r>
    </w:p>
    <w:p w:rsidR="00133F9A" w:rsidRPr="00133F9A" w:rsidRDefault="00133F9A" w:rsidP="00133F9A">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133F9A">
        <w:rPr>
          <w:rFonts w:ascii="Times New Roman" w:eastAsia="Times New Roman" w:hAnsi="Times New Roman" w:cs="Times New Roman"/>
          <w:sz w:val="28"/>
          <w:szCs w:val="28"/>
        </w:rPr>
        <w:t>к административному регламенту</w:t>
      </w:r>
    </w:p>
    <w:p w:rsidR="00133F9A" w:rsidRPr="00133F9A" w:rsidRDefault="00133F9A" w:rsidP="00133F9A">
      <w:pPr>
        <w:widowControl w:val="0"/>
        <w:autoSpaceDE w:val="0"/>
        <w:autoSpaceDN w:val="0"/>
        <w:spacing w:after="0" w:line="240" w:lineRule="auto"/>
        <w:ind w:firstLine="540"/>
        <w:jc w:val="both"/>
        <w:rPr>
          <w:rFonts w:ascii="Times New Roman" w:eastAsia="Times New Roman" w:hAnsi="Times New Roman" w:cs="Times New Roman"/>
          <w:sz w:val="20"/>
          <w:szCs w:val="20"/>
        </w:rPr>
      </w:pPr>
    </w:p>
    <w:p w:rsidR="00133F9A" w:rsidRPr="00133F9A" w:rsidRDefault="00133F9A" w:rsidP="00133F9A">
      <w:pPr>
        <w:suppressAutoHyphens/>
        <w:spacing w:before="240" w:after="0" w:line="240" w:lineRule="auto"/>
        <w:ind w:left="5670"/>
        <w:jc w:val="right"/>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ФОРМА</w:t>
      </w:r>
    </w:p>
    <w:p w:rsidR="00133F9A" w:rsidRPr="00133F9A" w:rsidRDefault="00133F9A" w:rsidP="00133F9A">
      <w:pPr>
        <w:suppressAutoHyphens/>
        <w:spacing w:line="240" w:lineRule="auto"/>
        <w:jc w:val="right"/>
        <w:rPr>
          <w:rFonts w:ascii="Times New Roman" w:eastAsia="Times New Roman" w:hAnsi="Times New Roman" w:cs="Times New Roman"/>
          <w:color w:val="000000"/>
          <w:sz w:val="20"/>
          <w:szCs w:val="20"/>
          <w:lang w:eastAsia="zh-CN"/>
        </w:rPr>
      </w:pPr>
    </w:p>
    <w:p w:rsidR="00133F9A" w:rsidRPr="00133F9A" w:rsidRDefault="00133F9A" w:rsidP="00133F9A">
      <w:pPr>
        <w:suppressAutoHyphens/>
        <w:spacing w:after="0"/>
        <w:jc w:val="right"/>
        <w:outlineLvl w:val="0"/>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Кому ____________________________________</w:t>
      </w:r>
    </w:p>
    <w:p w:rsidR="00133F9A" w:rsidRPr="00133F9A" w:rsidRDefault="00133F9A" w:rsidP="00133F9A">
      <w:pPr>
        <w:suppressAutoHyphens/>
        <w:spacing w:after="0"/>
        <w:ind w:left="4820"/>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33F9A">
        <w:rPr>
          <w:rFonts w:ascii="Times New Roman" w:eastAsia="Times New Roman" w:hAnsi="Times New Roman" w:cs="Times New Roman"/>
          <w:color w:val="000000"/>
          <w:sz w:val="16"/>
          <w:szCs w:val="16"/>
          <w:lang w:eastAsia="zh-CN"/>
        </w:rPr>
        <w:t>–  для</w:t>
      </w:r>
      <w:proofErr w:type="gramEnd"/>
      <w:r w:rsidRPr="00133F9A">
        <w:rPr>
          <w:rFonts w:ascii="Times New Roman" w:eastAsia="Times New Roman" w:hAnsi="Times New Roman" w:cs="Times New Roman"/>
          <w:color w:val="000000"/>
          <w:sz w:val="16"/>
          <w:szCs w:val="16"/>
          <w:lang w:eastAsia="zh-CN"/>
        </w:rPr>
        <w:t xml:space="preserve"> физического лица, полное наименование застройщика, ИНН, ОГРН – для юридического лица,</w:t>
      </w:r>
    </w:p>
    <w:p w:rsidR="00133F9A" w:rsidRPr="00133F9A" w:rsidRDefault="00133F9A" w:rsidP="00133F9A">
      <w:pPr>
        <w:suppressAutoHyphens/>
        <w:spacing w:after="0"/>
        <w:jc w:val="right"/>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_________________________________________</w:t>
      </w:r>
    </w:p>
    <w:p w:rsidR="00133F9A" w:rsidRPr="00133F9A" w:rsidRDefault="00133F9A" w:rsidP="00133F9A">
      <w:pPr>
        <w:suppressAutoHyphens/>
        <w:spacing w:after="0"/>
        <w:ind w:left="4820"/>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 xml:space="preserve">                          почтовый индекс и адрес, телефон, адрес электронной почты)</w:t>
      </w:r>
    </w:p>
    <w:p w:rsidR="00133F9A" w:rsidRPr="00133F9A" w:rsidRDefault="00133F9A" w:rsidP="00133F9A">
      <w:pPr>
        <w:suppressAutoHyphens/>
        <w:spacing w:line="240" w:lineRule="auto"/>
        <w:jc w:val="right"/>
        <w:rPr>
          <w:rFonts w:ascii="Times New Roman" w:eastAsia="Times New Roman" w:hAnsi="Times New Roman" w:cs="Times New Roman"/>
          <w:color w:val="000000"/>
          <w:sz w:val="20"/>
          <w:szCs w:val="20"/>
          <w:lang w:eastAsia="zh-CN"/>
        </w:rPr>
      </w:pPr>
    </w:p>
    <w:tbl>
      <w:tblPr>
        <w:tblW w:w="0" w:type="auto"/>
        <w:tblInd w:w="181" w:type="dxa"/>
        <w:tblBorders>
          <w:insideH w:val="single" w:sz="4" w:space="0" w:color="000000"/>
          <w:insideV w:val="single" w:sz="4" w:space="0" w:color="000000"/>
        </w:tblBorders>
        <w:tblLayout w:type="fixed"/>
        <w:tblLook w:val="04A0" w:firstRow="1" w:lastRow="0" w:firstColumn="1" w:lastColumn="0" w:noHBand="0" w:noVBand="1"/>
      </w:tblPr>
      <w:tblGrid>
        <w:gridCol w:w="9780"/>
      </w:tblGrid>
      <w:tr w:rsidR="00133F9A" w:rsidRPr="00133F9A" w:rsidTr="00133F9A">
        <w:trPr>
          <w:trHeight w:val="126"/>
        </w:trPr>
        <w:tc>
          <w:tcPr>
            <w:tcW w:w="9780" w:type="dxa"/>
          </w:tcPr>
          <w:p w:rsidR="00133F9A" w:rsidRPr="00133F9A" w:rsidRDefault="00133F9A" w:rsidP="00133F9A">
            <w:pPr>
              <w:suppressAutoHyphens/>
              <w:spacing w:after="0" w:line="240" w:lineRule="auto"/>
              <w:jc w:val="center"/>
              <w:rPr>
                <w:rFonts w:ascii="Times New Roman" w:eastAsia="Times New Roman" w:hAnsi="Times New Roman" w:cs="Times New Roman"/>
                <w:b/>
                <w:color w:val="000000"/>
                <w:sz w:val="20"/>
                <w:szCs w:val="20"/>
                <w:lang w:eastAsia="zh-CN"/>
              </w:rPr>
            </w:pPr>
          </w:p>
          <w:p w:rsidR="00133F9A" w:rsidRPr="00133F9A" w:rsidRDefault="00133F9A" w:rsidP="00133F9A">
            <w:pPr>
              <w:suppressAutoHyphens/>
              <w:spacing w:after="0" w:line="240" w:lineRule="auto"/>
              <w:jc w:val="center"/>
              <w:rPr>
                <w:rFonts w:ascii="Times New Roman" w:eastAsia="Times New Roman" w:hAnsi="Times New Roman" w:cs="Times New Roman"/>
                <w:b/>
                <w:color w:val="000000"/>
                <w:sz w:val="20"/>
                <w:szCs w:val="20"/>
                <w:lang w:eastAsia="zh-CN"/>
              </w:rPr>
            </w:pPr>
            <w:r w:rsidRPr="00133F9A">
              <w:rPr>
                <w:rFonts w:ascii="Times New Roman" w:eastAsia="Times New Roman" w:hAnsi="Times New Roman" w:cs="Times New Roman"/>
                <w:b/>
                <w:color w:val="000000"/>
                <w:sz w:val="20"/>
                <w:szCs w:val="20"/>
                <w:lang w:eastAsia="zh-CN"/>
              </w:rPr>
              <w:t>Р Е Ш Е Н И Е</w:t>
            </w:r>
            <w:r w:rsidRPr="00133F9A">
              <w:rPr>
                <w:rFonts w:ascii="Times New Roman" w:eastAsia="Times New Roman" w:hAnsi="Times New Roman" w:cs="Times New Roman"/>
                <w:b/>
                <w:color w:val="000000"/>
                <w:sz w:val="20"/>
                <w:szCs w:val="20"/>
                <w:lang w:eastAsia="zh-CN"/>
              </w:rPr>
              <w:br/>
              <w:t xml:space="preserve">об отказе в приеме документов </w:t>
            </w:r>
          </w:p>
          <w:p w:rsidR="00133F9A" w:rsidRPr="00133F9A" w:rsidRDefault="00133F9A" w:rsidP="00133F9A">
            <w:pPr>
              <w:suppressAutoHyphens/>
              <w:spacing w:after="0" w:line="240"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b/>
                <w:color w:val="000000"/>
                <w:sz w:val="20"/>
                <w:szCs w:val="20"/>
                <w:lang w:eastAsia="zh-CN"/>
              </w:rPr>
              <w:br/>
            </w:r>
          </w:p>
        </w:tc>
      </w:tr>
      <w:tr w:rsidR="00133F9A" w:rsidRPr="00133F9A" w:rsidTr="00133F9A">
        <w:trPr>
          <w:trHeight w:val="135"/>
        </w:trPr>
        <w:tc>
          <w:tcPr>
            <w:tcW w:w="9780" w:type="dxa"/>
          </w:tcPr>
          <w:p w:rsidR="00133F9A" w:rsidRPr="00133F9A" w:rsidRDefault="00133F9A" w:rsidP="00133F9A">
            <w:pPr>
              <w:suppressAutoHyphens/>
              <w:spacing w:after="0" w:line="240" w:lineRule="auto"/>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(наименование уполномоченного на выдачу разрешений на строительство органа местного самоуправления)</w:t>
            </w:r>
          </w:p>
          <w:p w:rsidR="00133F9A" w:rsidRPr="00133F9A" w:rsidRDefault="00133F9A" w:rsidP="00133F9A">
            <w:pPr>
              <w:suppressAutoHyphens/>
              <w:spacing w:after="0" w:line="240" w:lineRule="auto"/>
              <w:jc w:val="center"/>
              <w:rPr>
                <w:rFonts w:ascii="Times New Roman" w:eastAsia="Times New Roman" w:hAnsi="Times New Roman" w:cs="Times New Roman"/>
                <w:color w:val="000000"/>
                <w:sz w:val="20"/>
                <w:szCs w:val="20"/>
                <w:lang w:eastAsia="zh-CN"/>
              </w:rPr>
            </w:pPr>
          </w:p>
        </w:tc>
      </w:tr>
    </w:tbl>
    <w:p w:rsidR="00133F9A" w:rsidRPr="00133F9A" w:rsidRDefault="00133F9A" w:rsidP="00133F9A">
      <w:pPr>
        <w:widowControl w:val="0"/>
        <w:autoSpaceDE w:val="0"/>
        <w:autoSpaceDN w:val="0"/>
        <w:spacing w:after="0" w:line="240" w:lineRule="auto"/>
        <w:jc w:val="both"/>
        <w:outlineLvl w:val="1"/>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 xml:space="preserve">В приеме документов для предоставления услуги "Выдача разрешения на строительство, </w:t>
      </w:r>
      <w:r w:rsidRPr="00133F9A">
        <w:rPr>
          <w:rFonts w:ascii="Times New Roman" w:eastAsia="Times New Roman" w:hAnsi="Times New Roman" w:cs="Times New Roman"/>
          <w:sz w:val="20"/>
          <w:szCs w:val="20"/>
        </w:rPr>
        <w:t>внесению изменений в разрешение на строительство, в том числе в связи с необходимостью продления срока действия разрешения на строительство</w:t>
      </w:r>
      <w:r w:rsidRPr="00133F9A">
        <w:rPr>
          <w:rFonts w:ascii="Times New Roman" w:eastAsia="Times New Roman" w:hAnsi="Times New Roman" w:cs="Times New Roman"/>
          <w:color w:val="000000"/>
          <w:sz w:val="20"/>
          <w:szCs w:val="20"/>
          <w:lang w:eastAsia="zh-CN"/>
        </w:rPr>
        <w:t xml:space="preserve"> " Вам отказано по следующим основаниям:</w:t>
      </w:r>
    </w:p>
    <w:p w:rsidR="00133F9A" w:rsidRPr="00133F9A" w:rsidRDefault="00133F9A" w:rsidP="00133F9A">
      <w:pPr>
        <w:suppressAutoHyphens/>
        <w:spacing w:after="0" w:line="240" w:lineRule="auto"/>
        <w:ind w:firstLine="709"/>
        <w:jc w:val="both"/>
        <w:rPr>
          <w:rFonts w:ascii="Times New Roman" w:eastAsia="Times New Roman" w:hAnsi="Times New Roman" w:cs="Times New Roman"/>
          <w:color w:val="000000"/>
          <w:sz w:val="20"/>
          <w:szCs w:val="20"/>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68"/>
        <w:gridCol w:w="4395"/>
        <w:gridCol w:w="3760"/>
      </w:tblGrid>
      <w:tr w:rsidR="00133F9A" w:rsidRPr="00133F9A" w:rsidTr="00133F9A">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 пункта</w:t>
            </w:r>
            <w:r w:rsidRPr="00133F9A">
              <w:rPr>
                <w:rFonts w:ascii="Calibri" w:eastAsia="Times New Roman" w:hAnsi="Calibri" w:cs="Times New Roman"/>
                <w:color w:val="000000"/>
                <w:sz w:val="20"/>
                <w:szCs w:val="20"/>
                <w:lang w:eastAsia="zh-CN"/>
              </w:rPr>
              <w:t xml:space="preserve"> </w:t>
            </w:r>
            <w:r w:rsidRPr="00133F9A">
              <w:rPr>
                <w:rFonts w:ascii="Times New Roman" w:eastAsia="Times New Roman" w:hAnsi="Times New Roman" w:cs="Times New Roman"/>
                <w:color w:val="000000"/>
                <w:sz w:val="20"/>
                <w:szCs w:val="20"/>
                <w:lang w:eastAsia="zh-CN"/>
              </w:rPr>
              <w:t>Административного регламента</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Наименование основания для отказа в соответствии с административным регламентом</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Разъяснение причин отказа</w:t>
            </w:r>
            <w:r w:rsidRPr="00133F9A">
              <w:rPr>
                <w:rFonts w:ascii="Times New Roman" w:eastAsia="Times New Roman" w:hAnsi="Times New Roman" w:cs="Times New Roman"/>
                <w:color w:val="000000"/>
                <w:sz w:val="20"/>
                <w:szCs w:val="20"/>
                <w:lang w:eastAsia="zh-CN"/>
              </w:rPr>
              <w:br/>
              <w:t xml:space="preserve"> в приеме документов</w:t>
            </w:r>
          </w:p>
        </w:tc>
      </w:tr>
      <w:tr w:rsidR="00133F9A" w:rsidRPr="00133F9A" w:rsidTr="00133F9A">
        <w:trPr>
          <w:trHeight w:val="1231"/>
        </w:trPr>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1 пункта 2.9</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Указывается, какое ведомство предоставляет услугу, информация о его местонахождении</w:t>
            </w:r>
          </w:p>
        </w:tc>
      </w:tr>
      <w:tr w:rsidR="00133F9A" w:rsidRPr="00133F9A" w:rsidTr="00133F9A">
        <w:trPr>
          <w:trHeight w:val="799"/>
        </w:trPr>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"2" пункта 2.9</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представленные документы содержат подчистки и исправления текста</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Указывается исчерпывающий перечень документов, содержащих подчистки и исправления текста</w:t>
            </w:r>
          </w:p>
        </w:tc>
      </w:tr>
      <w:tr w:rsidR="00133F9A" w:rsidRPr="00133F9A" w:rsidTr="00133F9A">
        <w:trPr>
          <w:trHeight w:val="546"/>
        </w:trPr>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"3" пункта 2.9</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неполное заполнение полей в форме уведомления</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bl>
    <w:p w:rsidR="00133F9A" w:rsidRPr="00133F9A" w:rsidRDefault="00133F9A" w:rsidP="00133F9A">
      <w:pPr>
        <w:widowControl w:val="0"/>
        <w:suppressAutoHyphens/>
        <w:spacing w:after="0" w:line="240" w:lineRule="auto"/>
        <w:jc w:val="both"/>
        <w:rPr>
          <w:rFonts w:ascii="Times New Roman" w:eastAsia="Times New Roman" w:hAnsi="Times New Roman" w:cs="Times New Roman"/>
          <w:color w:val="000000"/>
          <w:sz w:val="20"/>
          <w:szCs w:val="20"/>
          <w:lang w:eastAsia="zh-CN"/>
        </w:rPr>
      </w:pPr>
    </w:p>
    <w:p w:rsidR="00133F9A" w:rsidRPr="00133F9A" w:rsidRDefault="00133F9A" w:rsidP="00133F9A">
      <w:pPr>
        <w:widowControl w:val="0"/>
        <w:suppressAutoHyphens/>
        <w:spacing w:after="0"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 xml:space="preserve">Дополнительно </w:t>
      </w:r>
      <w:proofErr w:type="gramStart"/>
      <w:r w:rsidRPr="00133F9A">
        <w:rPr>
          <w:rFonts w:ascii="Times New Roman" w:eastAsia="Times New Roman" w:hAnsi="Times New Roman" w:cs="Times New Roman"/>
          <w:color w:val="000000"/>
          <w:sz w:val="20"/>
          <w:szCs w:val="20"/>
          <w:lang w:eastAsia="zh-CN"/>
        </w:rPr>
        <w:t>информируем:_</w:t>
      </w:r>
      <w:proofErr w:type="gramEnd"/>
      <w:r w:rsidRPr="00133F9A">
        <w:rPr>
          <w:rFonts w:ascii="Times New Roman" w:eastAsia="Times New Roman" w:hAnsi="Times New Roman" w:cs="Times New Roman"/>
          <w:color w:val="000000"/>
          <w:sz w:val="20"/>
          <w:szCs w:val="20"/>
          <w:lang w:eastAsia="zh-CN"/>
        </w:rPr>
        <w:t>_____________________________________________________________________.</w:t>
      </w:r>
    </w:p>
    <w:p w:rsidR="00133F9A" w:rsidRPr="00133F9A" w:rsidRDefault="00133F9A" w:rsidP="00133F9A">
      <w:pPr>
        <w:widowControl w:val="0"/>
        <w:suppressAutoHyphens/>
        <w:spacing w:after="0" w:line="240" w:lineRule="auto"/>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20"/>
          <w:szCs w:val="20"/>
          <w:lang w:eastAsia="zh-CN"/>
        </w:rPr>
        <w:t xml:space="preserve"> </w:t>
      </w:r>
      <w:r w:rsidRPr="00133F9A">
        <w:rPr>
          <w:rFonts w:ascii="Times New Roman" w:eastAsia="Times New Roman" w:hAnsi="Times New Roman" w:cs="Times New Roman"/>
          <w:color w:val="000000"/>
          <w:sz w:val="16"/>
          <w:szCs w:val="16"/>
          <w:lang w:eastAsia="zh-CN"/>
        </w:rPr>
        <w:t xml:space="preserve">(указывается информация, необходимая для устранения причин отказа в приеме документов, </w:t>
      </w:r>
    </w:p>
    <w:p w:rsidR="00133F9A" w:rsidRPr="00133F9A" w:rsidRDefault="00133F9A" w:rsidP="00133F9A">
      <w:pPr>
        <w:widowControl w:val="0"/>
        <w:suppressAutoHyphens/>
        <w:spacing w:after="0" w:line="240" w:lineRule="auto"/>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а также иная дополнительная информация при наличии)</w:t>
      </w: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133F9A" w:rsidRPr="00133F9A" w:rsidTr="00133F9A">
        <w:tc>
          <w:tcPr>
            <w:tcW w:w="3119" w:type="dxa"/>
            <w:tcBorders>
              <w:top w:val="nil"/>
              <w:left w:val="nil"/>
              <w:bottom w:val="single" w:sz="4" w:space="0" w:color="000000"/>
              <w:right w:val="nil"/>
            </w:tcBorders>
            <w:tcMar>
              <w:left w:w="28" w:type="dxa"/>
              <w:right w:w="28" w:type="dxa"/>
            </w:tcMar>
            <w:vAlign w:val="bottom"/>
          </w:tcPr>
          <w:p w:rsidR="00133F9A" w:rsidRPr="00133F9A" w:rsidRDefault="00133F9A" w:rsidP="00133F9A">
            <w:pPr>
              <w:suppressAutoHyphens/>
              <w:jc w:val="center"/>
              <w:rPr>
                <w:rFonts w:ascii="Times New Roman" w:eastAsia="Times New Roman" w:hAnsi="Times New Roman" w:cs="Times New Roman"/>
                <w:color w:val="000000"/>
                <w:sz w:val="20"/>
                <w:szCs w:val="20"/>
                <w:lang w:eastAsia="zh-CN"/>
              </w:rPr>
            </w:pPr>
          </w:p>
        </w:tc>
        <w:tc>
          <w:tcPr>
            <w:tcW w:w="283" w:type="dxa"/>
            <w:tcBorders>
              <w:top w:val="nil"/>
              <w:left w:val="nil"/>
              <w:bottom w:val="nil"/>
              <w:right w:val="nil"/>
            </w:tcBorders>
            <w:tcMar>
              <w:left w:w="28" w:type="dxa"/>
              <w:right w:w="28" w:type="dxa"/>
            </w:tcMar>
            <w:vAlign w:val="bottom"/>
          </w:tcPr>
          <w:p w:rsidR="00133F9A" w:rsidRPr="00133F9A" w:rsidRDefault="00133F9A" w:rsidP="00133F9A">
            <w:pPr>
              <w:suppressAutoHyphens/>
              <w:rPr>
                <w:rFonts w:ascii="Times New Roman" w:eastAsia="Times New Roman" w:hAnsi="Times New Roman" w:cs="Times New Roman"/>
                <w:color w:val="000000"/>
                <w:sz w:val="20"/>
                <w:szCs w:val="20"/>
                <w:lang w:eastAsia="zh-CN"/>
              </w:rPr>
            </w:pPr>
          </w:p>
        </w:tc>
        <w:tc>
          <w:tcPr>
            <w:tcW w:w="2269" w:type="dxa"/>
            <w:tcBorders>
              <w:top w:val="nil"/>
              <w:left w:val="nil"/>
              <w:bottom w:val="single" w:sz="4" w:space="0" w:color="000000"/>
              <w:right w:val="nil"/>
            </w:tcBorders>
            <w:tcMar>
              <w:left w:w="28" w:type="dxa"/>
              <w:right w:w="28" w:type="dxa"/>
            </w:tcMar>
            <w:vAlign w:val="bottom"/>
          </w:tcPr>
          <w:p w:rsidR="00133F9A" w:rsidRPr="00133F9A" w:rsidRDefault="00133F9A" w:rsidP="00133F9A">
            <w:pPr>
              <w:suppressAutoHyphens/>
              <w:jc w:val="center"/>
              <w:rPr>
                <w:rFonts w:ascii="Times New Roman" w:eastAsia="Times New Roman" w:hAnsi="Times New Roman" w:cs="Times New Roman"/>
                <w:color w:val="000000"/>
                <w:sz w:val="20"/>
                <w:szCs w:val="20"/>
                <w:lang w:eastAsia="zh-CN"/>
              </w:rPr>
            </w:pPr>
          </w:p>
        </w:tc>
        <w:tc>
          <w:tcPr>
            <w:tcW w:w="283" w:type="dxa"/>
            <w:tcBorders>
              <w:top w:val="nil"/>
              <w:left w:val="nil"/>
              <w:bottom w:val="nil"/>
              <w:right w:val="nil"/>
            </w:tcBorders>
            <w:tcMar>
              <w:left w:w="28" w:type="dxa"/>
              <w:right w:w="28" w:type="dxa"/>
            </w:tcMar>
            <w:vAlign w:val="bottom"/>
          </w:tcPr>
          <w:p w:rsidR="00133F9A" w:rsidRPr="00133F9A" w:rsidRDefault="00133F9A" w:rsidP="00133F9A">
            <w:pPr>
              <w:suppressAutoHyphens/>
              <w:rPr>
                <w:rFonts w:ascii="Times New Roman" w:eastAsia="Times New Roman" w:hAnsi="Times New Roman" w:cs="Times New Roman"/>
                <w:color w:val="000000"/>
                <w:sz w:val="20"/>
                <w:szCs w:val="20"/>
                <w:lang w:eastAsia="zh-CN"/>
              </w:rPr>
            </w:pPr>
          </w:p>
        </w:tc>
        <w:tc>
          <w:tcPr>
            <w:tcW w:w="3969" w:type="dxa"/>
            <w:tcBorders>
              <w:top w:val="nil"/>
              <w:left w:val="nil"/>
              <w:bottom w:val="single" w:sz="4" w:space="0" w:color="000000"/>
              <w:right w:val="nil"/>
            </w:tcBorders>
            <w:tcMar>
              <w:left w:w="28" w:type="dxa"/>
              <w:right w:w="28" w:type="dxa"/>
            </w:tcMar>
            <w:vAlign w:val="bottom"/>
          </w:tcPr>
          <w:p w:rsidR="00133F9A" w:rsidRPr="00133F9A" w:rsidRDefault="00133F9A" w:rsidP="00133F9A">
            <w:pPr>
              <w:suppressAutoHyphens/>
              <w:jc w:val="center"/>
              <w:rPr>
                <w:rFonts w:ascii="Times New Roman" w:eastAsia="Times New Roman" w:hAnsi="Times New Roman" w:cs="Times New Roman"/>
                <w:color w:val="000000"/>
                <w:sz w:val="20"/>
                <w:szCs w:val="20"/>
                <w:lang w:eastAsia="zh-CN"/>
              </w:rPr>
            </w:pPr>
          </w:p>
        </w:tc>
      </w:tr>
      <w:tr w:rsidR="00133F9A" w:rsidRPr="00133F9A" w:rsidTr="00133F9A">
        <w:tc>
          <w:tcPr>
            <w:tcW w:w="3119" w:type="dxa"/>
            <w:tcBorders>
              <w:top w:val="nil"/>
              <w:left w:val="nil"/>
              <w:bottom w:val="nil"/>
              <w:right w:val="nil"/>
            </w:tcBorders>
            <w:tcMar>
              <w:left w:w="28" w:type="dxa"/>
              <w:right w:w="28" w:type="dxa"/>
            </w:tcMar>
          </w:tcPr>
          <w:p w:rsidR="00133F9A" w:rsidRPr="00133F9A" w:rsidRDefault="00133F9A" w:rsidP="00133F9A">
            <w:pPr>
              <w:suppressAutoHyphens/>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(должность)</w:t>
            </w:r>
          </w:p>
        </w:tc>
        <w:tc>
          <w:tcPr>
            <w:tcW w:w="283" w:type="dxa"/>
            <w:tcBorders>
              <w:top w:val="nil"/>
              <w:left w:val="nil"/>
              <w:bottom w:val="nil"/>
              <w:right w:val="nil"/>
            </w:tcBorders>
            <w:tcMar>
              <w:left w:w="28" w:type="dxa"/>
              <w:right w:w="28" w:type="dxa"/>
            </w:tcMar>
          </w:tcPr>
          <w:p w:rsidR="00133F9A" w:rsidRPr="00133F9A" w:rsidRDefault="00133F9A" w:rsidP="00133F9A">
            <w:pPr>
              <w:suppressAutoHyphens/>
              <w:rPr>
                <w:rFonts w:ascii="Times New Roman" w:eastAsia="Times New Roman" w:hAnsi="Times New Roman" w:cs="Times New Roman"/>
                <w:color w:val="000000"/>
                <w:sz w:val="16"/>
                <w:szCs w:val="16"/>
                <w:lang w:eastAsia="zh-CN"/>
              </w:rPr>
            </w:pPr>
          </w:p>
        </w:tc>
        <w:tc>
          <w:tcPr>
            <w:tcW w:w="2269" w:type="dxa"/>
            <w:tcBorders>
              <w:top w:val="nil"/>
              <w:left w:val="nil"/>
              <w:bottom w:val="nil"/>
              <w:right w:val="nil"/>
            </w:tcBorders>
            <w:tcMar>
              <w:left w:w="28" w:type="dxa"/>
              <w:right w:w="28" w:type="dxa"/>
            </w:tcMar>
          </w:tcPr>
          <w:p w:rsidR="00133F9A" w:rsidRPr="00133F9A" w:rsidRDefault="00133F9A" w:rsidP="00133F9A">
            <w:pPr>
              <w:suppressAutoHyphens/>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(подпись)</w:t>
            </w:r>
          </w:p>
        </w:tc>
        <w:tc>
          <w:tcPr>
            <w:tcW w:w="283" w:type="dxa"/>
            <w:tcBorders>
              <w:top w:val="nil"/>
              <w:left w:val="nil"/>
              <w:bottom w:val="nil"/>
              <w:right w:val="nil"/>
            </w:tcBorders>
            <w:tcMar>
              <w:left w:w="28" w:type="dxa"/>
              <w:right w:w="28" w:type="dxa"/>
            </w:tcMar>
          </w:tcPr>
          <w:p w:rsidR="00133F9A" w:rsidRPr="00133F9A" w:rsidRDefault="00133F9A" w:rsidP="00133F9A">
            <w:pPr>
              <w:suppressAutoHyphens/>
              <w:rPr>
                <w:rFonts w:ascii="Times New Roman" w:eastAsia="Times New Roman" w:hAnsi="Times New Roman" w:cs="Times New Roman"/>
                <w:color w:val="000000"/>
                <w:sz w:val="16"/>
                <w:szCs w:val="16"/>
                <w:lang w:eastAsia="zh-CN"/>
              </w:rPr>
            </w:pPr>
          </w:p>
        </w:tc>
        <w:tc>
          <w:tcPr>
            <w:tcW w:w="3969" w:type="dxa"/>
            <w:tcBorders>
              <w:top w:val="nil"/>
              <w:left w:val="nil"/>
              <w:bottom w:val="nil"/>
              <w:right w:val="nil"/>
            </w:tcBorders>
            <w:tcMar>
              <w:left w:w="28" w:type="dxa"/>
              <w:right w:w="28" w:type="dxa"/>
            </w:tcMar>
          </w:tcPr>
          <w:p w:rsidR="00133F9A" w:rsidRPr="00133F9A" w:rsidRDefault="00133F9A" w:rsidP="00133F9A">
            <w:pPr>
              <w:suppressAutoHyphens/>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(фамилия, имя, отчество (при наличии)</w:t>
            </w:r>
          </w:p>
        </w:tc>
      </w:tr>
    </w:tbl>
    <w:p w:rsidR="00133F9A" w:rsidRPr="00133F9A" w:rsidRDefault="00133F9A" w:rsidP="00133F9A">
      <w:pPr>
        <w:widowControl w:val="0"/>
        <w:suppressAutoHyphens/>
        <w:autoSpaceDE w:val="0"/>
        <w:spacing w:after="0" w:line="240" w:lineRule="auto"/>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 ________ 20___ года</w:t>
      </w: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133F9A">
        <w:rPr>
          <w:rFonts w:ascii="Arial" w:eastAsia="Times New Roman" w:hAnsi="Arial" w:cs="Arial"/>
          <w:sz w:val="20"/>
          <w:szCs w:val="20"/>
          <w:lang w:eastAsia="zh-CN"/>
        </w:rPr>
        <w:br w:type="page"/>
      </w:r>
      <w:r w:rsidRPr="00133F9A">
        <w:rPr>
          <w:rFonts w:ascii="Times New Roman" w:eastAsia="Times New Roman" w:hAnsi="Times New Roman" w:cs="Times New Roman"/>
          <w:sz w:val="28"/>
          <w:szCs w:val="28"/>
          <w:lang w:eastAsia="zh-CN"/>
        </w:rPr>
        <w:t>Приложение 6</w:t>
      </w: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8"/>
          <w:szCs w:val="28"/>
          <w:lang w:eastAsia="zh-CN"/>
        </w:rPr>
        <w:t>к административному регламенту</w:t>
      </w:r>
    </w:p>
    <w:p w:rsidR="00133F9A" w:rsidRPr="00133F9A" w:rsidRDefault="00133F9A" w:rsidP="00133F9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33F9A" w:rsidRPr="00133F9A" w:rsidRDefault="00133F9A" w:rsidP="00133F9A">
      <w:pPr>
        <w:suppressAutoHyphens/>
        <w:spacing w:before="240" w:after="0" w:line="240" w:lineRule="auto"/>
        <w:ind w:left="5670"/>
        <w:jc w:val="right"/>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ФОРМА</w:t>
      </w:r>
    </w:p>
    <w:p w:rsidR="00133F9A" w:rsidRPr="00133F9A" w:rsidRDefault="00133F9A" w:rsidP="00133F9A">
      <w:pPr>
        <w:suppressAutoHyphens/>
        <w:spacing w:after="0" w:line="240" w:lineRule="auto"/>
        <w:ind w:left="5387"/>
        <w:jc w:val="center"/>
        <w:rPr>
          <w:rFonts w:ascii="Times New Roman" w:eastAsia="Times New Roman" w:hAnsi="Times New Roman" w:cs="Times New Roman"/>
          <w:color w:val="000000"/>
          <w:sz w:val="20"/>
          <w:szCs w:val="20"/>
          <w:lang w:eastAsia="zh-CN"/>
        </w:rPr>
      </w:pPr>
    </w:p>
    <w:p w:rsidR="00133F9A" w:rsidRPr="00133F9A" w:rsidRDefault="00133F9A" w:rsidP="00133F9A">
      <w:pPr>
        <w:suppressAutoHyphens/>
        <w:spacing w:after="0" w:line="240" w:lineRule="auto"/>
        <w:ind w:left="5387"/>
        <w:jc w:val="center"/>
        <w:rPr>
          <w:rFonts w:ascii="Times New Roman" w:eastAsia="Times New Roman" w:hAnsi="Times New Roman" w:cs="Times New Roman"/>
          <w:color w:val="000000"/>
          <w:sz w:val="20"/>
          <w:szCs w:val="20"/>
          <w:lang w:eastAsia="zh-CN"/>
        </w:rPr>
      </w:pPr>
    </w:p>
    <w:p w:rsidR="00133F9A" w:rsidRPr="00133F9A" w:rsidRDefault="00133F9A" w:rsidP="00133F9A">
      <w:pPr>
        <w:suppressAutoHyphens/>
        <w:spacing w:after="0"/>
        <w:jc w:val="right"/>
        <w:outlineLvl w:val="0"/>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Кому ____________________________________</w:t>
      </w:r>
    </w:p>
    <w:p w:rsidR="00133F9A" w:rsidRPr="00133F9A" w:rsidRDefault="00133F9A" w:rsidP="00133F9A">
      <w:pPr>
        <w:suppressAutoHyphens/>
        <w:spacing w:after="0"/>
        <w:ind w:left="4820"/>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33F9A">
        <w:rPr>
          <w:rFonts w:ascii="Times New Roman" w:eastAsia="Times New Roman" w:hAnsi="Times New Roman" w:cs="Times New Roman"/>
          <w:color w:val="000000"/>
          <w:sz w:val="16"/>
          <w:szCs w:val="16"/>
          <w:lang w:eastAsia="zh-CN"/>
        </w:rPr>
        <w:t>–  для</w:t>
      </w:r>
      <w:proofErr w:type="gramEnd"/>
      <w:r w:rsidRPr="00133F9A">
        <w:rPr>
          <w:rFonts w:ascii="Times New Roman" w:eastAsia="Times New Roman" w:hAnsi="Times New Roman" w:cs="Times New Roman"/>
          <w:color w:val="000000"/>
          <w:sz w:val="16"/>
          <w:szCs w:val="16"/>
          <w:lang w:eastAsia="zh-CN"/>
        </w:rPr>
        <w:t xml:space="preserve"> физического лица, полное наименование застройщика, ИНН, ОГРН – для юридического лица,</w:t>
      </w:r>
    </w:p>
    <w:p w:rsidR="00133F9A" w:rsidRPr="00133F9A" w:rsidRDefault="00133F9A" w:rsidP="00133F9A">
      <w:pPr>
        <w:suppressAutoHyphens/>
        <w:spacing w:after="0"/>
        <w:jc w:val="right"/>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_________________________________________</w:t>
      </w:r>
    </w:p>
    <w:p w:rsidR="00133F9A" w:rsidRPr="00133F9A" w:rsidRDefault="00133F9A" w:rsidP="00133F9A">
      <w:pPr>
        <w:suppressAutoHyphens/>
        <w:spacing w:after="0"/>
        <w:ind w:left="4820"/>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 xml:space="preserve">                            почтовый индекс и адрес, телефон, адрес электронной почты)</w:t>
      </w:r>
    </w:p>
    <w:p w:rsidR="00133F9A" w:rsidRPr="00133F9A" w:rsidRDefault="00133F9A" w:rsidP="00133F9A">
      <w:pPr>
        <w:suppressAutoHyphens/>
        <w:spacing w:line="240" w:lineRule="auto"/>
        <w:jc w:val="right"/>
        <w:rPr>
          <w:rFonts w:ascii="Times New Roman" w:eastAsia="Times New Roman" w:hAnsi="Times New Roman" w:cs="Times New Roman"/>
          <w:b/>
          <w:color w:val="000000"/>
          <w:sz w:val="20"/>
          <w:szCs w:val="20"/>
          <w:lang w:eastAsia="zh-CN"/>
        </w:rPr>
      </w:pPr>
    </w:p>
    <w:p w:rsidR="00133F9A" w:rsidRPr="00133F9A" w:rsidRDefault="00133F9A" w:rsidP="00133F9A">
      <w:pPr>
        <w:suppressAutoHyphens/>
        <w:spacing w:line="240" w:lineRule="auto"/>
        <w:jc w:val="right"/>
        <w:rPr>
          <w:rFonts w:ascii="Times New Roman" w:eastAsia="Times New Roman" w:hAnsi="Times New Roman" w:cs="Times New Roman"/>
          <w:b/>
          <w:color w:val="000000"/>
          <w:sz w:val="20"/>
          <w:szCs w:val="20"/>
          <w:lang w:eastAsia="zh-CN"/>
        </w:rPr>
      </w:pPr>
    </w:p>
    <w:p w:rsidR="00133F9A" w:rsidRPr="00133F9A" w:rsidRDefault="00133F9A" w:rsidP="00133F9A">
      <w:pPr>
        <w:suppressAutoHyphens/>
        <w:spacing w:line="240" w:lineRule="auto"/>
        <w:jc w:val="center"/>
        <w:rPr>
          <w:rFonts w:ascii="Times New Roman" w:eastAsia="Times New Roman" w:hAnsi="Times New Roman" w:cs="Times New Roman"/>
          <w:b/>
          <w:color w:val="000000"/>
          <w:sz w:val="20"/>
          <w:szCs w:val="20"/>
          <w:lang w:eastAsia="zh-CN"/>
        </w:rPr>
      </w:pPr>
      <w:r w:rsidRPr="00133F9A">
        <w:rPr>
          <w:rFonts w:ascii="Times New Roman" w:eastAsia="Times New Roman" w:hAnsi="Times New Roman" w:cs="Times New Roman"/>
          <w:b/>
          <w:color w:val="000000"/>
          <w:sz w:val="20"/>
          <w:szCs w:val="20"/>
          <w:lang w:eastAsia="zh-CN"/>
        </w:rPr>
        <w:t>Р Е Ш Е Н И Е</w:t>
      </w:r>
      <w:r w:rsidRPr="00133F9A">
        <w:rPr>
          <w:rFonts w:ascii="Times New Roman" w:eastAsia="Times New Roman" w:hAnsi="Times New Roman" w:cs="Times New Roman"/>
          <w:b/>
          <w:color w:val="000000"/>
          <w:sz w:val="20"/>
          <w:szCs w:val="20"/>
          <w:lang w:eastAsia="zh-CN"/>
        </w:rPr>
        <w:br/>
        <w:t>об отказе в выдаче разрешения на строительство</w:t>
      </w:r>
    </w:p>
    <w:p w:rsidR="00133F9A" w:rsidRPr="00133F9A" w:rsidRDefault="00133F9A" w:rsidP="00133F9A">
      <w:pPr>
        <w:suppressAutoHyphens/>
        <w:spacing w:after="0"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 xml:space="preserve">__________________________________________________________________________________ </w:t>
      </w:r>
    </w:p>
    <w:p w:rsidR="00133F9A" w:rsidRPr="00133F9A" w:rsidRDefault="00133F9A" w:rsidP="00133F9A">
      <w:pPr>
        <w:suppressAutoHyphens/>
        <w:spacing w:line="240"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(наименование уполномоченного на выдачу разрешений на строительство органа местного самоуправления)</w:t>
      </w:r>
    </w:p>
    <w:p w:rsidR="00133F9A" w:rsidRPr="00133F9A" w:rsidRDefault="00133F9A" w:rsidP="00133F9A">
      <w:pPr>
        <w:suppressAutoHyphens/>
        <w:spacing w:after="0"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 xml:space="preserve">по результатам рассмотрения заявления о выдаче разрешения на строительство </w:t>
      </w:r>
      <w:proofErr w:type="gramStart"/>
      <w:r w:rsidRPr="00133F9A">
        <w:rPr>
          <w:rFonts w:ascii="Times New Roman" w:eastAsia="Times New Roman" w:hAnsi="Times New Roman" w:cs="Times New Roman"/>
          <w:color w:val="000000"/>
          <w:sz w:val="20"/>
          <w:szCs w:val="20"/>
          <w:lang w:eastAsia="zh-CN"/>
        </w:rPr>
        <w:t>от  _</w:t>
      </w:r>
      <w:proofErr w:type="gramEnd"/>
      <w:r w:rsidRPr="00133F9A">
        <w:rPr>
          <w:rFonts w:ascii="Times New Roman" w:eastAsia="Times New Roman" w:hAnsi="Times New Roman" w:cs="Times New Roman"/>
          <w:color w:val="000000"/>
          <w:sz w:val="20"/>
          <w:szCs w:val="20"/>
          <w:lang w:eastAsia="zh-CN"/>
        </w:rPr>
        <w:t>_______________№_________________ принято решение об отказе в выдаче разрешения на строительство.</w:t>
      </w:r>
    </w:p>
    <w:p w:rsidR="00133F9A" w:rsidRPr="00133F9A" w:rsidRDefault="00133F9A" w:rsidP="00133F9A">
      <w:pPr>
        <w:suppressAutoHyphens/>
        <w:spacing w:after="0" w:line="240" w:lineRule="auto"/>
        <w:jc w:val="both"/>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color w:val="000000"/>
          <w:sz w:val="16"/>
          <w:szCs w:val="16"/>
          <w:lang w:eastAsia="zh-CN"/>
        </w:rPr>
        <w:t xml:space="preserve">                             (дата и номер регистрации)</w:t>
      </w:r>
    </w:p>
    <w:p w:rsidR="00133F9A" w:rsidRPr="00133F9A" w:rsidRDefault="00133F9A" w:rsidP="00133F9A">
      <w:pPr>
        <w:suppressAutoHyphens/>
        <w:spacing w:after="0" w:line="240" w:lineRule="auto"/>
        <w:jc w:val="both"/>
        <w:rPr>
          <w:rFonts w:ascii="Times New Roman" w:eastAsia="Times New Roman" w:hAnsi="Times New Roman" w:cs="Times New Roman"/>
          <w:i/>
          <w:color w:val="000000"/>
          <w:sz w:val="20"/>
          <w:szCs w:val="20"/>
          <w:lang w:eastAsia="zh-CN"/>
        </w:rPr>
      </w:pPr>
    </w:p>
    <w:p w:rsidR="00133F9A" w:rsidRPr="00133F9A" w:rsidRDefault="00133F9A" w:rsidP="00133F9A">
      <w:pPr>
        <w:suppressAutoHyphens/>
        <w:spacing w:after="0" w:line="240" w:lineRule="auto"/>
        <w:jc w:val="both"/>
        <w:rPr>
          <w:rFonts w:ascii="Times New Roman" w:eastAsia="Times New Roman" w:hAnsi="Times New Roman" w:cs="Times New Roman"/>
          <w:i/>
          <w:color w:val="000000"/>
          <w:sz w:val="16"/>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910"/>
        <w:gridCol w:w="3969"/>
        <w:gridCol w:w="4044"/>
      </w:tblGrid>
      <w:tr w:rsidR="00133F9A" w:rsidRPr="00133F9A" w:rsidTr="00133F9A">
        <w:trPr>
          <w:trHeight w:val="87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 пункта Административного регламента</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Наименование основания для отказа в выдаче разрешения на строительство 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Разъяснение причин отказа в выдаче разрешения на строительство</w:t>
            </w:r>
          </w:p>
        </w:tc>
      </w:tr>
      <w:tr w:rsidR="00133F9A" w:rsidRPr="00133F9A" w:rsidTr="00133F9A">
        <w:trPr>
          <w:trHeight w:val="120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"а"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отсутствие документов, предусмотренных подпунктами пунктами 2.6.1, 2.6.3.1 настоящего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537"/>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"б"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28"/>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"в"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548"/>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"г"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244"/>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"д"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3304"/>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"е"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Не требуется</w:t>
            </w:r>
          </w:p>
        </w:tc>
      </w:tr>
    </w:tbl>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r w:rsidRPr="00133F9A">
        <w:rPr>
          <w:rFonts w:ascii="Times New Roman" w:eastAsia="Times New Roman" w:hAnsi="Times New Roman" w:cs="Courier New"/>
          <w:color w:val="000000"/>
          <w:sz w:val="20"/>
          <w:szCs w:val="20"/>
          <w:lang w:eastAsia="zh-CN"/>
        </w:rPr>
        <w:t>Вы вправе повторно обратиться с заявлением о выдаче разрешения на строительство после устранения указанных нарушений.</w:t>
      </w: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r w:rsidRPr="00133F9A">
        <w:rPr>
          <w:rFonts w:ascii="Times New Roman" w:eastAsia="Times New Roman" w:hAnsi="Times New Roman" w:cs="Courier New"/>
          <w:color w:val="000000"/>
          <w:sz w:val="20"/>
          <w:szCs w:val="20"/>
          <w:lang w:eastAsia="zh-C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r w:rsidRPr="00133F9A">
        <w:rPr>
          <w:rFonts w:ascii="Times New Roman" w:eastAsia="Times New Roman" w:hAnsi="Times New Roman" w:cs="Courier New"/>
          <w:color w:val="000000"/>
          <w:sz w:val="20"/>
          <w:szCs w:val="20"/>
          <w:lang w:eastAsia="zh-CN"/>
        </w:rPr>
        <w:t xml:space="preserve">Дополнительно </w:t>
      </w:r>
      <w:proofErr w:type="gramStart"/>
      <w:r w:rsidRPr="00133F9A">
        <w:rPr>
          <w:rFonts w:ascii="Times New Roman" w:eastAsia="Times New Roman" w:hAnsi="Times New Roman" w:cs="Courier New"/>
          <w:color w:val="000000"/>
          <w:sz w:val="20"/>
          <w:szCs w:val="20"/>
          <w:lang w:eastAsia="zh-CN"/>
        </w:rPr>
        <w:t>информируем:_</w:t>
      </w:r>
      <w:proofErr w:type="gramEnd"/>
      <w:r w:rsidRPr="00133F9A">
        <w:rPr>
          <w:rFonts w:ascii="Times New Roman" w:eastAsia="Times New Roman" w:hAnsi="Times New Roman" w:cs="Courier New"/>
          <w:color w:val="000000"/>
          <w:sz w:val="20"/>
          <w:szCs w:val="20"/>
          <w:lang w:eastAsia="zh-CN"/>
        </w:rPr>
        <w:t xml:space="preserve">___________________________________________________________________ </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Courier New"/>
          <w:color w:val="000000"/>
          <w:sz w:val="20"/>
          <w:szCs w:val="20"/>
          <w:lang w:eastAsia="zh-CN"/>
        </w:rPr>
      </w:pPr>
      <w:r w:rsidRPr="00133F9A">
        <w:rPr>
          <w:rFonts w:ascii="Times New Roman" w:eastAsia="Times New Roman" w:hAnsi="Times New Roman" w:cs="Courier New"/>
          <w:color w:val="000000"/>
          <w:sz w:val="16"/>
          <w:szCs w:val="16"/>
          <w:lang w:eastAsia="zh-CN"/>
        </w:rPr>
        <w:t xml:space="preserve">                                                                                (указывается информация, необходимая для устранения причин отказа в выдаче</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Courier New"/>
          <w:color w:val="000000"/>
          <w:sz w:val="20"/>
          <w:szCs w:val="20"/>
          <w:lang w:eastAsia="zh-CN"/>
        </w:rPr>
      </w:pPr>
      <w:r w:rsidRPr="00133F9A">
        <w:rPr>
          <w:rFonts w:ascii="Times New Roman" w:eastAsia="Times New Roman" w:hAnsi="Times New Roman" w:cs="Courier New"/>
          <w:color w:val="000000"/>
          <w:sz w:val="20"/>
          <w:szCs w:val="20"/>
          <w:lang w:eastAsia="zh-CN"/>
        </w:rPr>
        <w:t xml:space="preserve">_____________________________________________________________________________________________________. </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Courier New"/>
          <w:color w:val="000000"/>
          <w:sz w:val="16"/>
          <w:szCs w:val="16"/>
          <w:lang w:eastAsia="zh-CN"/>
        </w:rPr>
      </w:pPr>
      <w:r w:rsidRPr="00133F9A">
        <w:rPr>
          <w:rFonts w:ascii="Times New Roman" w:eastAsia="Times New Roman" w:hAnsi="Times New Roman" w:cs="Courier New"/>
          <w:color w:val="000000"/>
          <w:sz w:val="16"/>
          <w:szCs w:val="16"/>
          <w:lang w:eastAsia="zh-CN"/>
        </w:rPr>
        <w:t>разрешения на строительство, а также иная дополнительная информация при наличии)</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Courier New"/>
          <w:color w:val="000000"/>
          <w:sz w:val="16"/>
          <w:szCs w:val="16"/>
          <w:lang w:eastAsia="zh-CN"/>
        </w:rPr>
      </w:pPr>
    </w:p>
    <w:tbl>
      <w:tblPr>
        <w:tblW w:w="0" w:type="auto"/>
        <w:tblLayout w:type="fixed"/>
        <w:tblCellMar>
          <w:left w:w="28" w:type="dxa"/>
          <w:right w:w="28" w:type="dxa"/>
        </w:tblCellMar>
        <w:tblLook w:val="04A0" w:firstRow="1" w:lastRow="0" w:firstColumn="1" w:lastColumn="0" w:noHBand="0" w:noVBand="1"/>
      </w:tblPr>
      <w:tblGrid>
        <w:gridCol w:w="3119"/>
        <w:gridCol w:w="425"/>
        <w:gridCol w:w="2127"/>
        <w:gridCol w:w="425"/>
        <w:gridCol w:w="3827"/>
      </w:tblGrid>
      <w:tr w:rsidR="00133F9A" w:rsidRPr="00133F9A" w:rsidTr="00133F9A">
        <w:tc>
          <w:tcPr>
            <w:tcW w:w="3119" w:type="dxa"/>
            <w:tcBorders>
              <w:top w:val="nil"/>
              <w:left w:val="nil"/>
              <w:bottom w:val="single" w:sz="4" w:space="0" w:color="000000"/>
              <w:right w:val="nil"/>
            </w:tcBorders>
            <w:tcMar>
              <w:left w:w="28" w:type="dxa"/>
              <w:right w:w="28" w:type="dxa"/>
            </w:tcMar>
            <w:vAlign w:val="bottom"/>
          </w:tcPr>
          <w:p w:rsidR="00133F9A" w:rsidRPr="00133F9A" w:rsidRDefault="00133F9A" w:rsidP="00133F9A">
            <w:pPr>
              <w:suppressAutoHyphens/>
              <w:jc w:val="center"/>
              <w:rPr>
                <w:rFonts w:ascii="Times New Roman" w:eastAsia="Times New Roman" w:hAnsi="Times New Roman" w:cs="Times New Roman"/>
                <w:color w:val="000000"/>
                <w:sz w:val="20"/>
                <w:szCs w:val="20"/>
                <w:lang w:eastAsia="zh-CN"/>
              </w:rPr>
            </w:pPr>
          </w:p>
        </w:tc>
        <w:tc>
          <w:tcPr>
            <w:tcW w:w="425" w:type="dxa"/>
            <w:tcBorders>
              <w:top w:val="nil"/>
              <w:left w:val="nil"/>
              <w:bottom w:val="nil"/>
              <w:right w:val="nil"/>
            </w:tcBorders>
            <w:tcMar>
              <w:left w:w="28" w:type="dxa"/>
              <w:right w:w="28" w:type="dxa"/>
            </w:tcMar>
            <w:vAlign w:val="bottom"/>
          </w:tcPr>
          <w:p w:rsidR="00133F9A" w:rsidRPr="00133F9A" w:rsidRDefault="00133F9A" w:rsidP="00133F9A">
            <w:pPr>
              <w:suppressAutoHyphens/>
              <w:rPr>
                <w:rFonts w:ascii="Times New Roman" w:eastAsia="Times New Roman" w:hAnsi="Times New Roman" w:cs="Times New Roman"/>
                <w:color w:val="000000"/>
                <w:sz w:val="20"/>
                <w:szCs w:val="20"/>
                <w:lang w:eastAsia="zh-CN"/>
              </w:rPr>
            </w:pPr>
          </w:p>
        </w:tc>
        <w:tc>
          <w:tcPr>
            <w:tcW w:w="2127" w:type="dxa"/>
            <w:tcBorders>
              <w:top w:val="nil"/>
              <w:left w:val="nil"/>
              <w:bottom w:val="single" w:sz="4" w:space="0" w:color="000000"/>
              <w:right w:val="nil"/>
            </w:tcBorders>
            <w:tcMar>
              <w:left w:w="28" w:type="dxa"/>
              <w:right w:w="28" w:type="dxa"/>
            </w:tcMar>
            <w:vAlign w:val="bottom"/>
          </w:tcPr>
          <w:p w:rsidR="00133F9A" w:rsidRPr="00133F9A" w:rsidRDefault="00133F9A" w:rsidP="00133F9A">
            <w:pPr>
              <w:suppressAutoHyphens/>
              <w:jc w:val="center"/>
              <w:rPr>
                <w:rFonts w:ascii="Times New Roman" w:eastAsia="Times New Roman" w:hAnsi="Times New Roman" w:cs="Times New Roman"/>
                <w:color w:val="000000"/>
                <w:sz w:val="20"/>
                <w:szCs w:val="20"/>
                <w:lang w:eastAsia="zh-CN"/>
              </w:rPr>
            </w:pPr>
          </w:p>
        </w:tc>
        <w:tc>
          <w:tcPr>
            <w:tcW w:w="425" w:type="dxa"/>
            <w:tcBorders>
              <w:top w:val="nil"/>
              <w:left w:val="nil"/>
              <w:bottom w:val="nil"/>
              <w:right w:val="nil"/>
            </w:tcBorders>
            <w:tcMar>
              <w:left w:w="28" w:type="dxa"/>
              <w:right w:w="28" w:type="dxa"/>
            </w:tcMar>
            <w:vAlign w:val="bottom"/>
          </w:tcPr>
          <w:p w:rsidR="00133F9A" w:rsidRPr="00133F9A" w:rsidRDefault="00133F9A" w:rsidP="00133F9A">
            <w:pPr>
              <w:suppressAutoHyphens/>
              <w:rPr>
                <w:rFonts w:ascii="Times New Roman" w:eastAsia="Times New Roman" w:hAnsi="Times New Roman" w:cs="Times New Roman"/>
                <w:color w:val="000000"/>
                <w:sz w:val="20"/>
                <w:szCs w:val="20"/>
                <w:lang w:eastAsia="zh-CN"/>
              </w:rPr>
            </w:pPr>
          </w:p>
        </w:tc>
        <w:tc>
          <w:tcPr>
            <w:tcW w:w="3827" w:type="dxa"/>
            <w:tcBorders>
              <w:top w:val="nil"/>
              <w:left w:val="nil"/>
              <w:bottom w:val="single" w:sz="4" w:space="0" w:color="000000"/>
              <w:right w:val="nil"/>
            </w:tcBorders>
            <w:tcMar>
              <w:left w:w="28" w:type="dxa"/>
              <w:right w:w="28" w:type="dxa"/>
            </w:tcMar>
            <w:vAlign w:val="bottom"/>
          </w:tcPr>
          <w:p w:rsidR="00133F9A" w:rsidRPr="00133F9A" w:rsidRDefault="00133F9A" w:rsidP="00133F9A">
            <w:pPr>
              <w:suppressAutoHyphens/>
              <w:jc w:val="center"/>
              <w:rPr>
                <w:rFonts w:ascii="Times New Roman" w:eastAsia="Times New Roman" w:hAnsi="Times New Roman" w:cs="Times New Roman"/>
                <w:color w:val="000000"/>
                <w:sz w:val="20"/>
                <w:szCs w:val="20"/>
                <w:lang w:eastAsia="zh-CN"/>
              </w:rPr>
            </w:pPr>
          </w:p>
        </w:tc>
      </w:tr>
      <w:tr w:rsidR="00133F9A" w:rsidRPr="00133F9A" w:rsidTr="00133F9A">
        <w:tc>
          <w:tcPr>
            <w:tcW w:w="3119" w:type="dxa"/>
            <w:tcBorders>
              <w:top w:val="nil"/>
              <w:left w:val="nil"/>
              <w:bottom w:val="nil"/>
              <w:right w:val="nil"/>
            </w:tcBorders>
            <w:tcMar>
              <w:left w:w="28" w:type="dxa"/>
              <w:right w:w="28" w:type="dxa"/>
            </w:tcMar>
          </w:tcPr>
          <w:p w:rsidR="00133F9A" w:rsidRPr="00133F9A" w:rsidRDefault="00133F9A" w:rsidP="00133F9A">
            <w:pPr>
              <w:suppressAutoHyphens/>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(должность)</w:t>
            </w:r>
          </w:p>
        </w:tc>
        <w:tc>
          <w:tcPr>
            <w:tcW w:w="425" w:type="dxa"/>
            <w:tcBorders>
              <w:top w:val="nil"/>
              <w:left w:val="nil"/>
              <w:bottom w:val="nil"/>
              <w:right w:val="nil"/>
            </w:tcBorders>
            <w:tcMar>
              <w:left w:w="28" w:type="dxa"/>
              <w:right w:w="28" w:type="dxa"/>
            </w:tcMar>
          </w:tcPr>
          <w:p w:rsidR="00133F9A" w:rsidRPr="00133F9A" w:rsidRDefault="00133F9A" w:rsidP="00133F9A">
            <w:pPr>
              <w:suppressAutoHyphens/>
              <w:rPr>
                <w:rFonts w:ascii="Times New Roman" w:eastAsia="Times New Roman" w:hAnsi="Times New Roman" w:cs="Times New Roman"/>
                <w:color w:val="000000"/>
                <w:sz w:val="16"/>
                <w:szCs w:val="16"/>
                <w:lang w:eastAsia="zh-CN"/>
              </w:rPr>
            </w:pPr>
          </w:p>
        </w:tc>
        <w:tc>
          <w:tcPr>
            <w:tcW w:w="2127" w:type="dxa"/>
            <w:tcBorders>
              <w:top w:val="nil"/>
              <w:left w:val="nil"/>
              <w:bottom w:val="nil"/>
              <w:right w:val="nil"/>
            </w:tcBorders>
            <w:tcMar>
              <w:left w:w="28" w:type="dxa"/>
              <w:right w:w="28" w:type="dxa"/>
            </w:tcMar>
          </w:tcPr>
          <w:p w:rsidR="00133F9A" w:rsidRPr="00133F9A" w:rsidRDefault="00133F9A" w:rsidP="00133F9A">
            <w:pPr>
              <w:suppressAutoHyphens/>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(подпись)</w:t>
            </w:r>
          </w:p>
        </w:tc>
        <w:tc>
          <w:tcPr>
            <w:tcW w:w="425" w:type="dxa"/>
            <w:tcBorders>
              <w:top w:val="nil"/>
              <w:left w:val="nil"/>
              <w:bottom w:val="nil"/>
              <w:right w:val="nil"/>
            </w:tcBorders>
            <w:tcMar>
              <w:left w:w="28" w:type="dxa"/>
              <w:right w:w="28" w:type="dxa"/>
            </w:tcMar>
          </w:tcPr>
          <w:p w:rsidR="00133F9A" w:rsidRPr="00133F9A" w:rsidRDefault="00133F9A" w:rsidP="00133F9A">
            <w:pPr>
              <w:suppressAutoHyphens/>
              <w:rPr>
                <w:rFonts w:ascii="Times New Roman" w:eastAsia="Times New Roman" w:hAnsi="Times New Roman" w:cs="Times New Roman"/>
                <w:color w:val="000000"/>
                <w:sz w:val="16"/>
                <w:szCs w:val="16"/>
                <w:lang w:eastAsia="zh-CN"/>
              </w:rPr>
            </w:pPr>
          </w:p>
        </w:tc>
        <w:tc>
          <w:tcPr>
            <w:tcW w:w="3827" w:type="dxa"/>
            <w:tcBorders>
              <w:top w:val="nil"/>
              <w:left w:val="nil"/>
              <w:bottom w:val="nil"/>
              <w:right w:val="nil"/>
            </w:tcBorders>
            <w:tcMar>
              <w:left w:w="28" w:type="dxa"/>
              <w:right w:w="28" w:type="dxa"/>
            </w:tcMar>
          </w:tcPr>
          <w:p w:rsidR="00133F9A" w:rsidRPr="00133F9A" w:rsidRDefault="00133F9A" w:rsidP="00133F9A">
            <w:pPr>
              <w:suppressAutoHyphens/>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(фамилия, имя, отчество (при наличии)</w:t>
            </w:r>
          </w:p>
        </w:tc>
      </w:tr>
    </w:tbl>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lang w:eastAsia="zh-CN"/>
        </w:rPr>
      </w:pPr>
      <w:r w:rsidRPr="00133F9A">
        <w:rPr>
          <w:rFonts w:ascii="Times New Roman" w:eastAsia="Times New Roman" w:hAnsi="Times New Roman" w:cs="Times New Roman"/>
          <w:color w:val="000000"/>
          <w:sz w:val="20"/>
          <w:szCs w:val="20"/>
          <w:lang w:eastAsia="zh-CN"/>
        </w:rPr>
        <w:t>"___" ________ 20___ года</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lang w:eastAsia="zh-CN"/>
        </w:rPr>
      </w:pPr>
      <w:r w:rsidRPr="00133F9A">
        <w:rPr>
          <w:rFonts w:ascii="Times New Roman" w:eastAsia="Times New Roman" w:hAnsi="Times New Roman" w:cs="Times New Roman"/>
          <w:lang w:eastAsia="zh-CN"/>
        </w:rPr>
        <w:br w:type="page"/>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8"/>
          <w:szCs w:val="28"/>
          <w:lang w:eastAsia="zh-CN"/>
        </w:rPr>
        <w:t>Приложение 7</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8"/>
          <w:szCs w:val="28"/>
          <w:lang w:eastAsia="zh-CN"/>
        </w:rPr>
        <w:t>к административному регламенту</w:t>
      </w:r>
    </w:p>
    <w:p w:rsidR="00133F9A" w:rsidRPr="00133F9A" w:rsidRDefault="00133F9A" w:rsidP="00133F9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ФОРМА</w:t>
      </w:r>
    </w:p>
    <w:p w:rsidR="00133F9A" w:rsidRPr="00133F9A" w:rsidRDefault="00133F9A" w:rsidP="00133F9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Кому ____________________________________</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(фамилия, имя, отчество (при наличии) застройщика, ОГРНИП</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(для физического лица, зарегистрированного в качестве </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индивидуального предпринимателя) </w:t>
      </w:r>
      <w:proofErr w:type="gramStart"/>
      <w:r w:rsidRPr="00133F9A">
        <w:rPr>
          <w:rFonts w:ascii="Times New Roman" w:eastAsia="Times New Roman" w:hAnsi="Times New Roman" w:cs="Times New Roman"/>
          <w:sz w:val="16"/>
          <w:szCs w:val="16"/>
          <w:lang w:eastAsia="zh-CN"/>
        </w:rPr>
        <w:t>–  для</w:t>
      </w:r>
      <w:proofErr w:type="gramEnd"/>
      <w:r w:rsidRPr="00133F9A">
        <w:rPr>
          <w:rFonts w:ascii="Times New Roman" w:eastAsia="Times New Roman" w:hAnsi="Times New Roman" w:cs="Times New Roman"/>
          <w:sz w:val="16"/>
          <w:szCs w:val="16"/>
          <w:lang w:eastAsia="zh-CN"/>
        </w:rPr>
        <w:t xml:space="preserve"> физического лица,</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полное наименование застройщика, ИНН, ОГРН – для юридического лица,</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почтовый индекс и адрес, телефон, адрес электронной почты)</w:t>
      </w:r>
    </w:p>
    <w:p w:rsidR="00133F9A" w:rsidRPr="00133F9A" w:rsidRDefault="00133F9A" w:rsidP="00133F9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РЕШЕНИЕ</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об отказе во внесении изменений в разрешение на строительство</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lang w:eastAsia="zh-CN"/>
        </w:rPr>
      </w:pPr>
      <w:r w:rsidRPr="00133F9A">
        <w:rPr>
          <w:rFonts w:ascii="Times New Roman" w:eastAsia="Times New Roman" w:hAnsi="Times New Roman" w:cs="Times New Roman"/>
          <w:lang w:eastAsia="zh-CN"/>
        </w:rPr>
        <w:t xml:space="preserve">____________________________________________________________________________________________ </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(наименование уполномоченного на выдачу разрешений на строительство органа местного самоуправления)</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по результатам рассмотрения ___________________________________* </w:t>
      </w:r>
      <w:proofErr w:type="gramStart"/>
      <w:r w:rsidRPr="00133F9A">
        <w:rPr>
          <w:rFonts w:ascii="Times New Roman" w:eastAsia="Times New Roman" w:hAnsi="Times New Roman" w:cs="Times New Roman"/>
          <w:sz w:val="20"/>
          <w:szCs w:val="20"/>
          <w:lang w:eastAsia="zh-CN"/>
        </w:rPr>
        <w:t>от  _</w:t>
      </w:r>
      <w:proofErr w:type="gramEnd"/>
      <w:r w:rsidRPr="00133F9A">
        <w:rPr>
          <w:rFonts w:ascii="Times New Roman" w:eastAsia="Times New Roman" w:hAnsi="Times New Roman" w:cs="Times New Roman"/>
          <w:sz w:val="20"/>
          <w:szCs w:val="20"/>
          <w:lang w:eastAsia="zh-CN"/>
        </w:rPr>
        <w:t xml:space="preserve">_______________ № _______________ </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принято решение от </w:t>
      </w:r>
      <w:r w:rsidRPr="00133F9A">
        <w:rPr>
          <w:rFonts w:ascii="Times New Roman" w:eastAsia="Times New Roman" w:hAnsi="Times New Roman" w:cs="Times New Roman"/>
          <w:sz w:val="18"/>
          <w:szCs w:val="18"/>
          <w:lang w:eastAsia="zh-CN"/>
        </w:rPr>
        <w:t xml:space="preserve">"____" _______ ______ года № ____ </w:t>
      </w:r>
      <w:r w:rsidRPr="00133F9A">
        <w:rPr>
          <w:rFonts w:ascii="Times New Roman" w:eastAsia="Times New Roman" w:hAnsi="Times New Roman" w:cs="Times New Roman"/>
          <w:sz w:val="20"/>
          <w:szCs w:val="20"/>
          <w:lang w:eastAsia="zh-CN"/>
        </w:rPr>
        <w:t>об отказе во внесении изменений в разрешение на строительство.</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(дата и номер регистрации)</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910"/>
        <w:gridCol w:w="4536"/>
        <w:gridCol w:w="3477"/>
      </w:tblGrid>
      <w:tr w:rsidR="00133F9A" w:rsidRPr="00133F9A" w:rsidTr="00133F9A">
        <w:trPr>
          <w:trHeight w:val="87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 пункта Административного регламента</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Разъяснение причин отказа во внесении изменений в разрешение на строительство</w:t>
            </w:r>
          </w:p>
        </w:tc>
      </w:tr>
      <w:tr w:rsidR="00133F9A" w:rsidRPr="00133F9A" w:rsidTr="00133F9A">
        <w:trPr>
          <w:trHeight w:val="2877"/>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"а" пункта 2.10.2</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Не требуется</w:t>
            </w:r>
          </w:p>
        </w:tc>
      </w:tr>
      <w:tr w:rsidR="00133F9A" w:rsidRPr="00133F9A" w:rsidTr="00133F9A">
        <w:trPr>
          <w:trHeight w:val="13"/>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"б" пункта 2.10.2</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3"/>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"а"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Не требуется</w:t>
            </w:r>
          </w:p>
        </w:tc>
      </w:tr>
      <w:tr w:rsidR="00133F9A" w:rsidRPr="00133F9A" w:rsidTr="00133F9A">
        <w:trPr>
          <w:trHeight w:val="13"/>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"б"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"в"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pacing w:after="0" w:line="240"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"г"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pacing w:after="0" w:line="240"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"д"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pacing w:after="0" w:line="240"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"а" пункта 2.10.4</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pacing w:after="0" w:line="240" w:lineRule="auto"/>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894"/>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"б" пункта 2.10.4</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pacing w:after="0" w:line="240"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недостоверность сведений, указанных в уведомлении о переходе права пользования недрами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539"/>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"а" пункта 2.10.5</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539"/>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"б" пункта 2.10.5</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539"/>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"в" пункта 2.10.5</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291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"а" пункта 2.10.6</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97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"б" пункта 2.10.6</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19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"а"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отсутствие документов, предусмотренных подпунктом «а» пункта 2.6.1, пунктом 2.6.3.1 Административного регламента</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612"/>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"б"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2355"/>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"в"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261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"г"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76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"д"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23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"е"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подача заявления о внесении изменений менее чем за десять рабочих дней до истечения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bl>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r w:rsidRPr="00133F9A">
        <w:rPr>
          <w:rFonts w:ascii="Times New Roman" w:eastAsia="Times New Roman" w:hAnsi="Times New Roman" w:cs="Courier New"/>
          <w:color w:val="000000"/>
          <w:sz w:val="20"/>
          <w:szCs w:val="20"/>
          <w:lang w:eastAsia="zh-CN"/>
        </w:rPr>
        <w:t>Вы вправе повторно обратиться с _______________________* после устранения указанных нарушений.</w:t>
      </w: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r w:rsidRPr="00133F9A">
        <w:rPr>
          <w:rFonts w:ascii="Times New Roman" w:eastAsia="Times New Roman" w:hAnsi="Times New Roman" w:cs="Courier New"/>
          <w:color w:val="000000"/>
          <w:sz w:val="20"/>
          <w:szCs w:val="20"/>
          <w:lang w:eastAsia="zh-C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r w:rsidRPr="00133F9A">
        <w:rPr>
          <w:rFonts w:ascii="Times New Roman" w:eastAsia="Times New Roman" w:hAnsi="Times New Roman" w:cs="Courier New"/>
          <w:color w:val="000000"/>
          <w:sz w:val="20"/>
          <w:szCs w:val="20"/>
          <w:lang w:eastAsia="zh-CN"/>
        </w:rPr>
        <w:t xml:space="preserve">Дополнительно </w:t>
      </w:r>
      <w:proofErr w:type="gramStart"/>
      <w:r w:rsidRPr="00133F9A">
        <w:rPr>
          <w:rFonts w:ascii="Times New Roman" w:eastAsia="Times New Roman" w:hAnsi="Times New Roman" w:cs="Courier New"/>
          <w:color w:val="000000"/>
          <w:sz w:val="20"/>
          <w:szCs w:val="20"/>
          <w:lang w:eastAsia="zh-CN"/>
        </w:rPr>
        <w:t>информируем:_</w:t>
      </w:r>
      <w:proofErr w:type="gramEnd"/>
      <w:r w:rsidRPr="00133F9A">
        <w:rPr>
          <w:rFonts w:ascii="Times New Roman" w:eastAsia="Times New Roman" w:hAnsi="Times New Roman" w:cs="Courier New"/>
          <w:color w:val="000000"/>
          <w:sz w:val="20"/>
          <w:szCs w:val="20"/>
          <w:lang w:eastAsia="zh-CN"/>
        </w:rPr>
        <w:t>__________________________________________________________________</w:t>
      </w:r>
    </w:p>
    <w:p w:rsidR="00133F9A" w:rsidRPr="00133F9A" w:rsidRDefault="00133F9A" w:rsidP="00133F9A">
      <w:pPr>
        <w:widowControl w:val="0"/>
        <w:suppressAutoHyphens/>
        <w:autoSpaceDE w:val="0"/>
        <w:spacing w:after="0" w:line="240" w:lineRule="auto"/>
        <w:ind w:firstLine="708"/>
        <w:jc w:val="center"/>
        <w:rPr>
          <w:rFonts w:ascii="Times New Roman" w:eastAsia="Times New Roman" w:hAnsi="Times New Roman" w:cs="Courier New"/>
          <w:color w:val="000000"/>
          <w:sz w:val="16"/>
          <w:szCs w:val="16"/>
          <w:lang w:eastAsia="zh-CN"/>
        </w:rPr>
      </w:pPr>
      <w:r w:rsidRPr="00133F9A">
        <w:rPr>
          <w:rFonts w:ascii="Times New Roman" w:eastAsia="Times New Roman" w:hAnsi="Times New Roman" w:cs="Courier New"/>
          <w:color w:val="000000"/>
          <w:sz w:val="16"/>
          <w:szCs w:val="16"/>
          <w:lang w:eastAsia="zh-CN"/>
        </w:rPr>
        <w:t xml:space="preserve">                                                           (указывается информация, необходимая для устранения причин отказа</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Courier New"/>
          <w:color w:val="000000"/>
          <w:sz w:val="20"/>
          <w:szCs w:val="20"/>
          <w:lang w:eastAsia="zh-CN"/>
        </w:rPr>
      </w:pPr>
      <w:r w:rsidRPr="00133F9A">
        <w:rPr>
          <w:rFonts w:ascii="Times New Roman" w:eastAsia="Times New Roman" w:hAnsi="Times New Roman" w:cs="Courier New"/>
          <w:color w:val="000000"/>
          <w:sz w:val="20"/>
          <w:szCs w:val="20"/>
          <w:lang w:eastAsia="zh-CN"/>
        </w:rPr>
        <w:t xml:space="preserve">___________________________________________________________________________________________________. </w:t>
      </w:r>
    </w:p>
    <w:p w:rsidR="00133F9A" w:rsidRPr="00133F9A" w:rsidRDefault="00133F9A" w:rsidP="00133F9A">
      <w:pPr>
        <w:widowControl w:val="0"/>
        <w:suppressAutoHyphens/>
        <w:autoSpaceDE w:val="0"/>
        <w:spacing w:after="0" w:line="240" w:lineRule="auto"/>
        <w:ind w:firstLine="708"/>
        <w:jc w:val="center"/>
        <w:rPr>
          <w:rFonts w:ascii="Times New Roman" w:eastAsia="Times New Roman" w:hAnsi="Times New Roman" w:cs="Courier New"/>
          <w:color w:val="000000"/>
          <w:sz w:val="16"/>
          <w:szCs w:val="16"/>
          <w:lang w:eastAsia="zh-CN"/>
        </w:rPr>
      </w:pPr>
      <w:r w:rsidRPr="00133F9A">
        <w:rPr>
          <w:rFonts w:ascii="Times New Roman" w:eastAsia="Times New Roman" w:hAnsi="Times New Roman" w:cs="Courier New"/>
          <w:color w:val="000000"/>
          <w:sz w:val="16"/>
          <w:szCs w:val="16"/>
          <w:lang w:eastAsia="zh-CN"/>
        </w:rPr>
        <w:t>во внесении изменений в разрешение на строительство, а также иная дополнительная информация при наличии)</w:t>
      </w:r>
    </w:p>
    <w:p w:rsidR="00133F9A" w:rsidRPr="00133F9A" w:rsidRDefault="00133F9A" w:rsidP="00133F9A">
      <w:pPr>
        <w:widowControl w:val="0"/>
        <w:suppressAutoHyphens/>
        <w:autoSpaceDE w:val="0"/>
        <w:spacing w:after="0" w:line="240" w:lineRule="auto"/>
        <w:ind w:firstLine="708"/>
        <w:jc w:val="center"/>
        <w:rPr>
          <w:rFonts w:ascii="Times New Roman" w:eastAsia="Times New Roman" w:hAnsi="Times New Roman" w:cs="Courier New"/>
          <w:color w:val="000000"/>
          <w:sz w:val="20"/>
          <w:szCs w:val="20"/>
          <w:lang w:eastAsia="zh-CN"/>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133F9A" w:rsidRPr="00133F9A" w:rsidTr="00133F9A">
        <w:tc>
          <w:tcPr>
            <w:tcW w:w="3119" w:type="dxa"/>
            <w:tcBorders>
              <w:top w:val="nil"/>
              <w:left w:val="nil"/>
              <w:bottom w:val="single" w:sz="4" w:space="0" w:color="000000"/>
              <w:right w:val="nil"/>
            </w:tcBorders>
            <w:tcMar>
              <w:left w:w="28" w:type="dxa"/>
              <w:right w:w="28" w:type="dxa"/>
            </w:tcMar>
            <w:vAlign w:val="bottom"/>
          </w:tcPr>
          <w:p w:rsidR="00133F9A" w:rsidRPr="00133F9A" w:rsidRDefault="00133F9A" w:rsidP="00133F9A">
            <w:pPr>
              <w:suppressAutoHyphens/>
              <w:jc w:val="center"/>
              <w:rPr>
                <w:rFonts w:ascii="Times New Roman" w:eastAsia="Times New Roman" w:hAnsi="Times New Roman" w:cs="Times New Roman"/>
                <w:color w:val="000000"/>
                <w:sz w:val="20"/>
                <w:szCs w:val="20"/>
                <w:lang w:eastAsia="zh-CN"/>
              </w:rPr>
            </w:pPr>
          </w:p>
        </w:tc>
        <w:tc>
          <w:tcPr>
            <w:tcW w:w="283" w:type="dxa"/>
            <w:tcBorders>
              <w:top w:val="nil"/>
              <w:left w:val="nil"/>
              <w:bottom w:val="nil"/>
              <w:right w:val="nil"/>
            </w:tcBorders>
            <w:tcMar>
              <w:left w:w="28" w:type="dxa"/>
              <w:right w:w="28" w:type="dxa"/>
            </w:tcMar>
            <w:vAlign w:val="bottom"/>
          </w:tcPr>
          <w:p w:rsidR="00133F9A" w:rsidRPr="00133F9A" w:rsidRDefault="00133F9A" w:rsidP="00133F9A">
            <w:pPr>
              <w:suppressAutoHyphens/>
              <w:rPr>
                <w:rFonts w:ascii="Times New Roman" w:eastAsia="Times New Roman" w:hAnsi="Times New Roman" w:cs="Times New Roman"/>
                <w:color w:val="000000"/>
                <w:sz w:val="20"/>
                <w:szCs w:val="20"/>
                <w:lang w:eastAsia="zh-CN"/>
              </w:rPr>
            </w:pPr>
          </w:p>
        </w:tc>
        <w:tc>
          <w:tcPr>
            <w:tcW w:w="2269" w:type="dxa"/>
            <w:tcBorders>
              <w:top w:val="nil"/>
              <w:left w:val="nil"/>
              <w:bottom w:val="single" w:sz="4" w:space="0" w:color="000000"/>
              <w:right w:val="nil"/>
            </w:tcBorders>
            <w:tcMar>
              <w:left w:w="28" w:type="dxa"/>
              <w:right w:w="28" w:type="dxa"/>
            </w:tcMar>
            <w:vAlign w:val="bottom"/>
          </w:tcPr>
          <w:p w:rsidR="00133F9A" w:rsidRPr="00133F9A" w:rsidRDefault="00133F9A" w:rsidP="00133F9A">
            <w:pPr>
              <w:suppressAutoHyphens/>
              <w:jc w:val="center"/>
              <w:rPr>
                <w:rFonts w:ascii="Times New Roman" w:eastAsia="Times New Roman" w:hAnsi="Times New Roman" w:cs="Times New Roman"/>
                <w:color w:val="000000"/>
                <w:sz w:val="20"/>
                <w:szCs w:val="20"/>
                <w:lang w:eastAsia="zh-CN"/>
              </w:rPr>
            </w:pPr>
          </w:p>
        </w:tc>
        <w:tc>
          <w:tcPr>
            <w:tcW w:w="283" w:type="dxa"/>
            <w:tcBorders>
              <w:top w:val="nil"/>
              <w:left w:val="nil"/>
              <w:bottom w:val="nil"/>
              <w:right w:val="nil"/>
            </w:tcBorders>
            <w:tcMar>
              <w:left w:w="28" w:type="dxa"/>
              <w:right w:w="28" w:type="dxa"/>
            </w:tcMar>
            <w:vAlign w:val="bottom"/>
          </w:tcPr>
          <w:p w:rsidR="00133F9A" w:rsidRPr="00133F9A" w:rsidRDefault="00133F9A" w:rsidP="00133F9A">
            <w:pPr>
              <w:suppressAutoHyphens/>
              <w:rPr>
                <w:rFonts w:ascii="Times New Roman" w:eastAsia="Times New Roman" w:hAnsi="Times New Roman" w:cs="Times New Roman"/>
                <w:color w:val="000000"/>
                <w:sz w:val="20"/>
                <w:szCs w:val="20"/>
                <w:lang w:eastAsia="zh-CN"/>
              </w:rPr>
            </w:pPr>
          </w:p>
        </w:tc>
        <w:tc>
          <w:tcPr>
            <w:tcW w:w="3969" w:type="dxa"/>
            <w:tcBorders>
              <w:top w:val="nil"/>
              <w:left w:val="nil"/>
              <w:bottom w:val="single" w:sz="4" w:space="0" w:color="000000"/>
              <w:right w:val="nil"/>
            </w:tcBorders>
            <w:tcMar>
              <w:left w:w="28" w:type="dxa"/>
              <w:right w:w="28" w:type="dxa"/>
            </w:tcMar>
            <w:vAlign w:val="bottom"/>
          </w:tcPr>
          <w:p w:rsidR="00133F9A" w:rsidRPr="00133F9A" w:rsidRDefault="00133F9A" w:rsidP="00133F9A">
            <w:pPr>
              <w:suppressAutoHyphens/>
              <w:jc w:val="center"/>
              <w:rPr>
                <w:rFonts w:ascii="Times New Roman" w:eastAsia="Times New Roman" w:hAnsi="Times New Roman" w:cs="Times New Roman"/>
                <w:color w:val="000000"/>
                <w:sz w:val="20"/>
                <w:szCs w:val="20"/>
                <w:lang w:eastAsia="zh-CN"/>
              </w:rPr>
            </w:pPr>
          </w:p>
        </w:tc>
      </w:tr>
      <w:tr w:rsidR="00133F9A" w:rsidRPr="00133F9A" w:rsidTr="00133F9A">
        <w:tc>
          <w:tcPr>
            <w:tcW w:w="3119" w:type="dxa"/>
            <w:tcBorders>
              <w:top w:val="nil"/>
              <w:left w:val="nil"/>
              <w:bottom w:val="nil"/>
              <w:right w:val="nil"/>
            </w:tcBorders>
            <w:tcMar>
              <w:left w:w="28" w:type="dxa"/>
              <w:right w:w="28" w:type="dxa"/>
            </w:tcMar>
          </w:tcPr>
          <w:p w:rsidR="00133F9A" w:rsidRPr="00133F9A" w:rsidRDefault="00133F9A" w:rsidP="00133F9A">
            <w:pPr>
              <w:suppressAutoHyphens/>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(должность)</w:t>
            </w:r>
          </w:p>
        </w:tc>
        <w:tc>
          <w:tcPr>
            <w:tcW w:w="283" w:type="dxa"/>
            <w:tcBorders>
              <w:top w:val="nil"/>
              <w:left w:val="nil"/>
              <w:bottom w:val="nil"/>
              <w:right w:val="nil"/>
            </w:tcBorders>
            <w:tcMar>
              <w:left w:w="28" w:type="dxa"/>
              <w:right w:w="28" w:type="dxa"/>
            </w:tcMar>
          </w:tcPr>
          <w:p w:rsidR="00133F9A" w:rsidRPr="00133F9A" w:rsidRDefault="00133F9A" w:rsidP="00133F9A">
            <w:pPr>
              <w:suppressAutoHyphens/>
              <w:rPr>
                <w:rFonts w:ascii="Times New Roman" w:eastAsia="Times New Roman" w:hAnsi="Times New Roman" w:cs="Times New Roman"/>
                <w:color w:val="000000"/>
                <w:sz w:val="16"/>
                <w:szCs w:val="16"/>
                <w:lang w:eastAsia="zh-CN"/>
              </w:rPr>
            </w:pPr>
          </w:p>
        </w:tc>
        <w:tc>
          <w:tcPr>
            <w:tcW w:w="2269" w:type="dxa"/>
            <w:tcBorders>
              <w:top w:val="nil"/>
              <w:left w:val="nil"/>
              <w:bottom w:val="nil"/>
              <w:right w:val="nil"/>
            </w:tcBorders>
            <w:tcMar>
              <w:left w:w="28" w:type="dxa"/>
              <w:right w:w="28" w:type="dxa"/>
            </w:tcMar>
          </w:tcPr>
          <w:p w:rsidR="00133F9A" w:rsidRPr="00133F9A" w:rsidRDefault="00133F9A" w:rsidP="00133F9A">
            <w:pPr>
              <w:suppressAutoHyphens/>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(подпись)</w:t>
            </w:r>
          </w:p>
        </w:tc>
        <w:tc>
          <w:tcPr>
            <w:tcW w:w="283" w:type="dxa"/>
            <w:tcBorders>
              <w:top w:val="nil"/>
              <w:left w:val="nil"/>
              <w:bottom w:val="nil"/>
              <w:right w:val="nil"/>
            </w:tcBorders>
            <w:tcMar>
              <w:left w:w="28" w:type="dxa"/>
              <w:right w:w="28" w:type="dxa"/>
            </w:tcMar>
          </w:tcPr>
          <w:p w:rsidR="00133F9A" w:rsidRPr="00133F9A" w:rsidRDefault="00133F9A" w:rsidP="00133F9A">
            <w:pPr>
              <w:suppressAutoHyphens/>
              <w:rPr>
                <w:rFonts w:ascii="Times New Roman" w:eastAsia="Times New Roman" w:hAnsi="Times New Roman" w:cs="Times New Roman"/>
                <w:color w:val="000000"/>
                <w:sz w:val="16"/>
                <w:szCs w:val="16"/>
                <w:lang w:eastAsia="zh-CN"/>
              </w:rPr>
            </w:pPr>
          </w:p>
        </w:tc>
        <w:tc>
          <w:tcPr>
            <w:tcW w:w="3969" w:type="dxa"/>
            <w:tcBorders>
              <w:top w:val="nil"/>
              <w:left w:val="nil"/>
              <w:bottom w:val="nil"/>
              <w:right w:val="nil"/>
            </w:tcBorders>
            <w:tcMar>
              <w:left w:w="28" w:type="dxa"/>
              <w:right w:w="28" w:type="dxa"/>
            </w:tcMar>
          </w:tcPr>
          <w:p w:rsidR="00133F9A" w:rsidRPr="00133F9A" w:rsidRDefault="00133F9A" w:rsidP="00133F9A">
            <w:pPr>
              <w:suppressAutoHyphens/>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(фамилия, имя, отчество (при наличии)</w:t>
            </w:r>
          </w:p>
        </w:tc>
      </w:tr>
    </w:tbl>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"___" ________ 20___ года</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8"/>
          <w:szCs w:val="18"/>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18"/>
          <w:szCs w:val="18"/>
          <w:lang w:eastAsia="zh-CN"/>
        </w:rPr>
        <w:sectPr w:rsidR="00133F9A" w:rsidRPr="00133F9A" w:rsidSect="00133F9A">
          <w:headerReference w:type="default" r:id="rId26"/>
          <w:pgSz w:w="11906" w:h="16838"/>
          <w:pgMar w:top="426" w:right="567" w:bottom="993" w:left="1418" w:header="720" w:footer="720" w:gutter="0"/>
          <w:pgNumType w:start="1"/>
          <w:cols w:space="720"/>
          <w:titlePg/>
          <w:docGrid w:linePitch="360"/>
        </w:sect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18"/>
          <w:szCs w:val="18"/>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8"/>
          <w:szCs w:val="28"/>
          <w:lang w:eastAsia="zh-CN"/>
        </w:rPr>
        <w:t>Приложение 8</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8"/>
          <w:szCs w:val="28"/>
          <w:lang w:eastAsia="zh-CN"/>
        </w:rPr>
        <w:t>к административному регламенту</w:t>
      </w:r>
    </w:p>
    <w:p w:rsidR="00133F9A" w:rsidRPr="00133F9A" w:rsidRDefault="00133F9A" w:rsidP="00133F9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33F9A" w:rsidRPr="00133F9A" w:rsidRDefault="00133F9A" w:rsidP="00133F9A">
      <w:pPr>
        <w:suppressAutoHyphens/>
        <w:ind w:firstLine="698"/>
        <w:jc w:val="right"/>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0"/>
          <w:szCs w:val="20"/>
          <w:lang w:eastAsia="zh-CN"/>
        </w:rPr>
        <w:t>ФОРМА</w:t>
      </w:r>
    </w:p>
    <w:p w:rsidR="00133F9A" w:rsidRPr="00133F9A" w:rsidRDefault="00133F9A" w:rsidP="00133F9A">
      <w:pPr>
        <w:autoSpaceDN w:val="0"/>
        <w:adjustRightInd w:val="0"/>
        <w:jc w:val="center"/>
        <w:rPr>
          <w:rFonts w:ascii="Times New Roman" w:eastAsia="Times New Roman" w:hAnsi="Times New Roman" w:cs="Times New Roman"/>
          <w:b/>
        </w:rPr>
      </w:pPr>
      <w:r w:rsidRPr="00133F9A">
        <w:rPr>
          <w:rFonts w:ascii="Times New Roman" w:eastAsia="Times New Roman" w:hAnsi="Times New Roman" w:cs="Times New Roman"/>
          <w:b/>
        </w:rPr>
        <w:t xml:space="preserve">ЖУРНАЛ </w:t>
      </w:r>
    </w:p>
    <w:p w:rsidR="00133F9A" w:rsidRPr="00133F9A" w:rsidRDefault="00133F9A" w:rsidP="00133F9A">
      <w:pPr>
        <w:autoSpaceDN w:val="0"/>
        <w:adjustRightInd w:val="0"/>
        <w:jc w:val="center"/>
        <w:rPr>
          <w:rFonts w:ascii="Times New Roman" w:eastAsia="Times New Roman" w:hAnsi="Times New Roman" w:cs="Times New Roman"/>
          <w:b/>
        </w:rPr>
      </w:pPr>
      <w:r w:rsidRPr="00133F9A">
        <w:rPr>
          <w:rFonts w:ascii="Times New Roman" w:eastAsia="Times New Roman" w:hAnsi="Times New Roman" w:cs="Times New Roman"/>
          <w:b/>
        </w:rPr>
        <w:t xml:space="preserve">регистрации разрешений на строительство </w:t>
      </w:r>
    </w:p>
    <w:p w:rsidR="00133F9A" w:rsidRPr="00133F9A" w:rsidRDefault="00133F9A" w:rsidP="00133F9A">
      <w:pPr>
        <w:autoSpaceDN w:val="0"/>
        <w:adjustRightInd w:val="0"/>
        <w:outlineLvl w:val="0"/>
        <w:rPr>
          <w:rFonts w:ascii="Times New Roman" w:eastAsia="Times New Roman" w:hAnsi="Times New Roman" w:cs="Times New Roman"/>
        </w:rPr>
      </w:pPr>
    </w:p>
    <w:tbl>
      <w:tblPr>
        <w:tblW w:w="13890"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609"/>
        <w:gridCol w:w="1701"/>
        <w:gridCol w:w="1843"/>
        <w:gridCol w:w="1842"/>
        <w:gridCol w:w="1985"/>
        <w:gridCol w:w="3400"/>
      </w:tblGrid>
      <w:tr w:rsidR="00133F9A" w:rsidRPr="00133F9A" w:rsidTr="00133F9A">
        <w:tc>
          <w:tcPr>
            <w:tcW w:w="510"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п/п</w:t>
            </w:r>
          </w:p>
        </w:tc>
        <w:tc>
          <w:tcPr>
            <w:tcW w:w="2609"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Номер разрешения на строительство</w:t>
            </w:r>
          </w:p>
        </w:tc>
        <w:tc>
          <w:tcPr>
            <w:tcW w:w="1701"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Дата выдачи/ срок действия разрешения на строительство</w:t>
            </w:r>
          </w:p>
        </w:tc>
        <w:tc>
          <w:tcPr>
            <w:tcW w:w="1843"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Наименование застройщика</w:t>
            </w:r>
          </w:p>
        </w:tc>
        <w:tc>
          <w:tcPr>
            <w:tcW w:w="1842"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Наименование объекта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Адрес объекта капитального строительства</w:t>
            </w:r>
          </w:p>
        </w:tc>
        <w:tc>
          <w:tcPr>
            <w:tcW w:w="3400"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Дата внесения изменений в разрешение на строительство (с указанием существа таких изменений) </w:t>
            </w:r>
          </w:p>
        </w:tc>
      </w:tr>
      <w:tr w:rsidR="00133F9A" w:rsidRPr="00133F9A" w:rsidTr="00133F9A">
        <w:tc>
          <w:tcPr>
            <w:tcW w:w="510"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w:t>
            </w:r>
          </w:p>
        </w:tc>
        <w:tc>
          <w:tcPr>
            <w:tcW w:w="2609"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2</w:t>
            </w:r>
          </w:p>
        </w:tc>
        <w:tc>
          <w:tcPr>
            <w:tcW w:w="1701"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3</w:t>
            </w:r>
          </w:p>
        </w:tc>
        <w:tc>
          <w:tcPr>
            <w:tcW w:w="1843"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w:t>
            </w:r>
          </w:p>
        </w:tc>
        <w:tc>
          <w:tcPr>
            <w:tcW w:w="1842"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5</w:t>
            </w:r>
          </w:p>
        </w:tc>
        <w:tc>
          <w:tcPr>
            <w:tcW w:w="1985"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6</w:t>
            </w:r>
          </w:p>
        </w:tc>
        <w:tc>
          <w:tcPr>
            <w:tcW w:w="3400"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7</w:t>
            </w:r>
          </w:p>
        </w:tc>
      </w:tr>
      <w:tr w:rsidR="00133F9A" w:rsidRPr="00133F9A" w:rsidTr="00133F9A">
        <w:tc>
          <w:tcPr>
            <w:tcW w:w="510"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2609"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1701"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1842"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3400"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r>
      <w:tr w:rsidR="00133F9A" w:rsidRPr="00133F9A" w:rsidTr="00133F9A">
        <w:tc>
          <w:tcPr>
            <w:tcW w:w="510"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2609"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1701"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1842"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3400"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r>
    </w:tbl>
    <w:p w:rsidR="00133F9A" w:rsidRPr="00133F9A" w:rsidRDefault="00133F9A" w:rsidP="00133F9A">
      <w:pPr>
        <w:widowControl w:val="0"/>
        <w:suppressAutoHyphens/>
        <w:autoSpaceDE w:val="0"/>
        <w:spacing w:after="0" w:line="240" w:lineRule="auto"/>
        <w:outlineLvl w:val="1"/>
        <w:rPr>
          <w:rFonts w:ascii="Times New Roman" w:eastAsia="Times New Roman" w:hAnsi="Times New Roman" w:cs="Times New Roman"/>
          <w:sz w:val="18"/>
          <w:szCs w:val="18"/>
          <w:lang w:eastAsia="zh-CN"/>
        </w:rPr>
      </w:pPr>
    </w:p>
    <w:p w:rsidR="00C6717B" w:rsidRPr="00C6717B" w:rsidRDefault="00C6717B" w:rsidP="00133F9A">
      <w:pPr>
        <w:autoSpaceDE w:val="0"/>
        <w:autoSpaceDN w:val="0"/>
        <w:adjustRightInd w:val="0"/>
        <w:jc w:val="center"/>
        <w:outlineLvl w:val="0"/>
        <w:rPr>
          <w:rFonts w:ascii="Times New Roman" w:eastAsia="Times New Roman" w:hAnsi="Times New Roman" w:cs="Times New Roman"/>
          <w:bCs/>
          <w:sz w:val="28"/>
          <w:szCs w:val="28"/>
        </w:rPr>
      </w:pPr>
    </w:p>
    <w:p w:rsidR="00C6717B" w:rsidRPr="000B550E" w:rsidRDefault="00C6717B" w:rsidP="00C6717B">
      <w:pPr>
        <w:widowControl w:val="0"/>
        <w:autoSpaceDE w:val="0"/>
        <w:autoSpaceDN w:val="0"/>
        <w:spacing w:after="0" w:line="240" w:lineRule="auto"/>
        <w:jc w:val="center"/>
        <w:rPr>
          <w:rFonts w:ascii="Times New Roman" w:eastAsia="Times New Roman" w:hAnsi="Times New Roman" w:cs="Times New Roman"/>
          <w:sz w:val="28"/>
          <w:szCs w:val="28"/>
        </w:rPr>
      </w:pPr>
    </w:p>
    <w:sectPr w:rsidR="00C6717B" w:rsidRPr="000B550E" w:rsidSect="00133F9A">
      <w:pgSz w:w="15840" w:h="12240" w:orient="landscape"/>
      <w:pgMar w:top="618" w:right="284" w:bottom="1418" w:left="1134"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FF4" w:rsidRDefault="00590FF4" w:rsidP="00981186">
      <w:pPr>
        <w:spacing w:after="0" w:line="240" w:lineRule="auto"/>
      </w:pPr>
      <w:r>
        <w:separator/>
      </w:r>
    </w:p>
  </w:endnote>
  <w:endnote w:type="continuationSeparator" w:id="0">
    <w:p w:rsidR="00590FF4" w:rsidRDefault="00590FF4" w:rsidP="0098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FreeSans">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FF4" w:rsidRDefault="00590FF4" w:rsidP="00981186">
      <w:pPr>
        <w:spacing w:after="0" w:line="240" w:lineRule="auto"/>
      </w:pPr>
      <w:r>
        <w:separator/>
      </w:r>
    </w:p>
  </w:footnote>
  <w:footnote w:type="continuationSeparator" w:id="0">
    <w:p w:rsidR="00590FF4" w:rsidRDefault="00590FF4" w:rsidP="00981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E2" w:rsidRDefault="00F213E2">
    <w:pPr>
      <w:pStyle w:val="af"/>
      <w:jc w:val="center"/>
    </w:pPr>
  </w:p>
  <w:p w:rsidR="00F213E2" w:rsidRDefault="00F213E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462D1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3">
    <w:nsid w:val="00000005"/>
    <w:multiLevelType w:val="multilevel"/>
    <w:tmpl w:val="E6667FEA"/>
    <w:name w:val="WW8Num5"/>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0"/>
  </w:num>
  <w:num w:numId="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0572D"/>
    <w:rsid w:val="000162B7"/>
    <w:rsid w:val="0001642E"/>
    <w:rsid w:val="00016985"/>
    <w:rsid w:val="000232C4"/>
    <w:rsid w:val="000342B7"/>
    <w:rsid w:val="00051370"/>
    <w:rsid w:val="00054CF5"/>
    <w:rsid w:val="00066851"/>
    <w:rsid w:val="00066FA4"/>
    <w:rsid w:val="00075937"/>
    <w:rsid w:val="00075CA1"/>
    <w:rsid w:val="00077909"/>
    <w:rsid w:val="00081CDB"/>
    <w:rsid w:val="0009033C"/>
    <w:rsid w:val="000A0289"/>
    <w:rsid w:val="000A178C"/>
    <w:rsid w:val="000A66E1"/>
    <w:rsid w:val="000B2872"/>
    <w:rsid w:val="000B394C"/>
    <w:rsid w:val="000B4309"/>
    <w:rsid w:val="000B550E"/>
    <w:rsid w:val="000C0976"/>
    <w:rsid w:val="000C0AF0"/>
    <w:rsid w:val="000C673B"/>
    <w:rsid w:val="000C7ECC"/>
    <w:rsid w:val="000D0263"/>
    <w:rsid w:val="000E4C78"/>
    <w:rsid w:val="000E512C"/>
    <w:rsid w:val="000E61DF"/>
    <w:rsid w:val="000E7D84"/>
    <w:rsid w:val="000F12C2"/>
    <w:rsid w:val="000F3B02"/>
    <w:rsid w:val="000F54C7"/>
    <w:rsid w:val="00101C37"/>
    <w:rsid w:val="00105129"/>
    <w:rsid w:val="00107AD5"/>
    <w:rsid w:val="00116743"/>
    <w:rsid w:val="001210C7"/>
    <w:rsid w:val="0013349D"/>
    <w:rsid w:val="00133F9A"/>
    <w:rsid w:val="00134B0A"/>
    <w:rsid w:val="00143879"/>
    <w:rsid w:val="00147EDE"/>
    <w:rsid w:val="00151751"/>
    <w:rsid w:val="00153E65"/>
    <w:rsid w:val="00153F37"/>
    <w:rsid w:val="001543EC"/>
    <w:rsid w:val="00163A1C"/>
    <w:rsid w:val="001650F4"/>
    <w:rsid w:val="0017253E"/>
    <w:rsid w:val="001731E8"/>
    <w:rsid w:val="00173F89"/>
    <w:rsid w:val="00174F80"/>
    <w:rsid w:val="00185FD1"/>
    <w:rsid w:val="00186F03"/>
    <w:rsid w:val="00192AC5"/>
    <w:rsid w:val="00195C1F"/>
    <w:rsid w:val="001A1CA8"/>
    <w:rsid w:val="001A215C"/>
    <w:rsid w:val="001A5208"/>
    <w:rsid w:val="001B398E"/>
    <w:rsid w:val="001B3A12"/>
    <w:rsid w:val="001C35A6"/>
    <w:rsid w:val="001C57A6"/>
    <w:rsid w:val="001D7B06"/>
    <w:rsid w:val="001D7DA2"/>
    <w:rsid w:val="001E4014"/>
    <w:rsid w:val="001E59E9"/>
    <w:rsid w:val="001F27A2"/>
    <w:rsid w:val="002010C4"/>
    <w:rsid w:val="00212CEF"/>
    <w:rsid w:val="00225E3C"/>
    <w:rsid w:val="0022722E"/>
    <w:rsid w:val="002313C6"/>
    <w:rsid w:val="002368C3"/>
    <w:rsid w:val="002424AE"/>
    <w:rsid w:val="00255EA7"/>
    <w:rsid w:val="00255FF4"/>
    <w:rsid w:val="00264566"/>
    <w:rsid w:val="002664EE"/>
    <w:rsid w:val="002665D8"/>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2A2D"/>
    <w:rsid w:val="002B4A12"/>
    <w:rsid w:val="002B5A97"/>
    <w:rsid w:val="002C1036"/>
    <w:rsid w:val="002C619A"/>
    <w:rsid w:val="002C7381"/>
    <w:rsid w:val="002D007E"/>
    <w:rsid w:val="002D1433"/>
    <w:rsid w:val="002D1861"/>
    <w:rsid w:val="002D2F3C"/>
    <w:rsid w:val="002D7161"/>
    <w:rsid w:val="002E0F73"/>
    <w:rsid w:val="002E27C6"/>
    <w:rsid w:val="002E4D95"/>
    <w:rsid w:val="002E531D"/>
    <w:rsid w:val="002E66D3"/>
    <w:rsid w:val="002F2300"/>
    <w:rsid w:val="002F697F"/>
    <w:rsid w:val="002F7E9A"/>
    <w:rsid w:val="003016C1"/>
    <w:rsid w:val="00305F8E"/>
    <w:rsid w:val="00306602"/>
    <w:rsid w:val="0030749F"/>
    <w:rsid w:val="00313595"/>
    <w:rsid w:val="00330877"/>
    <w:rsid w:val="00337365"/>
    <w:rsid w:val="00340B83"/>
    <w:rsid w:val="00350064"/>
    <w:rsid w:val="00352BF6"/>
    <w:rsid w:val="00363968"/>
    <w:rsid w:val="003652B5"/>
    <w:rsid w:val="00367251"/>
    <w:rsid w:val="00377FAB"/>
    <w:rsid w:val="0038280B"/>
    <w:rsid w:val="003833A9"/>
    <w:rsid w:val="00385D69"/>
    <w:rsid w:val="00386C62"/>
    <w:rsid w:val="00394F89"/>
    <w:rsid w:val="003A0717"/>
    <w:rsid w:val="003A3967"/>
    <w:rsid w:val="003A6048"/>
    <w:rsid w:val="003A634F"/>
    <w:rsid w:val="003A6A11"/>
    <w:rsid w:val="003A71B0"/>
    <w:rsid w:val="003B6801"/>
    <w:rsid w:val="003C0D6A"/>
    <w:rsid w:val="003C608C"/>
    <w:rsid w:val="003C6792"/>
    <w:rsid w:val="003D5400"/>
    <w:rsid w:val="003D73D5"/>
    <w:rsid w:val="003E1243"/>
    <w:rsid w:val="003E2879"/>
    <w:rsid w:val="003F2103"/>
    <w:rsid w:val="003F3E53"/>
    <w:rsid w:val="003F785E"/>
    <w:rsid w:val="003F7ED7"/>
    <w:rsid w:val="00403C5E"/>
    <w:rsid w:val="00410139"/>
    <w:rsid w:val="00411536"/>
    <w:rsid w:val="00411E2A"/>
    <w:rsid w:val="004167FA"/>
    <w:rsid w:val="00435DF1"/>
    <w:rsid w:val="0045539C"/>
    <w:rsid w:val="004646BC"/>
    <w:rsid w:val="00464796"/>
    <w:rsid w:val="00470AFB"/>
    <w:rsid w:val="00471116"/>
    <w:rsid w:val="0047423B"/>
    <w:rsid w:val="004A1CA0"/>
    <w:rsid w:val="004A1FD9"/>
    <w:rsid w:val="004A268B"/>
    <w:rsid w:val="004B46D1"/>
    <w:rsid w:val="004B46DA"/>
    <w:rsid w:val="004C24DC"/>
    <w:rsid w:val="004C34C7"/>
    <w:rsid w:val="004C5347"/>
    <w:rsid w:val="004D0197"/>
    <w:rsid w:val="004D2170"/>
    <w:rsid w:val="004E4CEE"/>
    <w:rsid w:val="004F72B2"/>
    <w:rsid w:val="004F7EB2"/>
    <w:rsid w:val="00500D19"/>
    <w:rsid w:val="00500DED"/>
    <w:rsid w:val="00503472"/>
    <w:rsid w:val="0050402B"/>
    <w:rsid w:val="005059CF"/>
    <w:rsid w:val="00507223"/>
    <w:rsid w:val="00511F7D"/>
    <w:rsid w:val="00523432"/>
    <w:rsid w:val="00544D22"/>
    <w:rsid w:val="00546B10"/>
    <w:rsid w:val="005500AC"/>
    <w:rsid w:val="00550634"/>
    <w:rsid w:val="00551BDB"/>
    <w:rsid w:val="0056210D"/>
    <w:rsid w:val="00562436"/>
    <w:rsid w:val="005633F8"/>
    <w:rsid w:val="00567ADB"/>
    <w:rsid w:val="00573EF4"/>
    <w:rsid w:val="0057524E"/>
    <w:rsid w:val="00576857"/>
    <w:rsid w:val="005774C6"/>
    <w:rsid w:val="005843DA"/>
    <w:rsid w:val="00585625"/>
    <w:rsid w:val="00585DCF"/>
    <w:rsid w:val="00590FF4"/>
    <w:rsid w:val="005923E3"/>
    <w:rsid w:val="005960CF"/>
    <w:rsid w:val="005A3597"/>
    <w:rsid w:val="005A7419"/>
    <w:rsid w:val="005A7C9D"/>
    <w:rsid w:val="005B151C"/>
    <w:rsid w:val="005B612B"/>
    <w:rsid w:val="005C2898"/>
    <w:rsid w:val="005C4FE9"/>
    <w:rsid w:val="005C7551"/>
    <w:rsid w:val="005C7BBA"/>
    <w:rsid w:val="005D3172"/>
    <w:rsid w:val="005D575D"/>
    <w:rsid w:val="005E7682"/>
    <w:rsid w:val="005F1B62"/>
    <w:rsid w:val="005F3510"/>
    <w:rsid w:val="006003B2"/>
    <w:rsid w:val="00602A3D"/>
    <w:rsid w:val="00602D17"/>
    <w:rsid w:val="00604E2E"/>
    <w:rsid w:val="006108B8"/>
    <w:rsid w:val="00611987"/>
    <w:rsid w:val="00631671"/>
    <w:rsid w:val="006320F0"/>
    <w:rsid w:val="0064539D"/>
    <w:rsid w:val="0065490E"/>
    <w:rsid w:val="00657146"/>
    <w:rsid w:val="00660792"/>
    <w:rsid w:val="00664CC2"/>
    <w:rsid w:val="00665FD7"/>
    <w:rsid w:val="00666799"/>
    <w:rsid w:val="00672044"/>
    <w:rsid w:val="006722DC"/>
    <w:rsid w:val="006872B7"/>
    <w:rsid w:val="00696735"/>
    <w:rsid w:val="006A3F40"/>
    <w:rsid w:val="006A5106"/>
    <w:rsid w:val="006A5F09"/>
    <w:rsid w:val="006B1813"/>
    <w:rsid w:val="006B3BED"/>
    <w:rsid w:val="006C228F"/>
    <w:rsid w:val="006C3396"/>
    <w:rsid w:val="006C4324"/>
    <w:rsid w:val="006C689B"/>
    <w:rsid w:val="006D04B0"/>
    <w:rsid w:val="006D11AE"/>
    <w:rsid w:val="006D25AE"/>
    <w:rsid w:val="006D2F05"/>
    <w:rsid w:val="006D3C8E"/>
    <w:rsid w:val="006D5D7C"/>
    <w:rsid w:val="006D7FA0"/>
    <w:rsid w:val="006E687F"/>
    <w:rsid w:val="006F45E0"/>
    <w:rsid w:val="00700A3C"/>
    <w:rsid w:val="0070473B"/>
    <w:rsid w:val="00715D3C"/>
    <w:rsid w:val="007246AD"/>
    <w:rsid w:val="0072761D"/>
    <w:rsid w:val="00733D39"/>
    <w:rsid w:val="007351A0"/>
    <w:rsid w:val="00741D20"/>
    <w:rsid w:val="00745101"/>
    <w:rsid w:val="00746AD0"/>
    <w:rsid w:val="00751366"/>
    <w:rsid w:val="007514E1"/>
    <w:rsid w:val="007542D5"/>
    <w:rsid w:val="00772354"/>
    <w:rsid w:val="0077523C"/>
    <w:rsid w:val="00776D5E"/>
    <w:rsid w:val="00777492"/>
    <w:rsid w:val="00781DC0"/>
    <w:rsid w:val="0078503A"/>
    <w:rsid w:val="00787204"/>
    <w:rsid w:val="0079127A"/>
    <w:rsid w:val="00791715"/>
    <w:rsid w:val="007A39BC"/>
    <w:rsid w:val="007B2F92"/>
    <w:rsid w:val="007B3B3E"/>
    <w:rsid w:val="007B52D8"/>
    <w:rsid w:val="007C0FB2"/>
    <w:rsid w:val="007C511D"/>
    <w:rsid w:val="007C63AC"/>
    <w:rsid w:val="007C7E31"/>
    <w:rsid w:val="007D22DD"/>
    <w:rsid w:val="007E21E2"/>
    <w:rsid w:val="007E28EE"/>
    <w:rsid w:val="007F0841"/>
    <w:rsid w:val="007F1ECE"/>
    <w:rsid w:val="007F6F91"/>
    <w:rsid w:val="008007FA"/>
    <w:rsid w:val="0080122B"/>
    <w:rsid w:val="008043CA"/>
    <w:rsid w:val="0080777A"/>
    <w:rsid w:val="008157BB"/>
    <w:rsid w:val="0081742F"/>
    <w:rsid w:val="00822C74"/>
    <w:rsid w:val="00824598"/>
    <w:rsid w:val="008246F5"/>
    <w:rsid w:val="00826C0B"/>
    <w:rsid w:val="008274A2"/>
    <w:rsid w:val="00832F69"/>
    <w:rsid w:val="008372F7"/>
    <w:rsid w:val="00843AC4"/>
    <w:rsid w:val="00845437"/>
    <w:rsid w:val="00845C9D"/>
    <w:rsid w:val="0084606E"/>
    <w:rsid w:val="00846166"/>
    <w:rsid w:val="00846E22"/>
    <w:rsid w:val="008534F1"/>
    <w:rsid w:val="008560BA"/>
    <w:rsid w:val="00857DFA"/>
    <w:rsid w:val="0086133C"/>
    <w:rsid w:val="00872BB8"/>
    <w:rsid w:val="00873C87"/>
    <w:rsid w:val="00876347"/>
    <w:rsid w:val="0087737D"/>
    <w:rsid w:val="00877FE3"/>
    <w:rsid w:val="00881426"/>
    <w:rsid w:val="0088272D"/>
    <w:rsid w:val="00883D79"/>
    <w:rsid w:val="0088677B"/>
    <w:rsid w:val="008875EF"/>
    <w:rsid w:val="00890CEE"/>
    <w:rsid w:val="00891182"/>
    <w:rsid w:val="008960F2"/>
    <w:rsid w:val="00897901"/>
    <w:rsid w:val="008A013F"/>
    <w:rsid w:val="008B05EE"/>
    <w:rsid w:val="008B4AAC"/>
    <w:rsid w:val="008C1332"/>
    <w:rsid w:val="008C263B"/>
    <w:rsid w:val="008C45F6"/>
    <w:rsid w:val="008D0A2B"/>
    <w:rsid w:val="008D1D69"/>
    <w:rsid w:val="008E55C6"/>
    <w:rsid w:val="008F31F7"/>
    <w:rsid w:val="008F6AF4"/>
    <w:rsid w:val="00900A6E"/>
    <w:rsid w:val="0090188C"/>
    <w:rsid w:val="009038C3"/>
    <w:rsid w:val="00904BAA"/>
    <w:rsid w:val="009061A2"/>
    <w:rsid w:val="0090706B"/>
    <w:rsid w:val="00912634"/>
    <w:rsid w:val="00912817"/>
    <w:rsid w:val="00913506"/>
    <w:rsid w:val="00914BFD"/>
    <w:rsid w:val="00920C0B"/>
    <w:rsid w:val="00920F75"/>
    <w:rsid w:val="00922041"/>
    <w:rsid w:val="00922241"/>
    <w:rsid w:val="00923AD1"/>
    <w:rsid w:val="009273C9"/>
    <w:rsid w:val="00930AB4"/>
    <w:rsid w:val="00932230"/>
    <w:rsid w:val="0093515F"/>
    <w:rsid w:val="009420A6"/>
    <w:rsid w:val="009437AD"/>
    <w:rsid w:val="00945527"/>
    <w:rsid w:val="00947176"/>
    <w:rsid w:val="009541D4"/>
    <w:rsid w:val="00956AF2"/>
    <w:rsid w:val="00957A50"/>
    <w:rsid w:val="00960285"/>
    <w:rsid w:val="00963E7C"/>
    <w:rsid w:val="00963E9B"/>
    <w:rsid w:val="00966AE1"/>
    <w:rsid w:val="00971C75"/>
    <w:rsid w:val="009748CF"/>
    <w:rsid w:val="00981186"/>
    <w:rsid w:val="00983074"/>
    <w:rsid w:val="00993E14"/>
    <w:rsid w:val="00994523"/>
    <w:rsid w:val="009A1159"/>
    <w:rsid w:val="009A12B1"/>
    <w:rsid w:val="009A2AA0"/>
    <w:rsid w:val="009A65A0"/>
    <w:rsid w:val="009B3730"/>
    <w:rsid w:val="009B3A44"/>
    <w:rsid w:val="009B5208"/>
    <w:rsid w:val="009D444A"/>
    <w:rsid w:val="009D4A2C"/>
    <w:rsid w:val="009D4B83"/>
    <w:rsid w:val="009D5353"/>
    <w:rsid w:val="009D6DB7"/>
    <w:rsid w:val="009E4114"/>
    <w:rsid w:val="009F3A55"/>
    <w:rsid w:val="00A01CD9"/>
    <w:rsid w:val="00A0723D"/>
    <w:rsid w:val="00A1076D"/>
    <w:rsid w:val="00A22B16"/>
    <w:rsid w:val="00A35EDD"/>
    <w:rsid w:val="00A54FC1"/>
    <w:rsid w:val="00A55F22"/>
    <w:rsid w:val="00A57882"/>
    <w:rsid w:val="00A60BC1"/>
    <w:rsid w:val="00A618D6"/>
    <w:rsid w:val="00A63229"/>
    <w:rsid w:val="00A71BCB"/>
    <w:rsid w:val="00A742EB"/>
    <w:rsid w:val="00A8057E"/>
    <w:rsid w:val="00A9197C"/>
    <w:rsid w:val="00A976F1"/>
    <w:rsid w:val="00A976F5"/>
    <w:rsid w:val="00AA2FB1"/>
    <w:rsid w:val="00AB0A77"/>
    <w:rsid w:val="00AB2604"/>
    <w:rsid w:val="00AB68B7"/>
    <w:rsid w:val="00AB6C0F"/>
    <w:rsid w:val="00AC0D88"/>
    <w:rsid w:val="00AC6E50"/>
    <w:rsid w:val="00AD0447"/>
    <w:rsid w:val="00AD2ED7"/>
    <w:rsid w:val="00AD3F21"/>
    <w:rsid w:val="00AE080E"/>
    <w:rsid w:val="00AE45A6"/>
    <w:rsid w:val="00AE4ABB"/>
    <w:rsid w:val="00AF5D3A"/>
    <w:rsid w:val="00AF603A"/>
    <w:rsid w:val="00B015D0"/>
    <w:rsid w:val="00B0194E"/>
    <w:rsid w:val="00B03710"/>
    <w:rsid w:val="00B10277"/>
    <w:rsid w:val="00B1244D"/>
    <w:rsid w:val="00B16849"/>
    <w:rsid w:val="00B24DBE"/>
    <w:rsid w:val="00B267D7"/>
    <w:rsid w:val="00B40AD3"/>
    <w:rsid w:val="00B45029"/>
    <w:rsid w:val="00B47596"/>
    <w:rsid w:val="00B500EB"/>
    <w:rsid w:val="00B50932"/>
    <w:rsid w:val="00B50AB4"/>
    <w:rsid w:val="00B51053"/>
    <w:rsid w:val="00B516D0"/>
    <w:rsid w:val="00B51B84"/>
    <w:rsid w:val="00B5261C"/>
    <w:rsid w:val="00B53026"/>
    <w:rsid w:val="00B637FD"/>
    <w:rsid w:val="00B64CF3"/>
    <w:rsid w:val="00B72F29"/>
    <w:rsid w:val="00B755FE"/>
    <w:rsid w:val="00B75927"/>
    <w:rsid w:val="00B87142"/>
    <w:rsid w:val="00B903BD"/>
    <w:rsid w:val="00BA4BE9"/>
    <w:rsid w:val="00BB460C"/>
    <w:rsid w:val="00BC3D4F"/>
    <w:rsid w:val="00BC3E15"/>
    <w:rsid w:val="00BD050E"/>
    <w:rsid w:val="00BD05C8"/>
    <w:rsid w:val="00BD6071"/>
    <w:rsid w:val="00BE324A"/>
    <w:rsid w:val="00BE49C7"/>
    <w:rsid w:val="00BE4D2B"/>
    <w:rsid w:val="00BE7CFA"/>
    <w:rsid w:val="00BF6F10"/>
    <w:rsid w:val="00C05B36"/>
    <w:rsid w:val="00C1072C"/>
    <w:rsid w:val="00C10F06"/>
    <w:rsid w:val="00C14131"/>
    <w:rsid w:val="00C16CBE"/>
    <w:rsid w:val="00C17C70"/>
    <w:rsid w:val="00C20CEC"/>
    <w:rsid w:val="00C2585C"/>
    <w:rsid w:val="00C25DA8"/>
    <w:rsid w:val="00C27827"/>
    <w:rsid w:val="00C30354"/>
    <w:rsid w:val="00C313A3"/>
    <w:rsid w:val="00C33717"/>
    <w:rsid w:val="00C35C9C"/>
    <w:rsid w:val="00C4087C"/>
    <w:rsid w:val="00C42F27"/>
    <w:rsid w:val="00C44D74"/>
    <w:rsid w:val="00C46B3B"/>
    <w:rsid w:val="00C54239"/>
    <w:rsid w:val="00C636E9"/>
    <w:rsid w:val="00C6717B"/>
    <w:rsid w:val="00C70EE0"/>
    <w:rsid w:val="00C71EEF"/>
    <w:rsid w:val="00C776DD"/>
    <w:rsid w:val="00C77AD4"/>
    <w:rsid w:val="00C84BA8"/>
    <w:rsid w:val="00C91525"/>
    <w:rsid w:val="00C933D5"/>
    <w:rsid w:val="00C9672F"/>
    <w:rsid w:val="00CA14B6"/>
    <w:rsid w:val="00CA2865"/>
    <w:rsid w:val="00CA4CA0"/>
    <w:rsid w:val="00CB1BD2"/>
    <w:rsid w:val="00CC6902"/>
    <w:rsid w:val="00CD1D39"/>
    <w:rsid w:val="00CD4F4E"/>
    <w:rsid w:val="00CE08E3"/>
    <w:rsid w:val="00CE2A67"/>
    <w:rsid w:val="00CE4119"/>
    <w:rsid w:val="00CF13C3"/>
    <w:rsid w:val="00CF3CC8"/>
    <w:rsid w:val="00CF501F"/>
    <w:rsid w:val="00D02DBE"/>
    <w:rsid w:val="00D04A71"/>
    <w:rsid w:val="00D04C86"/>
    <w:rsid w:val="00D10576"/>
    <w:rsid w:val="00D10AFA"/>
    <w:rsid w:val="00D12A48"/>
    <w:rsid w:val="00D17F3D"/>
    <w:rsid w:val="00D17F83"/>
    <w:rsid w:val="00D23CB1"/>
    <w:rsid w:val="00D27199"/>
    <w:rsid w:val="00D33694"/>
    <w:rsid w:val="00D411DF"/>
    <w:rsid w:val="00D45355"/>
    <w:rsid w:val="00D51458"/>
    <w:rsid w:val="00D5326B"/>
    <w:rsid w:val="00D53A16"/>
    <w:rsid w:val="00D6151F"/>
    <w:rsid w:val="00D66F3C"/>
    <w:rsid w:val="00D81555"/>
    <w:rsid w:val="00D81E84"/>
    <w:rsid w:val="00D97FC8"/>
    <w:rsid w:val="00DA02DD"/>
    <w:rsid w:val="00DA19FA"/>
    <w:rsid w:val="00DA69E4"/>
    <w:rsid w:val="00DB1D62"/>
    <w:rsid w:val="00DB42AD"/>
    <w:rsid w:val="00DB4DF3"/>
    <w:rsid w:val="00DB5BEA"/>
    <w:rsid w:val="00DC099A"/>
    <w:rsid w:val="00DC2024"/>
    <w:rsid w:val="00DD003C"/>
    <w:rsid w:val="00DD2BD7"/>
    <w:rsid w:val="00DD5466"/>
    <w:rsid w:val="00DD77BF"/>
    <w:rsid w:val="00DE0559"/>
    <w:rsid w:val="00DE5300"/>
    <w:rsid w:val="00DE6861"/>
    <w:rsid w:val="00DE76F1"/>
    <w:rsid w:val="00DE7EA1"/>
    <w:rsid w:val="00DF0C13"/>
    <w:rsid w:val="00DF17B6"/>
    <w:rsid w:val="00DF7AAF"/>
    <w:rsid w:val="00E00105"/>
    <w:rsid w:val="00E02B20"/>
    <w:rsid w:val="00E02C74"/>
    <w:rsid w:val="00E04D0C"/>
    <w:rsid w:val="00E11A38"/>
    <w:rsid w:val="00E15674"/>
    <w:rsid w:val="00E22B29"/>
    <w:rsid w:val="00E2418A"/>
    <w:rsid w:val="00E24995"/>
    <w:rsid w:val="00E25A25"/>
    <w:rsid w:val="00E30A9E"/>
    <w:rsid w:val="00E3179A"/>
    <w:rsid w:val="00E318A7"/>
    <w:rsid w:val="00E32C39"/>
    <w:rsid w:val="00E3599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09D4"/>
    <w:rsid w:val="00E91886"/>
    <w:rsid w:val="00E93BE0"/>
    <w:rsid w:val="00E96500"/>
    <w:rsid w:val="00E96C51"/>
    <w:rsid w:val="00EA0009"/>
    <w:rsid w:val="00EA3590"/>
    <w:rsid w:val="00EA6336"/>
    <w:rsid w:val="00EB6299"/>
    <w:rsid w:val="00EC167D"/>
    <w:rsid w:val="00EC1963"/>
    <w:rsid w:val="00EC4436"/>
    <w:rsid w:val="00EC4F17"/>
    <w:rsid w:val="00EC74CA"/>
    <w:rsid w:val="00ED051C"/>
    <w:rsid w:val="00ED0A21"/>
    <w:rsid w:val="00ED19C3"/>
    <w:rsid w:val="00ED2DBF"/>
    <w:rsid w:val="00EE5043"/>
    <w:rsid w:val="00EF40B7"/>
    <w:rsid w:val="00EF4D34"/>
    <w:rsid w:val="00F06D7C"/>
    <w:rsid w:val="00F13D15"/>
    <w:rsid w:val="00F20192"/>
    <w:rsid w:val="00F20700"/>
    <w:rsid w:val="00F2102B"/>
    <w:rsid w:val="00F213E2"/>
    <w:rsid w:val="00F311F6"/>
    <w:rsid w:val="00F43BF6"/>
    <w:rsid w:val="00F444E6"/>
    <w:rsid w:val="00F44E15"/>
    <w:rsid w:val="00F45872"/>
    <w:rsid w:val="00F45D6F"/>
    <w:rsid w:val="00F472FA"/>
    <w:rsid w:val="00F50CE4"/>
    <w:rsid w:val="00F5170D"/>
    <w:rsid w:val="00F53403"/>
    <w:rsid w:val="00F547E4"/>
    <w:rsid w:val="00F54D16"/>
    <w:rsid w:val="00F7131E"/>
    <w:rsid w:val="00F76278"/>
    <w:rsid w:val="00F81301"/>
    <w:rsid w:val="00F9010F"/>
    <w:rsid w:val="00F916AC"/>
    <w:rsid w:val="00F92F21"/>
    <w:rsid w:val="00FA7826"/>
    <w:rsid w:val="00FB34EB"/>
    <w:rsid w:val="00FC24AB"/>
    <w:rsid w:val="00FC58CD"/>
    <w:rsid w:val="00FD1A18"/>
    <w:rsid w:val="00FD37B7"/>
    <w:rsid w:val="00FD38A0"/>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1D00E3-7FA6-4BAC-8BB4-4D86FDFB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3E53"/>
    <w:rPr>
      <w:rFonts w:eastAsiaTheme="minorEastAsia"/>
      <w:lang w:eastAsia="ru-RU"/>
    </w:rPr>
  </w:style>
  <w:style w:type="paragraph" w:styleId="10">
    <w:name w:val="heading 1"/>
    <w:basedOn w:val="a0"/>
    <w:next w:val="a0"/>
    <w:link w:val="11"/>
    <w:qFormat/>
    <w:rsid w:val="00981186"/>
    <w:pPr>
      <w:autoSpaceDE w:val="0"/>
      <w:autoSpaceDN w:val="0"/>
      <w:adjustRightInd w:val="0"/>
      <w:spacing w:before="108" w:after="108" w:line="240" w:lineRule="auto"/>
      <w:jc w:val="center"/>
      <w:outlineLvl w:val="0"/>
    </w:pPr>
    <w:rPr>
      <w:rFonts w:ascii="Times New Roman" w:eastAsia="Times New Roman" w:hAnsi="Times New Roman" w:cs="Times New Roman"/>
      <w:b/>
      <w:bCs/>
      <w:sz w:val="28"/>
      <w:szCs w:val="20"/>
    </w:rPr>
  </w:style>
  <w:style w:type="paragraph" w:styleId="2">
    <w:name w:val="heading 2"/>
    <w:basedOn w:val="a0"/>
    <w:next w:val="a0"/>
    <w:link w:val="20"/>
    <w:qFormat/>
    <w:rsid w:val="00981186"/>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0"/>
    <w:next w:val="a0"/>
    <w:link w:val="30"/>
    <w:qFormat/>
    <w:rsid w:val="00981186"/>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0"/>
    <w:next w:val="a0"/>
    <w:link w:val="40"/>
    <w:qFormat/>
    <w:rsid w:val="00981186"/>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81186"/>
    <w:pPr>
      <w:keepNext/>
      <w:spacing w:after="0" w:line="240" w:lineRule="auto"/>
      <w:jc w:val="right"/>
      <w:outlineLvl w:val="4"/>
    </w:pPr>
    <w:rPr>
      <w:rFonts w:ascii="Times New Roman" w:eastAsia="Times New Roman" w:hAnsi="Times New Roman" w:cs="Times New Roman"/>
      <w:b/>
      <w:sz w:val="28"/>
      <w:szCs w:val="24"/>
    </w:rPr>
  </w:style>
  <w:style w:type="paragraph" w:styleId="6">
    <w:name w:val="heading 6"/>
    <w:basedOn w:val="a0"/>
    <w:next w:val="a0"/>
    <w:link w:val="60"/>
    <w:qFormat/>
    <w:rsid w:val="00981186"/>
    <w:pPr>
      <w:keepNext/>
      <w:spacing w:after="0" w:line="240" w:lineRule="auto"/>
      <w:jc w:val="center"/>
      <w:outlineLvl w:val="5"/>
    </w:pPr>
    <w:rPr>
      <w:rFonts w:ascii="Times New Roman" w:eastAsia="Times New Roman" w:hAnsi="Times New Roman" w:cs="Times New Roman"/>
      <w:b/>
      <w:sz w:val="28"/>
      <w:szCs w:val="24"/>
    </w:rPr>
  </w:style>
  <w:style w:type="paragraph" w:styleId="7">
    <w:name w:val="heading 7"/>
    <w:basedOn w:val="a0"/>
    <w:next w:val="a0"/>
    <w:link w:val="70"/>
    <w:qFormat/>
    <w:rsid w:val="00981186"/>
    <w:pPr>
      <w:keepNext/>
      <w:spacing w:after="0" w:line="240" w:lineRule="auto"/>
      <w:jc w:val="both"/>
      <w:outlineLvl w:val="6"/>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link w:val="a5"/>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ody Text Indent"/>
    <w:basedOn w:val="a0"/>
    <w:link w:val="a7"/>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1"/>
    <w:link w:val="a6"/>
    <w:rsid w:val="00D27199"/>
    <w:rPr>
      <w:rFonts w:ascii="Times New Roman" w:eastAsia="Times New Roman" w:hAnsi="Times New Roman" w:cs="Times New Roman"/>
      <w:sz w:val="20"/>
      <w:szCs w:val="20"/>
      <w:lang w:eastAsia="ru-RU"/>
    </w:rPr>
  </w:style>
  <w:style w:type="character" w:styleId="a8">
    <w:name w:val="Hyperlink"/>
    <w:basedOn w:val="a1"/>
    <w:unhideWhenUsed/>
    <w:rsid w:val="00B47596"/>
    <w:rPr>
      <w:color w:val="0000FF" w:themeColor="hyperlink"/>
      <w:u w:val="single"/>
    </w:rPr>
  </w:style>
  <w:style w:type="paragraph" w:customStyle="1" w:styleId="ConsPlusNonformat">
    <w:name w:val="ConsPlusNonformat"/>
    <w:q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9">
    <w:name w:val="Balloon Text"/>
    <w:basedOn w:val="a0"/>
    <w:link w:val="aa"/>
    <w:unhideWhenUsed/>
    <w:rsid w:val="0070473B"/>
    <w:pPr>
      <w:spacing w:after="0" w:line="240" w:lineRule="auto"/>
    </w:pPr>
    <w:rPr>
      <w:rFonts w:ascii="Tahoma" w:hAnsi="Tahoma" w:cs="Tahoma"/>
      <w:sz w:val="16"/>
      <w:szCs w:val="16"/>
    </w:rPr>
  </w:style>
  <w:style w:type="character" w:customStyle="1" w:styleId="aa">
    <w:name w:val="Текст выноски Знак"/>
    <w:basedOn w:val="a1"/>
    <w:link w:val="a9"/>
    <w:rsid w:val="0070473B"/>
    <w:rPr>
      <w:rFonts w:ascii="Tahoma" w:eastAsiaTheme="minorEastAsia" w:hAnsi="Tahoma" w:cs="Tahoma"/>
      <w:sz w:val="16"/>
      <w:szCs w:val="16"/>
      <w:lang w:eastAsia="ru-RU"/>
    </w:rPr>
  </w:style>
  <w:style w:type="paragraph" w:styleId="ab">
    <w:name w:val="List Paragraph"/>
    <w:aliases w:val="ТЗ список,Абзац списка нумерованный"/>
    <w:basedOn w:val="a0"/>
    <w:link w:val="ac"/>
    <w:uiPriority w:val="34"/>
    <w:qFormat/>
    <w:rsid w:val="00E318A7"/>
    <w:pPr>
      <w:ind w:left="720"/>
      <w:contextualSpacing/>
    </w:pPr>
  </w:style>
  <w:style w:type="paragraph" w:styleId="ad">
    <w:name w:val="footer"/>
    <w:basedOn w:val="a0"/>
    <w:link w:val="ae"/>
    <w:rsid w:val="0098118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e">
    <w:name w:val="Нижний колонтитул Знак"/>
    <w:basedOn w:val="a1"/>
    <w:link w:val="ad"/>
    <w:rsid w:val="00981186"/>
    <w:rPr>
      <w:rFonts w:ascii="Times New Roman" w:eastAsia="Times New Roman" w:hAnsi="Times New Roman" w:cs="Times New Roman"/>
      <w:sz w:val="28"/>
      <w:szCs w:val="24"/>
      <w:lang w:eastAsia="ru-RU"/>
    </w:rPr>
  </w:style>
  <w:style w:type="paragraph" w:styleId="af">
    <w:name w:val="header"/>
    <w:basedOn w:val="a0"/>
    <w:link w:val="af0"/>
    <w:uiPriority w:val="99"/>
    <w:unhideWhenUsed/>
    <w:rsid w:val="00981186"/>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981186"/>
    <w:rPr>
      <w:rFonts w:eastAsiaTheme="minorEastAsia"/>
      <w:lang w:eastAsia="ru-RU"/>
    </w:rPr>
  </w:style>
  <w:style w:type="character" w:customStyle="1" w:styleId="11">
    <w:name w:val="Заголовок 1 Знак"/>
    <w:basedOn w:val="a1"/>
    <w:link w:val="10"/>
    <w:rsid w:val="00981186"/>
    <w:rPr>
      <w:rFonts w:ascii="Times New Roman" w:eastAsia="Times New Roman" w:hAnsi="Times New Roman" w:cs="Times New Roman"/>
      <w:b/>
      <w:bCs/>
      <w:sz w:val="28"/>
      <w:szCs w:val="20"/>
      <w:lang w:eastAsia="ru-RU"/>
    </w:rPr>
  </w:style>
  <w:style w:type="character" w:customStyle="1" w:styleId="20">
    <w:name w:val="Заголовок 2 Знак"/>
    <w:basedOn w:val="a1"/>
    <w:link w:val="2"/>
    <w:rsid w:val="00981186"/>
    <w:rPr>
      <w:rFonts w:ascii="Times New Roman" w:eastAsia="Times New Roman" w:hAnsi="Times New Roman" w:cs="Times New Roman"/>
      <w:b/>
      <w:sz w:val="28"/>
      <w:szCs w:val="24"/>
      <w:lang w:eastAsia="ru-RU"/>
    </w:rPr>
  </w:style>
  <w:style w:type="character" w:customStyle="1" w:styleId="30">
    <w:name w:val="Заголовок 3 Знак"/>
    <w:basedOn w:val="a1"/>
    <w:link w:val="3"/>
    <w:rsid w:val="00981186"/>
    <w:rPr>
      <w:rFonts w:ascii="Times New Roman" w:eastAsia="Times New Roman" w:hAnsi="Times New Roman" w:cs="Times New Roman"/>
      <w:sz w:val="28"/>
      <w:szCs w:val="24"/>
      <w:lang w:eastAsia="ru-RU"/>
    </w:rPr>
  </w:style>
  <w:style w:type="character" w:customStyle="1" w:styleId="40">
    <w:name w:val="Заголовок 4 Знак"/>
    <w:basedOn w:val="a1"/>
    <w:link w:val="4"/>
    <w:rsid w:val="0098118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81186"/>
    <w:rPr>
      <w:rFonts w:ascii="Times New Roman" w:eastAsia="Times New Roman" w:hAnsi="Times New Roman" w:cs="Times New Roman"/>
      <w:b/>
      <w:sz w:val="28"/>
      <w:szCs w:val="24"/>
      <w:lang w:eastAsia="ru-RU"/>
    </w:rPr>
  </w:style>
  <w:style w:type="character" w:customStyle="1" w:styleId="60">
    <w:name w:val="Заголовок 6 Знак"/>
    <w:basedOn w:val="a1"/>
    <w:link w:val="6"/>
    <w:rsid w:val="00981186"/>
    <w:rPr>
      <w:rFonts w:ascii="Times New Roman" w:eastAsia="Times New Roman" w:hAnsi="Times New Roman" w:cs="Times New Roman"/>
      <w:b/>
      <w:sz w:val="28"/>
      <w:szCs w:val="24"/>
      <w:lang w:eastAsia="ru-RU"/>
    </w:rPr>
  </w:style>
  <w:style w:type="character" w:customStyle="1" w:styleId="70">
    <w:name w:val="Заголовок 7 Знак"/>
    <w:basedOn w:val="a1"/>
    <w:link w:val="7"/>
    <w:rsid w:val="00981186"/>
    <w:rPr>
      <w:rFonts w:ascii="Times New Roman" w:eastAsia="Times New Roman" w:hAnsi="Times New Roman" w:cs="Times New Roman"/>
      <w:b/>
      <w:sz w:val="28"/>
      <w:szCs w:val="24"/>
      <w:lang w:eastAsia="ru-RU"/>
    </w:rPr>
  </w:style>
  <w:style w:type="numbering" w:customStyle="1" w:styleId="12">
    <w:name w:val="Нет списка1"/>
    <w:next w:val="a3"/>
    <w:semiHidden/>
    <w:rsid w:val="00981186"/>
  </w:style>
  <w:style w:type="paragraph" w:customStyle="1" w:styleId="ConsPlusCell">
    <w:name w:val="ConsPlusCell"/>
    <w:rsid w:val="00981186"/>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0"/>
    <w:link w:val="22"/>
    <w:rsid w:val="00981186"/>
    <w:pPr>
      <w:spacing w:after="0" w:line="240" w:lineRule="auto"/>
      <w:ind w:firstLine="708"/>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rsid w:val="00981186"/>
    <w:rPr>
      <w:rFonts w:ascii="Times New Roman" w:eastAsia="Times New Roman" w:hAnsi="Times New Roman" w:cs="Times New Roman"/>
      <w:sz w:val="28"/>
      <w:szCs w:val="20"/>
      <w:lang w:eastAsia="ru-RU"/>
    </w:rPr>
  </w:style>
  <w:style w:type="character" w:customStyle="1" w:styleId="af1">
    <w:name w:val="Цветовое выделение"/>
    <w:rsid w:val="00981186"/>
    <w:rPr>
      <w:b/>
      <w:color w:val="000080"/>
      <w:sz w:val="20"/>
    </w:rPr>
  </w:style>
  <w:style w:type="paragraph" w:styleId="af2">
    <w:name w:val="footnote text"/>
    <w:basedOn w:val="a0"/>
    <w:link w:val="af3"/>
    <w:uiPriority w:val="99"/>
    <w:rsid w:val="00981186"/>
    <w:pPr>
      <w:spacing w:after="0" w:line="240" w:lineRule="auto"/>
      <w:jc w:val="both"/>
    </w:pPr>
    <w:rPr>
      <w:rFonts w:ascii="Times New Roman" w:eastAsia="Times New Roman" w:hAnsi="Times New Roman" w:cs="Times New Roman"/>
      <w:sz w:val="20"/>
      <w:szCs w:val="20"/>
    </w:rPr>
  </w:style>
  <w:style w:type="character" w:customStyle="1" w:styleId="af3">
    <w:name w:val="Текст сноски Знак"/>
    <w:basedOn w:val="a1"/>
    <w:link w:val="af2"/>
    <w:uiPriority w:val="99"/>
    <w:rsid w:val="00981186"/>
    <w:rPr>
      <w:rFonts w:ascii="Times New Roman" w:eastAsia="Times New Roman" w:hAnsi="Times New Roman" w:cs="Times New Roman"/>
      <w:sz w:val="20"/>
      <w:szCs w:val="20"/>
      <w:lang w:eastAsia="ru-RU"/>
    </w:rPr>
  </w:style>
  <w:style w:type="paragraph" w:customStyle="1" w:styleId="af4">
    <w:name w:val="Заголовок статьи"/>
    <w:basedOn w:val="a0"/>
    <w:next w:val="a0"/>
    <w:rsid w:val="00981186"/>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3">
    <w:name w:val="Body Text 2"/>
    <w:basedOn w:val="a0"/>
    <w:link w:val="24"/>
    <w:uiPriority w:val="99"/>
    <w:rsid w:val="00981186"/>
    <w:pPr>
      <w:spacing w:after="120" w:line="48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1"/>
    <w:link w:val="23"/>
    <w:rsid w:val="00981186"/>
    <w:rPr>
      <w:rFonts w:ascii="Times New Roman" w:eastAsia="Times New Roman" w:hAnsi="Times New Roman" w:cs="Times New Roman"/>
      <w:sz w:val="28"/>
      <w:szCs w:val="24"/>
      <w:lang w:eastAsia="ru-RU"/>
    </w:rPr>
  </w:style>
  <w:style w:type="paragraph" w:styleId="31">
    <w:name w:val="Body Text Indent 3"/>
    <w:basedOn w:val="a0"/>
    <w:link w:val="32"/>
    <w:rsid w:val="00981186"/>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981186"/>
    <w:rPr>
      <w:rFonts w:ascii="Times New Roman" w:eastAsia="Times New Roman" w:hAnsi="Times New Roman" w:cs="Times New Roman"/>
      <w:sz w:val="16"/>
      <w:szCs w:val="16"/>
      <w:lang w:eastAsia="ru-RU"/>
    </w:rPr>
  </w:style>
  <w:style w:type="character" w:styleId="af5">
    <w:name w:val="page number"/>
    <w:rsid w:val="00981186"/>
    <w:rPr>
      <w:rFonts w:cs="Times New Roman"/>
    </w:rPr>
  </w:style>
  <w:style w:type="paragraph" w:styleId="af6">
    <w:name w:val="Body Text"/>
    <w:basedOn w:val="a0"/>
    <w:link w:val="af7"/>
    <w:rsid w:val="00981186"/>
    <w:pPr>
      <w:spacing w:after="120" w:line="240" w:lineRule="auto"/>
      <w:jc w:val="both"/>
    </w:pPr>
    <w:rPr>
      <w:rFonts w:ascii="Times New Roman" w:eastAsia="Times New Roman" w:hAnsi="Times New Roman" w:cs="Times New Roman"/>
      <w:sz w:val="28"/>
      <w:szCs w:val="24"/>
    </w:rPr>
  </w:style>
  <w:style w:type="character" w:customStyle="1" w:styleId="af7">
    <w:name w:val="Основной текст Знак"/>
    <w:basedOn w:val="a1"/>
    <w:link w:val="af6"/>
    <w:rsid w:val="00981186"/>
    <w:rPr>
      <w:rFonts w:ascii="Times New Roman" w:eastAsia="Times New Roman" w:hAnsi="Times New Roman" w:cs="Times New Roman"/>
      <w:sz w:val="28"/>
      <w:szCs w:val="24"/>
      <w:lang w:eastAsia="ru-RU"/>
    </w:rPr>
  </w:style>
  <w:style w:type="paragraph" w:styleId="33">
    <w:name w:val="Body Text 3"/>
    <w:basedOn w:val="a0"/>
    <w:link w:val="34"/>
    <w:uiPriority w:val="99"/>
    <w:rsid w:val="00981186"/>
    <w:pPr>
      <w:spacing w:after="0" w:line="240" w:lineRule="auto"/>
      <w:jc w:val="center"/>
    </w:pPr>
    <w:rPr>
      <w:rFonts w:ascii="Times New Roman" w:eastAsia="Times New Roman" w:hAnsi="Times New Roman" w:cs="Times New Roman"/>
      <w:b/>
      <w:sz w:val="28"/>
      <w:szCs w:val="24"/>
    </w:rPr>
  </w:style>
  <w:style w:type="character" w:customStyle="1" w:styleId="34">
    <w:name w:val="Основной текст 3 Знак"/>
    <w:basedOn w:val="a1"/>
    <w:link w:val="33"/>
    <w:rsid w:val="00981186"/>
    <w:rPr>
      <w:rFonts w:ascii="Times New Roman" w:eastAsia="Times New Roman" w:hAnsi="Times New Roman" w:cs="Times New Roman"/>
      <w:b/>
      <w:sz w:val="28"/>
      <w:szCs w:val="24"/>
      <w:lang w:eastAsia="ru-RU"/>
    </w:rPr>
  </w:style>
  <w:style w:type="paragraph" w:customStyle="1" w:styleId="13">
    <w:name w:val="Без интервала1"/>
    <w:rsid w:val="00981186"/>
    <w:pPr>
      <w:spacing w:after="0" w:line="240" w:lineRule="auto"/>
    </w:pPr>
    <w:rPr>
      <w:rFonts w:ascii="Times New Roman" w:eastAsia="Times New Roman" w:hAnsi="Times New Roman" w:cs="Times New Roman"/>
      <w:lang w:val="en-US"/>
    </w:rPr>
  </w:style>
  <w:style w:type="paragraph" w:customStyle="1" w:styleId="Style5">
    <w:name w:val="Style5"/>
    <w:basedOn w:val="a0"/>
    <w:uiPriority w:val="99"/>
    <w:rsid w:val="00981186"/>
    <w:pPr>
      <w:widowControl w:val="0"/>
      <w:autoSpaceDE w:val="0"/>
      <w:autoSpaceDN w:val="0"/>
      <w:adjustRightInd w:val="0"/>
      <w:spacing w:after="0" w:line="283" w:lineRule="exact"/>
      <w:ind w:firstLine="115"/>
      <w:jc w:val="both"/>
    </w:pPr>
    <w:rPr>
      <w:rFonts w:ascii="Century Gothic" w:eastAsia="Times New Roman" w:hAnsi="Century Gothic" w:cs="Times New Roman"/>
      <w:sz w:val="28"/>
      <w:szCs w:val="24"/>
    </w:rPr>
  </w:style>
  <w:style w:type="paragraph" w:styleId="a">
    <w:name w:val="List Bullet"/>
    <w:basedOn w:val="a0"/>
    <w:rsid w:val="00981186"/>
    <w:pPr>
      <w:numPr>
        <w:numId w:val="2"/>
      </w:numPr>
      <w:spacing w:after="0" w:line="240" w:lineRule="auto"/>
      <w:contextualSpacing/>
      <w:jc w:val="both"/>
    </w:pPr>
    <w:rPr>
      <w:rFonts w:ascii="Times New Roman" w:eastAsia="Times New Roman" w:hAnsi="Times New Roman" w:cs="Times New Roman"/>
      <w:sz w:val="28"/>
      <w:szCs w:val="24"/>
    </w:rPr>
  </w:style>
  <w:style w:type="paragraph" w:styleId="14">
    <w:name w:val="toc 1"/>
    <w:basedOn w:val="a0"/>
    <w:next w:val="a0"/>
    <w:autoRedefine/>
    <w:uiPriority w:val="39"/>
    <w:qFormat/>
    <w:rsid w:val="00981186"/>
    <w:pPr>
      <w:spacing w:after="100" w:line="240" w:lineRule="auto"/>
      <w:jc w:val="both"/>
    </w:pPr>
    <w:rPr>
      <w:rFonts w:ascii="Times New Roman" w:eastAsia="Times New Roman" w:hAnsi="Times New Roman" w:cs="Times New Roman"/>
      <w:sz w:val="28"/>
      <w:szCs w:val="24"/>
    </w:rPr>
  </w:style>
  <w:style w:type="paragraph" w:styleId="25">
    <w:name w:val="toc 2"/>
    <w:basedOn w:val="a0"/>
    <w:next w:val="a0"/>
    <w:autoRedefine/>
    <w:uiPriority w:val="39"/>
    <w:qFormat/>
    <w:rsid w:val="00981186"/>
    <w:pPr>
      <w:spacing w:after="100" w:line="240" w:lineRule="auto"/>
      <w:ind w:left="240"/>
      <w:jc w:val="both"/>
    </w:pPr>
    <w:rPr>
      <w:rFonts w:ascii="Times New Roman" w:eastAsia="Times New Roman" w:hAnsi="Times New Roman" w:cs="Times New Roman"/>
      <w:sz w:val="28"/>
      <w:szCs w:val="24"/>
    </w:rPr>
  </w:style>
  <w:style w:type="paragraph" w:styleId="af8">
    <w:name w:val="TOC Heading"/>
    <w:basedOn w:val="10"/>
    <w:next w:val="a0"/>
    <w:uiPriority w:val="39"/>
    <w:qFormat/>
    <w:rsid w:val="00981186"/>
    <w:pPr>
      <w:keepNext/>
      <w:keepLines/>
      <w:autoSpaceDE/>
      <w:autoSpaceDN/>
      <w:adjustRightInd/>
      <w:spacing w:before="480" w:after="0" w:line="276" w:lineRule="auto"/>
      <w:jc w:val="left"/>
      <w:outlineLvl w:val="9"/>
    </w:pPr>
    <w:rPr>
      <w:rFonts w:ascii="Cambria" w:hAnsi="Cambria"/>
      <w:color w:val="365F91"/>
      <w:szCs w:val="28"/>
    </w:rPr>
  </w:style>
  <w:style w:type="character" w:styleId="af9">
    <w:name w:val="Strong"/>
    <w:qFormat/>
    <w:rsid w:val="00981186"/>
    <w:rPr>
      <w:b/>
      <w:bCs/>
    </w:rPr>
  </w:style>
  <w:style w:type="paragraph" w:styleId="afa">
    <w:name w:val="Normal (Web)"/>
    <w:aliases w:val="_а_Е’__ (дќа) И’ц_1,_а_Е’__ (дќа) И’ц_ И’ц_,___С¬__ (_x_) ÷¬__1,___С¬__ (_x_) ÷¬__ ÷¬__"/>
    <w:basedOn w:val="a0"/>
    <w:link w:val="afb"/>
    <w:uiPriority w:val="99"/>
    <w:unhideWhenUsed/>
    <w:rsid w:val="00F444E6"/>
    <w:pPr>
      <w:spacing w:before="100" w:beforeAutospacing="1" w:after="100" w:afterAutospacing="1" w:line="240" w:lineRule="auto"/>
    </w:pPr>
    <w:rPr>
      <w:rFonts w:ascii="Times New Roman" w:hAnsi="Times New Roman" w:cs="Times New Roman"/>
      <w:sz w:val="24"/>
      <w:szCs w:val="24"/>
    </w:rPr>
  </w:style>
  <w:style w:type="paragraph" w:customStyle="1" w:styleId="afc">
    <w:name w:val="Название проектного документа"/>
    <w:basedOn w:val="a0"/>
    <w:rsid w:val="00F444E6"/>
    <w:pPr>
      <w:widowControl w:val="0"/>
      <w:spacing w:after="0" w:line="240" w:lineRule="auto"/>
      <w:ind w:left="1701"/>
      <w:jc w:val="center"/>
    </w:pPr>
    <w:rPr>
      <w:rFonts w:ascii="Arial" w:eastAsia="Times New Roman" w:hAnsi="Arial" w:cs="Arial"/>
      <w:b/>
      <w:bCs/>
      <w:color w:val="000080"/>
      <w:sz w:val="32"/>
      <w:szCs w:val="20"/>
    </w:rPr>
  </w:style>
  <w:style w:type="character" w:styleId="afd">
    <w:name w:val="annotation reference"/>
    <w:basedOn w:val="a1"/>
    <w:uiPriority w:val="99"/>
    <w:unhideWhenUsed/>
    <w:rsid w:val="00F444E6"/>
    <w:rPr>
      <w:sz w:val="16"/>
      <w:szCs w:val="16"/>
    </w:rPr>
  </w:style>
  <w:style w:type="paragraph" w:styleId="afe">
    <w:name w:val="annotation text"/>
    <w:basedOn w:val="a0"/>
    <w:link w:val="aff"/>
    <w:uiPriority w:val="99"/>
    <w:unhideWhenUsed/>
    <w:rsid w:val="00F444E6"/>
    <w:pPr>
      <w:spacing w:line="240" w:lineRule="auto"/>
    </w:pPr>
    <w:rPr>
      <w:sz w:val="20"/>
      <w:szCs w:val="20"/>
    </w:rPr>
  </w:style>
  <w:style w:type="character" w:customStyle="1" w:styleId="aff">
    <w:name w:val="Текст примечания Знак"/>
    <w:basedOn w:val="a1"/>
    <w:link w:val="afe"/>
    <w:rsid w:val="00F444E6"/>
    <w:rPr>
      <w:rFonts w:eastAsiaTheme="minorEastAsia"/>
      <w:sz w:val="20"/>
      <w:szCs w:val="20"/>
      <w:lang w:eastAsia="ru-RU"/>
    </w:rPr>
  </w:style>
  <w:style w:type="paragraph" w:styleId="aff0">
    <w:name w:val="annotation subject"/>
    <w:basedOn w:val="afe"/>
    <w:next w:val="afe"/>
    <w:link w:val="aff1"/>
    <w:unhideWhenUsed/>
    <w:rsid w:val="00F444E6"/>
    <w:rPr>
      <w:b/>
      <w:bCs/>
    </w:rPr>
  </w:style>
  <w:style w:type="character" w:customStyle="1" w:styleId="aff1">
    <w:name w:val="Тема примечания Знак"/>
    <w:basedOn w:val="aff"/>
    <w:link w:val="aff0"/>
    <w:rsid w:val="00F444E6"/>
    <w:rPr>
      <w:rFonts w:eastAsiaTheme="minorEastAsia"/>
      <w:b/>
      <w:bCs/>
      <w:sz w:val="20"/>
      <w:szCs w:val="20"/>
      <w:lang w:eastAsia="ru-RU"/>
    </w:rPr>
  </w:style>
  <w:style w:type="numbering" w:customStyle="1" w:styleId="26">
    <w:name w:val="Нет списка2"/>
    <w:next w:val="a3"/>
    <w:uiPriority w:val="99"/>
    <w:semiHidden/>
    <w:unhideWhenUsed/>
    <w:rsid w:val="00657146"/>
  </w:style>
  <w:style w:type="table" w:styleId="aff2">
    <w:name w:val="Table Grid"/>
    <w:basedOn w:val="a2"/>
    <w:uiPriority w:val="59"/>
    <w:rsid w:val="006571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w:basedOn w:val="a0"/>
    <w:rsid w:val="00657146"/>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0"/>
    <w:link w:val="HTML0"/>
    <w:uiPriority w:val="99"/>
    <w:rsid w:val="0065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657146"/>
    <w:rPr>
      <w:rFonts w:ascii="Courier New" w:eastAsia="Times New Roman" w:hAnsi="Courier New" w:cs="Times New Roman"/>
      <w:sz w:val="20"/>
      <w:szCs w:val="20"/>
      <w:lang w:val="x-none" w:eastAsia="x-none"/>
    </w:rPr>
  </w:style>
  <w:style w:type="paragraph" w:styleId="aff4">
    <w:name w:val="Document Map"/>
    <w:basedOn w:val="a0"/>
    <w:link w:val="aff5"/>
    <w:uiPriority w:val="99"/>
    <w:semiHidden/>
    <w:rsid w:val="0065714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5">
    <w:name w:val="Схема документа Знак"/>
    <w:basedOn w:val="a1"/>
    <w:link w:val="aff4"/>
    <w:rsid w:val="00657146"/>
    <w:rPr>
      <w:rFonts w:ascii="Tahoma" w:eastAsia="Times New Roman" w:hAnsi="Tahoma" w:cs="Times New Roman"/>
      <w:sz w:val="20"/>
      <w:szCs w:val="20"/>
      <w:shd w:val="clear" w:color="auto" w:fill="000080"/>
      <w:lang w:val="x-none" w:eastAsia="x-none"/>
    </w:rPr>
  </w:style>
  <w:style w:type="paragraph" w:customStyle="1" w:styleId="15">
    <w:name w:val="Знак1 Знак Знак Знак"/>
    <w:basedOn w:val="a0"/>
    <w:rsid w:val="00657146"/>
    <w:pPr>
      <w:spacing w:after="160" w:line="240" w:lineRule="exact"/>
    </w:pPr>
    <w:rPr>
      <w:rFonts w:ascii="Verdana" w:eastAsia="Times New Roman" w:hAnsi="Verdana" w:cs="Verdana"/>
      <w:sz w:val="20"/>
      <w:szCs w:val="20"/>
      <w:lang w:val="en-US" w:eastAsia="en-US"/>
    </w:rPr>
  </w:style>
  <w:style w:type="paragraph" w:styleId="aff6">
    <w:name w:val="Title"/>
    <w:basedOn w:val="a0"/>
    <w:link w:val="aff7"/>
    <w:qFormat/>
    <w:rsid w:val="00657146"/>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f7">
    <w:name w:val="Название Знак"/>
    <w:basedOn w:val="a1"/>
    <w:link w:val="aff6"/>
    <w:rsid w:val="00657146"/>
    <w:rPr>
      <w:rFonts w:ascii="Times New Roman" w:eastAsia="Times New Roman" w:hAnsi="Times New Roman" w:cs="Times New Roman"/>
      <w:b/>
      <w:spacing w:val="20"/>
      <w:sz w:val="28"/>
      <w:szCs w:val="20"/>
      <w:lang w:val="x-none" w:eastAsia="x-none"/>
    </w:rPr>
  </w:style>
  <w:style w:type="paragraph" w:customStyle="1" w:styleId="ConsNormal">
    <w:name w:val="ConsNormal"/>
    <w:rsid w:val="006571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8">
    <w:name w:val="Знак Знак Знак Знак Знак Знак Знак"/>
    <w:basedOn w:val="a0"/>
    <w:rsid w:val="00657146"/>
    <w:pPr>
      <w:spacing w:after="0" w:line="240" w:lineRule="auto"/>
    </w:pPr>
    <w:rPr>
      <w:rFonts w:ascii="Verdana" w:eastAsia="Times New Roman" w:hAnsi="Verdana" w:cs="Verdana"/>
      <w:sz w:val="24"/>
      <w:szCs w:val="24"/>
      <w:lang w:eastAsia="en-US"/>
    </w:rPr>
  </w:style>
  <w:style w:type="paragraph" w:styleId="aff9">
    <w:name w:val="caption"/>
    <w:basedOn w:val="a0"/>
    <w:next w:val="a0"/>
    <w:qFormat/>
    <w:rsid w:val="00657146"/>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657146"/>
  </w:style>
  <w:style w:type="paragraph" w:customStyle="1" w:styleId="s1">
    <w:name w:val="s_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57146"/>
    <w:rPr>
      <w:rFonts w:ascii="Arial" w:eastAsiaTheme="minorEastAsia" w:hAnsi="Arial" w:cs="Arial"/>
      <w:sz w:val="20"/>
      <w:szCs w:val="20"/>
      <w:lang w:eastAsia="ru-RU"/>
    </w:rPr>
  </w:style>
  <w:style w:type="character" w:styleId="affa">
    <w:name w:val="FollowedHyperlink"/>
    <w:uiPriority w:val="99"/>
    <w:unhideWhenUsed/>
    <w:rsid w:val="00657146"/>
    <w:rPr>
      <w:color w:val="800080"/>
      <w:u w:val="single"/>
    </w:rPr>
  </w:style>
  <w:style w:type="paragraph" w:customStyle="1" w:styleId="ConsPlusDocList">
    <w:name w:val="ConsPlusDocList"/>
    <w:rsid w:val="006571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71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5714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t1">
    <w:name w:val="stylet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3"/>
    <w:uiPriority w:val="99"/>
    <w:semiHidden/>
    <w:unhideWhenUsed/>
    <w:rsid w:val="00EB6299"/>
  </w:style>
  <w:style w:type="character" w:styleId="affb">
    <w:name w:val="footnote reference"/>
    <w:basedOn w:val="a1"/>
    <w:uiPriority w:val="99"/>
    <w:unhideWhenUsed/>
    <w:rsid w:val="00EB6299"/>
    <w:rPr>
      <w:vertAlign w:val="superscript"/>
    </w:rPr>
  </w:style>
  <w:style w:type="character" w:customStyle="1" w:styleId="affc">
    <w:name w:val="Основной текст_"/>
    <w:basedOn w:val="a1"/>
    <w:link w:val="16"/>
    <w:rsid w:val="00EB6299"/>
    <w:rPr>
      <w:rFonts w:ascii="Times New Roman" w:eastAsia="Times New Roman" w:hAnsi="Times New Roman" w:cs="Times New Roman"/>
      <w:sz w:val="26"/>
      <w:szCs w:val="26"/>
    </w:rPr>
  </w:style>
  <w:style w:type="paragraph" w:customStyle="1" w:styleId="16">
    <w:name w:val="Основной текст1"/>
    <w:basedOn w:val="a0"/>
    <w:link w:val="affc"/>
    <w:rsid w:val="00EB6299"/>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affd">
    <w:name w:val="Сноска_"/>
    <w:basedOn w:val="a1"/>
    <w:link w:val="affe"/>
    <w:rsid w:val="00EB6299"/>
    <w:rPr>
      <w:rFonts w:ascii="Times New Roman" w:eastAsia="Times New Roman" w:hAnsi="Times New Roman" w:cs="Times New Roman"/>
      <w:sz w:val="19"/>
      <w:szCs w:val="19"/>
    </w:rPr>
  </w:style>
  <w:style w:type="paragraph" w:customStyle="1" w:styleId="affe">
    <w:name w:val="Сноска"/>
    <w:basedOn w:val="a0"/>
    <w:link w:val="affd"/>
    <w:rsid w:val="00EB6299"/>
    <w:pPr>
      <w:widowControl w:val="0"/>
      <w:spacing w:after="0" w:line="240" w:lineRule="auto"/>
    </w:pPr>
    <w:rPr>
      <w:rFonts w:ascii="Times New Roman" w:eastAsia="Times New Roman" w:hAnsi="Times New Roman" w:cs="Times New Roman"/>
      <w:sz w:val="19"/>
      <w:szCs w:val="19"/>
      <w:lang w:eastAsia="en-US"/>
    </w:rPr>
  </w:style>
  <w:style w:type="numbering" w:customStyle="1" w:styleId="41">
    <w:name w:val="Нет списка4"/>
    <w:next w:val="a3"/>
    <w:semiHidden/>
    <w:rsid w:val="007542D5"/>
  </w:style>
  <w:style w:type="paragraph" w:customStyle="1" w:styleId="afff">
    <w:name w:val="Таблицы (моноширинный)"/>
    <w:basedOn w:val="a0"/>
    <w:next w:val="a0"/>
    <w:rsid w:val="007542D5"/>
    <w:pPr>
      <w:widowControl w:val="0"/>
      <w:autoSpaceDE w:val="0"/>
      <w:autoSpaceDN w:val="0"/>
      <w:spacing w:after="0" w:line="240" w:lineRule="auto"/>
      <w:ind w:firstLine="567"/>
      <w:jc w:val="both"/>
    </w:pPr>
    <w:rPr>
      <w:rFonts w:ascii="Courier New" w:eastAsia="Times New Roman" w:hAnsi="Courier New" w:cs="Courier New"/>
      <w:sz w:val="20"/>
      <w:szCs w:val="20"/>
    </w:rPr>
  </w:style>
  <w:style w:type="paragraph" w:customStyle="1" w:styleId="afff0">
    <w:name w:val="Нормальный (таблица)"/>
    <w:basedOn w:val="a0"/>
    <w:next w:val="a0"/>
    <w:rsid w:val="007542D5"/>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ff1">
    <w:name w:val="Гипертекстовая ссылка"/>
    <w:uiPriority w:val="99"/>
    <w:rsid w:val="007542D5"/>
    <w:rPr>
      <w:b/>
      <w:bCs/>
      <w:color w:val="106BBE"/>
      <w:sz w:val="26"/>
      <w:szCs w:val="26"/>
    </w:rPr>
  </w:style>
  <w:style w:type="table" w:customStyle="1" w:styleId="17">
    <w:name w:val="Сетка таблицы1"/>
    <w:basedOn w:val="a2"/>
    <w:next w:val="aff2"/>
    <w:rsid w:val="00754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7542D5"/>
  </w:style>
  <w:style w:type="paragraph" w:customStyle="1" w:styleId="Style7">
    <w:name w:val="Style7"/>
    <w:basedOn w:val="a0"/>
    <w:rsid w:val="007542D5"/>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7542D5"/>
    <w:rPr>
      <w:rFonts w:ascii="Times New Roman" w:hAnsi="Times New Roman" w:cs="Times New Roman"/>
      <w:sz w:val="22"/>
      <w:szCs w:val="22"/>
    </w:rPr>
  </w:style>
  <w:style w:type="paragraph" w:customStyle="1" w:styleId="ConsTitle">
    <w:name w:val="ConsTitle"/>
    <w:uiPriority w:val="99"/>
    <w:rsid w:val="007542D5"/>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fff2">
    <w:name w:val="Заголовок"/>
    <w:basedOn w:val="a0"/>
    <w:next w:val="af6"/>
    <w:qFormat/>
    <w:rsid w:val="007542D5"/>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0"/>
    <w:rsid w:val="007542D5"/>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customStyle="1" w:styleId="afff3">
    <w:name w:val="Прижатый влево"/>
    <w:basedOn w:val="a0"/>
    <w:next w:val="a0"/>
    <w:uiPriority w:val="99"/>
    <w:rsid w:val="007542D5"/>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f4">
    <w:name w:val="Знак Знак Знак Знак Знак Знак Знак Знак Знак Знак Знак Знак Знак"/>
    <w:basedOn w:val="a0"/>
    <w:autoRedefine/>
    <w:rsid w:val="007542D5"/>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afff5">
    <w:name w:val="Стиль"/>
    <w:rsid w:val="007542D5"/>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7542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rsid w:val="007542D5"/>
    <w:rPr>
      <w:rFonts w:ascii="TimesNewRomanPSMT" w:hAnsi="TimesNewRomanPSMT" w:hint="default"/>
      <w:b w:val="0"/>
      <w:bCs w:val="0"/>
      <w:i w:val="0"/>
      <w:iCs w:val="0"/>
      <w:color w:val="000000"/>
      <w:sz w:val="28"/>
      <w:szCs w:val="28"/>
    </w:rPr>
  </w:style>
  <w:style w:type="character" w:customStyle="1" w:styleId="ac">
    <w:name w:val="Абзац списка Знак"/>
    <w:aliases w:val="ТЗ список Знак,Абзац списка нумерованный Знак"/>
    <w:link w:val="ab"/>
    <w:uiPriority w:val="34"/>
    <w:qFormat/>
    <w:locked/>
    <w:rsid w:val="007542D5"/>
    <w:rPr>
      <w:rFonts w:eastAsiaTheme="minorEastAsia"/>
      <w:lang w:eastAsia="ru-RU"/>
    </w:rPr>
  </w:style>
  <w:style w:type="numbering" w:customStyle="1" w:styleId="51">
    <w:name w:val="Нет списка5"/>
    <w:next w:val="a3"/>
    <w:uiPriority w:val="99"/>
    <w:semiHidden/>
    <w:rsid w:val="008F6AF4"/>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8F6AF4"/>
    <w:rPr>
      <w:rFonts w:ascii="Times New Roman" w:eastAsiaTheme="minorEastAsia" w:hAnsi="Times New Roman" w:cs="Times New Roman"/>
      <w:sz w:val="24"/>
      <w:szCs w:val="24"/>
      <w:lang w:eastAsia="ru-RU"/>
    </w:rPr>
  </w:style>
  <w:style w:type="paragraph" w:customStyle="1" w:styleId="1-21">
    <w:name w:val="Средняя сетка 1 - Акцент 21"/>
    <w:basedOn w:val="a0"/>
    <w:uiPriority w:val="34"/>
    <w:qFormat/>
    <w:rsid w:val="008F6AF4"/>
    <w:pPr>
      <w:ind w:left="720"/>
      <w:contextualSpacing/>
    </w:pPr>
    <w:rPr>
      <w:rFonts w:ascii="Calibri" w:eastAsia="Calibri" w:hAnsi="Calibri" w:cs="Times New Roman"/>
      <w:lang w:eastAsia="en-US"/>
    </w:rPr>
  </w:style>
  <w:style w:type="paragraph" w:customStyle="1" w:styleId="afff6">
    <w:name w:val="Знак Знак Знак Знак"/>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Абзац списка1"/>
    <w:basedOn w:val="a0"/>
    <w:rsid w:val="008F6AF4"/>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8F6AF4"/>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8F6AF4"/>
    <w:rPr>
      <w:rFonts w:cs="Times New Roman"/>
      <w:b/>
      <w:bCs/>
      <w:sz w:val="24"/>
      <w:szCs w:val="24"/>
    </w:rPr>
  </w:style>
  <w:style w:type="paragraph" w:customStyle="1" w:styleId="afff7">
    <w:name w:val="÷¬__ ÷¬__ ÷¬__ ÷¬__"/>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8">
    <w:name w:val="endnote text"/>
    <w:basedOn w:val="a0"/>
    <w:link w:val="afff9"/>
    <w:rsid w:val="008F6AF4"/>
    <w:pPr>
      <w:spacing w:after="0" w:line="240" w:lineRule="auto"/>
    </w:pPr>
    <w:rPr>
      <w:rFonts w:ascii="Times New Roman" w:eastAsia="Times New Roman" w:hAnsi="Times New Roman" w:cs="Times New Roman"/>
      <w:sz w:val="20"/>
      <w:szCs w:val="20"/>
    </w:rPr>
  </w:style>
  <w:style w:type="character" w:customStyle="1" w:styleId="afff9">
    <w:name w:val="Текст концевой сноски Знак"/>
    <w:basedOn w:val="a1"/>
    <w:link w:val="afff8"/>
    <w:rsid w:val="008F6AF4"/>
    <w:rPr>
      <w:rFonts w:ascii="Times New Roman" w:eastAsia="Times New Roman" w:hAnsi="Times New Roman" w:cs="Times New Roman"/>
      <w:sz w:val="20"/>
      <w:szCs w:val="20"/>
      <w:lang w:eastAsia="ru-RU"/>
    </w:rPr>
  </w:style>
  <w:style w:type="character" w:styleId="afffa">
    <w:name w:val="endnote reference"/>
    <w:rsid w:val="008F6AF4"/>
    <w:rPr>
      <w:vertAlign w:val="superscript"/>
    </w:rPr>
  </w:style>
  <w:style w:type="paragraph" w:customStyle="1" w:styleId="P16">
    <w:name w:val="P16"/>
    <w:basedOn w:val="a0"/>
    <w:hidden/>
    <w:rsid w:val="008F6AF4"/>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8F6AF4"/>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8F6AF4"/>
    <w:rPr>
      <w:sz w:val="24"/>
    </w:rPr>
  </w:style>
  <w:style w:type="paragraph" w:customStyle="1" w:styleId="afffb">
    <w:name w:val="МУ Обычный стиль"/>
    <w:basedOn w:val="a0"/>
    <w:autoRedefine/>
    <w:rsid w:val="008F6AF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8F6AF4"/>
  </w:style>
  <w:style w:type="table" w:customStyle="1" w:styleId="27">
    <w:name w:val="Сетка таблицы2"/>
    <w:basedOn w:val="a2"/>
    <w:next w:val="aff2"/>
    <w:uiPriority w:val="59"/>
    <w:rsid w:val="008F6AF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0"/>
    <w:rsid w:val="008F6AF4"/>
    <w:pPr>
      <w:spacing w:after="0" w:line="240" w:lineRule="auto"/>
    </w:pPr>
    <w:rPr>
      <w:rFonts w:ascii="Times New Roman" w:eastAsia="Calibri" w:hAnsi="Times New Roman" w:cs="Times New Roman"/>
      <w:noProof/>
      <w:sz w:val="28"/>
      <w:szCs w:val="28"/>
    </w:rPr>
  </w:style>
  <w:style w:type="paragraph" w:styleId="afffc">
    <w:name w:val="Revision"/>
    <w:hidden/>
    <w:uiPriority w:val="99"/>
    <w:semiHidden/>
    <w:rsid w:val="008F6AF4"/>
    <w:pPr>
      <w:spacing w:after="0" w:line="240" w:lineRule="auto"/>
    </w:pPr>
    <w:rPr>
      <w:rFonts w:ascii="Times New Roman" w:eastAsia="Times New Roman" w:hAnsi="Times New Roman" w:cs="Times New Roman"/>
      <w:sz w:val="24"/>
      <w:szCs w:val="24"/>
      <w:lang w:eastAsia="ru-RU"/>
    </w:rPr>
  </w:style>
  <w:style w:type="character" w:customStyle="1" w:styleId="afffd">
    <w:name w:val="Заголовок Знак"/>
    <w:rsid w:val="008F6AF4"/>
    <w:rPr>
      <w:rFonts w:ascii="Calibri Light" w:hAnsi="Calibri Light"/>
      <w:b/>
      <w:bCs/>
      <w:kern w:val="28"/>
      <w:sz w:val="32"/>
      <w:szCs w:val="32"/>
    </w:rPr>
  </w:style>
  <w:style w:type="character" w:styleId="afffe">
    <w:name w:val="Emphasis"/>
    <w:qFormat/>
    <w:rsid w:val="008F6AF4"/>
    <w:rPr>
      <w:i/>
      <w:iCs/>
    </w:rPr>
  </w:style>
  <w:style w:type="numbering" w:customStyle="1" w:styleId="120">
    <w:name w:val="Нет списка12"/>
    <w:next w:val="a3"/>
    <w:uiPriority w:val="99"/>
    <w:semiHidden/>
    <w:unhideWhenUsed/>
    <w:rsid w:val="008F6AF4"/>
  </w:style>
  <w:style w:type="table" w:customStyle="1" w:styleId="111">
    <w:name w:val="Сетка таблицы11"/>
    <w:basedOn w:val="a2"/>
    <w:next w:val="aff2"/>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f2"/>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225E3C"/>
  </w:style>
  <w:style w:type="numbering" w:customStyle="1" w:styleId="71">
    <w:name w:val="Нет списка7"/>
    <w:next w:val="a3"/>
    <w:uiPriority w:val="99"/>
    <w:semiHidden/>
    <w:unhideWhenUsed/>
    <w:rsid w:val="00B903BD"/>
  </w:style>
  <w:style w:type="character" w:customStyle="1" w:styleId="13pt">
    <w:name w:val="Основной текст + 13 pt"/>
    <w:rsid w:val="00B903BD"/>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903BD"/>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0"/>
    <w:rsid w:val="00B903BD"/>
    <w:pPr>
      <w:spacing w:before="100" w:after="100" w:line="240" w:lineRule="auto"/>
      <w:ind w:firstLine="120"/>
    </w:pPr>
    <w:rPr>
      <w:rFonts w:ascii="Verdana" w:eastAsia="Times New Roman" w:hAnsi="Verdana" w:cs="Times New Roman"/>
      <w:sz w:val="24"/>
      <w:szCs w:val="24"/>
    </w:rPr>
  </w:style>
  <w:style w:type="paragraph" w:customStyle="1" w:styleId="affff">
    <w:name w:val="Знак Знак Знак Знак"/>
    <w:basedOn w:val="a0"/>
    <w:rsid w:val="00B903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rsid w:val="00B903BD"/>
    <w:pPr>
      <w:spacing w:after="0" w:line="240" w:lineRule="auto"/>
      <w:ind w:left="720"/>
    </w:pPr>
    <w:rPr>
      <w:rFonts w:ascii="Times New Roman" w:eastAsia="Times New Roman" w:hAnsi="Times New Roman" w:cs="Times New Roman"/>
      <w:sz w:val="24"/>
      <w:szCs w:val="20"/>
    </w:rPr>
  </w:style>
  <w:style w:type="paragraph" w:styleId="36">
    <w:name w:val="toc 3"/>
    <w:basedOn w:val="a0"/>
    <w:next w:val="a0"/>
    <w:autoRedefine/>
    <w:uiPriority w:val="39"/>
    <w:rsid w:val="00B903BD"/>
    <w:pPr>
      <w:spacing w:after="0" w:line="240" w:lineRule="auto"/>
      <w:ind w:left="480"/>
    </w:pPr>
    <w:rPr>
      <w:rFonts w:ascii="Times New Roman" w:eastAsia="Times New Roman" w:hAnsi="Times New Roman" w:cs="Times New Roman"/>
      <w:sz w:val="24"/>
      <w:szCs w:val="24"/>
    </w:rPr>
  </w:style>
  <w:style w:type="numbering" w:customStyle="1" w:styleId="80">
    <w:name w:val="Нет списка8"/>
    <w:next w:val="a3"/>
    <w:uiPriority w:val="99"/>
    <w:semiHidden/>
    <w:unhideWhenUsed/>
    <w:rsid w:val="000342B7"/>
  </w:style>
  <w:style w:type="character" w:customStyle="1" w:styleId="81">
    <w:name w:val="Основной текст (8)_"/>
    <w:basedOn w:val="a1"/>
    <w:link w:val="82"/>
    <w:rsid w:val="000342B7"/>
    <w:rPr>
      <w:rFonts w:ascii="Times New Roman" w:eastAsia="Times New Roman" w:hAnsi="Times New Roman" w:cs="Times New Roman"/>
      <w:i/>
      <w:iCs/>
      <w:sz w:val="20"/>
      <w:szCs w:val="20"/>
    </w:rPr>
  </w:style>
  <w:style w:type="paragraph" w:customStyle="1" w:styleId="82">
    <w:name w:val="Основной текст (8)"/>
    <w:basedOn w:val="a0"/>
    <w:link w:val="81"/>
    <w:rsid w:val="000342B7"/>
    <w:pPr>
      <w:widowControl w:val="0"/>
      <w:spacing w:after="0" w:line="240" w:lineRule="auto"/>
    </w:pPr>
    <w:rPr>
      <w:rFonts w:ascii="Times New Roman" w:eastAsia="Times New Roman" w:hAnsi="Times New Roman" w:cs="Times New Roman"/>
      <w:i/>
      <w:iCs/>
      <w:sz w:val="20"/>
      <w:szCs w:val="20"/>
      <w:lang w:eastAsia="en-US"/>
    </w:rPr>
  </w:style>
  <w:style w:type="character" w:customStyle="1" w:styleId="affff0">
    <w:name w:val="Другое_"/>
    <w:basedOn w:val="a1"/>
    <w:link w:val="affff1"/>
    <w:rsid w:val="000342B7"/>
    <w:rPr>
      <w:rFonts w:ascii="Times New Roman" w:eastAsia="Times New Roman" w:hAnsi="Times New Roman" w:cs="Times New Roman"/>
      <w:sz w:val="26"/>
      <w:szCs w:val="26"/>
    </w:rPr>
  </w:style>
  <w:style w:type="paragraph" w:customStyle="1" w:styleId="affff1">
    <w:name w:val="Другое"/>
    <w:basedOn w:val="a0"/>
    <w:link w:val="affff0"/>
    <w:rsid w:val="000342B7"/>
    <w:pPr>
      <w:widowControl w:val="0"/>
      <w:spacing w:after="0" w:line="259" w:lineRule="auto"/>
      <w:ind w:firstLine="400"/>
    </w:pPr>
    <w:rPr>
      <w:rFonts w:ascii="Times New Roman" w:eastAsia="Times New Roman" w:hAnsi="Times New Roman" w:cs="Times New Roman"/>
      <w:sz w:val="26"/>
      <w:szCs w:val="26"/>
      <w:lang w:eastAsia="en-US"/>
    </w:rPr>
  </w:style>
  <w:style w:type="numbering" w:customStyle="1" w:styleId="9">
    <w:name w:val="Нет списка9"/>
    <w:next w:val="a3"/>
    <w:uiPriority w:val="99"/>
    <w:semiHidden/>
    <w:unhideWhenUsed/>
    <w:rsid w:val="007C0FB2"/>
  </w:style>
  <w:style w:type="paragraph" w:styleId="affff2">
    <w:name w:val="Plain Text"/>
    <w:basedOn w:val="a0"/>
    <w:link w:val="affff3"/>
    <w:unhideWhenUsed/>
    <w:rsid w:val="007C0FB2"/>
    <w:pPr>
      <w:spacing w:after="0" w:line="240" w:lineRule="auto"/>
    </w:pPr>
    <w:rPr>
      <w:rFonts w:ascii="Courier New" w:eastAsia="Times New Roman" w:hAnsi="Courier New" w:cs="Times New Roman"/>
      <w:sz w:val="20"/>
      <w:szCs w:val="20"/>
    </w:rPr>
  </w:style>
  <w:style w:type="character" w:customStyle="1" w:styleId="affff3">
    <w:name w:val="Текст Знак"/>
    <w:basedOn w:val="a1"/>
    <w:link w:val="affff2"/>
    <w:rsid w:val="007C0FB2"/>
    <w:rPr>
      <w:rFonts w:ascii="Courier New" w:eastAsia="Times New Roman" w:hAnsi="Courier New" w:cs="Times New Roman"/>
      <w:sz w:val="20"/>
      <w:szCs w:val="20"/>
      <w:lang w:eastAsia="ru-RU"/>
    </w:rPr>
  </w:style>
  <w:style w:type="character" w:customStyle="1" w:styleId="s103">
    <w:name w:val="s_103"/>
    <w:rsid w:val="007C0FB2"/>
    <w:rPr>
      <w:b/>
      <w:bCs/>
      <w:color w:val="000080"/>
    </w:rPr>
  </w:style>
  <w:style w:type="numbering" w:customStyle="1" w:styleId="1">
    <w:name w:val="Стиль1"/>
    <w:rsid w:val="007C0FB2"/>
    <w:pPr>
      <w:numPr>
        <w:numId w:val="3"/>
      </w:numPr>
    </w:pPr>
  </w:style>
  <w:style w:type="numbering" w:customStyle="1" w:styleId="112">
    <w:name w:val="Стиль11"/>
    <w:rsid w:val="007C0FB2"/>
  </w:style>
  <w:style w:type="numbering" w:customStyle="1" w:styleId="121">
    <w:name w:val="Стиль12"/>
    <w:rsid w:val="007C0FB2"/>
  </w:style>
  <w:style w:type="numbering" w:customStyle="1" w:styleId="130">
    <w:name w:val="Стиль13"/>
    <w:rsid w:val="007C0FB2"/>
  </w:style>
  <w:style w:type="paragraph" w:customStyle="1" w:styleId="1c">
    <w:name w:val="Текст сноски1"/>
    <w:basedOn w:val="a0"/>
    <w:next w:val="af2"/>
    <w:uiPriority w:val="99"/>
    <w:rsid w:val="007C0FB2"/>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7C0FB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28">
    <w:name w:val="Основной текст (2)"/>
    <w:basedOn w:val="a0"/>
    <w:link w:val="29"/>
    <w:rsid w:val="007C0FB2"/>
    <w:pPr>
      <w:shd w:val="clear" w:color="auto" w:fill="FFFFFF"/>
      <w:suppressAutoHyphens/>
      <w:spacing w:after="0" w:line="0" w:lineRule="atLeast"/>
      <w:jc w:val="both"/>
    </w:pPr>
    <w:rPr>
      <w:rFonts w:ascii="Times New Roman" w:eastAsia="Times New Roman" w:hAnsi="Times New Roman" w:cs="Times New Roman"/>
      <w:kern w:val="1"/>
      <w:sz w:val="28"/>
      <w:szCs w:val="28"/>
      <w:lang w:eastAsia="ar-SA"/>
    </w:rPr>
  </w:style>
  <w:style w:type="numbering" w:customStyle="1" w:styleId="100">
    <w:name w:val="Нет списка10"/>
    <w:next w:val="a3"/>
    <w:uiPriority w:val="99"/>
    <w:semiHidden/>
    <w:unhideWhenUsed/>
    <w:rsid w:val="00410139"/>
  </w:style>
  <w:style w:type="table" w:customStyle="1" w:styleId="37">
    <w:name w:val="Сетка таблицы3"/>
    <w:basedOn w:val="a2"/>
    <w:next w:val="aff2"/>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next w:val="aff2"/>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2"/>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330877"/>
  </w:style>
  <w:style w:type="character" w:customStyle="1" w:styleId="29">
    <w:name w:val="Основной текст (2)_"/>
    <w:basedOn w:val="a1"/>
    <w:link w:val="28"/>
    <w:rsid w:val="00330877"/>
    <w:rPr>
      <w:rFonts w:ascii="Times New Roman" w:eastAsia="Times New Roman" w:hAnsi="Times New Roman" w:cs="Times New Roman"/>
      <w:kern w:val="1"/>
      <w:sz w:val="28"/>
      <w:szCs w:val="28"/>
      <w:shd w:val="clear" w:color="auto" w:fill="FFFFFF"/>
      <w:lang w:eastAsia="ar-SA"/>
    </w:rPr>
  </w:style>
  <w:style w:type="numbering" w:customStyle="1" w:styleId="140">
    <w:name w:val="Нет списка14"/>
    <w:next w:val="a3"/>
    <w:uiPriority w:val="99"/>
    <w:semiHidden/>
    <w:unhideWhenUsed/>
    <w:rsid w:val="00D45355"/>
  </w:style>
  <w:style w:type="numbering" w:customStyle="1" w:styleId="150">
    <w:name w:val="Нет списка15"/>
    <w:next w:val="a3"/>
    <w:semiHidden/>
    <w:rsid w:val="00C91525"/>
  </w:style>
  <w:style w:type="table" w:customStyle="1" w:styleId="42">
    <w:name w:val="Сетка таблицы4"/>
    <w:basedOn w:val="a2"/>
    <w:next w:val="aff2"/>
    <w:uiPriority w:val="59"/>
    <w:rsid w:val="00C915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uiPriority w:val="99"/>
    <w:rsid w:val="00C91525"/>
    <w:rPr>
      <w:rFonts w:ascii="Times New Roman" w:hAnsi="Times New Roman" w:cs="Times New Roman" w:hint="default"/>
      <w:sz w:val="24"/>
      <w:szCs w:val="24"/>
    </w:rPr>
  </w:style>
  <w:style w:type="numbering" w:customStyle="1" w:styleId="160">
    <w:name w:val="Нет списка16"/>
    <w:next w:val="a3"/>
    <w:uiPriority w:val="99"/>
    <w:semiHidden/>
    <w:unhideWhenUsed/>
    <w:rsid w:val="005E7682"/>
  </w:style>
  <w:style w:type="numbering" w:customStyle="1" w:styleId="170">
    <w:name w:val="Нет списка17"/>
    <w:next w:val="a3"/>
    <w:uiPriority w:val="99"/>
    <w:semiHidden/>
    <w:unhideWhenUsed/>
    <w:rsid w:val="005E7682"/>
  </w:style>
  <w:style w:type="character" w:customStyle="1" w:styleId="43">
    <w:name w:val="Основной текст (4)_"/>
    <w:basedOn w:val="a1"/>
    <w:link w:val="44"/>
    <w:rsid w:val="005E7682"/>
    <w:rPr>
      <w:rFonts w:ascii="Times New Roman" w:eastAsia="Times New Roman" w:hAnsi="Times New Roman" w:cs="Times New Roman"/>
      <w:color w:val="0066CC"/>
      <w:sz w:val="18"/>
      <w:szCs w:val="18"/>
    </w:rPr>
  </w:style>
  <w:style w:type="character" w:customStyle="1" w:styleId="38">
    <w:name w:val="Основной текст (3)_"/>
    <w:basedOn w:val="a1"/>
    <w:link w:val="39"/>
    <w:rsid w:val="005E7682"/>
    <w:rPr>
      <w:rFonts w:ascii="Times New Roman" w:eastAsia="Times New Roman" w:hAnsi="Times New Roman" w:cs="Times New Roman"/>
      <w:i/>
      <w:iCs/>
      <w:sz w:val="20"/>
      <w:szCs w:val="20"/>
    </w:rPr>
  </w:style>
  <w:style w:type="paragraph" w:customStyle="1" w:styleId="44">
    <w:name w:val="Основной текст (4)"/>
    <w:basedOn w:val="a0"/>
    <w:link w:val="43"/>
    <w:rsid w:val="005E7682"/>
    <w:pPr>
      <w:widowControl w:val="0"/>
      <w:spacing w:after="250" w:line="257" w:lineRule="auto"/>
      <w:jc w:val="center"/>
    </w:pPr>
    <w:rPr>
      <w:rFonts w:ascii="Times New Roman" w:eastAsia="Times New Roman" w:hAnsi="Times New Roman" w:cs="Times New Roman"/>
      <w:color w:val="0066CC"/>
      <w:sz w:val="18"/>
      <w:szCs w:val="18"/>
      <w:lang w:eastAsia="en-US"/>
    </w:rPr>
  </w:style>
  <w:style w:type="paragraph" w:customStyle="1" w:styleId="39">
    <w:name w:val="Основной текст (3)"/>
    <w:basedOn w:val="a0"/>
    <w:link w:val="38"/>
    <w:rsid w:val="005E7682"/>
    <w:pPr>
      <w:widowControl w:val="0"/>
      <w:spacing w:after="0" w:line="264" w:lineRule="auto"/>
    </w:pPr>
    <w:rPr>
      <w:rFonts w:ascii="Times New Roman" w:eastAsia="Times New Roman" w:hAnsi="Times New Roman" w:cs="Times New Roman"/>
      <w:i/>
      <w:iCs/>
      <w:sz w:val="20"/>
      <w:szCs w:val="20"/>
      <w:lang w:eastAsia="en-US"/>
    </w:rPr>
  </w:style>
  <w:style w:type="table" w:customStyle="1" w:styleId="52">
    <w:name w:val="Сетка таблицы5"/>
    <w:basedOn w:val="a2"/>
    <w:next w:val="aff2"/>
    <w:uiPriority w:val="59"/>
    <w:rsid w:val="00F5340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uiPriority w:val="99"/>
    <w:semiHidden/>
    <w:unhideWhenUsed/>
    <w:rsid w:val="007F6F91"/>
  </w:style>
  <w:style w:type="numbering" w:customStyle="1" w:styleId="190">
    <w:name w:val="Нет списка19"/>
    <w:next w:val="a3"/>
    <w:uiPriority w:val="99"/>
    <w:semiHidden/>
    <w:unhideWhenUsed/>
    <w:rsid w:val="007F6F91"/>
  </w:style>
  <w:style w:type="table" w:customStyle="1" w:styleId="62">
    <w:name w:val="Сетка таблицы6"/>
    <w:basedOn w:val="a2"/>
    <w:next w:val="aff2"/>
    <w:uiPriority w:val="59"/>
    <w:rsid w:val="007F6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4">
    <w:name w:val="Колонтитул_"/>
    <w:basedOn w:val="a1"/>
    <w:link w:val="affff5"/>
    <w:rsid w:val="007F6F91"/>
    <w:rPr>
      <w:rFonts w:ascii="Arial" w:eastAsia="Arial" w:hAnsi="Arial" w:cs="Arial"/>
      <w:sz w:val="16"/>
      <w:szCs w:val="16"/>
    </w:rPr>
  </w:style>
  <w:style w:type="paragraph" w:customStyle="1" w:styleId="affff5">
    <w:name w:val="Колонтитул"/>
    <w:basedOn w:val="a0"/>
    <w:link w:val="affff4"/>
    <w:rsid w:val="007F6F91"/>
    <w:pPr>
      <w:widowControl w:val="0"/>
      <w:spacing w:after="0" w:line="206" w:lineRule="auto"/>
    </w:pPr>
    <w:rPr>
      <w:rFonts w:ascii="Arial" w:eastAsia="Arial" w:hAnsi="Arial" w:cs="Arial"/>
      <w:sz w:val="16"/>
      <w:szCs w:val="16"/>
      <w:lang w:eastAsia="en-US"/>
    </w:rPr>
  </w:style>
  <w:style w:type="numbering" w:customStyle="1" w:styleId="200">
    <w:name w:val="Нет списка20"/>
    <w:next w:val="a3"/>
    <w:uiPriority w:val="99"/>
    <w:semiHidden/>
    <w:unhideWhenUsed/>
    <w:rsid w:val="000B550E"/>
  </w:style>
  <w:style w:type="table" w:customStyle="1" w:styleId="72">
    <w:name w:val="Сетка таблицы7"/>
    <w:basedOn w:val="a2"/>
    <w:next w:val="aff2"/>
    <w:uiPriority w:val="59"/>
    <w:rsid w:val="000B5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Заголовок №2_"/>
    <w:basedOn w:val="a1"/>
    <w:link w:val="2b"/>
    <w:rsid w:val="000B550E"/>
    <w:rPr>
      <w:rFonts w:ascii="Times New Roman" w:eastAsia="Times New Roman" w:hAnsi="Times New Roman" w:cs="Times New Roman"/>
      <w:b/>
      <w:bCs/>
      <w:sz w:val="28"/>
      <w:szCs w:val="28"/>
    </w:rPr>
  </w:style>
  <w:style w:type="character" w:customStyle="1" w:styleId="63">
    <w:name w:val="Основной текст (6)_"/>
    <w:basedOn w:val="a1"/>
    <w:link w:val="64"/>
    <w:rsid w:val="000B550E"/>
    <w:rPr>
      <w:rFonts w:ascii="Times New Roman" w:eastAsia="Times New Roman" w:hAnsi="Times New Roman" w:cs="Times New Roman"/>
      <w:i/>
      <w:iCs/>
      <w:sz w:val="12"/>
      <w:szCs w:val="12"/>
    </w:rPr>
  </w:style>
  <w:style w:type="paragraph" w:customStyle="1" w:styleId="2b">
    <w:name w:val="Заголовок №2"/>
    <w:basedOn w:val="a0"/>
    <w:link w:val="2a"/>
    <w:rsid w:val="000B550E"/>
    <w:pPr>
      <w:widowControl w:val="0"/>
      <w:spacing w:after="380" w:line="247" w:lineRule="auto"/>
      <w:jc w:val="center"/>
      <w:outlineLvl w:val="1"/>
    </w:pPr>
    <w:rPr>
      <w:rFonts w:ascii="Times New Roman" w:eastAsia="Times New Roman" w:hAnsi="Times New Roman" w:cs="Times New Roman"/>
      <w:b/>
      <w:bCs/>
      <w:sz w:val="28"/>
      <w:szCs w:val="28"/>
      <w:lang w:eastAsia="en-US"/>
    </w:rPr>
  </w:style>
  <w:style w:type="paragraph" w:customStyle="1" w:styleId="64">
    <w:name w:val="Основной текст (6)"/>
    <w:basedOn w:val="a0"/>
    <w:link w:val="63"/>
    <w:rsid w:val="000B550E"/>
    <w:pPr>
      <w:widowControl w:val="0"/>
      <w:spacing w:after="0" w:line="240" w:lineRule="auto"/>
      <w:ind w:left="2000"/>
    </w:pPr>
    <w:rPr>
      <w:rFonts w:ascii="Times New Roman" w:eastAsia="Times New Roman" w:hAnsi="Times New Roman" w:cs="Times New Roman"/>
      <w:i/>
      <w:iCs/>
      <w:sz w:val="12"/>
      <w:szCs w:val="12"/>
      <w:lang w:eastAsia="en-US"/>
    </w:rPr>
  </w:style>
  <w:style w:type="numbering" w:customStyle="1" w:styleId="211">
    <w:name w:val="Нет списка21"/>
    <w:next w:val="a3"/>
    <w:uiPriority w:val="99"/>
    <w:semiHidden/>
    <w:unhideWhenUsed/>
    <w:rsid w:val="00C6717B"/>
  </w:style>
  <w:style w:type="numbering" w:customStyle="1" w:styleId="221">
    <w:name w:val="Нет списка22"/>
    <w:next w:val="a3"/>
    <w:uiPriority w:val="99"/>
    <w:semiHidden/>
    <w:unhideWhenUsed/>
    <w:rsid w:val="00133F9A"/>
  </w:style>
  <w:style w:type="character" w:customStyle="1" w:styleId="WW8Num1z0">
    <w:name w:val="WW8Num1z0"/>
    <w:rsid w:val="00133F9A"/>
    <w:rPr>
      <w:rFonts w:ascii="Vladimir Script" w:hAnsi="Vladimir Script" w:cs="Vladimir Script"/>
    </w:rPr>
  </w:style>
  <w:style w:type="character" w:customStyle="1" w:styleId="WW8Num1z1">
    <w:name w:val="WW8Num1z1"/>
    <w:rsid w:val="00133F9A"/>
    <w:rPr>
      <w:rFonts w:ascii="Courier New" w:hAnsi="Courier New" w:cs="Courier New"/>
    </w:rPr>
  </w:style>
  <w:style w:type="character" w:customStyle="1" w:styleId="WW8Num1z2">
    <w:name w:val="WW8Num1z2"/>
    <w:rsid w:val="00133F9A"/>
    <w:rPr>
      <w:rFonts w:ascii="Wingdings" w:hAnsi="Wingdings" w:cs="Wingdings"/>
    </w:rPr>
  </w:style>
  <w:style w:type="character" w:customStyle="1" w:styleId="WW8Num1z3">
    <w:name w:val="WW8Num1z3"/>
    <w:rsid w:val="00133F9A"/>
    <w:rPr>
      <w:rFonts w:ascii="Symbol" w:hAnsi="Symbol" w:cs="Symbol"/>
    </w:rPr>
  </w:style>
  <w:style w:type="character" w:customStyle="1" w:styleId="WW8Num2z0">
    <w:name w:val="WW8Num2z0"/>
    <w:rsid w:val="00133F9A"/>
    <w:rPr>
      <w:rFonts w:ascii="Vladimir Script" w:hAnsi="Vladimir Script" w:cs="Vladimir Script"/>
    </w:rPr>
  </w:style>
  <w:style w:type="character" w:customStyle="1" w:styleId="WW8Num2z1">
    <w:name w:val="WW8Num2z1"/>
    <w:rsid w:val="00133F9A"/>
    <w:rPr>
      <w:rFonts w:ascii="Courier New" w:hAnsi="Courier New" w:cs="Courier New"/>
    </w:rPr>
  </w:style>
  <w:style w:type="character" w:customStyle="1" w:styleId="WW8Num2z2">
    <w:name w:val="WW8Num2z2"/>
    <w:rsid w:val="00133F9A"/>
    <w:rPr>
      <w:rFonts w:ascii="Wingdings" w:hAnsi="Wingdings" w:cs="Wingdings"/>
    </w:rPr>
  </w:style>
  <w:style w:type="character" w:customStyle="1" w:styleId="WW8Num2z3">
    <w:name w:val="WW8Num2z3"/>
    <w:rsid w:val="00133F9A"/>
    <w:rPr>
      <w:rFonts w:ascii="Symbol" w:hAnsi="Symbol" w:cs="Symbol"/>
    </w:rPr>
  </w:style>
  <w:style w:type="character" w:customStyle="1" w:styleId="WW8Num3z0">
    <w:name w:val="WW8Num3z0"/>
    <w:rsid w:val="00133F9A"/>
    <w:rPr>
      <w:rFonts w:cs="Times New Roman"/>
    </w:rPr>
  </w:style>
  <w:style w:type="character" w:customStyle="1" w:styleId="WW8Num4z0">
    <w:name w:val="WW8Num4z0"/>
    <w:rsid w:val="00133F9A"/>
    <w:rPr>
      <w:b w:val="0"/>
    </w:rPr>
  </w:style>
  <w:style w:type="character" w:customStyle="1" w:styleId="WW8Num4z1">
    <w:name w:val="WW8Num4z1"/>
    <w:rsid w:val="00133F9A"/>
  </w:style>
  <w:style w:type="character" w:customStyle="1" w:styleId="WW8Num4z2">
    <w:name w:val="WW8Num4z2"/>
    <w:rsid w:val="00133F9A"/>
  </w:style>
  <w:style w:type="character" w:customStyle="1" w:styleId="WW8Num4z3">
    <w:name w:val="WW8Num4z3"/>
    <w:rsid w:val="00133F9A"/>
  </w:style>
  <w:style w:type="character" w:customStyle="1" w:styleId="WW8Num4z4">
    <w:name w:val="WW8Num4z4"/>
    <w:rsid w:val="00133F9A"/>
  </w:style>
  <w:style w:type="character" w:customStyle="1" w:styleId="WW8Num4z5">
    <w:name w:val="WW8Num4z5"/>
    <w:rsid w:val="00133F9A"/>
  </w:style>
  <w:style w:type="character" w:customStyle="1" w:styleId="WW8Num4z6">
    <w:name w:val="WW8Num4z6"/>
    <w:rsid w:val="00133F9A"/>
  </w:style>
  <w:style w:type="character" w:customStyle="1" w:styleId="WW8Num4z7">
    <w:name w:val="WW8Num4z7"/>
    <w:rsid w:val="00133F9A"/>
  </w:style>
  <w:style w:type="character" w:customStyle="1" w:styleId="WW8Num4z8">
    <w:name w:val="WW8Num4z8"/>
    <w:rsid w:val="00133F9A"/>
  </w:style>
  <w:style w:type="character" w:customStyle="1" w:styleId="WW8Num5z0">
    <w:name w:val="WW8Num5z0"/>
    <w:rsid w:val="00133F9A"/>
    <w:rPr>
      <w:rFonts w:cs="Times New Roman"/>
    </w:rPr>
  </w:style>
  <w:style w:type="character" w:customStyle="1" w:styleId="WW8Num5z1">
    <w:name w:val="WW8Num5z1"/>
    <w:rsid w:val="00133F9A"/>
    <w:rPr>
      <w:rFonts w:cs="Times New Roman"/>
      <w:b w:val="0"/>
      <w:bCs w:val="0"/>
    </w:rPr>
  </w:style>
  <w:style w:type="character" w:customStyle="1" w:styleId="WW8Num6z0">
    <w:name w:val="WW8Num6z0"/>
    <w:rsid w:val="00133F9A"/>
    <w:rPr>
      <w:rFonts w:cs="Times New Roman"/>
      <w:i w:val="0"/>
    </w:rPr>
  </w:style>
  <w:style w:type="character" w:customStyle="1" w:styleId="WW8Num6z1">
    <w:name w:val="WW8Num6z1"/>
    <w:rsid w:val="00133F9A"/>
    <w:rPr>
      <w:rFonts w:cs="Times New Roman"/>
    </w:rPr>
  </w:style>
  <w:style w:type="character" w:customStyle="1" w:styleId="WW8Num7z0">
    <w:name w:val="WW8Num7z0"/>
    <w:rsid w:val="00133F9A"/>
    <w:rPr>
      <w:rFonts w:cs="Times New Roman"/>
      <w:i w:val="0"/>
    </w:rPr>
  </w:style>
  <w:style w:type="character" w:customStyle="1" w:styleId="WW8Num8z0">
    <w:name w:val="WW8Num8z0"/>
    <w:rsid w:val="00133F9A"/>
    <w:rPr>
      <w:rFonts w:cs="Times New Roman"/>
    </w:rPr>
  </w:style>
  <w:style w:type="character" w:customStyle="1" w:styleId="WW8Num9z0">
    <w:name w:val="WW8Num9z0"/>
    <w:rsid w:val="00133F9A"/>
    <w:rPr>
      <w:rFonts w:cs="Times New Roman"/>
    </w:rPr>
  </w:style>
  <w:style w:type="character" w:customStyle="1" w:styleId="WW8Num10z0">
    <w:name w:val="WW8Num10z0"/>
    <w:rsid w:val="00133F9A"/>
    <w:rPr>
      <w:rFonts w:ascii="Vladimir Script" w:hAnsi="Vladimir Script" w:cs="Vladimir Script"/>
    </w:rPr>
  </w:style>
  <w:style w:type="character" w:customStyle="1" w:styleId="WW8Num10z1">
    <w:name w:val="WW8Num10z1"/>
    <w:rsid w:val="00133F9A"/>
    <w:rPr>
      <w:rFonts w:ascii="Courier New" w:hAnsi="Courier New" w:cs="Courier New"/>
    </w:rPr>
  </w:style>
  <w:style w:type="character" w:customStyle="1" w:styleId="WW8Num10z2">
    <w:name w:val="WW8Num10z2"/>
    <w:rsid w:val="00133F9A"/>
    <w:rPr>
      <w:rFonts w:ascii="Wingdings" w:hAnsi="Wingdings" w:cs="Wingdings"/>
    </w:rPr>
  </w:style>
  <w:style w:type="character" w:customStyle="1" w:styleId="WW8Num10z3">
    <w:name w:val="WW8Num10z3"/>
    <w:rsid w:val="00133F9A"/>
    <w:rPr>
      <w:rFonts w:ascii="Symbol" w:hAnsi="Symbol" w:cs="Symbol"/>
    </w:rPr>
  </w:style>
  <w:style w:type="character" w:customStyle="1" w:styleId="WW8Num11z0">
    <w:name w:val="WW8Num11z0"/>
    <w:rsid w:val="00133F9A"/>
    <w:rPr>
      <w:rFonts w:cs="Times New Roman"/>
    </w:rPr>
  </w:style>
  <w:style w:type="character" w:customStyle="1" w:styleId="WW8Num12z0">
    <w:name w:val="WW8Num12z0"/>
    <w:rsid w:val="00133F9A"/>
    <w:rPr>
      <w:rFonts w:ascii="Vladimir Script" w:hAnsi="Vladimir Script" w:cs="Vladimir Script"/>
    </w:rPr>
  </w:style>
  <w:style w:type="character" w:customStyle="1" w:styleId="WW8Num12z1">
    <w:name w:val="WW8Num12z1"/>
    <w:rsid w:val="00133F9A"/>
    <w:rPr>
      <w:rFonts w:ascii="Courier New" w:hAnsi="Courier New" w:cs="Courier New"/>
    </w:rPr>
  </w:style>
  <w:style w:type="character" w:customStyle="1" w:styleId="WW8Num12z2">
    <w:name w:val="WW8Num12z2"/>
    <w:rsid w:val="00133F9A"/>
    <w:rPr>
      <w:rFonts w:ascii="Wingdings" w:hAnsi="Wingdings" w:cs="Wingdings"/>
    </w:rPr>
  </w:style>
  <w:style w:type="character" w:customStyle="1" w:styleId="WW8Num12z3">
    <w:name w:val="WW8Num12z3"/>
    <w:rsid w:val="00133F9A"/>
    <w:rPr>
      <w:rFonts w:ascii="Symbol" w:hAnsi="Symbol" w:cs="Symbol"/>
    </w:rPr>
  </w:style>
  <w:style w:type="character" w:customStyle="1" w:styleId="WW8Num13z0">
    <w:name w:val="WW8Num13z0"/>
    <w:rsid w:val="00133F9A"/>
  </w:style>
  <w:style w:type="character" w:customStyle="1" w:styleId="WW8Num13z1">
    <w:name w:val="WW8Num13z1"/>
    <w:rsid w:val="00133F9A"/>
  </w:style>
  <w:style w:type="character" w:customStyle="1" w:styleId="WW8Num13z2">
    <w:name w:val="WW8Num13z2"/>
    <w:rsid w:val="00133F9A"/>
  </w:style>
  <w:style w:type="character" w:customStyle="1" w:styleId="WW8Num13z3">
    <w:name w:val="WW8Num13z3"/>
    <w:rsid w:val="00133F9A"/>
  </w:style>
  <w:style w:type="character" w:customStyle="1" w:styleId="WW8Num13z4">
    <w:name w:val="WW8Num13z4"/>
    <w:rsid w:val="00133F9A"/>
  </w:style>
  <w:style w:type="character" w:customStyle="1" w:styleId="WW8Num13z5">
    <w:name w:val="WW8Num13z5"/>
    <w:rsid w:val="00133F9A"/>
  </w:style>
  <w:style w:type="character" w:customStyle="1" w:styleId="WW8Num13z6">
    <w:name w:val="WW8Num13z6"/>
    <w:rsid w:val="00133F9A"/>
  </w:style>
  <w:style w:type="character" w:customStyle="1" w:styleId="WW8Num13z7">
    <w:name w:val="WW8Num13z7"/>
    <w:rsid w:val="00133F9A"/>
  </w:style>
  <w:style w:type="character" w:customStyle="1" w:styleId="WW8Num13z8">
    <w:name w:val="WW8Num13z8"/>
    <w:rsid w:val="00133F9A"/>
  </w:style>
  <w:style w:type="character" w:customStyle="1" w:styleId="WW8Num14z0">
    <w:name w:val="WW8Num14z0"/>
    <w:rsid w:val="00133F9A"/>
    <w:rPr>
      <w:rFonts w:cs="Times New Roman"/>
    </w:rPr>
  </w:style>
  <w:style w:type="character" w:customStyle="1" w:styleId="WW8Num15z0">
    <w:name w:val="WW8Num15z0"/>
    <w:rsid w:val="00133F9A"/>
    <w:rPr>
      <w:rFonts w:cs="Times New Roman"/>
    </w:rPr>
  </w:style>
  <w:style w:type="character" w:customStyle="1" w:styleId="WW8Num16z0">
    <w:name w:val="WW8Num16z0"/>
    <w:rsid w:val="00133F9A"/>
    <w:rPr>
      <w:rFonts w:cs="Times New Roman"/>
    </w:rPr>
  </w:style>
  <w:style w:type="character" w:customStyle="1" w:styleId="WW8Num17z0">
    <w:name w:val="WW8Num17z0"/>
    <w:rsid w:val="00133F9A"/>
  </w:style>
  <w:style w:type="character" w:customStyle="1" w:styleId="WW8Num17z1">
    <w:name w:val="WW8Num17z1"/>
    <w:rsid w:val="00133F9A"/>
  </w:style>
  <w:style w:type="character" w:customStyle="1" w:styleId="WW8Num17z2">
    <w:name w:val="WW8Num17z2"/>
    <w:rsid w:val="00133F9A"/>
  </w:style>
  <w:style w:type="character" w:customStyle="1" w:styleId="WW8Num17z3">
    <w:name w:val="WW8Num17z3"/>
    <w:rsid w:val="00133F9A"/>
  </w:style>
  <w:style w:type="character" w:customStyle="1" w:styleId="WW8Num17z4">
    <w:name w:val="WW8Num17z4"/>
    <w:rsid w:val="00133F9A"/>
  </w:style>
  <w:style w:type="character" w:customStyle="1" w:styleId="WW8Num17z5">
    <w:name w:val="WW8Num17z5"/>
    <w:rsid w:val="00133F9A"/>
  </w:style>
  <w:style w:type="character" w:customStyle="1" w:styleId="WW8Num17z6">
    <w:name w:val="WW8Num17z6"/>
    <w:rsid w:val="00133F9A"/>
  </w:style>
  <w:style w:type="character" w:customStyle="1" w:styleId="WW8Num17z7">
    <w:name w:val="WW8Num17z7"/>
    <w:rsid w:val="00133F9A"/>
  </w:style>
  <w:style w:type="character" w:customStyle="1" w:styleId="WW8Num17z8">
    <w:name w:val="WW8Num17z8"/>
    <w:rsid w:val="00133F9A"/>
  </w:style>
  <w:style w:type="character" w:customStyle="1" w:styleId="WW8Num18z0">
    <w:name w:val="WW8Num18z0"/>
    <w:rsid w:val="00133F9A"/>
    <w:rPr>
      <w:rFonts w:ascii="Times New Roman" w:eastAsia="Times New Roman" w:hAnsi="Times New Roman" w:cs="Times New Roman"/>
    </w:rPr>
  </w:style>
  <w:style w:type="character" w:customStyle="1" w:styleId="WW8Num18z1">
    <w:name w:val="WW8Num18z1"/>
    <w:rsid w:val="00133F9A"/>
    <w:rPr>
      <w:rFonts w:ascii="Courier New" w:hAnsi="Courier New" w:cs="Courier New"/>
    </w:rPr>
  </w:style>
  <w:style w:type="character" w:customStyle="1" w:styleId="WW8Num18z2">
    <w:name w:val="WW8Num18z2"/>
    <w:rsid w:val="00133F9A"/>
    <w:rPr>
      <w:rFonts w:ascii="Wingdings" w:hAnsi="Wingdings" w:cs="Wingdings"/>
    </w:rPr>
  </w:style>
  <w:style w:type="character" w:customStyle="1" w:styleId="WW8Num18z3">
    <w:name w:val="WW8Num18z3"/>
    <w:rsid w:val="00133F9A"/>
    <w:rPr>
      <w:rFonts w:ascii="Symbol" w:hAnsi="Symbol" w:cs="Symbol"/>
    </w:rPr>
  </w:style>
  <w:style w:type="character" w:customStyle="1" w:styleId="WW8Num19z0">
    <w:name w:val="WW8Num19z0"/>
    <w:rsid w:val="00133F9A"/>
    <w:rPr>
      <w:rFonts w:cs="Times New Roman"/>
      <w:b w:val="0"/>
    </w:rPr>
  </w:style>
  <w:style w:type="character" w:customStyle="1" w:styleId="WW8Num20z0">
    <w:name w:val="WW8Num20z0"/>
    <w:rsid w:val="00133F9A"/>
    <w:rPr>
      <w:rFonts w:cs="Times New Roman"/>
    </w:rPr>
  </w:style>
  <w:style w:type="character" w:customStyle="1" w:styleId="WW8Num21z0">
    <w:name w:val="WW8Num21z0"/>
    <w:rsid w:val="00133F9A"/>
    <w:rPr>
      <w:rFonts w:ascii="Vladimir Script" w:hAnsi="Vladimir Script" w:cs="Vladimir Script"/>
    </w:rPr>
  </w:style>
  <w:style w:type="character" w:customStyle="1" w:styleId="WW8Num21z1">
    <w:name w:val="WW8Num21z1"/>
    <w:rsid w:val="00133F9A"/>
    <w:rPr>
      <w:rFonts w:ascii="Courier New" w:hAnsi="Courier New" w:cs="Courier New"/>
    </w:rPr>
  </w:style>
  <w:style w:type="character" w:customStyle="1" w:styleId="WW8Num21z2">
    <w:name w:val="WW8Num21z2"/>
    <w:rsid w:val="00133F9A"/>
    <w:rPr>
      <w:rFonts w:ascii="Wingdings" w:hAnsi="Wingdings" w:cs="Wingdings"/>
    </w:rPr>
  </w:style>
  <w:style w:type="character" w:customStyle="1" w:styleId="WW8Num21z3">
    <w:name w:val="WW8Num21z3"/>
    <w:rsid w:val="00133F9A"/>
    <w:rPr>
      <w:rFonts w:ascii="Symbol" w:hAnsi="Symbol" w:cs="Symbol"/>
    </w:rPr>
  </w:style>
  <w:style w:type="character" w:customStyle="1" w:styleId="WW8Num22z0">
    <w:name w:val="WW8Num22z0"/>
    <w:rsid w:val="00133F9A"/>
  </w:style>
  <w:style w:type="character" w:customStyle="1" w:styleId="WW8Num22z1">
    <w:name w:val="WW8Num22z1"/>
    <w:rsid w:val="00133F9A"/>
  </w:style>
  <w:style w:type="character" w:customStyle="1" w:styleId="WW8Num22z2">
    <w:name w:val="WW8Num22z2"/>
    <w:rsid w:val="00133F9A"/>
  </w:style>
  <w:style w:type="character" w:customStyle="1" w:styleId="WW8Num22z3">
    <w:name w:val="WW8Num22z3"/>
    <w:rsid w:val="00133F9A"/>
  </w:style>
  <w:style w:type="character" w:customStyle="1" w:styleId="WW8Num22z4">
    <w:name w:val="WW8Num22z4"/>
    <w:rsid w:val="00133F9A"/>
  </w:style>
  <w:style w:type="character" w:customStyle="1" w:styleId="WW8Num22z5">
    <w:name w:val="WW8Num22z5"/>
    <w:rsid w:val="00133F9A"/>
  </w:style>
  <w:style w:type="character" w:customStyle="1" w:styleId="WW8Num22z6">
    <w:name w:val="WW8Num22z6"/>
    <w:rsid w:val="00133F9A"/>
  </w:style>
  <w:style w:type="character" w:customStyle="1" w:styleId="WW8Num22z7">
    <w:name w:val="WW8Num22z7"/>
    <w:rsid w:val="00133F9A"/>
  </w:style>
  <w:style w:type="character" w:customStyle="1" w:styleId="WW8Num22z8">
    <w:name w:val="WW8Num22z8"/>
    <w:rsid w:val="00133F9A"/>
  </w:style>
  <w:style w:type="character" w:customStyle="1" w:styleId="WW8Num23z0">
    <w:name w:val="WW8Num23z0"/>
    <w:rsid w:val="00133F9A"/>
    <w:rPr>
      <w:rFonts w:cs="Times New Roman"/>
    </w:rPr>
  </w:style>
  <w:style w:type="character" w:customStyle="1" w:styleId="WW8Num23z1">
    <w:name w:val="WW8Num23z1"/>
    <w:rsid w:val="00133F9A"/>
    <w:rPr>
      <w:rFonts w:ascii="Vladimir Script" w:hAnsi="Vladimir Script" w:cs="Vladimir Script"/>
    </w:rPr>
  </w:style>
  <w:style w:type="character" w:customStyle="1" w:styleId="WW8Num24z0">
    <w:name w:val="WW8Num24z0"/>
    <w:rsid w:val="00133F9A"/>
    <w:rPr>
      <w:rFonts w:cs="Times New Roman"/>
    </w:rPr>
  </w:style>
  <w:style w:type="character" w:customStyle="1" w:styleId="WW8Num25z0">
    <w:name w:val="WW8Num25z0"/>
    <w:rsid w:val="00133F9A"/>
    <w:rPr>
      <w:rFonts w:cs="Times New Roman"/>
    </w:rPr>
  </w:style>
  <w:style w:type="character" w:customStyle="1" w:styleId="WW8Num26z0">
    <w:name w:val="WW8Num26z0"/>
    <w:rsid w:val="00133F9A"/>
    <w:rPr>
      <w:rFonts w:cs="Times New Roman"/>
    </w:rPr>
  </w:style>
  <w:style w:type="character" w:customStyle="1" w:styleId="WW8Num27z0">
    <w:name w:val="WW8Num27z0"/>
    <w:rsid w:val="00133F9A"/>
    <w:rPr>
      <w:rFonts w:cs="Times New Roman"/>
      <w:b w:val="0"/>
      <w:bCs w:val="0"/>
    </w:rPr>
  </w:style>
  <w:style w:type="character" w:customStyle="1" w:styleId="WW8Num28z0">
    <w:name w:val="WW8Num28z0"/>
    <w:rsid w:val="00133F9A"/>
    <w:rPr>
      <w:rFonts w:ascii="Vladimir Script" w:hAnsi="Vladimir Script" w:cs="Vladimir Script"/>
    </w:rPr>
  </w:style>
  <w:style w:type="character" w:customStyle="1" w:styleId="WW8Num28z1">
    <w:name w:val="WW8Num28z1"/>
    <w:rsid w:val="00133F9A"/>
    <w:rPr>
      <w:rFonts w:cs="Times New Roman"/>
    </w:rPr>
  </w:style>
  <w:style w:type="character" w:customStyle="1" w:styleId="WW8Num28z2">
    <w:name w:val="WW8Num28z2"/>
    <w:rsid w:val="00133F9A"/>
    <w:rPr>
      <w:rFonts w:ascii="Wingdings" w:hAnsi="Wingdings" w:cs="Wingdings"/>
    </w:rPr>
  </w:style>
  <w:style w:type="character" w:customStyle="1" w:styleId="WW8Num28z3">
    <w:name w:val="WW8Num28z3"/>
    <w:rsid w:val="00133F9A"/>
    <w:rPr>
      <w:rFonts w:ascii="Symbol" w:hAnsi="Symbol" w:cs="Symbol"/>
    </w:rPr>
  </w:style>
  <w:style w:type="character" w:customStyle="1" w:styleId="WW8Num28z4">
    <w:name w:val="WW8Num28z4"/>
    <w:rsid w:val="00133F9A"/>
    <w:rPr>
      <w:rFonts w:ascii="Courier New" w:hAnsi="Courier New" w:cs="Courier New"/>
    </w:rPr>
  </w:style>
  <w:style w:type="character" w:customStyle="1" w:styleId="WW8Num29z0">
    <w:name w:val="WW8Num29z0"/>
    <w:rsid w:val="00133F9A"/>
    <w:rPr>
      <w:rFonts w:cs="Times New Roman"/>
    </w:rPr>
  </w:style>
  <w:style w:type="character" w:customStyle="1" w:styleId="WW8Num30z0">
    <w:name w:val="WW8Num30z0"/>
    <w:rsid w:val="00133F9A"/>
    <w:rPr>
      <w:rFonts w:cs="Times New Roman"/>
    </w:rPr>
  </w:style>
  <w:style w:type="character" w:customStyle="1" w:styleId="WW8Num31z0">
    <w:name w:val="WW8Num31z0"/>
    <w:rsid w:val="00133F9A"/>
    <w:rPr>
      <w:rFonts w:cs="Times New Roman"/>
    </w:rPr>
  </w:style>
  <w:style w:type="character" w:customStyle="1" w:styleId="WW8Num31z1">
    <w:name w:val="WW8Num31z1"/>
    <w:rsid w:val="00133F9A"/>
    <w:rPr>
      <w:rFonts w:cs="Times New Roman"/>
      <w:b w:val="0"/>
      <w:bCs w:val="0"/>
    </w:rPr>
  </w:style>
  <w:style w:type="character" w:customStyle="1" w:styleId="WW8Num32z0">
    <w:name w:val="WW8Num32z0"/>
    <w:rsid w:val="00133F9A"/>
  </w:style>
  <w:style w:type="character" w:customStyle="1" w:styleId="WW8Num32z1">
    <w:name w:val="WW8Num32z1"/>
    <w:rsid w:val="00133F9A"/>
  </w:style>
  <w:style w:type="character" w:customStyle="1" w:styleId="WW8Num32z2">
    <w:name w:val="WW8Num32z2"/>
    <w:rsid w:val="00133F9A"/>
  </w:style>
  <w:style w:type="character" w:customStyle="1" w:styleId="WW8Num32z3">
    <w:name w:val="WW8Num32z3"/>
    <w:rsid w:val="00133F9A"/>
  </w:style>
  <w:style w:type="character" w:customStyle="1" w:styleId="WW8Num32z4">
    <w:name w:val="WW8Num32z4"/>
    <w:rsid w:val="00133F9A"/>
  </w:style>
  <w:style w:type="character" w:customStyle="1" w:styleId="WW8Num32z5">
    <w:name w:val="WW8Num32z5"/>
    <w:rsid w:val="00133F9A"/>
  </w:style>
  <w:style w:type="character" w:customStyle="1" w:styleId="WW8Num32z6">
    <w:name w:val="WW8Num32z6"/>
    <w:rsid w:val="00133F9A"/>
  </w:style>
  <w:style w:type="character" w:customStyle="1" w:styleId="WW8Num32z7">
    <w:name w:val="WW8Num32z7"/>
    <w:rsid w:val="00133F9A"/>
  </w:style>
  <w:style w:type="character" w:customStyle="1" w:styleId="WW8Num32z8">
    <w:name w:val="WW8Num32z8"/>
    <w:rsid w:val="00133F9A"/>
  </w:style>
  <w:style w:type="character" w:customStyle="1" w:styleId="WW8Num33z0">
    <w:name w:val="WW8Num33z0"/>
    <w:rsid w:val="00133F9A"/>
    <w:rPr>
      <w:rFonts w:cs="Times New Roman"/>
    </w:rPr>
  </w:style>
  <w:style w:type="character" w:customStyle="1" w:styleId="WW8Num34z0">
    <w:name w:val="WW8Num34z0"/>
    <w:rsid w:val="00133F9A"/>
    <w:rPr>
      <w:rFonts w:cs="Times New Roman"/>
    </w:rPr>
  </w:style>
  <w:style w:type="character" w:customStyle="1" w:styleId="WW8Num35z0">
    <w:name w:val="WW8Num35z0"/>
    <w:rsid w:val="00133F9A"/>
  </w:style>
  <w:style w:type="character" w:customStyle="1" w:styleId="WW8Num35z1">
    <w:name w:val="WW8Num35z1"/>
    <w:rsid w:val="00133F9A"/>
  </w:style>
  <w:style w:type="character" w:customStyle="1" w:styleId="WW8Num35z2">
    <w:name w:val="WW8Num35z2"/>
    <w:rsid w:val="00133F9A"/>
  </w:style>
  <w:style w:type="character" w:customStyle="1" w:styleId="WW8Num35z3">
    <w:name w:val="WW8Num35z3"/>
    <w:rsid w:val="00133F9A"/>
  </w:style>
  <w:style w:type="character" w:customStyle="1" w:styleId="WW8Num35z4">
    <w:name w:val="WW8Num35z4"/>
    <w:rsid w:val="00133F9A"/>
  </w:style>
  <w:style w:type="character" w:customStyle="1" w:styleId="WW8Num35z5">
    <w:name w:val="WW8Num35z5"/>
    <w:rsid w:val="00133F9A"/>
  </w:style>
  <w:style w:type="character" w:customStyle="1" w:styleId="WW8Num35z6">
    <w:name w:val="WW8Num35z6"/>
    <w:rsid w:val="00133F9A"/>
  </w:style>
  <w:style w:type="character" w:customStyle="1" w:styleId="WW8Num35z7">
    <w:name w:val="WW8Num35z7"/>
    <w:rsid w:val="00133F9A"/>
  </w:style>
  <w:style w:type="character" w:customStyle="1" w:styleId="WW8Num35z8">
    <w:name w:val="WW8Num35z8"/>
    <w:rsid w:val="00133F9A"/>
  </w:style>
  <w:style w:type="character" w:customStyle="1" w:styleId="WW8Num36z0">
    <w:name w:val="WW8Num36z0"/>
    <w:rsid w:val="00133F9A"/>
    <w:rPr>
      <w:rFonts w:ascii="Vladimir Script" w:hAnsi="Vladimir Script" w:cs="Vladimir Script"/>
      <w:sz w:val="28"/>
      <w:szCs w:val="28"/>
    </w:rPr>
  </w:style>
  <w:style w:type="character" w:customStyle="1" w:styleId="WW8Num36z1">
    <w:name w:val="WW8Num36z1"/>
    <w:rsid w:val="00133F9A"/>
    <w:rPr>
      <w:rFonts w:ascii="Courier New" w:hAnsi="Courier New" w:cs="Courier New"/>
    </w:rPr>
  </w:style>
  <w:style w:type="character" w:customStyle="1" w:styleId="WW8Num36z2">
    <w:name w:val="WW8Num36z2"/>
    <w:rsid w:val="00133F9A"/>
    <w:rPr>
      <w:rFonts w:ascii="Wingdings" w:hAnsi="Wingdings" w:cs="Wingdings"/>
    </w:rPr>
  </w:style>
  <w:style w:type="character" w:customStyle="1" w:styleId="WW8Num36z3">
    <w:name w:val="WW8Num36z3"/>
    <w:rsid w:val="00133F9A"/>
    <w:rPr>
      <w:rFonts w:ascii="Symbol" w:hAnsi="Symbol" w:cs="Symbol"/>
    </w:rPr>
  </w:style>
  <w:style w:type="character" w:customStyle="1" w:styleId="WW8Num37z0">
    <w:name w:val="WW8Num37z0"/>
    <w:rsid w:val="00133F9A"/>
    <w:rPr>
      <w:rFonts w:cs="Times New Roman"/>
    </w:rPr>
  </w:style>
  <w:style w:type="character" w:customStyle="1" w:styleId="WW8Num38z0">
    <w:name w:val="WW8Num38z0"/>
    <w:rsid w:val="00133F9A"/>
    <w:rPr>
      <w:rFonts w:ascii="Vladimir Script" w:hAnsi="Vladimir Script" w:cs="Vladimir Script"/>
    </w:rPr>
  </w:style>
  <w:style w:type="character" w:customStyle="1" w:styleId="WW8Num38z1">
    <w:name w:val="WW8Num38z1"/>
    <w:rsid w:val="00133F9A"/>
    <w:rPr>
      <w:rFonts w:ascii="Courier New" w:hAnsi="Courier New" w:cs="Courier New"/>
    </w:rPr>
  </w:style>
  <w:style w:type="character" w:customStyle="1" w:styleId="WW8Num38z2">
    <w:name w:val="WW8Num38z2"/>
    <w:rsid w:val="00133F9A"/>
    <w:rPr>
      <w:rFonts w:ascii="Wingdings" w:hAnsi="Wingdings" w:cs="Wingdings"/>
    </w:rPr>
  </w:style>
  <w:style w:type="character" w:customStyle="1" w:styleId="WW8Num38z3">
    <w:name w:val="WW8Num38z3"/>
    <w:rsid w:val="00133F9A"/>
    <w:rPr>
      <w:rFonts w:ascii="Symbol" w:hAnsi="Symbol" w:cs="Symbol"/>
    </w:rPr>
  </w:style>
  <w:style w:type="character" w:customStyle="1" w:styleId="WW8Num39z0">
    <w:name w:val="WW8Num39z0"/>
    <w:rsid w:val="00133F9A"/>
    <w:rPr>
      <w:rFonts w:cs="Times New Roman"/>
    </w:rPr>
  </w:style>
  <w:style w:type="character" w:customStyle="1" w:styleId="WW8Num40z0">
    <w:name w:val="WW8Num40z0"/>
    <w:rsid w:val="00133F9A"/>
    <w:rPr>
      <w:rFonts w:cs="Times New Roman"/>
    </w:rPr>
  </w:style>
  <w:style w:type="character" w:customStyle="1" w:styleId="WW8Num41z0">
    <w:name w:val="WW8Num41z0"/>
    <w:rsid w:val="00133F9A"/>
    <w:rPr>
      <w:rFonts w:cs="Times New Roman"/>
    </w:rPr>
  </w:style>
  <w:style w:type="character" w:customStyle="1" w:styleId="WW8Num42z0">
    <w:name w:val="WW8Num42z0"/>
    <w:rsid w:val="00133F9A"/>
    <w:rPr>
      <w:rFonts w:ascii="Vladimir Script" w:hAnsi="Vladimir Script" w:cs="Vladimir Script"/>
    </w:rPr>
  </w:style>
  <w:style w:type="character" w:customStyle="1" w:styleId="WW8Num42z1">
    <w:name w:val="WW8Num42z1"/>
    <w:rsid w:val="00133F9A"/>
    <w:rPr>
      <w:rFonts w:ascii="Courier New" w:hAnsi="Courier New" w:cs="Courier New"/>
    </w:rPr>
  </w:style>
  <w:style w:type="character" w:customStyle="1" w:styleId="WW8Num42z2">
    <w:name w:val="WW8Num42z2"/>
    <w:rsid w:val="00133F9A"/>
    <w:rPr>
      <w:rFonts w:ascii="Wingdings" w:hAnsi="Wingdings" w:cs="Wingdings"/>
    </w:rPr>
  </w:style>
  <w:style w:type="character" w:customStyle="1" w:styleId="WW8Num42z3">
    <w:name w:val="WW8Num42z3"/>
    <w:rsid w:val="00133F9A"/>
    <w:rPr>
      <w:rFonts w:ascii="Symbol" w:hAnsi="Symbol" w:cs="Symbol"/>
    </w:rPr>
  </w:style>
  <w:style w:type="character" w:customStyle="1" w:styleId="1d">
    <w:name w:val="Основной шрифт абзаца1"/>
    <w:rsid w:val="00133F9A"/>
  </w:style>
  <w:style w:type="character" w:customStyle="1" w:styleId="1e">
    <w:name w:val="Знак примечания1"/>
    <w:rsid w:val="00133F9A"/>
    <w:rPr>
      <w:sz w:val="16"/>
      <w:szCs w:val="16"/>
    </w:rPr>
  </w:style>
  <w:style w:type="character" w:customStyle="1" w:styleId="FontStyle13">
    <w:name w:val="Font Style13"/>
    <w:rsid w:val="00133F9A"/>
    <w:rPr>
      <w:rFonts w:ascii="Times New Roman" w:hAnsi="Times New Roman" w:cs="Times New Roman"/>
      <w:spacing w:val="-10"/>
      <w:sz w:val="28"/>
      <w:szCs w:val="28"/>
    </w:rPr>
  </w:style>
  <w:style w:type="paragraph" w:customStyle="1" w:styleId="1f">
    <w:name w:val="Указатель1"/>
    <w:basedOn w:val="a0"/>
    <w:rsid w:val="00133F9A"/>
    <w:pPr>
      <w:suppressLineNumbers/>
      <w:suppressAutoHyphens/>
    </w:pPr>
    <w:rPr>
      <w:rFonts w:ascii="Calibri" w:eastAsia="Times New Roman" w:hAnsi="Calibri" w:cs="FreeSans"/>
      <w:lang w:eastAsia="zh-CN"/>
    </w:rPr>
  </w:style>
  <w:style w:type="paragraph" w:customStyle="1" w:styleId="1f0">
    <w:name w:val="Схема документа1"/>
    <w:basedOn w:val="a0"/>
    <w:rsid w:val="00133F9A"/>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2">
    <w:name w:val="Основной текст 21"/>
    <w:basedOn w:val="a0"/>
    <w:rsid w:val="00133F9A"/>
    <w:pPr>
      <w:suppressAutoHyphens/>
      <w:spacing w:after="0" w:line="240" w:lineRule="auto"/>
    </w:pPr>
    <w:rPr>
      <w:rFonts w:ascii="Arial" w:eastAsia="Times New Roman" w:hAnsi="Arial" w:cs="Arial"/>
      <w:b/>
      <w:bCs/>
      <w:sz w:val="24"/>
      <w:szCs w:val="24"/>
      <w:lang w:eastAsia="zh-CN"/>
    </w:rPr>
  </w:style>
  <w:style w:type="paragraph" w:customStyle="1" w:styleId="310">
    <w:name w:val="Основной текст 31"/>
    <w:basedOn w:val="a0"/>
    <w:rsid w:val="00133F9A"/>
    <w:pPr>
      <w:suppressAutoHyphens/>
      <w:spacing w:after="120"/>
    </w:pPr>
    <w:rPr>
      <w:rFonts w:ascii="Calibri" w:eastAsia="Times New Roman" w:hAnsi="Calibri" w:cs="Times New Roman"/>
      <w:sz w:val="16"/>
      <w:szCs w:val="16"/>
      <w:lang w:eastAsia="zh-CN"/>
    </w:rPr>
  </w:style>
  <w:style w:type="paragraph" w:customStyle="1" w:styleId="1f1">
    <w:name w:val="Название объекта1"/>
    <w:basedOn w:val="a0"/>
    <w:next w:val="a0"/>
    <w:rsid w:val="00133F9A"/>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0"/>
    <w:rsid w:val="00133F9A"/>
    <w:pPr>
      <w:suppressAutoHyphens/>
    </w:pPr>
    <w:rPr>
      <w:rFonts w:ascii="Calibri" w:eastAsia="Times New Roman" w:hAnsi="Calibri" w:cs="Times New Roman"/>
      <w:sz w:val="20"/>
      <w:szCs w:val="20"/>
      <w:lang w:eastAsia="zh-CN"/>
    </w:rPr>
  </w:style>
  <w:style w:type="paragraph" w:customStyle="1" w:styleId="printr">
    <w:name w:val="printr"/>
    <w:basedOn w:val="a0"/>
    <w:rsid w:val="00133F9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f6">
    <w:name w:val="Содержимое таблицы"/>
    <w:basedOn w:val="a0"/>
    <w:rsid w:val="00133F9A"/>
    <w:pPr>
      <w:suppressLineNumbers/>
      <w:suppressAutoHyphens/>
    </w:pPr>
    <w:rPr>
      <w:rFonts w:ascii="Calibri" w:eastAsia="Times New Roman" w:hAnsi="Calibri" w:cs="Times New Roman"/>
      <w:lang w:eastAsia="zh-CN"/>
    </w:rPr>
  </w:style>
  <w:style w:type="paragraph" w:customStyle="1" w:styleId="affff7">
    <w:name w:val="Заголовок таблицы"/>
    <w:basedOn w:val="affff6"/>
    <w:rsid w:val="00133F9A"/>
    <w:pPr>
      <w:jc w:val="center"/>
    </w:pPr>
    <w:rPr>
      <w:b/>
      <w:bCs/>
    </w:rPr>
  </w:style>
  <w:style w:type="character" w:customStyle="1" w:styleId="1f3">
    <w:name w:val="Название Знак1"/>
    <w:uiPriority w:val="10"/>
    <w:rsid w:val="00133F9A"/>
    <w:rPr>
      <w:rFonts w:ascii="Cambria" w:eastAsia="Times New Roman" w:hAnsi="Cambria" w:cs="Times New Roman"/>
      <w:b/>
      <w:bCs/>
      <w:kern w:val="28"/>
      <w:sz w:val="32"/>
      <w:szCs w:val="32"/>
      <w:lang w:eastAsia="zh-CN"/>
    </w:rPr>
  </w:style>
  <w:style w:type="character" w:customStyle="1" w:styleId="2c">
    <w:name w:val="Основной текст2"/>
    <w:uiPriority w:val="99"/>
    <w:rsid w:val="00133F9A"/>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f8">
    <w:name w:val="Öâåòîâîå âûäåëåíèå"/>
    <w:rsid w:val="00133F9A"/>
    <w:rPr>
      <w:b/>
      <w:bCs/>
      <w:color w:val="26282F"/>
    </w:rPr>
  </w:style>
  <w:style w:type="character" w:customStyle="1" w:styleId="a5">
    <w:name w:val="Без интервала Знак"/>
    <w:link w:val="a4"/>
    <w:rsid w:val="00133F9A"/>
    <w:rPr>
      <w:rFonts w:ascii="Times New Roman" w:eastAsia="Times New Roman" w:hAnsi="Times New Roman" w:cs="Times New Roman"/>
      <w:sz w:val="20"/>
      <w:szCs w:val="20"/>
      <w:lang w:eastAsia="ru-RU"/>
    </w:rPr>
  </w:style>
  <w:style w:type="paragraph" w:customStyle="1" w:styleId="1110">
    <w:name w:val="Рег. 1.1.1"/>
    <w:basedOn w:val="a0"/>
    <w:rsid w:val="00133F9A"/>
    <w:pPr>
      <w:spacing w:after="0"/>
      <w:jc w:val="both"/>
    </w:pPr>
    <w:rPr>
      <w:rFonts w:ascii="Times New Roman" w:eastAsia="Times New Roman" w:hAnsi="Times New Roman" w:cs="Times New Roman"/>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288">
      <w:bodyDiv w:val="1"/>
      <w:marLeft w:val="0"/>
      <w:marRight w:val="0"/>
      <w:marTop w:val="0"/>
      <w:marBottom w:val="0"/>
      <w:divBdr>
        <w:top w:val="none" w:sz="0" w:space="0" w:color="auto"/>
        <w:left w:val="none" w:sz="0" w:space="0" w:color="auto"/>
        <w:bottom w:val="none" w:sz="0" w:space="0" w:color="auto"/>
        <w:right w:val="none" w:sz="0" w:space="0" w:color="auto"/>
      </w:divBdr>
    </w:div>
    <w:div w:id="1187014170">
      <w:bodyDiv w:val="1"/>
      <w:marLeft w:val="0"/>
      <w:marRight w:val="0"/>
      <w:marTop w:val="0"/>
      <w:marBottom w:val="0"/>
      <w:divBdr>
        <w:top w:val="none" w:sz="0" w:space="0" w:color="auto"/>
        <w:left w:val="none" w:sz="0" w:space="0" w:color="auto"/>
        <w:bottom w:val="none" w:sz="0" w:space="0" w:color="auto"/>
        <w:right w:val="none" w:sz="0" w:space="0" w:color="auto"/>
      </w:divBdr>
    </w:div>
    <w:div w:id="2050497584">
      <w:bodyDiv w:val="1"/>
      <w:marLeft w:val="0"/>
      <w:marRight w:val="0"/>
      <w:marTop w:val="0"/>
      <w:marBottom w:val="0"/>
      <w:divBdr>
        <w:top w:val="none" w:sz="0" w:space="0" w:color="auto"/>
        <w:left w:val="none" w:sz="0" w:space="0" w:color="auto"/>
        <w:bottom w:val="none" w:sz="0" w:space="0" w:color="auto"/>
        <w:right w:val="none" w:sz="0" w:space="0" w:color="auto"/>
      </w:divBdr>
    </w:div>
    <w:div w:id="2082024384">
      <w:bodyDiv w:val="1"/>
      <w:marLeft w:val="0"/>
      <w:marRight w:val="0"/>
      <w:marTop w:val="0"/>
      <w:marBottom w:val="0"/>
      <w:divBdr>
        <w:top w:val="none" w:sz="0" w:space="0" w:color="auto"/>
        <w:left w:val="none" w:sz="0" w:space="0" w:color="auto"/>
        <w:bottom w:val="none" w:sz="0" w:space="0" w:color="auto"/>
        <w:right w:val="none" w:sz="0" w:space="0" w:color="auto"/>
      </w:divBdr>
    </w:div>
    <w:div w:id="20922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3252545A983F0E8C631B3DBF9CE42EA9DCE7A4E468D152282D63982C9FB4D6B9D3F1EBC3B05D9934598DCEDDC9A5AF553E0375539AE71BR0f8G" TargetMode="External"/><Relationship Id="rId13" Type="http://schemas.openxmlformats.org/officeDocument/2006/relationships/hyperlink" Target="consultantplus://offline/ref=61F69D2429EA8D1E0F4D93701E2F8D1BE2192C1504472D9EAFC84C22385F34CB2ECF67A2BAF58DCF24F59FD5F02CA6F066C212CFC9EAb0t4J" TargetMode="External"/><Relationship Id="rId18" Type="http://schemas.openxmlformats.org/officeDocument/2006/relationships/hyperlink" Target="consultantplus://offline/ref=9845FDD8A76CA29033A0F21BCFBC0FC297C9F3966CD531912BF38EF93F52C66A443A3593D88FE1FCBA4E911134C19197BBD10A0ADA5Ap3q4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359D4CD4B340AD67459D6D02328BAA1A653E8B3753E245ADF1A1B2FFB6DA5999C9B11732A88B37A6E31CF558FFF9D0C8E65A60613F7LF62K" TargetMode="External"/><Relationship Id="rId7" Type="http://schemas.openxmlformats.org/officeDocument/2006/relationships/endnotes" Target="endnotes.xml"/><Relationship Id="rId12" Type="http://schemas.openxmlformats.org/officeDocument/2006/relationships/hyperlink" Target="consultantplus://offline/ref=6BDE5B26BA2DC499708306FA60F744EBFE15B18E66C0E4F3AB4842FE1129B47E008450F6801941AD10C1A598C4802ED9D248709CB51DCF5Ai0TBJ" TargetMode="External"/><Relationship Id="rId17" Type="http://schemas.openxmlformats.org/officeDocument/2006/relationships/hyperlink" Target="consultantplus://offline/ref=5BC042C02E5A13EF1E84C47AAFD908F9895F82D05B007D9833F580D0D1E1078B243DCF8E2202BAEA3235893154a3DCU" TargetMode="External"/><Relationship Id="rId25" Type="http://schemas.openxmlformats.org/officeDocument/2006/relationships/hyperlink" Target="consultantplus://offline/ref=5BC042C02E5A13EF1E84C47AAFD908F98E5587D75D007D9833F580D0D1E1078B363D97852856F5AE6E268A31483EA46477BA29a7D1U" TargetMode="External"/><Relationship Id="rId2" Type="http://schemas.openxmlformats.org/officeDocument/2006/relationships/numbering" Target="numbering.xml"/><Relationship Id="rId16" Type="http://schemas.openxmlformats.org/officeDocument/2006/relationships/hyperlink" Target="consultantplus://offline/ref=F2F4F73EFAB3C904FDB60853662E33D355EB0FFC5EF0612201E66CA16B792671A3AED6020B9228CF71E75FE60E6E9EC7EE2ED04F716BF9A6L" TargetMode="External"/><Relationship Id="rId20" Type="http://schemas.openxmlformats.org/officeDocument/2006/relationships/hyperlink" Target="consultantplus://offline/ref=6BDE5B26BA2DC499708306FA60F744EBFE15B18E66C0E4F3AB4842FE1129B47E008450F6801941AD10C1A598C4802ED9D248709CB51DCF5Ai0T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BDE5B26BA2DC499708306FA60F744EBFE15B18E66C0E4F3AB4842FE1129B47E008450F6801941AB12C1A598C4802ED9D248709CB51DCF5Ai0TBJ" TargetMode="External"/><Relationship Id="rId24" Type="http://schemas.openxmlformats.org/officeDocument/2006/relationships/hyperlink" Target="consultantplus://offline/ref=5BC042C02E5A13EF1E84C47AAFD908F98E5587D75D007D9833F580D0D1E1078B363D97822302A6E23B20DF60126BA07B75A42B7A20DEC23Ca3D5U" TargetMode="External"/><Relationship Id="rId5" Type="http://schemas.openxmlformats.org/officeDocument/2006/relationships/webSettings" Target="webSettings.xml"/><Relationship Id="rId15" Type="http://schemas.openxmlformats.org/officeDocument/2006/relationships/hyperlink" Target="consultantplus://offline/ref=7359D4CD4B340AD67459D6D02328BAA1A653E8B3753E245ADF1A1B2FFB6DA5999C9B11732A88B37A6E31CF558FFF9D0C8E65A60613F7LF62K" TargetMode="External"/><Relationship Id="rId23" Type="http://schemas.openxmlformats.org/officeDocument/2006/relationships/hyperlink" Target="consultantplus://offline/ref=5BC042C02E5A13EF1E84C47AAFD908F9895F82D05B007D9833F580D0D1E1078B243DCF8E2202BAEA3235893154a3DCU" TargetMode="External"/><Relationship Id="rId28" Type="http://schemas.openxmlformats.org/officeDocument/2006/relationships/theme" Target="theme/theme1.xml"/><Relationship Id="rId10" Type="http://schemas.openxmlformats.org/officeDocument/2006/relationships/hyperlink" Target="consultantplus://offline/ref=9845FDD8A76CA29033A0F21BCFBC0FC297C9F3966CD531912BF38EF93F52C66A443A3593D88FE1FCBA4E911134C19197BBD10A0ADA5Ap3q4P" TargetMode="External"/><Relationship Id="rId19" Type="http://schemas.openxmlformats.org/officeDocument/2006/relationships/hyperlink" Target="consultantplus://offline/ref=6BDE5B26BA2DC499708306FA60F744EBFE15B18E66C0E4F3AB4842FE1129B47E008450F6801941AB12C1A598C4802ED9D248709CB51DCF5Ai0TBJ" TargetMode="External"/><Relationship Id="rId4" Type="http://schemas.openxmlformats.org/officeDocument/2006/relationships/settings" Target="settings.xml"/><Relationship Id="rId9" Type="http://schemas.openxmlformats.org/officeDocument/2006/relationships/hyperlink" Target="consultantplus://offline/ref=ED3252545A983F0E8C631B3DBF9CE42EAED0EEA3EF66D152282D63982C9FB4D6B9D3F1ECCAB35ECC63168C92989FB6AF573E00744FR9fBG" TargetMode="External"/><Relationship Id="rId14" Type="http://schemas.openxmlformats.org/officeDocument/2006/relationships/hyperlink" Target="consultantplus://offline/ref=61F69D2429EA8D1E0F4D93701E2F8D1BE2192C1504472D9EAFC84C22385F34CB2ECF67A2BAF58CCF24F59FD5F02CA6F066C212CFC9EAb0t4J" TargetMode="External"/><Relationship Id="rId22" Type="http://schemas.openxmlformats.org/officeDocument/2006/relationships/hyperlink" Target="consultantplus://offline/ref=F2F4F73EFAB3C904FDB60853662E33D355EB0FFC5EF0612201E66CA16B792671A3AED6020B9228CF71E75FE60E6E9EC7EE2ED04F716BF9A6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71B4-39C8-4B3F-8E15-63E20A116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15595</Words>
  <Characters>88897</Characters>
  <Application>Microsoft Office Word</Application>
  <DocSecurity>0</DocSecurity>
  <Lines>740</Lines>
  <Paragraphs>208</Paragraphs>
  <ScaleCrop>false</ScaleCrop>
  <HeadingPairs>
    <vt:vector size="4" baseType="variant">
      <vt:variant>
        <vt:lpstr>Название</vt:lpstr>
      </vt:variant>
      <vt:variant>
        <vt:i4>1</vt:i4>
      </vt:variant>
      <vt:variant>
        <vt:lpstr>Заголовки</vt:lpstr>
      </vt:variant>
      <vt:variant>
        <vt:i4>41</vt:i4>
      </vt:variant>
    </vt:vector>
  </HeadingPairs>
  <TitlesOfParts>
    <vt:vector size="42" baseType="lpstr">
      <vt:lpstr/>
      <vt:lpstr>        «5.3. Жалоба подается в письменной форме на бумажном носителе, в электронной фор</vt:lpstr>
      <vt:lpstr>        Жалоба на решения и действия (бездействие) Администрации, предоставляющей муници</vt:lpstr>
      <vt:lpstr>    Приложение 1</vt:lpstr>
      <vt:lpstr>________________________________________________________________________________</vt:lpstr>
      <vt:lpstr>________________________________________________________________________________</vt:lpstr>
      <vt:lpstr>        к заявлению о выдаче разрешения</vt:lpstr>
      <vt:lpstr>    Приложение 2</vt:lpstr>
      <vt:lpstr>________________________________________________________________________________</vt:lpstr>
      <vt:lpstr>________________________________________________________________________________</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3</vt:lpstr>
      <vt:lpstr>    </vt:lpstr>
      <vt:lpstr>    </vt:lpstr>
      <vt:lpstr>    Приложение 4</vt:lpstr>
      <vt:lpstr>    к административному регламенту</vt:lpstr>
      <vt:lpstr>    </vt:lpstr>
      <vt:lpstr>    Приложение 5</vt:lpstr>
      <vt:lpstr>    к административному регламенту</vt:lpstr>
      <vt:lpstr>Кому ____________________________________</vt:lpstr>
      <vt:lpstr>    В приеме документов для предоставления услуги "Выдача разрешения на строительств</vt:lpstr>
      <vt:lpstr>    Приложение 6</vt:lpstr>
      <vt:lpstr>    к административному регламенту</vt:lpstr>
      <vt:lpstr>Кому ____________________________________</vt:lpstr>
    </vt:vector>
  </TitlesOfParts>
  <Company/>
  <LinksUpToDate>false</LinksUpToDate>
  <CharactersWithSpaces>104284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ЖилПол</cp:lastModifiedBy>
  <cp:revision>15</cp:revision>
  <cp:lastPrinted>2023-05-12T06:49:00Z</cp:lastPrinted>
  <dcterms:created xsi:type="dcterms:W3CDTF">2023-05-12T06:50:00Z</dcterms:created>
  <dcterms:modified xsi:type="dcterms:W3CDTF">2024-08-20T09:26:00Z</dcterms:modified>
</cp:coreProperties>
</file>