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F6" w:rsidRPr="008F6AF4" w:rsidRDefault="00790BA8" w:rsidP="00790BA8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311F6" w:rsidRPr="00A1076D" w:rsidRDefault="00790BA8" w:rsidP="00133F9A">
      <w:pPr>
        <w:pStyle w:val="a4"/>
        <w:tabs>
          <w:tab w:val="left" w:pos="6237"/>
        </w:tabs>
        <w:ind w:right="311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Никольского городского поселения Тосненского района Ленинградской области от 02.05.2023 № 90-па «</w:t>
      </w:r>
      <w:r w:rsidR="003B0F9A" w:rsidRPr="003B0F9A">
        <w:rPr>
          <w:sz w:val="28"/>
          <w:szCs w:val="28"/>
        </w:rPr>
        <w:t xml:space="preserve">Об утверждении административного регламента предоставления на территории Никольского городского поселения Тосненского района Ленинградской области муниципальной услуги «Выдача разрешения на ввод объекта в эксплуатацию, внесение изменений </w:t>
      </w:r>
      <w:r w:rsidR="003B0F9A">
        <w:rPr>
          <w:sz w:val="28"/>
          <w:szCs w:val="28"/>
        </w:rPr>
        <w:br/>
      </w:r>
      <w:r w:rsidR="003B0F9A" w:rsidRPr="003B0F9A">
        <w:rPr>
          <w:sz w:val="28"/>
          <w:szCs w:val="28"/>
        </w:rPr>
        <w:t>в разрешение на ввод объекта в эксплуатацию»</w:t>
      </w:r>
    </w:p>
    <w:p w:rsidR="003F3E53" w:rsidRPr="008F6AF4" w:rsidRDefault="003F3E53" w:rsidP="003F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BA8" w:rsidRPr="0045539C" w:rsidRDefault="00790BA8" w:rsidP="00790B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нормативно-правовых актов администрации Никольского городского поселения Тосненского района Ленинградской области в соответствие с действующим законодательством администрация </w:t>
      </w:r>
      <w:r w:rsidRPr="004475D8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 Тосненского района Ленинградской области</w:t>
      </w:r>
    </w:p>
    <w:p w:rsidR="00790BA8" w:rsidRPr="00652A74" w:rsidRDefault="00790BA8" w:rsidP="00790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BA8" w:rsidRPr="0045539C" w:rsidRDefault="00790BA8" w:rsidP="00790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0BA8" w:rsidRPr="00652A74" w:rsidRDefault="00790BA8" w:rsidP="00790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BA8" w:rsidRPr="00790BA8" w:rsidRDefault="00790BA8" w:rsidP="0079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BA8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0BA8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Никольского городского поселения Тосненского района Ленинградской области от 02.05.2023 № 90-па </w:t>
      </w:r>
      <w:r w:rsidRPr="00790BA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на территории Никольского городского поселения Тосненского района Ленинградской области муниципальной услуги «Выдача разрешения на ввод объекта в эксплуатацию, внесение изменений в разрешение на ввод объекта в эксплуатацию»</w:t>
      </w:r>
      <w:r w:rsidRPr="00790BA8"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Постановление) следующие изменения:</w:t>
      </w:r>
    </w:p>
    <w:p w:rsidR="00790BA8" w:rsidRPr="00790BA8" w:rsidRDefault="00790BA8" w:rsidP="00790BA8">
      <w:pPr>
        <w:pStyle w:val="ConsPlusTitle"/>
        <w:tabs>
          <w:tab w:val="left" w:pos="1134"/>
        </w:tabs>
        <w:ind w:firstLine="851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zh-CN"/>
        </w:rPr>
      </w:pPr>
      <w:r w:rsidRPr="00790BA8">
        <w:rPr>
          <w:rFonts w:ascii="Times New Roman" w:hAnsi="Times New Roman" w:cs="Times New Roman"/>
          <w:b w:val="0"/>
          <w:sz w:val="28"/>
          <w:szCs w:val="28"/>
        </w:rPr>
        <w:t>1.1. В приложении «</w:t>
      </w:r>
      <w:r w:rsidRPr="00E17EB7">
        <w:rPr>
          <w:rFonts w:ascii="Times New Roman" w:eastAsia="Times New Roman" w:hAnsi="Times New Roman" w:cs="Times New Roman"/>
          <w:b w:val="0"/>
          <w:sz w:val="28"/>
          <w:szCs w:val="28"/>
          <w:lang w:eastAsia="zh-CN"/>
        </w:rPr>
        <w:t>Административный регламент предоставления на территории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bCs w:val="0"/>
          <w:sz w:val="28"/>
          <w:szCs w:val="28"/>
          <w:lang w:eastAsia="zh-CN"/>
        </w:rPr>
        <w:t xml:space="preserve"> </w:t>
      </w:r>
      <w:r w:rsidRPr="00E17EB7">
        <w:rPr>
          <w:rFonts w:ascii="Times New Roman" w:eastAsia="Times New Roman" w:hAnsi="Times New Roman" w:cs="Times New Roman"/>
          <w:b w:val="0"/>
          <w:sz w:val="28"/>
          <w:szCs w:val="28"/>
          <w:lang w:eastAsia="zh-CN"/>
        </w:rPr>
        <w:t>муниципальной услуги «Выдача разрешения на ввод объекта в эксплуатацию, внесение изменений в разрешение на ввод объекта в эксплуатацию»</w:t>
      </w:r>
      <w:r w:rsidRPr="00790BA8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="00293AC6">
        <w:rPr>
          <w:rFonts w:ascii="Times New Roman" w:eastAsia="Times New Roman" w:hAnsi="Times New Roman" w:cs="Times New Roman"/>
          <w:b w:val="0"/>
          <w:sz w:val="28"/>
          <w:szCs w:val="28"/>
        </w:rPr>
        <w:t>(далее – а</w:t>
      </w:r>
      <w:r w:rsidRPr="00790BA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дминистративный регламент) </w:t>
      </w:r>
      <w:r w:rsidR="00791BDF" w:rsidRPr="00790BA8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пункт 1.2 </w:t>
      </w:r>
      <w:r w:rsidR="00293AC6">
        <w:rPr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Pr="00790BA8">
        <w:rPr>
          <w:rFonts w:ascii="Times New Roman" w:eastAsia="Times New Roman" w:hAnsi="Times New Roman" w:cs="Times New Roman"/>
          <w:b w:val="0"/>
          <w:sz w:val="28"/>
          <w:szCs w:val="28"/>
        </w:rPr>
        <w:t>дминистративного регламента</w:t>
      </w:r>
      <w:r w:rsidRPr="00790BA8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790BA8">
        <w:rPr>
          <w:rFonts w:ascii="Times New Roman" w:hAnsi="Times New Roman" w:cs="Times New Roman"/>
          <w:b w:val="0"/>
          <w:sz w:val="28"/>
          <w:szCs w:val="28"/>
        </w:rPr>
        <w:t xml:space="preserve">изложить в новой редакции: </w:t>
      </w:r>
    </w:p>
    <w:p w:rsidR="00162598" w:rsidRPr="00D63466" w:rsidRDefault="00790BA8" w:rsidP="00162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5285">
        <w:rPr>
          <w:rFonts w:ascii="Times New Roman" w:hAnsi="Times New Roman" w:cs="Times New Roman"/>
          <w:sz w:val="28"/>
          <w:szCs w:val="28"/>
        </w:rPr>
        <w:t>«</w:t>
      </w:r>
      <w:r w:rsidR="00162598" w:rsidRPr="00D634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Заявителями, имеющими право на получение муниципальной услуги, </w:t>
      </w:r>
      <w:r w:rsidR="00162598" w:rsidRPr="00D63466">
        <w:rPr>
          <w:rFonts w:ascii="Times New Roman" w:eastAsia="Times New Roman" w:hAnsi="Times New Roman" w:cs="Times New Roman"/>
          <w:sz w:val="28"/>
          <w:szCs w:val="28"/>
        </w:rPr>
        <w:t xml:space="preserve">(далее - заявители), </w:t>
      </w:r>
      <w:r w:rsidR="00162598" w:rsidRPr="00D634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являются застройщики, </w:t>
      </w:r>
      <w:r w:rsidR="00162598" w:rsidRPr="00D63466">
        <w:rPr>
          <w:rFonts w:ascii="Times New Roman" w:eastAsia="Times New Roman" w:hAnsi="Times New Roman" w:cs="Times New Roman"/>
          <w:sz w:val="28"/>
          <w:szCs w:val="28"/>
        </w:rPr>
        <w:t>завершившие строительство, реконструкцию объектов капитального строительства, проектная документация которых не подлежит экспертизе в соответствии со статьей 49 Градостроительного кодекса Российской Федерации и разрешения на строительство которых выданы органом местного самоуправления, объектов капитального строительства, проектная документация которых подлежит экспертизе в соответствии с частью 3.3 статьи 49 Градостроительного кодекса Российской Федерации и разрешения на строительство которых выданы органом местного самоуправления или комитетом государственного строительного надзора и государственной экспертизы Ленинградской области до вступления в силу областного закона от 24 декабря 2021 года № 159-оз «О внесении изменений в статью 1 областного закона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</w:t>
      </w:r>
      <w:r w:rsidR="00162598">
        <w:rPr>
          <w:rFonts w:ascii="Times New Roman" w:eastAsia="Times New Roman" w:hAnsi="Times New Roman" w:cs="Times New Roman"/>
          <w:sz w:val="28"/>
          <w:szCs w:val="28"/>
        </w:rPr>
        <w:t>равления Ленинградской области «</w:t>
      </w:r>
      <w:r w:rsidR="00162598" w:rsidRPr="00D63466">
        <w:rPr>
          <w:rFonts w:ascii="Times New Roman" w:eastAsia="Times New Roman" w:hAnsi="Times New Roman" w:cs="Times New Roman"/>
          <w:sz w:val="28"/>
          <w:szCs w:val="28"/>
        </w:rPr>
        <w:t>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162598" w:rsidRPr="00D634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</w:p>
    <w:p w:rsidR="00162598" w:rsidRPr="00D63466" w:rsidRDefault="00162598" w:rsidP="00162598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D63466">
        <w:rPr>
          <w:rFonts w:ascii="Times New Roman" w:eastAsia="Times New Roman" w:hAnsi="Times New Roman" w:cs="Times New Roman"/>
          <w:sz w:val="28"/>
          <w:szCs w:val="28"/>
          <w:lang w:val="x-none"/>
        </w:rPr>
        <w:lastRenderedPageBreak/>
        <w:t xml:space="preserve">- </w:t>
      </w:r>
      <w:r w:rsidRPr="00D6346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62598">
        <w:rPr>
          <w:rFonts w:ascii="Times New Roman" w:eastAsia="Times New Roman" w:hAnsi="Times New Roman" w:cs="Times New Roman"/>
          <w:sz w:val="28"/>
          <w:szCs w:val="28"/>
          <w:lang w:val="x-none"/>
        </w:rPr>
        <w:t>юридические лица</w:t>
      </w:r>
      <w:r w:rsidRPr="00162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598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162598">
        <w:rPr>
          <w:rFonts w:ascii="Times New Roman" w:eastAsia="Times New Roman" w:hAnsi="Times New Roman" w:cs="Times New Roman"/>
          <w:sz w:val="28"/>
          <w:szCs w:val="28"/>
          <w:lang w:val="x-none"/>
        </w:rPr>
        <w:t>;</w:t>
      </w:r>
      <w:r w:rsidRPr="00D6346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</w:p>
    <w:p w:rsidR="00162598" w:rsidRPr="00D63466" w:rsidRDefault="00162598" w:rsidP="00162598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D63466">
        <w:rPr>
          <w:rFonts w:ascii="Times New Roman" w:eastAsia="Times New Roman" w:hAnsi="Times New Roman" w:cs="Times New Roman"/>
          <w:sz w:val="28"/>
          <w:szCs w:val="28"/>
          <w:lang w:val="x-none"/>
        </w:rPr>
        <w:t>- физические лица</w:t>
      </w:r>
      <w:r w:rsidRPr="00D63466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зарегистрированные в качестве </w:t>
      </w:r>
      <w:r w:rsidRPr="00D63466">
        <w:rPr>
          <w:rFonts w:ascii="Times New Roman" w:eastAsia="Times New Roman" w:hAnsi="Times New Roman" w:cs="Times New Roman"/>
          <w:sz w:val="28"/>
          <w:szCs w:val="28"/>
          <w:lang w:val="x-none"/>
        </w:rPr>
        <w:t>индивидуальны</w:t>
      </w:r>
      <w:r w:rsidRPr="00D6346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6346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предпринимател</w:t>
      </w:r>
      <w:r w:rsidRPr="00D63466">
        <w:rPr>
          <w:rFonts w:ascii="Times New Roman" w:eastAsia="Times New Roman" w:hAnsi="Times New Roman" w:cs="Times New Roman"/>
          <w:sz w:val="28"/>
          <w:szCs w:val="28"/>
        </w:rPr>
        <w:t>ей.</w:t>
      </w:r>
      <w:r w:rsidRPr="00D6346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 </w:t>
      </w:r>
    </w:p>
    <w:p w:rsidR="00162598" w:rsidRPr="00D63466" w:rsidRDefault="00162598" w:rsidP="00162598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D63466">
        <w:rPr>
          <w:rFonts w:ascii="Times New Roman" w:eastAsia="Times New Roman" w:hAnsi="Times New Roman" w:cs="Times New Roman"/>
          <w:sz w:val="28"/>
          <w:szCs w:val="28"/>
          <w:lang w:val="x-none"/>
        </w:rPr>
        <w:t>Представлять интересы заявителя имеют право:</w:t>
      </w:r>
    </w:p>
    <w:p w:rsidR="00162598" w:rsidRPr="00D63466" w:rsidRDefault="00162598" w:rsidP="00162598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D63466">
        <w:rPr>
          <w:rFonts w:ascii="Times New Roman" w:eastAsia="Times New Roman" w:hAnsi="Times New Roman" w:cs="Times New Roman"/>
          <w:sz w:val="28"/>
          <w:szCs w:val="28"/>
          <w:lang w:val="x-none"/>
        </w:rPr>
        <w:t>- от имени физических лиц</w:t>
      </w:r>
      <w:r w:rsidRPr="00D63466">
        <w:rPr>
          <w:rFonts w:ascii="Times New Roman" w:eastAsia="Times New Roman" w:hAnsi="Times New Roman" w:cs="Times New Roman"/>
          <w:sz w:val="28"/>
          <w:szCs w:val="28"/>
        </w:rPr>
        <w:t>, в том числе зарегистрированных в качестве индивидуальных предпринимателей</w:t>
      </w:r>
      <w:r w:rsidRPr="00D63466">
        <w:rPr>
          <w:rFonts w:ascii="Times New Roman" w:eastAsia="Times New Roman" w:hAnsi="Times New Roman" w:cs="Times New Roman"/>
          <w:sz w:val="28"/>
          <w:szCs w:val="28"/>
          <w:lang w:val="x-none"/>
        </w:rPr>
        <w:t>:</w:t>
      </w:r>
    </w:p>
    <w:p w:rsidR="00162598" w:rsidRPr="00D63466" w:rsidRDefault="00162598" w:rsidP="00162598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D63466">
        <w:rPr>
          <w:rFonts w:ascii="Times New Roman" w:eastAsia="Times New Roman" w:hAnsi="Times New Roman" w:cs="Times New Roman"/>
          <w:sz w:val="28"/>
          <w:szCs w:val="28"/>
          <w:lang w:val="x-none"/>
        </w:rPr>
        <w:t>представители, действующие в силу полномочий, основанных на доверенности</w:t>
      </w:r>
      <w:r w:rsidRPr="00D634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3466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 w:rsidRPr="00D63466">
        <w:rPr>
          <w:rFonts w:ascii="Times New Roman" w:eastAsia="Times New Roman" w:hAnsi="Times New Roman" w:cs="Times New Roman"/>
          <w:sz w:val="28"/>
          <w:szCs w:val="28"/>
          <w:lang w:val="x-none"/>
        </w:rPr>
        <w:t>;</w:t>
      </w:r>
    </w:p>
    <w:p w:rsidR="00162598" w:rsidRPr="00D63466" w:rsidRDefault="00162598" w:rsidP="00162598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D63466">
        <w:rPr>
          <w:rFonts w:ascii="Times New Roman" w:eastAsia="Times New Roman" w:hAnsi="Times New Roman" w:cs="Times New Roman"/>
          <w:sz w:val="28"/>
          <w:szCs w:val="28"/>
          <w:lang w:val="x-none"/>
        </w:rPr>
        <w:t>- от имени юридических лиц:</w:t>
      </w:r>
    </w:p>
    <w:p w:rsidR="00162598" w:rsidRPr="00D63466" w:rsidRDefault="00162598" w:rsidP="00162598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D63466">
        <w:rPr>
          <w:rFonts w:ascii="Times New Roman" w:eastAsia="Times New Roman" w:hAnsi="Times New Roman" w:cs="Times New Roman"/>
          <w:sz w:val="28"/>
          <w:szCs w:val="28"/>
          <w:lang w:val="x-none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162598" w:rsidRDefault="00162598" w:rsidP="00162598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466">
        <w:rPr>
          <w:rFonts w:ascii="Times New Roman" w:eastAsia="Times New Roman" w:hAnsi="Times New Roman" w:cs="Times New Roman"/>
          <w:sz w:val="28"/>
          <w:szCs w:val="28"/>
          <w:lang w:val="x-none"/>
        </w:rPr>
        <w:t>представители, действующие от имени заявителя в силу полномочий на основании доверенности или договора.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62598" w:rsidRDefault="00162598" w:rsidP="00162598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293AC6">
        <w:rPr>
          <w:rFonts w:ascii="Times New Roman" w:eastAsia="Times New Roman" w:hAnsi="Times New Roman" w:cs="Times New Roman"/>
          <w:sz w:val="28"/>
          <w:szCs w:val="28"/>
        </w:rPr>
        <w:t>Пункт 2.2.1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 изложить в новой редакции:</w:t>
      </w:r>
    </w:p>
    <w:p w:rsidR="00162598" w:rsidRDefault="00162598" w:rsidP="00162598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D63466">
        <w:rPr>
          <w:rFonts w:ascii="Times New Roman" w:eastAsia="Times New Roman" w:hAnsi="Times New Roman" w:cs="Times New Roman"/>
          <w:sz w:val="28"/>
          <w:szCs w:val="28"/>
          <w:lang w:eastAsia="zh-CN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ии в Администрации, ГБУ ЛО «МФЦ»</w:t>
      </w:r>
      <w:r w:rsidRPr="00D634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A528B">
        <w:rPr>
          <w:rFonts w:ascii="Times New Roman" w:hAnsi="Times New Roman"/>
          <w:sz w:val="28"/>
          <w:szCs w:val="28"/>
        </w:rPr>
        <w:t xml:space="preserve">с использованием информационных технологий, </w:t>
      </w:r>
      <w:r w:rsidRPr="004E4376">
        <w:rPr>
          <w:rFonts w:ascii="Times New Roman" w:hAnsi="Times New Roman"/>
          <w:sz w:val="28"/>
          <w:szCs w:val="28"/>
        </w:rPr>
        <w:t>указанных</w:t>
      </w:r>
      <w:r w:rsidRPr="00CE7F7B">
        <w:rPr>
          <w:sz w:val="28"/>
          <w:szCs w:val="28"/>
        </w:rPr>
        <w:t xml:space="preserve"> </w:t>
      </w:r>
      <w:r w:rsidRPr="00162598">
        <w:rPr>
          <w:rFonts w:ascii="Times New Roman" w:hAnsi="Times New Roman"/>
          <w:sz w:val="28"/>
          <w:szCs w:val="28"/>
        </w:rPr>
        <w:t>в частях 10 и 11 статьи 7 Федерального закона от 27.07.2010 № 210-ФЗ «Об организации предоставления государственных и муниципальных услуг»</w:t>
      </w:r>
      <w:r w:rsidRPr="003A528B">
        <w:rPr>
          <w:rFonts w:ascii="Times New Roman" w:hAnsi="Times New Roman"/>
          <w:sz w:val="28"/>
          <w:szCs w:val="28"/>
        </w:rPr>
        <w:t xml:space="preserve"> (при наличии технической возможности).</w:t>
      </w:r>
      <w:r>
        <w:rPr>
          <w:rFonts w:ascii="Times New Roman" w:hAnsi="Times New Roman"/>
          <w:sz w:val="28"/>
          <w:szCs w:val="28"/>
        </w:rPr>
        <w:t>».</w:t>
      </w:r>
    </w:p>
    <w:p w:rsidR="00B32993" w:rsidRDefault="00293AC6" w:rsidP="00162598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5.3 а</w:t>
      </w:r>
      <w:r w:rsidR="00B32993">
        <w:rPr>
          <w:rFonts w:ascii="Times New Roman" w:hAnsi="Times New Roman"/>
          <w:sz w:val="28"/>
          <w:szCs w:val="28"/>
        </w:rPr>
        <w:t>дминистративного регламента изложить в новой редакции:</w:t>
      </w:r>
    </w:p>
    <w:p w:rsidR="00A76D4E" w:rsidRDefault="00A76D4E" w:rsidP="00A76D4E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D63466">
        <w:rPr>
          <w:rFonts w:ascii="Times New Roman" w:eastAsia="Times New Roman" w:hAnsi="Times New Roman"/>
          <w:sz w:val="28"/>
          <w:szCs w:val="28"/>
          <w:lang w:eastAsia="zh-CN"/>
        </w:rPr>
        <w:t>5.3. Жалоба подается в письменной форме на бумажном носителе, в электронной форме в Администрацию, предоставляющу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ю муниципальную услугу, ГБУ ЛО «МФЦ»</w:t>
      </w:r>
      <w:r w:rsidRPr="00D63466">
        <w:rPr>
          <w:rFonts w:ascii="Times New Roman" w:eastAsia="Times New Roman" w:hAnsi="Times New Roman"/>
          <w:sz w:val="28"/>
          <w:szCs w:val="28"/>
          <w:lang w:eastAsia="zh-CN"/>
        </w:rPr>
        <w:t xml:space="preserve"> либо в Комитет экономического развития и инвестиционной деятельности Ленинградской области,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являющийся учредителем ГБУ ЛО «МФЦ»</w:t>
      </w:r>
      <w:r w:rsidRPr="00D6346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(далее - учредитель ГБУ ЛО «МФЦ»</w:t>
      </w:r>
      <w:r w:rsidRPr="00D63466">
        <w:rPr>
          <w:rFonts w:ascii="Times New Roman" w:eastAsia="Times New Roman" w:hAnsi="Times New Roman"/>
          <w:sz w:val="28"/>
          <w:szCs w:val="28"/>
          <w:lang w:eastAsia="zh-CN"/>
        </w:rPr>
        <w:t xml:space="preserve">). </w:t>
      </w:r>
      <w:r w:rsidRPr="009B3A44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9B3A44">
        <w:rPr>
          <w:sz w:val="28"/>
          <w:szCs w:val="28"/>
        </w:rPr>
        <w:t xml:space="preserve"> </w:t>
      </w:r>
      <w:r w:rsidRPr="009B3A44">
        <w:rPr>
          <w:rFonts w:ascii="Times New Roman" w:hAnsi="Times New Roman"/>
          <w:sz w:val="28"/>
          <w:szCs w:val="28"/>
        </w:rPr>
        <w:t>Ж</w:t>
      </w:r>
      <w:r w:rsidRPr="003A528B">
        <w:rPr>
          <w:rFonts w:ascii="Times New Roman" w:hAnsi="Times New Roman"/>
          <w:sz w:val="28"/>
          <w:szCs w:val="28"/>
        </w:rPr>
        <w:t xml:space="preserve">алобы на решения и действия (бездействие) работника ГБУ </w:t>
      </w:r>
      <w:r>
        <w:rPr>
          <w:rFonts w:ascii="Times New Roman" w:hAnsi="Times New Roman"/>
          <w:sz w:val="28"/>
          <w:szCs w:val="28"/>
        </w:rPr>
        <w:t>ЛО «МФЦ»</w:t>
      </w:r>
      <w:r w:rsidRPr="003A528B">
        <w:rPr>
          <w:rFonts w:ascii="Times New Roman" w:hAnsi="Times New Roman"/>
          <w:sz w:val="28"/>
          <w:szCs w:val="28"/>
        </w:rPr>
        <w:t xml:space="preserve"> подаются руководителю многофункционального центра. Жалобы на решения и</w:t>
      </w:r>
      <w:r>
        <w:rPr>
          <w:rFonts w:ascii="Times New Roman" w:hAnsi="Times New Roman"/>
          <w:sz w:val="28"/>
          <w:szCs w:val="28"/>
        </w:rPr>
        <w:t xml:space="preserve"> действия (бездействие) ГБУ ЛО «</w:t>
      </w:r>
      <w:r w:rsidRPr="003A528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ФЦ» подаются учредителю ГБУ ЛО «МФЦ»</w:t>
      </w:r>
      <w:r w:rsidRPr="003A528B">
        <w:rPr>
          <w:rFonts w:ascii="Times New Roman" w:hAnsi="Times New Roman"/>
          <w:sz w:val="28"/>
          <w:szCs w:val="28"/>
        </w:rPr>
        <w:t>.</w:t>
      </w:r>
    </w:p>
    <w:p w:rsidR="00A76D4E" w:rsidRPr="00E17EB7" w:rsidRDefault="00A76D4E" w:rsidP="00A76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EB7">
        <w:rPr>
          <w:rFonts w:ascii="Times New Roman" w:hAnsi="Times New Roman"/>
          <w:sz w:val="28"/>
          <w:szCs w:val="28"/>
        </w:rPr>
        <w:t xml:space="preserve">Жалоба на решения и (или) действия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8" w:history="1">
        <w:r w:rsidRPr="00E17EB7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E17EB7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№ 210-ФЗ, либо в порядке, установленном антимонопольным </w:t>
      </w:r>
      <w:hyperlink r:id="rId9" w:history="1">
        <w:r w:rsidRPr="00E17EB7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E17EB7">
        <w:rPr>
          <w:rFonts w:ascii="Times New Roman" w:hAnsi="Times New Roman"/>
          <w:sz w:val="28"/>
          <w:szCs w:val="28"/>
        </w:rPr>
        <w:t xml:space="preserve"> Российской Федерации, в антимонопольный орган.</w:t>
      </w:r>
    </w:p>
    <w:p w:rsidR="00A76D4E" w:rsidRPr="00D63466" w:rsidRDefault="00A76D4E" w:rsidP="00A76D4E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zh-CN"/>
        </w:rPr>
      </w:pPr>
      <w:r w:rsidRPr="00D63466">
        <w:rPr>
          <w:rFonts w:ascii="Times New Roman" w:eastAsia="Times New Roman" w:hAnsi="Times New Roman" w:cs="Arial"/>
          <w:sz w:val="28"/>
          <w:szCs w:val="28"/>
          <w:lang w:eastAsia="zh-CN"/>
        </w:rPr>
        <w:t>Жалоба на решения и действия (бездействие) Администрации, предоставляющей муниципальную услугу, должностного лица Администрации предоставляющей муниципальную услугу, муниципального служащего, главу Администрации, предоставляющей муниципальную услугу, может быть направлена по почте, через многофункциональный центр, с использованием информаци</w:t>
      </w:r>
      <w:r>
        <w:rPr>
          <w:rFonts w:ascii="Times New Roman" w:eastAsia="Times New Roman" w:hAnsi="Times New Roman" w:cs="Arial"/>
          <w:sz w:val="28"/>
          <w:szCs w:val="28"/>
          <w:lang w:eastAsia="zh-CN"/>
        </w:rPr>
        <w:t>онно-телекоммуникационной сети «Интернет»</w:t>
      </w:r>
      <w:r w:rsidRPr="00D63466">
        <w:rPr>
          <w:rFonts w:ascii="Times New Roman" w:eastAsia="Times New Roman" w:hAnsi="Times New Roman" w:cs="Arial"/>
          <w:sz w:val="28"/>
          <w:szCs w:val="28"/>
          <w:lang w:eastAsia="zh-CN"/>
        </w:rPr>
        <w:t>, официального сайта Администрации, предоставляющей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rFonts w:ascii="Times New Roman" w:eastAsia="Times New Roman" w:hAnsi="Times New Roman" w:cs="Arial"/>
          <w:sz w:val="28"/>
          <w:szCs w:val="28"/>
          <w:lang w:eastAsia="zh-CN"/>
        </w:rPr>
        <w:t>онно-телекоммуникационной сети «Интернет»</w:t>
      </w:r>
      <w:r w:rsidRPr="00D63466">
        <w:rPr>
          <w:rFonts w:ascii="Times New Roman" w:eastAsia="Times New Roman" w:hAnsi="Times New Roman" w:cs="Arial"/>
          <w:sz w:val="28"/>
          <w:szCs w:val="28"/>
          <w:lang w:eastAsia="zh-CN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  <w:r>
        <w:rPr>
          <w:rFonts w:ascii="Times New Roman" w:eastAsia="Times New Roman" w:hAnsi="Times New Roman" w:cs="Arial"/>
          <w:sz w:val="28"/>
          <w:szCs w:val="28"/>
          <w:lang w:eastAsia="zh-CN"/>
        </w:rPr>
        <w:t>».</w:t>
      </w:r>
    </w:p>
    <w:p w:rsidR="00A76D4E" w:rsidRDefault="00791BDF" w:rsidP="00A76D4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Приложения 1, 4</w:t>
      </w:r>
      <w:bookmarkStart w:id="0" w:name="_GoBack"/>
      <w:bookmarkEnd w:id="0"/>
      <w:r w:rsidR="00B56934">
        <w:rPr>
          <w:rFonts w:ascii="Times New Roman" w:eastAsia="Times New Roman" w:hAnsi="Times New Roman" w:cs="Times New Roman"/>
          <w:sz w:val="28"/>
          <w:szCs w:val="28"/>
        </w:rPr>
        <w:t xml:space="preserve"> к а</w:t>
      </w:r>
      <w:r w:rsidR="00DF50ED">
        <w:rPr>
          <w:rFonts w:ascii="Times New Roman" w:eastAsia="Times New Roman" w:hAnsi="Times New Roman" w:cs="Times New Roman"/>
          <w:sz w:val="28"/>
          <w:szCs w:val="28"/>
        </w:rPr>
        <w:t>дминистративному регламенту изложить согласно приложению к настоящему постановлению.</w:t>
      </w:r>
    </w:p>
    <w:p w:rsidR="00A76D4E" w:rsidRDefault="00A76D4E" w:rsidP="00A76D4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909D4" w:rsidRPr="00A76D4E"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отдел по управлению муниципальным имуществом, архитектуре</w:t>
      </w:r>
      <w:r w:rsidR="00790BA8" w:rsidRPr="00A76D4E">
        <w:rPr>
          <w:rFonts w:ascii="Times New Roman" w:eastAsia="Calibri" w:hAnsi="Times New Roman" w:cs="Times New Roman"/>
          <w:sz w:val="28"/>
          <w:szCs w:val="28"/>
        </w:rPr>
        <w:t xml:space="preserve"> и земельным вопросам</w:t>
      </w:r>
      <w:r w:rsidR="00E909D4" w:rsidRPr="00A76D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722E" w:rsidRPr="00A76D4E" w:rsidRDefault="00A76D4E" w:rsidP="00A76D4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2722E" w:rsidRPr="00A76D4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D17F83" w:rsidRPr="00A76D4E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 и</w:t>
      </w:r>
      <w:r w:rsidR="0022722E" w:rsidRPr="00A76D4E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официальном сайте Никольского городского поселения Тосненского района Ленинградской области в </w:t>
      </w:r>
      <w:r w:rsidR="00D17F83" w:rsidRPr="00A76D4E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22722E" w:rsidRPr="00A76D4E">
        <w:rPr>
          <w:rFonts w:ascii="Times New Roman" w:eastAsia="Times New Roman" w:hAnsi="Times New Roman" w:cs="Times New Roman"/>
          <w:sz w:val="28"/>
          <w:szCs w:val="28"/>
        </w:rPr>
        <w:t>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BA4BE9" w:rsidRDefault="00BA4BE9" w:rsidP="00D27199">
      <w:pPr>
        <w:pStyle w:val="a4"/>
        <w:jc w:val="both"/>
        <w:rPr>
          <w:sz w:val="28"/>
          <w:szCs w:val="28"/>
        </w:rPr>
      </w:pPr>
    </w:p>
    <w:p w:rsidR="00BA4BE9" w:rsidRDefault="00BA4BE9" w:rsidP="00D27199">
      <w:pPr>
        <w:pStyle w:val="a4"/>
        <w:jc w:val="both"/>
        <w:rPr>
          <w:sz w:val="28"/>
          <w:szCs w:val="28"/>
        </w:rPr>
      </w:pPr>
    </w:p>
    <w:p w:rsidR="00D17F83" w:rsidRPr="00A1076D" w:rsidRDefault="00D17F83" w:rsidP="00D27199">
      <w:pPr>
        <w:pStyle w:val="a4"/>
        <w:jc w:val="both"/>
        <w:rPr>
          <w:sz w:val="28"/>
          <w:szCs w:val="28"/>
        </w:rPr>
      </w:pPr>
    </w:p>
    <w:p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</w:t>
      </w:r>
      <w:r w:rsidR="00873C87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  </w:t>
      </w:r>
      <w:r w:rsidR="00D17F83">
        <w:rPr>
          <w:sz w:val="28"/>
          <w:szCs w:val="28"/>
        </w:rPr>
        <w:t xml:space="preserve"> </w:t>
      </w:r>
      <w:r w:rsidR="00790BA8">
        <w:rPr>
          <w:sz w:val="28"/>
          <w:szCs w:val="28"/>
        </w:rPr>
        <w:t xml:space="preserve">   А.Ю.Смирнов</w:t>
      </w:r>
    </w:p>
    <w:p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37777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И.Н.Бойцева </w:t>
      </w:r>
    </w:p>
    <w:p w:rsidR="00377771" w:rsidRDefault="0037777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52078</w:t>
      </w: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77771" w:rsidRDefault="0037777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44E6" w:rsidRDefault="00F444E6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44E6" w:rsidRPr="00F444E6" w:rsidRDefault="00F444E6" w:rsidP="00DF50E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4E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</w:p>
    <w:p w:rsidR="00F444E6" w:rsidRPr="00F444E6" w:rsidRDefault="00F444E6" w:rsidP="00DF50E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4E6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Никольского городского поселения Тосненского района </w:t>
      </w:r>
    </w:p>
    <w:p w:rsidR="00F444E6" w:rsidRPr="00F444E6" w:rsidRDefault="00F444E6" w:rsidP="00DF50E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4E6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Ленинградской области </w:t>
      </w:r>
    </w:p>
    <w:p w:rsidR="00D63466" w:rsidRPr="00D63466" w:rsidRDefault="00D63466" w:rsidP="00DF50ED">
      <w:pPr>
        <w:widowControl w:val="0"/>
        <w:suppressAutoHyphens/>
        <w:autoSpaceDE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Arial"/>
          <w:sz w:val="28"/>
          <w:szCs w:val="28"/>
          <w:lang w:eastAsia="zh-CN"/>
        </w:rPr>
      </w:pPr>
    </w:p>
    <w:p w:rsidR="00D63466" w:rsidRDefault="00D63466" w:rsidP="00DF50ED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D63466" w:rsidRPr="00D63466" w:rsidRDefault="00D63466" w:rsidP="00D63466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D63466" w:rsidRPr="00D63466" w:rsidRDefault="00D63466" w:rsidP="00D63466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3466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3466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D63466" w:rsidRPr="00D63466" w:rsidRDefault="00D63466" w:rsidP="00D63466">
      <w:pPr>
        <w:widowControl w:val="0"/>
        <w:autoSpaceDE w:val="0"/>
        <w:autoSpaceDN w:val="0"/>
        <w:spacing w:after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Главе администрации 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Никольского городского поселения 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Тосненского района Ленинградской области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(наименование застройщика: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полное наименование организации,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ИНН, ОГРН  - для юридических лиц,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почтовый индекс, адрес, адрес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электронной почты;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фамилия, имя, отчество, ИНН - для граждан,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индивидуальных предпринимателей, ОГРНИП – для ИП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почтовый индекс, адрес, адрес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электронной почты)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" w:name="P457"/>
      <w:bookmarkEnd w:id="1"/>
      <w:r w:rsidRPr="00D63466">
        <w:rPr>
          <w:rFonts w:ascii="Times New Roman" w:eastAsia="Times New Roman" w:hAnsi="Times New Roman" w:cs="Times New Roman"/>
          <w:sz w:val="20"/>
          <w:szCs w:val="20"/>
        </w:rPr>
        <w:t>ЗАЯВЛЕНИЕ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о выдаче разрешения на ввод объекта в эксплуатацию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I. Прошу выдать разрешение на ввод в эксплуатацию построенного / реконструированного объекта капитального строительства / линейного объекта / объекта  капитального  строительства,  входящего в состав линейного объекта (ненужное зачеркнуть)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(наименование объекта (этапа) капитального строительства, реконструкции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____________________________________________________________________________________________________,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в соответствии с проектной документацией, кадастровый номер объекта)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расположенного по адресу: ____________________________________________________________________________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(адрес объекта капитального строительства в соответствии с государственным адресным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____________________________________________________________________________________________________,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реестром с указанием реквизитов документов о присвоении, об изменении адреса)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на земельном участке (земельных участках) с кадастровым номером: _________________________________________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строительный адрес: _________________________________________________________________________________.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(указывается только в отношении объектов капитального строительства, разрешение на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строительство которых выдано до вступления в силу </w:t>
      </w:r>
      <w:hyperlink r:id="rId10">
        <w:r w:rsidRPr="00D63466">
          <w:rPr>
            <w:rFonts w:ascii="Times New Roman" w:eastAsia="Times New Roman" w:hAnsi="Times New Roman" w:cs="Times New Roman"/>
            <w:sz w:val="16"/>
            <w:szCs w:val="16"/>
          </w:rPr>
          <w:t>постановления</w:t>
        </w:r>
      </w:hyperlink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 Правительства Российской Федерации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от 19.11.2014 № 1221"Об утверждении Правил присвоения, изменения и аннулирования адресов")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Право на пользование землей закреплено: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___________________________________________________________________________________________________.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(наименование, дата и номер документа)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В отношении  объекта  капитального  строительства  выдано  разрешение  на строительство, № _____, дата выдачи ________, орган, выдавший разрешение на строительство ___________________________________________________.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наличии):  указывается в случае, предусмотренном частью 35 статьи 55 Градостроительного кодекса Российской Федерации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95"/>
        <w:gridCol w:w="2630"/>
        <w:gridCol w:w="1417"/>
      </w:tblGrid>
      <w:tr w:rsidR="00D63466" w:rsidRPr="00D63466" w:rsidTr="00790BA8">
        <w:tc>
          <w:tcPr>
            <w:tcW w:w="629" w:type="dxa"/>
          </w:tcPr>
          <w:p w:rsidR="00D63466" w:rsidRPr="00D63466" w:rsidRDefault="00D63466" w:rsidP="00D63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4395" w:type="dxa"/>
          </w:tcPr>
          <w:p w:rsidR="00D63466" w:rsidRPr="00D63466" w:rsidRDefault="00D63466" w:rsidP="00D63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630" w:type="dxa"/>
          </w:tcPr>
          <w:p w:rsidR="00D63466" w:rsidRPr="00D63466" w:rsidRDefault="00D63466" w:rsidP="00D63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417" w:type="dxa"/>
          </w:tcPr>
          <w:p w:rsidR="00D63466" w:rsidRPr="00D63466" w:rsidRDefault="00D63466" w:rsidP="00D63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</w:tr>
      <w:tr w:rsidR="00D63466" w:rsidRPr="00D63466" w:rsidTr="00790BA8">
        <w:tc>
          <w:tcPr>
            <w:tcW w:w="629" w:type="dxa"/>
          </w:tcPr>
          <w:p w:rsidR="00D63466" w:rsidRPr="00D63466" w:rsidRDefault="00D63466" w:rsidP="00D63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D63466" w:rsidRPr="00D63466" w:rsidRDefault="00D63466" w:rsidP="00D63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D63466" w:rsidRPr="00D63466" w:rsidRDefault="00D63466" w:rsidP="00D63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466" w:rsidRPr="00D63466" w:rsidRDefault="00D63466" w:rsidP="00D63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II. Сведения об объекте капитального строительства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D63466" w:rsidRPr="00D63466" w:rsidTr="00790BA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Фактические показатели объекта капитального строительства и сведения о техническом плане </w:t>
            </w: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 капитального строительства: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Назначение объекта: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реконструированного объекта капитального строительства: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застройки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застройки части объекта капитального строительства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части объекта капитального строительства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нежилых помещений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жилых помещений (с учетом балконов, лоджий, веранд и террас)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жилых помещений (за исключением балконов, лоджий, веранд и террас)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помещений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Количество нежилых помещений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жилых помещений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квартир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машино-мест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числе, количество подземных этажей: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Вместимость (человек):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 (м):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энергетической эффективности (при наличии):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показатели: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подготовки технического плана: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Фактические показатели линейного объекта и сведения о техническом плане </w:t>
            </w: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линейного объекта, предусмотренного проектной документацией: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реконструированного линейного объекта: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(м):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участка или части линейного объекта (м):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(класс):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показатели: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подготовки технического плана: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tabs>
          <w:tab w:val="left" w:pos="68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Обязательно для заполнения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  (за исключением ввода в эксплуатацию многоквартирного дома или иного объекта недвижимости, строительство, реконструкция которых осуществлялись  с привлечением денежных средств участников долевого строительства в соответствии с Федеральным </w:t>
      </w:r>
      <w:hyperlink r:id="rId11" w:history="1">
        <w:r w:rsidRPr="00D63466">
          <w:rPr>
            <w:rFonts w:ascii="Times New Roman" w:eastAsia="Times New Roman" w:hAnsi="Times New Roman" w:cs="Times New Roman"/>
            <w:kern w:val="1"/>
            <w:sz w:val="20"/>
            <w:szCs w:val="20"/>
          </w:rPr>
          <w:t>законом</w:t>
        </w:r>
      </w:hyperlink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от 30.12.2004 № 215-ФЗ, многоквартирного дома, построенного, реконструированного жилищно-строительным кооперативом, а также в случае недостижения соглашения между застройщиком и иным лицом (иными лицами) в случае, если строительство (реконструкция) осуществлялись застройщиком с привлечением средств этих лиц, о возникновении прав на построенные, реконструированные здание, сооружение или на все расположенные в таких здании, сооружении помещения, машино-места)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  <w:u w:val="single"/>
        </w:rPr>
        <w:t>1.   В   случае,   если  строительство  (реконструкция)  осуществлялись застройщиком без привлечения средств иного лица (иных лиц)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: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b/>
          <w:kern w:val="1"/>
          <w:sz w:val="20"/>
          <w:szCs w:val="20"/>
        </w:rPr>
        <w:t>Согласен/не согласен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на осуществление государственной регистрации права собственности   застройщика   на  построенный  (реконструированный)  объект капитального   строительства   и  (или)  на  все  расположенные  в  объекте капитального строительства помещения, машино-места (нужное подчеркнуть).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Заполняется  далее  в  случае  согласия  застройщика  на  осуществление государственной регистрации права собственности: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Подтверждаю,   что   строительство,  реконструкция  здания,  сооружения осуществлялись застройщиком без привлечения средств иных лиц.          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Сведения   об   уплате   государственной   пошлины   за   осуществление государственной   регистрации  права  (наименование  документа,  реквизиты)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___________________________________________________________________________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Адрес электронной почты для связи с застройщиком: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___________________________________________________________________________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  <w:u w:val="single"/>
        </w:rPr>
        <w:t>2.   В   случае,   если  строительство  (реконструкция)  осуществлялись застройщиком с привлечением средств иного лица (иных лиц)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: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b/>
          <w:kern w:val="1"/>
          <w:sz w:val="20"/>
          <w:szCs w:val="20"/>
        </w:rPr>
        <w:t xml:space="preserve">  Согласен/не согласен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на осуществление государственной регистрации права собственности  застройщика  и  иного  (иных)  лица  (лиц)   на  построенный (реконструированный)  объект  капитального  строительства  и  (или) на  все расположенные в объекте капитального строительства  помещения, машино-места (нужное подчеркнуть).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Заполняется  далее  в  случае  согласия  застройщика  на  осуществление государственной регистрации права собственности: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Подтверждаю,   что   строительство,  реконструкция  здания,  сооружения осуществлялись    застройщиком   исключительно   с   привлечением   средств застройщика и иных лиц.                                                               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Прилагаю: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-   письменное   согласие   иного  лица  (иных  лиц)  на  осуществление государственной  регистрации права собственности на вводимый в эксплуатацию объект на ___ л. (оригинал);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-  договор  или  договоры,  заключенные между застройщиком и иным лицом (иными  лицами), в случае, если обязанность по финансированию строительства или  реконструкции  здания, сооружения возложена на иное лицо (иных лиц), и предусматривающие  возникновение  права  собственности  застройщика и (или) иного лица (иных лиц) на построенные, реконструированные здание, сооружение или   на   все   расположенные   в   таких  здании,  сооружении  помещения, машино-места, на ____ л. (копии);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- документы, подтверждающие исполнение застройщиком и иным лицом (иными лицами) обязательств по вышеуказанным договорам на ____ л. (копии).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Сведения   об   уплате   государственной   пошлины   за   осуществление государственной   регистрации  права  (наименование  документа,  реквизиты)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___________________________________________________________________________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   Адрес электронной почты для связи с застройщиком: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___________________________________________________________________________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   Адрес(а)  электронной  почты  для связи с лицом (лицами), в случае если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строительство  (реконструкция)  осуществлялись  застройщиком с привлечением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средств этих лиц: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___________________________________________________________________________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К настоящему заявлению прилагаются документы согласно </w:t>
      </w:r>
      <w:hyperlink w:anchor="P842">
        <w:r w:rsidRPr="00D63466">
          <w:rPr>
            <w:rFonts w:ascii="Times New Roman" w:eastAsia="Times New Roman" w:hAnsi="Times New Roman" w:cs="Times New Roman"/>
            <w:sz w:val="20"/>
            <w:szCs w:val="20"/>
          </w:rPr>
          <w:t>описи</w:t>
        </w:r>
      </w:hyperlink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(приложение).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Интересы  застройщика в администрации Никольского городского поселения Тосненского района Ленинградской области уполномочен представлять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(Фамилия, имя, отчество представителя)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по доверенности ________________________, контактный телефон 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(реквизиты доверенности)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Результат рассмотрения заявления прошу: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┌───┐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│        │ выдать на руки в Администрации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├───┤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│        │ выдать на руки в МФЦ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├───┤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│        │ направить  в  электронной форме в личный кабинет на  ЕПГУ/ПГУ ЛО 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└───┘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  _________  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      (должность для застройщика,                                             (подпись)                       (Ф.И.О.)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     являющегося юридическим лицом)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М.П. &lt;*&gt;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--------------------------------</w:t>
      </w:r>
    </w:p>
    <w:p w:rsidR="00D63466" w:rsidRPr="00D63466" w:rsidRDefault="00D63466" w:rsidP="00D6346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&lt;*&gt; Печать проставляется в случае, если законодательством Российской Федерации установлено наличие печати у организации.</w:t>
      </w: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zh-CN"/>
        </w:rPr>
      </w:pPr>
      <w:r w:rsidRPr="00D63466">
        <w:rPr>
          <w:rFonts w:ascii="Times New Roman" w:eastAsia="Times New Roman" w:hAnsi="Times New Roman" w:cs="Arial"/>
          <w:sz w:val="20"/>
          <w:szCs w:val="20"/>
        </w:rPr>
        <w:br w:type="page"/>
      </w:r>
      <w:r w:rsidRPr="00D63466">
        <w:rPr>
          <w:rFonts w:ascii="Times New Roman" w:eastAsia="Times New Roman" w:hAnsi="Times New Roman" w:cs="Times New Roman"/>
          <w:lang w:eastAsia="zh-CN"/>
        </w:rPr>
        <w:t xml:space="preserve">Приложение </w:t>
      </w: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lang w:eastAsia="zh-CN"/>
        </w:rPr>
      </w:pPr>
      <w:r w:rsidRPr="00D63466">
        <w:rPr>
          <w:rFonts w:ascii="Times New Roman" w:eastAsia="Times New Roman" w:hAnsi="Times New Roman" w:cs="Times New Roman"/>
          <w:lang w:eastAsia="zh-CN"/>
        </w:rPr>
        <w:t>к заявлению о выдаче разрешения</w:t>
      </w: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zh-CN"/>
        </w:rPr>
      </w:pPr>
      <w:r w:rsidRPr="00D63466">
        <w:rPr>
          <w:rFonts w:ascii="Times New Roman" w:eastAsia="Times New Roman" w:hAnsi="Times New Roman" w:cs="Times New Roman"/>
          <w:lang w:eastAsia="zh-CN"/>
        </w:rPr>
        <w:t>на ввод объекта в эксплуатацию</w:t>
      </w: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zh-CN"/>
        </w:rPr>
      </w:pPr>
      <w:r w:rsidRPr="00D63466">
        <w:rPr>
          <w:rFonts w:ascii="Times New Roman" w:eastAsia="Times New Roman" w:hAnsi="Times New Roman" w:cs="Times New Roman"/>
          <w:lang w:eastAsia="zh-CN"/>
        </w:rPr>
        <w:t>"____" ________ 20___ года</w:t>
      </w:r>
    </w:p>
    <w:p w:rsidR="00D63466" w:rsidRPr="00D63466" w:rsidRDefault="00D63466" w:rsidP="00D63466">
      <w:pPr>
        <w:widowControl w:val="0"/>
        <w:suppressAutoHyphens/>
        <w:autoSpaceDE w:val="0"/>
        <w:spacing w:after="1" w:line="240" w:lineRule="auto"/>
        <w:ind w:firstLine="720"/>
        <w:rPr>
          <w:rFonts w:ascii="Times New Roman" w:eastAsia="Times New Roman" w:hAnsi="Times New Roman" w:cs="Times New Roman"/>
          <w:lang w:eastAsia="zh-CN"/>
        </w:rPr>
      </w:pP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2" w:name="P842"/>
      <w:bookmarkEnd w:id="2"/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ОПИСЬ</w:t>
      </w: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документов, представляемых заявителем в администрацию Никольского городского поселения Тосненского района Ленинградской области для получения разрешения на ввод объекта в эксплуатацию</w:t>
      </w: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zh-C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6237"/>
        <w:gridCol w:w="2835"/>
      </w:tblGrid>
      <w:tr w:rsidR="00D63466" w:rsidRPr="00D63466" w:rsidTr="00790BA8">
        <w:tc>
          <w:tcPr>
            <w:tcW w:w="488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6237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документов</w:t>
            </w:r>
          </w:p>
        </w:tc>
        <w:tc>
          <w:tcPr>
            <w:tcW w:w="2835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файлов, их формат, количество и объем</w:t>
            </w:r>
          </w:p>
        </w:tc>
      </w:tr>
      <w:tr w:rsidR="00D63466" w:rsidRPr="00D63466" w:rsidTr="00790BA8">
        <w:tc>
          <w:tcPr>
            <w:tcW w:w="488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237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(вид документа, дата, номер, срок действия) &lt;*&gt;</w:t>
            </w:r>
          </w:p>
        </w:tc>
        <w:tc>
          <w:tcPr>
            <w:tcW w:w="2835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63466" w:rsidRPr="00D63466" w:rsidTr="00790BA8">
        <w:tc>
          <w:tcPr>
            <w:tcW w:w="488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237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Разрешение на строительство &lt;*&gt;</w:t>
            </w:r>
          </w:p>
        </w:tc>
        <w:tc>
          <w:tcPr>
            <w:tcW w:w="2835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63466" w:rsidRPr="00D63466" w:rsidTr="00790BA8">
        <w:tc>
          <w:tcPr>
            <w:tcW w:w="488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237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Документы, подтверждающие соответствие объекта капитального строительства техническим условиям (при их наличии),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 &lt;*&gt;</w:t>
            </w:r>
          </w:p>
        </w:tc>
        <w:tc>
          <w:tcPr>
            <w:tcW w:w="2835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63466" w:rsidRPr="00D63466" w:rsidTr="00790BA8">
        <w:tc>
          <w:tcPr>
            <w:tcW w:w="488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237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(за исключением строительства, реконструкции линейного объекта)</w:t>
            </w:r>
          </w:p>
        </w:tc>
        <w:tc>
          <w:tcPr>
            <w:tcW w:w="2835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63466" w:rsidRPr="00D63466" w:rsidTr="00790BA8">
        <w:tc>
          <w:tcPr>
            <w:tcW w:w="488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237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Технический план объекта капитального строительства</w:t>
            </w:r>
          </w:p>
        </w:tc>
        <w:tc>
          <w:tcPr>
            <w:tcW w:w="2835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63466" w:rsidRPr="00D63466" w:rsidTr="00790BA8">
        <w:tc>
          <w:tcPr>
            <w:tcW w:w="488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237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Иные документы &lt;*&gt; </w:t>
            </w:r>
          </w:p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(в случаях, установленных Правительством Российской Федерации)</w:t>
            </w:r>
          </w:p>
        </w:tc>
        <w:tc>
          <w:tcPr>
            <w:tcW w:w="2835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D63466" w:rsidRPr="00D63466" w:rsidRDefault="00D63466" w:rsidP="00D63466">
      <w:pPr>
        <w:widowControl w:val="0"/>
        <w:suppressAutoHyphens/>
        <w:autoSpaceDE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&lt;*&gt; Заполняется в случае, если указанные документы представляются застройщиком вместе с заявлением</w:t>
      </w:r>
      <w:r w:rsidRPr="00D63466">
        <w:rPr>
          <w:rFonts w:ascii="Times New Roman" w:eastAsia="Times New Roman" w:hAnsi="Times New Roman" w:cs="Times New Roman"/>
          <w:lang w:eastAsia="zh-CN"/>
        </w:rPr>
        <w:t>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340"/>
        <w:gridCol w:w="1474"/>
        <w:gridCol w:w="340"/>
        <w:gridCol w:w="2778"/>
      </w:tblGrid>
      <w:tr w:rsidR="00D63466" w:rsidRPr="00D63466" w:rsidTr="00790BA8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63466" w:rsidRPr="00D63466" w:rsidTr="00790BA8">
        <w:tblPrEx>
          <w:tblBorders>
            <w:insideH w:val="none" w:sz="0" w:space="0" w:color="auto"/>
          </w:tblBorders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(должность для застройщика, являющегося юридическим лицом)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(расшифровка подписи)</w:t>
            </w:r>
          </w:p>
        </w:tc>
      </w:tr>
      <w:tr w:rsidR="00D63466" w:rsidRPr="00D63466" w:rsidTr="00790BA8">
        <w:tblPrEx>
          <w:tblBorders>
            <w:insideH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М.П. &lt;**&gt;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</w:t>
      </w:r>
    </w:p>
    <w:p w:rsidR="00D63466" w:rsidRPr="00D63466" w:rsidRDefault="00D63466" w:rsidP="00D63466">
      <w:pPr>
        <w:widowControl w:val="0"/>
        <w:suppressAutoHyphens/>
        <w:autoSpaceDE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&lt;**&gt; Печать проставляется в случае, если законодательством Российской Федерации установлено наличие печати у организации.</w:t>
      </w: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"___" ________ 20___ г.</w:t>
      </w: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zh-CN"/>
        </w:rPr>
      </w:pP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zh-CN"/>
        </w:rPr>
      </w:pP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zh-CN"/>
        </w:rPr>
      </w:pP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zh-CN"/>
        </w:rPr>
      </w:pP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Times New Roman" w:hAnsi="Arial" w:cs="Arial"/>
          <w:strike/>
          <w:sz w:val="20"/>
          <w:szCs w:val="20"/>
          <w:lang w:eastAsia="zh-CN"/>
        </w:rPr>
      </w:pPr>
      <w:r w:rsidRPr="00D63466">
        <w:rPr>
          <w:rFonts w:ascii="Arial" w:eastAsia="Times New Roman" w:hAnsi="Arial" w:cs="Arial"/>
          <w:sz w:val="20"/>
          <w:szCs w:val="20"/>
          <w:lang w:eastAsia="zh-CN"/>
        </w:rPr>
        <w:br w:type="page"/>
      </w: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466">
        <w:rPr>
          <w:rFonts w:ascii="Times New Roman" w:eastAsia="Times New Roman" w:hAnsi="Times New Roman" w:cs="Courier New"/>
          <w:sz w:val="28"/>
          <w:szCs w:val="28"/>
        </w:rPr>
        <w:t>Приложение 4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3466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p w:rsidR="00B56934" w:rsidRPr="00D63466" w:rsidRDefault="00B56934" w:rsidP="00B56934">
      <w:pPr>
        <w:widowControl w:val="0"/>
        <w:autoSpaceDE w:val="0"/>
        <w:autoSpaceDN w:val="0"/>
        <w:spacing w:after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Главе администрации 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Никольского городского поселения 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Тосненского района Ленинградской области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(наименование застройщика: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полное наименование организации,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ИНН, ОГРН  - для юридических лиц,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почтовый индекс, адрес, адрес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электронной почты;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фамилия, имя, отчество, ИНН - для граждан,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индивидуальных предпринимателей, ОГРНИП – для ИП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почтовый индекс, адрес, адрес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электронной почты)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ЗАЯВЛЕНИЕ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о внесении изменений в разрешение на ввод объекта в эксплуатацию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В соответствии с частью 5.1 статьи 55 Градостроительного кодекса Российской Федерации прошу внести изменения в разрешение на ввод в эксплуатацию _____________________________________________________________________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(дата и номер разрешения на ввод объекта в эксплуатацию)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построенного / реконструированного объекта капитального строительства / линейного объекта / объекта  капитального  строительства,  входящего в состав линейного объекта (ненужное зачеркнуть)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(наименование объекта (этапа) капитального строительства, реконструкции в соответствии с проектной документацией,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___________________________________________________________________________________________________,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кадастровый номер объекта)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расположенного по адресу: ____________________________________________________________________________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</w:t>
      </w:r>
      <w:r w:rsidRPr="00D63466">
        <w:rPr>
          <w:rFonts w:ascii="Times New Roman" w:eastAsia="Times New Roman" w:hAnsi="Times New Roman" w:cs="Times New Roman"/>
          <w:sz w:val="16"/>
          <w:szCs w:val="16"/>
        </w:rPr>
        <w:t>(адрес объекта капитального строительства в соответствии с государственным адресным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____________________________________________________________________________________________________,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реестром с указанием реквизитов документов о присвоении, об изменении адреса)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на земельном участке (земельных участках) с кадастровым номером: _________________________________________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строительный адрес: _________________________________________________________________________________.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 w:rsidRPr="00D63466">
        <w:rPr>
          <w:rFonts w:ascii="Times New Roman" w:eastAsia="Times New Roman" w:hAnsi="Times New Roman" w:cs="Times New Roman"/>
          <w:sz w:val="16"/>
          <w:szCs w:val="16"/>
        </w:rPr>
        <w:t>(указывается только в отношении объектов капитального строительства, разрешение на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строительство которых выдано до вступления в силу </w:t>
      </w:r>
      <w:hyperlink r:id="rId12">
        <w:r w:rsidRPr="00D63466">
          <w:rPr>
            <w:rFonts w:ascii="Times New Roman" w:eastAsia="Times New Roman" w:hAnsi="Times New Roman" w:cs="Times New Roman"/>
            <w:sz w:val="16"/>
            <w:szCs w:val="16"/>
          </w:rPr>
          <w:t>постановления</w:t>
        </w:r>
      </w:hyperlink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 Правительства Российской Федерации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от 19.11.2014 N 1221"Об утверждении Правил присвоения, изменения и аннулирования адресов")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Сведения об изменениях, которые требуется внести в разрешение на ввод в эксплуатацию объекта капитального строительства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1417"/>
        <w:gridCol w:w="1985"/>
        <w:gridCol w:w="4252"/>
      </w:tblGrid>
      <w:tr w:rsidR="00B56934" w:rsidRPr="00D63466" w:rsidTr="00F97C45">
        <w:tc>
          <w:tcPr>
            <w:tcW w:w="629" w:type="dxa"/>
          </w:tcPr>
          <w:p w:rsidR="00B56934" w:rsidRPr="00D63466" w:rsidRDefault="00B56934" w:rsidP="00F97C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985" w:type="dxa"/>
          </w:tcPr>
          <w:p w:rsidR="00B56934" w:rsidRPr="00D63466" w:rsidRDefault="00B56934" w:rsidP="00F97C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B56934" w:rsidRPr="00D63466" w:rsidRDefault="00B56934" w:rsidP="00F97C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</w:tcPr>
          <w:p w:rsidR="00B56934" w:rsidRPr="00D63466" w:rsidRDefault="00B56934" w:rsidP="00F97C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выданным разрешение на ввод объекта в эксплуатацию</w:t>
            </w:r>
          </w:p>
        </w:tc>
        <w:tc>
          <w:tcPr>
            <w:tcW w:w="4252" w:type="dxa"/>
          </w:tcPr>
          <w:p w:rsidR="00B56934" w:rsidRPr="00D63466" w:rsidRDefault="00B56934" w:rsidP="00F97C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техническим планом, подготовленным для устранения причин приостановления осуществления (отказа в осуществлении) государственного кадастрового учета объекта капитального строительства и (или) государственной регистрации прав на него</w:t>
            </w:r>
          </w:p>
        </w:tc>
      </w:tr>
      <w:tr w:rsidR="00B56934" w:rsidRPr="00D63466" w:rsidTr="00F97C45">
        <w:tc>
          <w:tcPr>
            <w:tcW w:w="629" w:type="dxa"/>
          </w:tcPr>
          <w:p w:rsidR="00B56934" w:rsidRPr="00D63466" w:rsidRDefault="00B56934" w:rsidP="00F97C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6934" w:rsidRPr="00D63466" w:rsidRDefault="00B56934" w:rsidP="00F97C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934" w:rsidRPr="00D63466" w:rsidRDefault="00B56934" w:rsidP="00F97C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6934" w:rsidRPr="00D63466" w:rsidRDefault="00B56934" w:rsidP="00F97C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B56934" w:rsidRPr="00D63466" w:rsidRDefault="00B56934" w:rsidP="00F97C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Технический план подготовлен _____________________________________________________________________;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D63466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 кадастрового инженера, его подготовившего;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номер, дата выдачи квалификационного аттестата кадастрового инженера, орган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исполнительной власти субъекта Российской Федерации, выдавший квалификационный аттестат,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дата внесения сведений о кадастровом инженере в государственный реестр кадастровых инженеров)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К настоящему заявлению прилагаются документы согласно </w:t>
      </w:r>
      <w:hyperlink w:anchor="P842">
        <w:r w:rsidRPr="00D63466">
          <w:rPr>
            <w:rFonts w:ascii="Times New Roman" w:eastAsia="Times New Roman" w:hAnsi="Times New Roman" w:cs="Times New Roman"/>
            <w:sz w:val="20"/>
            <w:szCs w:val="20"/>
          </w:rPr>
          <w:t>описи</w:t>
        </w:r>
      </w:hyperlink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(приложение).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Интересы  застройщика в администрации Никольского городского поселения Тосненского района Ленинградской области уполномочен представлять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(Фамилия, имя, отчество представителя)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по доверенности ________________________, контактный телефон 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(реквизиты доверенности)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Результат рассмотрения заявления прошу: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┌───┐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│        │ выдать на руки в Администрации 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├───┤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│        │ выдать на руки в МФЦ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├───┤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│        │ направить  в  электронной форме в личный кабинет на  портале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│        │ государственных услуг Ленинградской области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└───┘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  _________  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(должность для застройщика,                   (подпись)                          (Ф.И.О.)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                   являющегося юридическим лицом)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М.П. &lt;*&gt;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--------------------------------</w:t>
      </w:r>
    </w:p>
    <w:p w:rsidR="00B56934" w:rsidRPr="00D63466" w:rsidRDefault="00B56934" w:rsidP="00B569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&lt;*&gt; Печать проставляется в случае, если законодательством Российской Федерации установлено наличие печати у организации.</w:t>
      </w: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18"/>
          <w:szCs w:val="18"/>
          <w:lang w:eastAsia="zh-CN"/>
        </w:rPr>
        <w:br w:type="page"/>
      </w: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Приложение </w:t>
      </w: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к заявлению о внесении изменений</w:t>
      </w: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в разрешение на ввод объекта в эксплуатацию</w:t>
      </w: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"____" ________ 20___ года</w:t>
      </w:r>
    </w:p>
    <w:p w:rsidR="00B56934" w:rsidRPr="00D63466" w:rsidRDefault="00B56934" w:rsidP="00B56934">
      <w:pPr>
        <w:widowControl w:val="0"/>
        <w:suppressAutoHyphens/>
        <w:autoSpaceDE w:val="0"/>
        <w:spacing w:after="1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ОПИСЬ</w:t>
      </w: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документов, представляемых заявителем в администрацию Никольского городского поселения Тосненского района Ленинградской области для внесения изменений</w:t>
      </w: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в разрешение на ввод объекта в эксплуатацию</w:t>
      </w: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6237"/>
        <w:gridCol w:w="2835"/>
      </w:tblGrid>
      <w:tr w:rsidR="00B56934" w:rsidRPr="00D63466" w:rsidTr="00F97C45">
        <w:tc>
          <w:tcPr>
            <w:tcW w:w="488" w:type="dxa"/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6237" w:type="dxa"/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документов</w:t>
            </w:r>
          </w:p>
        </w:tc>
        <w:tc>
          <w:tcPr>
            <w:tcW w:w="2835" w:type="dxa"/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файлов, их формат, количество и объем</w:t>
            </w:r>
          </w:p>
        </w:tc>
      </w:tr>
      <w:tr w:rsidR="00B56934" w:rsidRPr="00D63466" w:rsidTr="00F97C45">
        <w:tc>
          <w:tcPr>
            <w:tcW w:w="488" w:type="dxa"/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237" w:type="dxa"/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Arial"/>
                <w:sz w:val="20"/>
                <w:szCs w:val="20"/>
              </w:rPr>
              <w:t>Технический план, подготовленный для устранения причин приостановления осуществления (отказа в осуществлении) государственного кадастрового учета объекта капитального строительства и (или) государственной регистрации прав на него</w:t>
            </w:r>
          </w:p>
        </w:tc>
        <w:tc>
          <w:tcPr>
            <w:tcW w:w="2835" w:type="dxa"/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56934" w:rsidRPr="00D63466" w:rsidTr="00F97C45">
        <w:tc>
          <w:tcPr>
            <w:tcW w:w="488" w:type="dxa"/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237" w:type="dxa"/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Иные документы, указанные в пунктах 2.6.1, 2.6.1.1 настоящего Административного регламента &lt;*&gt; </w:t>
            </w:r>
          </w:p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Arial"/>
                <w:sz w:val="20"/>
                <w:szCs w:val="20"/>
              </w:rPr>
              <w:t>(в случаях, 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Градостроительного кодекса Российской Федерации)</w:t>
            </w:r>
          </w:p>
        </w:tc>
        <w:tc>
          <w:tcPr>
            <w:tcW w:w="2835" w:type="dxa"/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</w:t>
      </w:r>
    </w:p>
    <w:p w:rsidR="00B56934" w:rsidRPr="00D63466" w:rsidRDefault="00B56934" w:rsidP="00B56934">
      <w:pPr>
        <w:widowControl w:val="0"/>
        <w:suppressAutoHyphens/>
        <w:autoSpaceDE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&lt;*&gt; Заполняется в случае, если указанные документы представляются застройщиком вместе с заявлением.</w:t>
      </w: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340"/>
        <w:gridCol w:w="1474"/>
        <w:gridCol w:w="340"/>
        <w:gridCol w:w="2778"/>
      </w:tblGrid>
      <w:tr w:rsidR="00B56934" w:rsidRPr="00D63466" w:rsidTr="00F97C45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56934" w:rsidRPr="00D63466" w:rsidTr="00F97C45">
        <w:tblPrEx>
          <w:tblBorders>
            <w:insideH w:val="none" w:sz="0" w:space="0" w:color="auto"/>
          </w:tblBorders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(должность для застройщика, являющегося юридическим лицом)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(расшифровка подписи)</w:t>
            </w:r>
          </w:p>
        </w:tc>
      </w:tr>
      <w:tr w:rsidR="00B56934" w:rsidRPr="00D63466" w:rsidTr="00F97C45">
        <w:tblPrEx>
          <w:tblBorders>
            <w:insideH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М.П. &lt;**&gt;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</w:t>
      </w:r>
    </w:p>
    <w:p w:rsidR="00B56934" w:rsidRPr="00D63466" w:rsidRDefault="00B56934" w:rsidP="00B56934">
      <w:pPr>
        <w:widowControl w:val="0"/>
        <w:suppressAutoHyphens/>
        <w:autoSpaceDE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&lt;**&gt; Печать проставляется в случае, если законодательством Российской Федерации установлено наличие печати у организации.</w:t>
      </w: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"___" ________ 20___ г.</w:t>
      </w: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zh-CN"/>
        </w:rPr>
      </w:pP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zh-CN"/>
        </w:rPr>
      </w:pPr>
    </w:p>
    <w:p w:rsidR="00C6717B" w:rsidRPr="00377771" w:rsidRDefault="00C6717B" w:rsidP="00377771">
      <w:pPr>
        <w:widowControl w:val="0"/>
        <w:suppressAutoHyphens/>
        <w:autoSpaceDE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C6717B" w:rsidRPr="00377771" w:rsidSect="00B56934">
      <w:headerReference w:type="default" r:id="rId13"/>
      <w:pgSz w:w="11906" w:h="16838"/>
      <w:pgMar w:top="426" w:right="567" w:bottom="709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52A" w:rsidRDefault="00D7652A" w:rsidP="00981186">
      <w:pPr>
        <w:spacing w:after="0" w:line="240" w:lineRule="auto"/>
      </w:pPr>
      <w:r>
        <w:separator/>
      </w:r>
    </w:p>
  </w:endnote>
  <w:endnote w:type="continuationSeparator" w:id="0">
    <w:p w:rsidR="00D7652A" w:rsidRDefault="00D7652A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52A" w:rsidRDefault="00D7652A" w:rsidP="00981186">
      <w:pPr>
        <w:spacing w:after="0" w:line="240" w:lineRule="auto"/>
      </w:pPr>
      <w:r>
        <w:separator/>
      </w:r>
    </w:p>
  </w:footnote>
  <w:footnote w:type="continuationSeparator" w:id="0">
    <w:p w:rsidR="00D7652A" w:rsidRDefault="00D7652A" w:rsidP="0098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BA8" w:rsidRDefault="00790BA8">
    <w:pPr>
      <w:pStyle w:val="af"/>
      <w:jc w:val="center"/>
    </w:pPr>
  </w:p>
  <w:p w:rsidR="00790BA8" w:rsidRDefault="00790BA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5">
    <w:nsid w:val="00000005"/>
    <w:multiLevelType w:val="multilevel"/>
    <w:tmpl w:val="E6667FEA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>
    <w:nsid w:val="00000006"/>
    <w:multiLevelType w:val="multi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13B72F2"/>
    <w:multiLevelType w:val="hybridMultilevel"/>
    <w:tmpl w:val="EB3A944E"/>
    <w:lvl w:ilvl="0" w:tplc="360CD7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95047E0"/>
    <w:multiLevelType w:val="hybridMultilevel"/>
    <w:tmpl w:val="D8F2477C"/>
    <w:lvl w:ilvl="0" w:tplc="5C4AFAF2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2D4C6FF7"/>
    <w:multiLevelType w:val="hybridMultilevel"/>
    <w:tmpl w:val="6A8CD2F2"/>
    <w:lvl w:ilvl="0" w:tplc="DD64DD9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062FE6"/>
    <w:multiLevelType w:val="multilevel"/>
    <w:tmpl w:val="C8CE1AF4"/>
    <w:lvl w:ilvl="0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3"/>
  </w:num>
  <w:num w:numId="2">
    <w:abstractNumId w:val="0"/>
  </w:num>
  <w:num w:numId="3">
    <w:abstractNumId w:val="1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6"/>
  </w:num>
  <w:num w:numId="11">
    <w:abstractNumId w:val="10"/>
  </w:num>
  <w:num w:numId="12">
    <w:abstractNumId w:val="22"/>
  </w:num>
  <w:num w:numId="13">
    <w:abstractNumId w:val="12"/>
  </w:num>
  <w:num w:numId="14">
    <w:abstractNumId w:val="19"/>
  </w:num>
  <w:num w:numId="15">
    <w:abstractNumId w:val="24"/>
  </w:num>
  <w:num w:numId="16">
    <w:abstractNumId w:val="15"/>
  </w:num>
  <w:num w:numId="17">
    <w:abstractNumId w:val="11"/>
  </w:num>
  <w:num w:numId="18">
    <w:abstractNumId w:val="26"/>
  </w:num>
  <w:num w:numId="19">
    <w:abstractNumId w:val="21"/>
  </w:num>
  <w:num w:numId="20">
    <w:abstractNumId w:val="20"/>
  </w:num>
  <w:num w:numId="21">
    <w:abstractNumId w:val="18"/>
  </w:num>
  <w:num w:numId="22">
    <w:abstractNumId w:val="25"/>
  </w:num>
  <w:num w:numId="23">
    <w:abstractNumId w:val="14"/>
  </w:num>
  <w:num w:numId="24">
    <w:abstractNumId w:val="9"/>
  </w:num>
  <w:num w:numId="2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0104F"/>
    <w:rsid w:val="0000572D"/>
    <w:rsid w:val="000162B7"/>
    <w:rsid w:val="0001642E"/>
    <w:rsid w:val="00016985"/>
    <w:rsid w:val="000232C4"/>
    <w:rsid w:val="000342B7"/>
    <w:rsid w:val="00051370"/>
    <w:rsid w:val="00054CF5"/>
    <w:rsid w:val="00066851"/>
    <w:rsid w:val="00066FA4"/>
    <w:rsid w:val="00075937"/>
    <w:rsid w:val="00075CA1"/>
    <w:rsid w:val="00077909"/>
    <w:rsid w:val="00081CDB"/>
    <w:rsid w:val="0009033C"/>
    <w:rsid w:val="000A0289"/>
    <w:rsid w:val="000A178C"/>
    <w:rsid w:val="000A66E1"/>
    <w:rsid w:val="000B2872"/>
    <w:rsid w:val="000B394C"/>
    <w:rsid w:val="000B4309"/>
    <w:rsid w:val="000B550E"/>
    <w:rsid w:val="000C0976"/>
    <w:rsid w:val="000C0AF0"/>
    <w:rsid w:val="000C673B"/>
    <w:rsid w:val="000C7ECC"/>
    <w:rsid w:val="000D0263"/>
    <w:rsid w:val="000E4C78"/>
    <w:rsid w:val="000E512C"/>
    <w:rsid w:val="000E61DF"/>
    <w:rsid w:val="000E7D84"/>
    <w:rsid w:val="000F12C2"/>
    <w:rsid w:val="000F3B02"/>
    <w:rsid w:val="000F54C7"/>
    <w:rsid w:val="00101C37"/>
    <w:rsid w:val="00105129"/>
    <w:rsid w:val="00107AD5"/>
    <w:rsid w:val="00116743"/>
    <w:rsid w:val="001210C7"/>
    <w:rsid w:val="0013349D"/>
    <w:rsid w:val="00133F9A"/>
    <w:rsid w:val="00134B0A"/>
    <w:rsid w:val="00143879"/>
    <w:rsid w:val="00147EDE"/>
    <w:rsid w:val="00151751"/>
    <w:rsid w:val="00153E65"/>
    <w:rsid w:val="00153F37"/>
    <w:rsid w:val="001543EC"/>
    <w:rsid w:val="00162598"/>
    <w:rsid w:val="00163A1C"/>
    <w:rsid w:val="001650F4"/>
    <w:rsid w:val="0017253E"/>
    <w:rsid w:val="001731E8"/>
    <w:rsid w:val="00173F89"/>
    <w:rsid w:val="00174F80"/>
    <w:rsid w:val="00185FD1"/>
    <w:rsid w:val="00186F03"/>
    <w:rsid w:val="00192AC5"/>
    <w:rsid w:val="00195C1F"/>
    <w:rsid w:val="001A1CA8"/>
    <w:rsid w:val="001A215C"/>
    <w:rsid w:val="001A5208"/>
    <w:rsid w:val="001B398E"/>
    <w:rsid w:val="001B3A12"/>
    <w:rsid w:val="001C35A6"/>
    <w:rsid w:val="001C57A6"/>
    <w:rsid w:val="001D7B06"/>
    <w:rsid w:val="001D7DA2"/>
    <w:rsid w:val="001E4014"/>
    <w:rsid w:val="001E59E9"/>
    <w:rsid w:val="001F27A2"/>
    <w:rsid w:val="002010C4"/>
    <w:rsid w:val="00212CEF"/>
    <w:rsid w:val="00212E0B"/>
    <w:rsid w:val="00225E3C"/>
    <w:rsid w:val="0022722E"/>
    <w:rsid w:val="002313C6"/>
    <w:rsid w:val="002368C3"/>
    <w:rsid w:val="002424AE"/>
    <w:rsid w:val="00255EA7"/>
    <w:rsid w:val="00255FF4"/>
    <w:rsid w:val="00264566"/>
    <w:rsid w:val="002664EE"/>
    <w:rsid w:val="002665D8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3AC6"/>
    <w:rsid w:val="00294FF7"/>
    <w:rsid w:val="00296BE3"/>
    <w:rsid w:val="002A158D"/>
    <w:rsid w:val="002A41D5"/>
    <w:rsid w:val="002A5CF9"/>
    <w:rsid w:val="002B4A12"/>
    <w:rsid w:val="002B5A97"/>
    <w:rsid w:val="002C1036"/>
    <w:rsid w:val="002C619A"/>
    <w:rsid w:val="002C7381"/>
    <w:rsid w:val="002D007E"/>
    <w:rsid w:val="002D1433"/>
    <w:rsid w:val="002D1861"/>
    <w:rsid w:val="002D2F3C"/>
    <w:rsid w:val="002D7161"/>
    <w:rsid w:val="002E0F73"/>
    <w:rsid w:val="002E27C6"/>
    <w:rsid w:val="002E4D95"/>
    <w:rsid w:val="002E531D"/>
    <w:rsid w:val="002E66D3"/>
    <w:rsid w:val="002F2300"/>
    <w:rsid w:val="002F697F"/>
    <w:rsid w:val="002F7E9A"/>
    <w:rsid w:val="003016C1"/>
    <w:rsid w:val="00305F8E"/>
    <w:rsid w:val="00306602"/>
    <w:rsid w:val="0030749F"/>
    <w:rsid w:val="00313595"/>
    <w:rsid w:val="00330877"/>
    <w:rsid w:val="00337365"/>
    <w:rsid w:val="00340B83"/>
    <w:rsid w:val="00350064"/>
    <w:rsid w:val="00352BF6"/>
    <w:rsid w:val="003652B5"/>
    <w:rsid w:val="00367251"/>
    <w:rsid w:val="00377771"/>
    <w:rsid w:val="00377FAB"/>
    <w:rsid w:val="0038280B"/>
    <w:rsid w:val="003833A9"/>
    <w:rsid w:val="00385D69"/>
    <w:rsid w:val="00386C62"/>
    <w:rsid w:val="00394F89"/>
    <w:rsid w:val="003A0717"/>
    <w:rsid w:val="003A3967"/>
    <w:rsid w:val="003A6048"/>
    <w:rsid w:val="003A634F"/>
    <w:rsid w:val="003A6A11"/>
    <w:rsid w:val="003A71B0"/>
    <w:rsid w:val="003B0F9A"/>
    <w:rsid w:val="003B6801"/>
    <w:rsid w:val="003C0D6A"/>
    <w:rsid w:val="003C608C"/>
    <w:rsid w:val="003C6792"/>
    <w:rsid w:val="003D5400"/>
    <w:rsid w:val="003D73D5"/>
    <w:rsid w:val="003E1243"/>
    <w:rsid w:val="003E2879"/>
    <w:rsid w:val="003F2103"/>
    <w:rsid w:val="003F3E53"/>
    <w:rsid w:val="003F785E"/>
    <w:rsid w:val="003F7ED7"/>
    <w:rsid w:val="00403C5E"/>
    <w:rsid w:val="00410139"/>
    <w:rsid w:val="00411536"/>
    <w:rsid w:val="00411E2A"/>
    <w:rsid w:val="004167FA"/>
    <w:rsid w:val="0045539C"/>
    <w:rsid w:val="004646BC"/>
    <w:rsid w:val="00464796"/>
    <w:rsid w:val="00470AFB"/>
    <w:rsid w:val="00471116"/>
    <w:rsid w:val="0047423B"/>
    <w:rsid w:val="004A1CA0"/>
    <w:rsid w:val="004A1FD9"/>
    <w:rsid w:val="004A268B"/>
    <w:rsid w:val="004B46D1"/>
    <w:rsid w:val="004B46DA"/>
    <w:rsid w:val="004C24DC"/>
    <w:rsid w:val="004C34C7"/>
    <w:rsid w:val="004C5347"/>
    <w:rsid w:val="004D0197"/>
    <w:rsid w:val="004D2170"/>
    <w:rsid w:val="004E4CEE"/>
    <w:rsid w:val="004F72B2"/>
    <w:rsid w:val="004F7EB2"/>
    <w:rsid w:val="00500D19"/>
    <w:rsid w:val="00500DED"/>
    <w:rsid w:val="00503472"/>
    <w:rsid w:val="0050402B"/>
    <w:rsid w:val="005059CF"/>
    <w:rsid w:val="00507223"/>
    <w:rsid w:val="00511F7D"/>
    <w:rsid w:val="00523432"/>
    <w:rsid w:val="00544D22"/>
    <w:rsid w:val="00546B10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85DCF"/>
    <w:rsid w:val="005923E3"/>
    <w:rsid w:val="005960CF"/>
    <w:rsid w:val="005A7419"/>
    <w:rsid w:val="005A7C9D"/>
    <w:rsid w:val="005B151C"/>
    <w:rsid w:val="005B612B"/>
    <w:rsid w:val="005C2898"/>
    <w:rsid w:val="005C4FE9"/>
    <w:rsid w:val="005C7551"/>
    <w:rsid w:val="005C7BBA"/>
    <w:rsid w:val="005D3172"/>
    <w:rsid w:val="005D575D"/>
    <w:rsid w:val="005E7682"/>
    <w:rsid w:val="005F1B62"/>
    <w:rsid w:val="005F3510"/>
    <w:rsid w:val="006003B2"/>
    <w:rsid w:val="00602A3D"/>
    <w:rsid w:val="00602D17"/>
    <w:rsid w:val="00604E2E"/>
    <w:rsid w:val="006108B8"/>
    <w:rsid w:val="00611987"/>
    <w:rsid w:val="00631671"/>
    <w:rsid w:val="006320F0"/>
    <w:rsid w:val="0064539D"/>
    <w:rsid w:val="0065490E"/>
    <w:rsid w:val="00657146"/>
    <w:rsid w:val="00660792"/>
    <w:rsid w:val="00664CC2"/>
    <w:rsid w:val="00665FD7"/>
    <w:rsid w:val="00666799"/>
    <w:rsid w:val="00672044"/>
    <w:rsid w:val="006722DC"/>
    <w:rsid w:val="006872B7"/>
    <w:rsid w:val="00696735"/>
    <w:rsid w:val="006A3F40"/>
    <w:rsid w:val="006A5106"/>
    <w:rsid w:val="006B1813"/>
    <w:rsid w:val="006B3BED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D7FA0"/>
    <w:rsid w:val="006E687F"/>
    <w:rsid w:val="006F45E0"/>
    <w:rsid w:val="00700A3C"/>
    <w:rsid w:val="0070473B"/>
    <w:rsid w:val="007061B2"/>
    <w:rsid w:val="00715D3C"/>
    <w:rsid w:val="007246AD"/>
    <w:rsid w:val="0072761D"/>
    <w:rsid w:val="00733D39"/>
    <w:rsid w:val="007351A0"/>
    <w:rsid w:val="00741D20"/>
    <w:rsid w:val="00745101"/>
    <w:rsid w:val="00746AD0"/>
    <w:rsid w:val="00751366"/>
    <w:rsid w:val="007514E1"/>
    <w:rsid w:val="007542D5"/>
    <w:rsid w:val="00764420"/>
    <w:rsid w:val="00772354"/>
    <w:rsid w:val="0077523C"/>
    <w:rsid w:val="00776D5E"/>
    <w:rsid w:val="00777492"/>
    <w:rsid w:val="00781DC0"/>
    <w:rsid w:val="0078503A"/>
    <w:rsid w:val="00787204"/>
    <w:rsid w:val="00790BA8"/>
    <w:rsid w:val="0079127A"/>
    <w:rsid w:val="00791715"/>
    <w:rsid w:val="00791BDF"/>
    <w:rsid w:val="007A39BC"/>
    <w:rsid w:val="007B234F"/>
    <w:rsid w:val="007B2F92"/>
    <w:rsid w:val="007B3B3E"/>
    <w:rsid w:val="007B52D8"/>
    <w:rsid w:val="007C0FB2"/>
    <w:rsid w:val="007C511D"/>
    <w:rsid w:val="007C63AC"/>
    <w:rsid w:val="007C7E31"/>
    <w:rsid w:val="007D22DD"/>
    <w:rsid w:val="007E21E2"/>
    <w:rsid w:val="007E28EE"/>
    <w:rsid w:val="007F0841"/>
    <w:rsid w:val="007F1ECE"/>
    <w:rsid w:val="007F6F91"/>
    <w:rsid w:val="008007FA"/>
    <w:rsid w:val="0080122B"/>
    <w:rsid w:val="008043CA"/>
    <w:rsid w:val="0080777A"/>
    <w:rsid w:val="008157BB"/>
    <w:rsid w:val="0081742F"/>
    <w:rsid w:val="00822C74"/>
    <w:rsid w:val="00824598"/>
    <w:rsid w:val="008246F5"/>
    <w:rsid w:val="00826C0B"/>
    <w:rsid w:val="008274A2"/>
    <w:rsid w:val="00832F69"/>
    <w:rsid w:val="008372F7"/>
    <w:rsid w:val="00843AC4"/>
    <w:rsid w:val="00845437"/>
    <w:rsid w:val="00845C9D"/>
    <w:rsid w:val="0084606E"/>
    <w:rsid w:val="00846166"/>
    <w:rsid w:val="008534F1"/>
    <w:rsid w:val="008560BA"/>
    <w:rsid w:val="00857DFA"/>
    <w:rsid w:val="0086133C"/>
    <w:rsid w:val="00872BB8"/>
    <w:rsid w:val="00873C87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60F2"/>
    <w:rsid w:val="00897901"/>
    <w:rsid w:val="008A013F"/>
    <w:rsid w:val="008B05EE"/>
    <w:rsid w:val="008B4AAC"/>
    <w:rsid w:val="008C1332"/>
    <w:rsid w:val="008C263B"/>
    <w:rsid w:val="008C45F6"/>
    <w:rsid w:val="008D0A2B"/>
    <w:rsid w:val="008D1D69"/>
    <w:rsid w:val="008E55C6"/>
    <w:rsid w:val="008F31F7"/>
    <w:rsid w:val="008F6AF4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C0B"/>
    <w:rsid w:val="00920F75"/>
    <w:rsid w:val="00922041"/>
    <w:rsid w:val="00922241"/>
    <w:rsid w:val="00923AD1"/>
    <w:rsid w:val="009273C9"/>
    <w:rsid w:val="00930AB4"/>
    <w:rsid w:val="00932230"/>
    <w:rsid w:val="0093515F"/>
    <w:rsid w:val="009420A6"/>
    <w:rsid w:val="009437AD"/>
    <w:rsid w:val="00945527"/>
    <w:rsid w:val="00947176"/>
    <w:rsid w:val="009541D4"/>
    <w:rsid w:val="00956AF2"/>
    <w:rsid w:val="00957A50"/>
    <w:rsid w:val="00960285"/>
    <w:rsid w:val="00963E7C"/>
    <w:rsid w:val="00963E9B"/>
    <w:rsid w:val="00966AE1"/>
    <w:rsid w:val="009748CF"/>
    <w:rsid w:val="00981186"/>
    <w:rsid w:val="00983074"/>
    <w:rsid w:val="00993E14"/>
    <w:rsid w:val="00994523"/>
    <w:rsid w:val="009A1159"/>
    <w:rsid w:val="009A12B1"/>
    <w:rsid w:val="009A65A0"/>
    <w:rsid w:val="009B3730"/>
    <w:rsid w:val="009B5208"/>
    <w:rsid w:val="009D444A"/>
    <w:rsid w:val="009D4A2C"/>
    <w:rsid w:val="009D4B83"/>
    <w:rsid w:val="009D5353"/>
    <w:rsid w:val="009D6DB7"/>
    <w:rsid w:val="009E4114"/>
    <w:rsid w:val="009F3A55"/>
    <w:rsid w:val="00A01CD9"/>
    <w:rsid w:val="00A0723D"/>
    <w:rsid w:val="00A1076D"/>
    <w:rsid w:val="00A22B16"/>
    <w:rsid w:val="00A35EDD"/>
    <w:rsid w:val="00A54FC1"/>
    <w:rsid w:val="00A55F22"/>
    <w:rsid w:val="00A57882"/>
    <w:rsid w:val="00A60BC1"/>
    <w:rsid w:val="00A618D6"/>
    <w:rsid w:val="00A63229"/>
    <w:rsid w:val="00A71BCB"/>
    <w:rsid w:val="00A742EB"/>
    <w:rsid w:val="00A76D4E"/>
    <w:rsid w:val="00A8057E"/>
    <w:rsid w:val="00A856AA"/>
    <w:rsid w:val="00A976F1"/>
    <w:rsid w:val="00A976F5"/>
    <w:rsid w:val="00AA2FB1"/>
    <w:rsid w:val="00AB0A77"/>
    <w:rsid w:val="00AB2604"/>
    <w:rsid w:val="00AB68B7"/>
    <w:rsid w:val="00AB6C0F"/>
    <w:rsid w:val="00AC0D88"/>
    <w:rsid w:val="00AC6E50"/>
    <w:rsid w:val="00AD0447"/>
    <w:rsid w:val="00AD2ED7"/>
    <w:rsid w:val="00AD3F21"/>
    <w:rsid w:val="00AE080E"/>
    <w:rsid w:val="00AE45A6"/>
    <w:rsid w:val="00AE4ABB"/>
    <w:rsid w:val="00AF5D3A"/>
    <w:rsid w:val="00AF603A"/>
    <w:rsid w:val="00B015D0"/>
    <w:rsid w:val="00B0194E"/>
    <w:rsid w:val="00B02568"/>
    <w:rsid w:val="00B03710"/>
    <w:rsid w:val="00B10277"/>
    <w:rsid w:val="00B1244D"/>
    <w:rsid w:val="00B16849"/>
    <w:rsid w:val="00B24DBE"/>
    <w:rsid w:val="00B267D7"/>
    <w:rsid w:val="00B32993"/>
    <w:rsid w:val="00B40AD3"/>
    <w:rsid w:val="00B45029"/>
    <w:rsid w:val="00B47596"/>
    <w:rsid w:val="00B500EB"/>
    <w:rsid w:val="00B50932"/>
    <w:rsid w:val="00B50AB4"/>
    <w:rsid w:val="00B51053"/>
    <w:rsid w:val="00B516D0"/>
    <w:rsid w:val="00B51B84"/>
    <w:rsid w:val="00B5261C"/>
    <w:rsid w:val="00B53026"/>
    <w:rsid w:val="00B56934"/>
    <w:rsid w:val="00B637FD"/>
    <w:rsid w:val="00B64CF3"/>
    <w:rsid w:val="00B72F29"/>
    <w:rsid w:val="00B755FE"/>
    <w:rsid w:val="00B75927"/>
    <w:rsid w:val="00B87142"/>
    <w:rsid w:val="00B903BD"/>
    <w:rsid w:val="00BA4BE9"/>
    <w:rsid w:val="00BB460C"/>
    <w:rsid w:val="00BC3D4F"/>
    <w:rsid w:val="00BC3E15"/>
    <w:rsid w:val="00BD050E"/>
    <w:rsid w:val="00BD05C8"/>
    <w:rsid w:val="00BD6071"/>
    <w:rsid w:val="00BE324A"/>
    <w:rsid w:val="00BE49C7"/>
    <w:rsid w:val="00BE4D2B"/>
    <w:rsid w:val="00BE7CFA"/>
    <w:rsid w:val="00BF6F10"/>
    <w:rsid w:val="00C05B36"/>
    <w:rsid w:val="00C1072C"/>
    <w:rsid w:val="00C10F06"/>
    <w:rsid w:val="00C14131"/>
    <w:rsid w:val="00C16CBE"/>
    <w:rsid w:val="00C17C70"/>
    <w:rsid w:val="00C20CEC"/>
    <w:rsid w:val="00C2585C"/>
    <w:rsid w:val="00C25DA8"/>
    <w:rsid w:val="00C27827"/>
    <w:rsid w:val="00C30354"/>
    <w:rsid w:val="00C313A3"/>
    <w:rsid w:val="00C33717"/>
    <w:rsid w:val="00C35C9C"/>
    <w:rsid w:val="00C4087C"/>
    <w:rsid w:val="00C42F27"/>
    <w:rsid w:val="00C44D74"/>
    <w:rsid w:val="00C46B3B"/>
    <w:rsid w:val="00C54239"/>
    <w:rsid w:val="00C636E9"/>
    <w:rsid w:val="00C6717B"/>
    <w:rsid w:val="00C70EE0"/>
    <w:rsid w:val="00C71EEF"/>
    <w:rsid w:val="00C776DD"/>
    <w:rsid w:val="00C77AD4"/>
    <w:rsid w:val="00C84BA8"/>
    <w:rsid w:val="00C91525"/>
    <w:rsid w:val="00C933D5"/>
    <w:rsid w:val="00C9672F"/>
    <w:rsid w:val="00CA14B6"/>
    <w:rsid w:val="00CA2865"/>
    <w:rsid w:val="00CA4CA0"/>
    <w:rsid w:val="00CB1BD2"/>
    <w:rsid w:val="00CC6902"/>
    <w:rsid w:val="00CD1D39"/>
    <w:rsid w:val="00CD4F4E"/>
    <w:rsid w:val="00CE08E3"/>
    <w:rsid w:val="00CE2A67"/>
    <w:rsid w:val="00CE4119"/>
    <w:rsid w:val="00CF13C3"/>
    <w:rsid w:val="00CF3CC8"/>
    <w:rsid w:val="00CF501F"/>
    <w:rsid w:val="00D02DBE"/>
    <w:rsid w:val="00D04A71"/>
    <w:rsid w:val="00D04C86"/>
    <w:rsid w:val="00D10576"/>
    <w:rsid w:val="00D12A48"/>
    <w:rsid w:val="00D17F3D"/>
    <w:rsid w:val="00D17F83"/>
    <w:rsid w:val="00D23CB1"/>
    <w:rsid w:val="00D27199"/>
    <w:rsid w:val="00D33694"/>
    <w:rsid w:val="00D411DF"/>
    <w:rsid w:val="00D45355"/>
    <w:rsid w:val="00D51458"/>
    <w:rsid w:val="00D5326B"/>
    <w:rsid w:val="00D53A16"/>
    <w:rsid w:val="00D6151F"/>
    <w:rsid w:val="00D63466"/>
    <w:rsid w:val="00D66F3C"/>
    <w:rsid w:val="00D7652A"/>
    <w:rsid w:val="00D80850"/>
    <w:rsid w:val="00D81555"/>
    <w:rsid w:val="00D81E84"/>
    <w:rsid w:val="00D97FC8"/>
    <w:rsid w:val="00DA02DD"/>
    <w:rsid w:val="00DA19FA"/>
    <w:rsid w:val="00DA69E4"/>
    <w:rsid w:val="00DB1D62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5300"/>
    <w:rsid w:val="00DE6861"/>
    <w:rsid w:val="00DE76F1"/>
    <w:rsid w:val="00DE7EA1"/>
    <w:rsid w:val="00DF0C13"/>
    <w:rsid w:val="00DF17B6"/>
    <w:rsid w:val="00DF50ED"/>
    <w:rsid w:val="00DF7AAF"/>
    <w:rsid w:val="00E00105"/>
    <w:rsid w:val="00E02B20"/>
    <w:rsid w:val="00E02C74"/>
    <w:rsid w:val="00E04D0C"/>
    <w:rsid w:val="00E11A38"/>
    <w:rsid w:val="00E15674"/>
    <w:rsid w:val="00E22B29"/>
    <w:rsid w:val="00E2418A"/>
    <w:rsid w:val="00E24995"/>
    <w:rsid w:val="00E25A25"/>
    <w:rsid w:val="00E30A9E"/>
    <w:rsid w:val="00E3179A"/>
    <w:rsid w:val="00E318A7"/>
    <w:rsid w:val="00E32C39"/>
    <w:rsid w:val="00E3599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09D4"/>
    <w:rsid w:val="00E91886"/>
    <w:rsid w:val="00E93BE0"/>
    <w:rsid w:val="00E96500"/>
    <w:rsid w:val="00E96C51"/>
    <w:rsid w:val="00EA0009"/>
    <w:rsid w:val="00EA3590"/>
    <w:rsid w:val="00EA6336"/>
    <w:rsid w:val="00EB6299"/>
    <w:rsid w:val="00EC167D"/>
    <w:rsid w:val="00EC1963"/>
    <w:rsid w:val="00EC4436"/>
    <w:rsid w:val="00EC4F17"/>
    <w:rsid w:val="00EC74CA"/>
    <w:rsid w:val="00ED051C"/>
    <w:rsid w:val="00ED0A21"/>
    <w:rsid w:val="00ED19C3"/>
    <w:rsid w:val="00ED2DBF"/>
    <w:rsid w:val="00EE5043"/>
    <w:rsid w:val="00EF40B7"/>
    <w:rsid w:val="00EF4D34"/>
    <w:rsid w:val="00F06D7C"/>
    <w:rsid w:val="00F13D15"/>
    <w:rsid w:val="00F20192"/>
    <w:rsid w:val="00F20700"/>
    <w:rsid w:val="00F2102B"/>
    <w:rsid w:val="00F311F6"/>
    <w:rsid w:val="00F43BF6"/>
    <w:rsid w:val="00F444E6"/>
    <w:rsid w:val="00F44E15"/>
    <w:rsid w:val="00F45872"/>
    <w:rsid w:val="00F45D6F"/>
    <w:rsid w:val="00F472FA"/>
    <w:rsid w:val="00F50CE4"/>
    <w:rsid w:val="00F5170D"/>
    <w:rsid w:val="00F53403"/>
    <w:rsid w:val="00F547E4"/>
    <w:rsid w:val="00F54D16"/>
    <w:rsid w:val="00F7131E"/>
    <w:rsid w:val="00F76278"/>
    <w:rsid w:val="00F81301"/>
    <w:rsid w:val="00F9010F"/>
    <w:rsid w:val="00F916AC"/>
    <w:rsid w:val="00F92F21"/>
    <w:rsid w:val="00FA7826"/>
    <w:rsid w:val="00FB34EB"/>
    <w:rsid w:val="00FC24AB"/>
    <w:rsid w:val="00FC58CD"/>
    <w:rsid w:val="00FD1A18"/>
    <w:rsid w:val="00FD37B7"/>
    <w:rsid w:val="00FD38A0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1D00E3-7FA6-4BAC-8BB4-4D86FDF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link w:val="a5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1"/>
    <w:link w:val="a6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qFormat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9">
    <w:name w:val="Balloon Text"/>
    <w:basedOn w:val="a0"/>
    <w:link w:val="aa"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aliases w:val="ТЗ список,Абзац списка нумерованный"/>
    <w:basedOn w:val="a0"/>
    <w:link w:val="ac"/>
    <w:uiPriority w:val="34"/>
    <w:qFormat/>
    <w:rsid w:val="00E318A7"/>
    <w:pPr>
      <w:ind w:left="720"/>
      <w:contextualSpacing/>
    </w:pPr>
  </w:style>
  <w:style w:type="paragraph" w:styleId="ad">
    <w:name w:val="footer"/>
    <w:basedOn w:val="a0"/>
    <w:link w:val="ae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ижний колонтитул Знак"/>
    <w:basedOn w:val="a1"/>
    <w:link w:val="ad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0"/>
    <w:link w:val="af0"/>
    <w:uiPriority w:val="99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81186"/>
    <w:rPr>
      <w:rFonts w:eastAsiaTheme="minorEastAsia"/>
      <w:lang w:eastAsia="ru-RU"/>
    </w:rPr>
  </w:style>
  <w:style w:type="character" w:customStyle="1" w:styleId="11">
    <w:name w:val="Заголовок 1 Знак"/>
    <w:basedOn w:val="a1"/>
    <w:link w:val="10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2">
    <w:name w:val="Нет списка1"/>
    <w:next w:val="a3"/>
    <w:semiHidden/>
    <w:rsid w:val="00981186"/>
  </w:style>
  <w:style w:type="paragraph" w:customStyle="1" w:styleId="ConsPlusCell">
    <w:name w:val="ConsPlusCell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Цветовое выделение"/>
    <w:rsid w:val="00981186"/>
    <w:rPr>
      <w:b/>
      <w:color w:val="000080"/>
      <w:sz w:val="20"/>
    </w:rPr>
  </w:style>
  <w:style w:type="paragraph" w:styleId="af2">
    <w:name w:val="footnote text"/>
    <w:basedOn w:val="a0"/>
    <w:link w:val="af3"/>
    <w:uiPriority w:val="99"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uiPriority w:val="99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page number"/>
    <w:rsid w:val="00981186"/>
    <w:rPr>
      <w:rFonts w:cs="Times New Roman"/>
    </w:rPr>
  </w:style>
  <w:style w:type="paragraph" w:styleId="af6">
    <w:name w:val="Body Text"/>
    <w:basedOn w:val="a0"/>
    <w:link w:val="af7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Основной текст Знак"/>
    <w:basedOn w:val="a1"/>
    <w:link w:val="af6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uiPriority w:val="99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3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uiPriority w:val="99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4">
    <w:name w:val="toc 1"/>
    <w:basedOn w:val="a0"/>
    <w:next w:val="a0"/>
    <w:autoRedefine/>
    <w:uiPriority w:val="39"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uiPriority w:val="39"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TOC Heading"/>
    <w:basedOn w:val="10"/>
    <w:next w:val="a0"/>
    <w:uiPriority w:val="39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9">
    <w:name w:val="Strong"/>
    <w:qFormat/>
    <w:rsid w:val="00981186"/>
    <w:rPr>
      <w:b/>
      <w:bCs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rsid w:val="00F444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c">
    <w:name w:val="Название проектного документа"/>
    <w:basedOn w:val="a0"/>
    <w:rsid w:val="00F444E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styleId="afd">
    <w:name w:val="annotation reference"/>
    <w:basedOn w:val="a1"/>
    <w:uiPriority w:val="99"/>
    <w:unhideWhenUsed/>
    <w:rsid w:val="00F444E6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F444E6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F444E6"/>
    <w:rPr>
      <w:rFonts w:eastAsiaTheme="minorEastAsia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nhideWhenUsed/>
    <w:rsid w:val="00F444E6"/>
    <w:rPr>
      <w:b/>
      <w:bCs/>
    </w:rPr>
  </w:style>
  <w:style w:type="character" w:customStyle="1" w:styleId="aff1">
    <w:name w:val="Тема примечания Знак"/>
    <w:basedOn w:val="aff"/>
    <w:link w:val="aff0"/>
    <w:rsid w:val="00F444E6"/>
    <w:rPr>
      <w:rFonts w:eastAsiaTheme="minorEastAsia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657146"/>
  </w:style>
  <w:style w:type="table" w:styleId="aff2">
    <w:name w:val="Table Grid"/>
    <w:basedOn w:val="a2"/>
    <w:uiPriority w:val="59"/>
    <w:rsid w:val="00657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"/>
    <w:basedOn w:val="a0"/>
    <w:rsid w:val="006571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rsid w:val="00657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571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4">
    <w:name w:val="Document Map"/>
    <w:basedOn w:val="a0"/>
    <w:link w:val="aff5"/>
    <w:uiPriority w:val="99"/>
    <w:semiHidden/>
    <w:rsid w:val="0065714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5">
    <w:name w:val="Схема документа Знак"/>
    <w:basedOn w:val="a1"/>
    <w:link w:val="aff4"/>
    <w:rsid w:val="0065714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5">
    <w:name w:val="Знак1 Знак Знак Знак"/>
    <w:basedOn w:val="a0"/>
    <w:rsid w:val="0065714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6">
    <w:name w:val="Title"/>
    <w:basedOn w:val="a0"/>
    <w:link w:val="aff7"/>
    <w:qFormat/>
    <w:rsid w:val="0065714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character" w:customStyle="1" w:styleId="aff7">
    <w:name w:val="Название Знак"/>
    <w:basedOn w:val="a1"/>
    <w:link w:val="aff6"/>
    <w:rsid w:val="00657146"/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paragraph" w:customStyle="1" w:styleId="ConsNormal">
    <w:name w:val="ConsNormal"/>
    <w:rsid w:val="006571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Знак Знак Знак Знак Знак Знак Знак"/>
    <w:basedOn w:val="a0"/>
    <w:rsid w:val="00657146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f9">
    <w:name w:val="caption"/>
    <w:basedOn w:val="a0"/>
    <w:next w:val="a0"/>
    <w:qFormat/>
    <w:rsid w:val="00657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657146"/>
  </w:style>
  <w:style w:type="paragraph" w:customStyle="1" w:styleId="s1">
    <w:name w:val="s_1"/>
    <w:basedOn w:val="a0"/>
    <w:rsid w:val="0065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65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65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57146"/>
    <w:rPr>
      <w:rFonts w:ascii="Arial" w:eastAsiaTheme="minorEastAsia" w:hAnsi="Arial" w:cs="Arial"/>
      <w:sz w:val="20"/>
      <w:szCs w:val="20"/>
      <w:lang w:eastAsia="ru-RU"/>
    </w:rPr>
  </w:style>
  <w:style w:type="character" w:styleId="affa">
    <w:name w:val="FollowedHyperlink"/>
    <w:uiPriority w:val="99"/>
    <w:unhideWhenUsed/>
    <w:rsid w:val="00657146"/>
    <w:rPr>
      <w:color w:val="800080"/>
      <w:u w:val="single"/>
    </w:rPr>
  </w:style>
  <w:style w:type="paragraph" w:customStyle="1" w:styleId="ConsPlusDocList">
    <w:name w:val="ConsPlusDocList"/>
    <w:rsid w:val="00657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571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6571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t1">
    <w:name w:val="stylet1"/>
    <w:basedOn w:val="a0"/>
    <w:rsid w:val="0065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EB6299"/>
  </w:style>
  <w:style w:type="character" w:styleId="affb">
    <w:name w:val="footnote reference"/>
    <w:basedOn w:val="a1"/>
    <w:uiPriority w:val="99"/>
    <w:unhideWhenUsed/>
    <w:rsid w:val="00EB6299"/>
    <w:rPr>
      <w:vertAlign w:val="superscript"/>
    </w:rPr>
  </w:style>
  <w:style w:type="character" w:customStyle="1" w:styleId="affc">
    <w:name w:val="Основной текст_"/>
    <w:basedOn w:val="a1"/>
    <w:link w:val="16"/>
    <w:rsid w:val="00EB6299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0"/>
    <w:link w:val="affc"/>
    <w:rsid w:val="00EB6299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d">
    <w:name w:val="Сноска_"/>
    <w:basedOn w:val="a1"/>
    <w:link w:val="affe"/>
    <w:rsid w:val="00EB6299"/>
    <w:rPr>
      <w:rFonts w:ascii="Times New Roman" w:eastAsia="Times New Roman" w:hAnsi="Times New Roman" w:cs="Times New Roman"/>
      <w:sz w:val="19"/>
      <w:szCs w:val="19"/>
    </w:rPr>
  </w:style>
  <w:style w:type="paragraph" w:customStyle="1" w:styleId="affe">
    <w:name w:val="Сноска"/>
    <w:basedOn w:val="a0"/>
    <w:link w:val="affd"/>
    <w:rsid w:val="00EB62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numbering" w:customStyle="1" w:styleId="41">
    <w:name w:val="Нет списка4"/>
    <w:next w:val="a3"/>
    <w:semiHidden/>
    <w:rsid w:val="007542D5"/>
  </w:style>
  <w:style w:type="paragraph" w:customStyle="1" w:styleId="afff">
    <w:name w:val="Таблицы (моноширинный)"/>
    <w:basedOn w:val="a0"/>
    <w:next w:val="a0"/>
    <w:rsid w:val="007542D5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0">
    <w:name w:val="Нормальный (таблица)"/>
    <w:basedOn w:val="a0"/>
    <w:next w:val="a0"/>
    <w:rsid w:val="007542D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1">
    <w:name w:val="Гипертекстовая ссылка"/>
    <w:uiPriority w:val="99"/>
    <w:rsid w:val="007542D5"/>
    <w:rPr>
      <w:b/>
      <w:bCs/>
      <w:color w:val="106BBE"/>
      <w:sz w:val="26"/>
      <w:szCs w:val="26"/>
    </w:rPr>
  </w:style>
  <w:style w:type="table" w:customStyle="1" w:styleId="17">
    <w:name w:val="Сетка таблицы1"/>
    <w:basedOn w:val="a2"/>
    <w:next w:val="aff2"/>
    <w:rsid w:val="00754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7542D5"/>
  </w:style>
  <w:style w:type="paragraph" w:customStyle="1" w:styleId="Style7">
    <w:name w:val="Style7"/>
    <w:basedOn w:val="a0"/>
    <w:rsid w:val="007542D5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7">
    <w:name w:val="Font Style47"/>
    <w:rsid w:val="007542D5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7542D5"/>
    <w:pPr>
      <w:widowControl w:val="0"/>
      <w:tabs>
        <w:tab w:val="left" w:pos="1701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f2">
    <w:name w:val="Заголовок"/>
    <w:basedOn w:val="a0"/>
    <w:next w:val="af6"/>
    <w:qFormat/>
    <w:rsid w:val="007542D5"/>
    <w:pPr>
      <w:keepNext/>
      <w:suppressAutoHyphens/>
      <w:spacing w:before="240" w:after="120" w:line="240" w:lineRule="auto"/>
      <w:ind w:firstLine="567"/>
      <w:jc w:val="center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8">
    <w:name w:val="нум список 1"/>
    <w:basedOn w:val="a0"/>
    <w:rsid w:val="007542D5"/>
    <w:pPr>
      <w:tabs>
        <w:tab w:val="left" w:pos="360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3">
    <w:name w:val="Прижатый влево"/>
    <w:basedOn w:val="a0"/>
    <w:next w:val="a0"/>
    <w:uiPriority w:val="99"/>
    <w:rsid w:val="007542D5"/>
    <w:pPr>
      <w:autoSpaceDE w:val="0"/>
      <w:autoSpaceDN w:val="0"/>
      <w:adjustRightInd w:val="0"/>
      <w:spacing w:after="0" w:line="240" w:lineRule="auto"/>
      <w:ind w:firstLine="567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Знак Знак Знак Знак Знак Знак Знак Знак Знак Знак Знак Знак Знак"/>
    <w:basedOn w:val="a0"/>
    <w:autoRedefine/>
    <w:rsid w:val="007542D5"/>
    <w:pPr>
      <w:spacing w:after="160" w:line="240" w:lineRule="exact"/>
      <w:ind w:firstLine="567"/>
      <w:jc w:val="center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afff5">
    <w:name w:val="Стиль"/>
    <w:rsid w:val="007542D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Default">
    <w:name w:val="Default"/>
    <w:rsid w:val="007542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rsid w:val="007542D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7542D5"/>
    <w:rPr>
      <w:rFonts w:eastAsiaTheme="minorEastAsia"/>
      <w:lang w:eastAsia="ru-RU"/>
    </w:rPr>
  </w:style>
  <w:style w:type="numbering" w:customStyle="1" w:styleId="51">
    <w:name w:val="Нет списка5"/>
    <w:next w:val="a3"/>
    <w:uiPriority w:val="99"/>
    <w:semiHidden/>
    <w:rsid w:val="008F6AF4"/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8F6AF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8F6AF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f6">
    <w:name w:val="Знак Знак Знак Знак"/>
    <w:basedOn w:val="a0"/>
    <w:rsid w:val="008F6A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Абзац списка1"/>
    <w:basedOn w:val="a0"/>
    <w:rsid w:val="008F6AF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8F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8F6AF4"/>
    <w:rPr>
      <w:rFonts w:cs="Times New Roman"/>
      <w:b/>
      <w:bCs/>
      <w:sz w:val="24"/>
      <w:szCs w:val="24"/>
    </w:rPr>
  </w:style>
  <w:style w:type="paragraph" w:customStyle="1" w:styleId="afff7">
    <w:name w:val="÷¬__ ÷¬__ ÷¬__ ÷¬__"/>
    <w:basedOn w:val="a0"/>
    <w:rsid w:val="008F6A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8">
    <w:name w:val="endnote text"/>
    <w:basedOn w:val="a0"/>
    <w:link w:val="afff9"/>
    <w:rsid w:val="008F6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9">
    <w:name w:val="Текст концевой сноски Знак"/>
    <w:basedOn w:val="a1"/>
    <w:link w:val="afff8"/>
    <w:rsid w:val="008F6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a">
    <w:name w:val="endnote reference"/>
    <w:rsid w:val="008F6AF4"/>
    <w:rPr>
      <w:vertAlign w:val="superscript"/>
    </w:rPr>
  </w:style>
  <w:style w:type="paragraph" w:customStyle="1" w:styleId="P16">
    <w:name w:val="P16"/>
    <w:basedOn w:val="a0"/>
    <w:hidden/>
    <w:rsid w:val="008F6AF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0"/>
    <w:hidden/>
    <w:rsid w:val="008F6AF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0"/>
    <w:hidden/>
    <w:rsid w:val="008F6AF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0"/>
    <w:hidden/>
    <w:rsid w:val="008F6AF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8F6AF4"/>
    <w:rPr>
      <w:sz w:val="24"/>
    </w:rPr>
  </w:style>
  <w:style w:type="paragraph" w:customStyle="1" w:styleId="afffb">
    <w:name w:val="МУ Обычный стиль"/>
    <w:basedOn w:val="a0"/>
    <w:autoRedefine/>
    <w:rsid w:val="008F6AF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8F6AF4"/>
  </w:style>
  <w:style w:type="table" w:customStyle="1" w:styleId="27">
    <w:name w:val="Сетка таблицы2"/>
    <w:basedOn w:val="a2"/>
    <w:next w:val="aff2"/>
    <w:uiPriority w:val="59"/>
    <w:rsid w:val="008F6A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0"/>
    <w:rsid w:val="008F6AF4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c">
    <w:name w:val="Revision"/>
    <w:hidden/>
    <w:uiPriority w:val="99"/>
    <w:semiHidden/>
    <w:rsid w:val="008F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Заголовок Знак"/>
    <w:rsid w:val="008F6AF4"/>
    <w:rPr>
      <w:rFonts w:ascii="Calibri Light" w:hAnsi="Calibri Light"/>
      <w:b/>
      <w:bCs/>
      <w:kern w:val="28"/>
      <w:sz w:val="32"/>
      <w:szCs w:val="32"/>
    </w:rPr>
  </w:style>
  <w:style w:type="character" w:styleId="afffe">
    <w:name w:val="Emphasis"/>
    <w:qFormat/>
    <w:rsid w:val="008F6AF4"/>
    <w:rPr>
      <w:i/>
      <w:iCs/>
    </w:rPr>
  </w:style>
  <w:style w:type="numbering" w:customStyle="1" w:styleId="120">
    <w:name w:val="Нет списка12"/>
    <w:next w:val="a3"/>
    <w:uiPriority w:val="99"/>
    <w:semiHidden/>
    <w:unhideWhenUsed/>
    <w:rsid w:val="008F6AF4"/>
  </w:style>
  <w:style w:type="table" w:customStyle="1" w:styleId="111">
    <w:name w:val="Сетка таблицы11"/>
    <w:basedOn w:val="a2"/>
    <w:next w:val="aff2"/>
    <w:uiPriority w:val="99"/>
    <w:rsid w:val="008F6A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f2"/>
    <w:uiPriority w:val="99"/>
    <w:rsid w:val="008F6A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225E3C"/>
  </w:style>
  <w:style w:type="numbering" w:customStyle="1" w:styleId="71">
    <w:name w:val="Нет списка7"/>
    <w:next w:val="a3"/>
    <w:uiPriority w:val="99"/>
    <w:semiHidden/>
    <w:unhideWhenUsed/>
    <w:rsid w:val="00B903BD"/>
  </w:style>
  <w:style w:type="character" w:customStyle="1" w:styleId="13pt">
    <w:name w:val="Основной текст + 13 pt"/>
    <w:rsid w:val="00B90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90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customStyle="1" w:styleId="consplusnormal00">
    <w:name w:val="consplusnormal0"/>
    <w:basedOn w:val="a0"/>
    <w:rsid w:val="00B903BD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</w:rPr>
  </w:style>
  <w:style w:type="paragraph" w:customStyle="1" w:styleId="affff">
    <w:name w:val="Знак Знак Знак Знак"/>
    <w:basedOn w:val="a0"/>
    <w:rsid w:val="00B903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Абзац списка1"/>
    <w:basedOn w:val="a0"/>
    <w:rsid w:val="00B903B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toc 3"/>
    <w:basedOn w:val="a0"/>
    <w:next w:val="a0"/>
    <w:autoRedefine/>
    <w:uiPriority w:val="39"/>
    <w:rsid w:val="00B903BD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0">
    <w:name w:val="Нет списка8"/>
    <w:next w:val="a3"/>
    <w:uiPriority w:val="99"/>
    <w:semiHidden/>
    <w:unhideWhenUsed/>
    <w:rsid w:val="000342B7"/>
  </w:style>
  <w:style w:type="character" w:customStyle="1" w:styleId="81">
    <w:name w:val="Основной текст (8)_"/>
    <w:basedOn w:val="a1"/>
    <w:link w:val="82"/>
    <w:rsid w:val="000342B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82">
    <w:name w:val="Основной текст (8)"/>
    <w:basedOn w:val="a0"/>
    <w:link w:val="81"/>
    <w:rsid w:val="000342B7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character" w:customStyle="1" w:styleId="affff0">
    <w:name w:val="Другое_"/>
    <w:basedOn w:val="a1"/>
    <w:link w:val="affff1"/>
    <w:rsid w:val="000342B7"/>
    <w:rPr>
      <w:rFonts w:ascii="Times New Roman" w:eastAsia="Times New Roman" w:hAnsi="Times New Roman" w:cs="Times New Roman"/>
      <w:sz w:val="26"/>
      <w:szCs w:val="26"/>
    </w:rPr>
  </w:style>
  <w:style w:type="paragraph" w:customStyle="1" w:styleId="affff1">
    <w:name w:val="Другое"/>
    <w:basedOn w:val="a0"/>
    <w:link w:val="affff0"/>
    <w:rsid w:val="000342B7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numbering" w:customStyle="1" w:styleId="9">
    <w:name w:val="Нет списка9"/>
    <w:next w:val="a3"/>
    <w:uiPriority w:val="99"/>
    <w:semiHidden/>
    <w:unhideWhenUsed/>
    <w:rsid w:val="007C0FB2"/>
  </w:style>
  <w:style w:type="paragraph" w:styleId="affff2">
    <w:name w:val="Plain Text"/>
    <w:basedOn w:val="a0"/>
    <w:link w:val="affff3"/>
    <w:unhideWhenUsed/>
    <w:rsid w:val="007C0FB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f3">
    <w:name w:val="Текст Знак"/>
    <w:basedOn w:val="a1"/>
    <w:link w:val="affff2"/>
    <w:rsid w:val="007C0FB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7C0FB2"/>
    <w:rPr>
      <w:b/>
      <w:bCs/>
      <w:color w:val="000080"/>
    </w:rPr>
  </w:style>
  <w:style w:type="numbering" w:customStyle="1" w:styleId="1">
    <w:name w:val="Стиль1"/>
    <w:rsid w:val="007C0FB2"/>
    <w:pPr>
      <w:numPr>
        <w:numId w:val="3"/>
      </w:numPr>
    </w:pPr>
  </w:style>
  <w:style w:type="numbering" w:customStyle="1" w:styleId="112">
    <w:name w:val="Стиль11"/>
    <w:rsid w:val="007C0FB2"/>
  </w:style>
  <w:style w:type="numbering" w:customStyle="1" w:styleId="121">
    <w:name w:val="Стиль12"/>
    <w:rsid w:val="007C0FB2"/>
  </w:style>
  <w:style w:type="numbering" w:customStyle="1" w:styleId="130">
    <w:name w:val="Стиль13"/>
    <w:rsid w:val="007C0FB2"/>
  </w:style>
  <w:style w:type="paragraph" w:customStyle="1" w:styleId="1c">
    <w:name w:val="Текст сноски1"/>
    <w:basedOn w:val="a0"/>
    <w:next w:val="af2"/>
    <w:uiPriority w:val="99"/>
    <w:rsid w:val="007C0F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">
    <w:name w:val="TableGrid"/>
    <w:rsid w:val="007C0F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Основной текст (2)"/>
    <w:basedOn w:val="a0"/>
    <w:link w:val="29"/>
    <w:rsid w:val="007C0FB2"/>
    <w:pPr>
      <w:shd w:val="clear" w:color="auto" w:fill="FFFFFF"/>
      <w:suppressAutoHyphens/>
      <w:spacing w:after="0" w:line="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numbering" w:customStyle="1" w:styleId="100">
    <w:name w:val="Нет списка10"/>
    <w:next w:val="a3"/>
    <w:uiPriority w:val="99"/>
    <w:semiHidden/>
    <w:unhideWhenUsed/>
    <w:rsid w:val="00410139"/>
  </w:style>
  <w:style w:type="table" w:customStyle="1" w:styleId="37">
    <w:name w:val="Сетка таблицы3"/>
    <w:basedOn w:val="a2"/>
    <w:next w:val="aff2"/>
    <w:uiPriority w:val="99"/>
    <w:rsid w:val="00410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next w:val="aff2"/>
    <w:uiPriority w:val="99"/>
    <w:rsid w:val="00410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ff2"/>
    <w:uiPriority w:val="99"/>
    <w:rsid w:val="00410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330877"/>
  </w:style>
  <w:style w:type="character" w:customStyle="1" w:styleId="29">
    <w:name w:val="Основной текст (2)_"/>
    <w:basedOn w:val="a1"/>
    <w:link w:val="28"/>
    <w:rsid w:val="00330877"/>
    <w:rPr>
      <w:rFonts w:ascii="Times New Roman" w:eastAsia="Times New Roman" w:hAnsi="Times New Roman" w:cs="Times New Roman"/>
      <w:kern w:val="1"/>
      <w:sz w:val="28"/>
      <w:szCs w:val="28"/>
      <w:shd w:val="clear" w:color="auto" w:fill="FFFFFF"/>
      <w:lang w:eastAsia="ar-SA"/>
    </w:rPr>
  </w:style>
  <w:style w:type="numbering" w:customStyle="1" w:styleId="140">
    <w:name w:val="Нет списка14"/>
    <w:next w:val="a3"/>
    <w:uiPriority w:val="99"/>
    <w:semiHidden/>
    <w:unhideWhenUsed/>
    <w:rsid w:val="00D45355"/>
  </w:style>
  <w:style w:type="numbering" w:customStyle="1" w:styleId="150">
    <w:name w:val="Нет списка15"/>
    <w:next w:val="a3"/>
    <w:semiHidden/>
    <w:rsid w:val="00C91525"/>
  </w:style>
  <w:style w:type="table" w:customStyle="1" w:styleId="42">
    <w:name w:val="Сетка таблицы4"/>
    <w:basedOn w:val="a2"/>
    <w:next w:val="aff2"/>
    <w:uiPriority w:val="59"/>
    <w:rsid w:val="00C91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uiPriority w:val="99"/>
    <w:rsid w:val="00C91525"/>
    <w:rPr>
      <w:rFonts w:ascii="Times New Roman" w:hAnsi="Times New Roman" w:cs="Times New Roman" w:hint="default"/>
      <w:sz w:val="24"/>
      <w:szCs w:val="24"/>
    </w:rPr>
  </w:style>
  <w:style w:type="numbering" w:customStyle="1" w:styleId="160">
    <w:name w:val="Нет списка16"/>
    <w:next w:val="a3"/>
    <w:uiPriority w:val="99"/>
    <w:semiHidden/>
    <w:unhideWhenUsed/>
    <w:rsid w:val="005E7682"/>
  </w:style>
  <w:style w:type="numbering" w:customStyle="1" w:styleId="170">
    <w:name w:val="Нет списка17"/>
    <w:next w:val="a3"/>
    <w:uiPriority w:val="99"/>
    <w:semiHidden/>
    <w:unhideWhenUsed/>
    <w:rsid w:val="005E7682"/>
  </w:style>
  <w:style w:type="character" w:customStyle="1" w:styleId="43">
    <w:name w:val="Основной текст (4)_"/>
    <w:basedOn w:val="a1"/>
    <w:link w:val="44"/>
    <w:rsid w:val="005E7682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8">
    <w:name w:val="Основной текст (3)_"/>
    <w:basedOn w:val="a1"/>
    <w:link w:val="39"/>
    <w:rsid w:val="005E7682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4">
    <w:name w:val="Основной текст (4)"/>
    <w:basedOn w:val="a0"/>
    <w:link w:val="43"/>
    <w:rsid w:val="005E7682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  <w:lang w:eastAsia="en-US"/>
    </w:rPr>
  </w:style>
  <w:style w:type="paragraph" w:customStyle="1" w:styleId="39">
    <w:name w:val="Основной текст (3)"/>
    <w:basedOn w:val="a0"/>
    <w:link w:val="38"/>
    <w:rsid w:val="005E7682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table" w:customStyle="1" w:styleId="52">
    <w:name w:val="Сетка таблицы5"/>
    <w:basedOn w:val="a2"/>
    <w:next w:val="aff2"/>
    <w:uiPriority w:val="59"/>
    <w:rsid w:val="00F534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uiPriority w:val="99"/>
    <w:semiHidden/>
    <w:unhideWhenUsed/>
    <w:rsid w:val="007F6F91"/>
  </w:style>
  <w:style w:type="numbering" w:customStyle="1" w:styleId="190">
    <w:name w:val="Нет списка19"/>
    <w:next w:val="a3"/>
    <w:uiPriority w:val="99"/>
    <w:semiHidden/>
    <w:unhideWhenUsed/>
    <w:rsid w:val="007F6F91"/>
  </w:style>
  <w:style w:type="table" w:customStyle="1" w:styleId="62">
    <w:name w:val="Сетка таблицы6"/>
    <w:basedOn w:val="a2"/>
    <w:next w:val="aff2"/>
    <w:uiPriority w:val="59"/>
    <w:rsid w:val="007F6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4">
    <w:name w:val="Колонтитул_"/>
    <w:basedOn w:val="a1"/>
    <w:link w:val="affff5"/>
    <w:rsid w:val="007F6F91"/>
    <w:rPr>
      <w:rFonts w:ascii="Arial" w:eastAsia="Arial" w:hAnsi="Arial" w:cs="Arial"/>
      <w:sz w:val="16"/>
      <w:szCs w:val="16"/>
    </w:rPr>
  </w:style>
  <w:style w:type="paragraph" w:customStyle="1" w:styleId="affff5">
    <w:name w:val="Колонтитул"/>
    <w:basedOn w:val="a0"/>
    <w:link w:val="affff4"/>
    <w:rsid w:val="007F6F91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en-US"/>
    </w:rPr>
  </w:style>
  <w:style w:type="numbering" w:customStyle="1" w:styleId="200">
    <w:name w:val="Нет списка20"/>
    <w:next w:val="a3"/>
    <w:uiPriority w:val="99"/>
    <w:semiHidden/>
    <w:unhideWhenUsed/>
    <w:rsid w:val="000B550E"/>
  </w:style>
  <w:style w:type="table" w:customStyle="1" w:styleId="72">
    <w:name w:val="Сетка таблицы7"/>
    <w:basedOn w:val="a2"/>
    <w:next w:val="aff2"/>
    <w:uiPriority w:val="59"/>
    <w:rsid w:val="000B5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Заголовок №2_"/>
    <w:basedOn w:val="a1"/>
    <w:link w:val="2b"/>
    <w:rsid w:val="000B550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3">
    <w:name w:val="Основной текст (6)_"/>
    <w:basedOn w:val="a1"/>
    <w:link w:val="64"/>
    <w:rsid w:val="000B550E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2b">
    <w:name w:val="Заголовок №2"/>
    <w:basedOn w:val="a0"/>
    <w:link w:val="2a"/>
    <w:rsid w:val="000B550E"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64">
    <w:name w:val="Основной текст (6)"/>
    <w:basedOn w:val="a0"/>
    <w:link w:val="63"/>
    <w:rsid w:val="000B550E"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  <w:lang w:eastAsia="en-US"/>
    </w:rPr>
  </w:style>
  <w:style w:type="numbering" w:customStyle="1" w:styleId="211">
    <w:name w:val="Нет списка21"/>
    <w:next w:val="a3"/>
    <w:uiPriority w:val="99"/>
    <w:semiHidden/>
    <w:unhideWhenUsed/>
    <w:rsid w:val="00C6717B"/>
  </w:style>
  <w:style w:type="numbering" w:customStyle="1" w:styleId="221">
    <w:name w:val="Нет списка22"/>
    <w:next w:val="a3"/>
    <w:uiPriority w:val="99"/>
    <w:semiHidden/>
    <w:unhideWhenUsed/>
    <w:rsid w:val="00133F9A"/>
  </w:style>
  <w:style w:type="character" w:customStyle="1" w:styleId="WW8Num1z0">
    <w:name w:val="WW8Num1z0"/>
    <w:rsid w:val="00133F9A"/>
    <w:rPr>
      <w:rFonts w:ascii="Vladimir Script" w:hAnsi="Vladimir Script" w:cs="Vladimir Script"/>
    </w:rPr>
  </w:style>
  <w:style w:type="character" w:customStyle="1" w:styleId="WW8Num1z1">
    <w:name w:val="WW8Num1z1"/>
    <w:rsid w:val="00133F9A"/>
    <w:rPr>
      <w:rFonts w:ascii="Courier New" w:hAnsi="Courier New" w:cs="Courier New"/>
    </w:rPr>
  </w:style>
  <w:style w:type="character" w:customStyle="1" w:styleId="WW8Num1z2">
    <w:name w:val="WW8Num1z2"/>
    <w:rsid w:val="00133F9A"/>
    <w:rPr>
      <w:rFonts w:ascii="Wingdings" w:hAnsi="Wingdings" w:cs="Wingdings"/>
    </w:rPr>
  </w:style>
  <w:style w:type="character" w:customStyle="1" w:styleId="WW8Num1z3">
    <w:name w:val="WW8Num1z3"/>
    <w:rsid w:val="00133F9A"/>
    <w:rPr>
      <w:rFonts w:ascii="Symbol" w:hAnsi="Symbol" w:cs="Symbol"/>
    </w:rPr>
  </w:style>
  <w:style w:type="character" w:customStyle="1" w:styleId="WW8Num2z0">
    <w:name w:val="WW8Num2z0"/>
    <w:rsid w:val="00133F9A"/>
    <w:rPr>
      <w:rFonts w:ascii="Vladimir Script" w:hAnsi="Vladimir Script" w:cs="Vladimir Script"/>
    </w:rPr>
  </w:style>
  <w:style w:type="character" w:customStyle="1" w:styleId="WW8Num2z1">
    <w:name w:val="WW8Num2z1"/>
    <w:rsid w:val="00133F9A"/>
    <w:rPr>
      <w:rFonts w:ascii="Courier New" w:hAnsi="Courier New" w:cs="Courier New"/>
    </w:rPr>
  </w:style>
  <w:style w:type="character" w:customStyle="1" w:styleId="WW8Num2z2">
    <w:name w:val="WW8Num2z2"/>
    <w:rsid w:val="00133F9A"/>
    <w:rPr>
      <w:rFonts w:ascii="Wingdings" w:hAnsi="Wingdings" w:cs="Wingdings"/>
    </w:rPr>
  </w:style>
  <w:style w:type="character" w:customStyle="1" w:styleId="WW8Num2z3">
    <w:name w:val="WW8Num2z3"/>
    <w:rsid w:val="00133F9A"/>
    <w:rPr>
      <w:rFonts w:ascii="Symbol" w:hAnsi="Symbol" w:cs="Symbol"/>
    </w:rPr>
  </w:style>
  <w:style w:type="character" w:customStyle="1" w:styleId="WW8Num3z0">
    <w:name w:val="WW8Num3z0"/>
    <w:rsid w:val="00133F9A"/>
    <w:rPr>
      <w:rFonts w:cs="Times New Roman"/>
    </w:rPr>
  </w:style>
  <w:style w:type="character" w:customStyle="1" w:styleId="WW8Num4z0">
    <w:name w:val="WW8Num4z0"/>
    <w:rsid w:val="00133F9A"/>
    <w:rPr>
      <w:b w:val="0"/>
    </w:rPr>
  </w:style>
  <w:style w:type="character" w:customStyle="1" w:styleId="WW8Num4z1">
    <w:name w:val="WW8Num4z1"/>
    <w:rsid w:val="00133F9A"/>
  </w:style>
  <w:style w:type="character" w:customStyle="1" w:styleId="WW8Num4z2">
    <w:name w:val="WW8Num4z2"/>
    <w:rsid w:val="00133F9A"/>
  </w:style>
  <w:style w:type="character" w:customStyle="1" w:styleId="WW8Num4z3">
    <w:name w:val="WW8Num4z3"/>
    <w:rsid w:val="00133F9A"/>
  </w:style>
  <w:style w:type="character" w:customStyle="1" w:styleId="WW8Num4z4">
    <w:name w:val="WW8Num4z4"/>
    <w:rsid w:val="00133F9A"/>
  </w:style>
  <w:style w:type="character" w:customStyle="1" w:styleId="WW8Num4z5">
    <w:name w:val="WW8Num4z5"/>
    <w:rsid w:val="00133F9A"/>
  </w:style>
  <w:style w:type="character" w:customStyle="1" w:styleId="WW8Num4z6">
    <w:name w:val="WW8Num4z6"/>
    <w:rsid w:val="00133F9A"/>
  </w:style>
  <w:style w:type="character" w:customStyle="1" w:styleId="WW8Num4z7">
    <w:name w:val="WW8Num4z7"/>
    <w:rsid w:val="00133F9A"/>
  </w:style>
  <w:style w:type="character" w:customStyle="1" w:styleId="WW8Num4z8">
    <w:name w:val="WW8Num4z8"/>
    <w:rsid w:val="00133F9A"/>
  </w:style>
  <w:style w:type="character" w:customStyle="1" w:styleId="WW8Num5z0">
    <w:name w:val="WW8Num5z0"/>
    <w:rsid w:val="00133F9A"/>
    <w:rPr>
      <w:rFonts w:cs="Times New Roman"/>
    </w:rPr>
  </w:style>
  <w:style w:type="character" w:customStyle="1" w:styleId="WW8Num5z1">
    <w:name w:val="WW8Num5z1"/>
    <w:rsid w:val="00133F9A"/>
    <w:rPr>
      <w:rFonts w:cs="Times New Roman"/>
      <w:b w:val="0"/>
      <w:bCs w:val="0"/>
    </w:rPr>
  </w:style>
  <w:style w:type="character" w:customStyle="1" w:styleId="WW8Num6z0">
    <w:name w:val="WW8Num6z0"/>
    <w:rsid w:val="00133F9A"/>
    <w:rPr>
      <w:rFonts w:cs="Times New Roman"/>
      <w:i w:val="0"/>
    </w:rPr>
  </w:style>
  <w:style w:type="character" w:customStyle="1" w:styleId="WW8Num6z1">
    <w:name w:val="WW8Num6z1"/>
    <w:rsid w:val="00133F9A"/>
    <w:rPr>
      <w:rFonts w:cs="Times New Roman"/>
    </w:rPr>
  </w:style>
  <w:style w:type="character" w:customStyle="1" w:styleId="WW8Num7z0">
    <w:name w:val="WW8Num7z0"/>
    <w:rsid w:val="00133F9A"/>
    <w:rPr>
      <w:rFonts w:cs="Times New Roman"/>
      <w:i w:val="0"/>
    </w:rPr>
  </w:style>
  <w:style w:type="character" w:customStyle="1" w:styleId="WW8Num8z0">
    <w:name w:val="WW8Num8z0"/>
    <w:rsid w:val="00133F9A"/>
    <w:rPr>
      <w:rFonts w:cs="Times New Roman"/>
    </w:rPr>
  </w:style>
  <w:style w:type="character" w:customStyle="1" w:styleId="WW8Num9z0">
    <w:name w:val="WW8Num9z0"/>
    <w:rsid w:val="00133F9A"/>
    <w:rPr>
      <w:rFonts w:cs="Times New Roman"/>
    </w:rPr>
  </w:style>
  <w:style w:type="character" w:customStyle="1" w:styleId="WW8Num10z0">
    <w:name w:val="WW8Num10z0"/>
    <w:rsid w:val="00133F9A"/>
    <w:rPr>
      <w:rFonts w:ascii="Vladimir Script" w:hAnsi="Vladimir Script" w:cs="Vladimir Script"/>
    </w:rPr>
  </w:style>
  <w:style w:type="character" w:customStyle="1" w:styleId="WW8Num10z1">
    <w:name w:val="WW8Num10z1"/>
    <w:rsid w:val="00133F9A"/>
    <w:rPr>
      <w:rFonts w:ascii="Courier New" w:hAnsi="Courier New" w:cs="Courier New"/>
    </w:rPr>
  </w:style>
  <w:style w:type="character" w:customStyle="1" w:styleId="WW8Num10z2">
    <w:name w:val="WW8Num10z2"/>
    <w:rsid w:val="00133F9A"/>
    <w:rPr>
      <w:rFonts w:ascii="Wingdings" w:hAnsi="Wingdings" w:cs="Wingdings"/>
    </w:rPr>
  </w:style>
  <w:style w:type="character" w:customStyle="1" w:styleId="WW8Num10z3">
    <w:name w:val="WW8Num10z3"/>
    <w:rsid w:val="00133F9A"/>
    <w:rPr>
      <w:rFonts w:ascii="Symbol" w:hAnsi="Symbol" w:cs="Symbol"/>
    </w:rPr>
  </w:style>
  <w:style w:type="character" w:customStyle="1" w:styleId="WW8Num11z0">
    <w:name w:val="WW8Num11z0"/>
    <w:rsid w:val="00133F9A"/>
    <w:rPr>
      <w:rFonts w:cs="Times New Roman"/>
    </w:rPr>
  </w:style>
  <w:style w:type="character" w:customStyle="1" w:styleId="WW8Num12z0">
    <w:name w:val="WW8Num12z0"/>
    <w:rsid w:val="00133F9A"/>
    <w:rPr>
      <w:rFonts w:ascii="Vladimir Script" w:hAnsi="Vladimir Script" w:cs="Vladimir Script"/>
    </w:rPr>
  </w:style>
  <w:style w:type="character" w:customStyle="1" w:styleId="WW8Num12z1">
    <w:name w:val="WW8Num12z1"/>
    <w:rsid w:val="00133F9A"/>
    <w:rPr>
      <w:rFonts w:ascii="Courier New" w:hAnsi="Courier New" w:cs="Courier New"/>
    </w:rPr>
  </w:style>
  <w:style w:type="character" w:customStyle="1" w:styleId="WW8Num12z2">
    <w:name w:val="WW8Num12z2"/>
    <w:rsid w:val="00133F9A"/>
    <w:rPr>
      <w:rFonts w:ascii="Wingdings" w:hAnsi="Wingdings" w:cs="Wingdings"/>
    </w:rPr>
  </w:style>
  <w:style w:type="character" w:customStyle="1" w:styleId="WW8Num12z3">
    <w:name w:val="WW8Num12z3"/>
    <w:rsid w:val="00133F9A"/>
    <w:rPr>
      <w:rFonts w:ascii="Symbol" w:hAnsi="Symbol" w:cs="Symbol"/>
    </w:rPr>
  </w:style>
  <w:style w:type="character" w:customStyle="1" w:styleId="WW8Num13z0">
    <w:name w:val="WW8Num13z0"/>
    <w:rsid w:val="00133F9A"/>
  </w:style>
  <w:style w:type="character" w:customStyle="1" w:styleId="WW8Num13z1">
    <w:name w:val="WW8Num13z1"/>
    <w:rsid w:val="00133F9A"/>
  </w:style>
  <w:style w:type="character" w:customStyle="1" w:styleId="WW8Num13z2">
    <w:name w:val="WW8Num13z2"/>
    <w:rsid w:val="00133F9A"/>
  </w:style>
  <w:style w:type="character" w:customStyle="1" w:styleId="WW8Num13z3">
    <w:name w:val="WW8Num13z3"/>
    <w:rsid w:val="00133F9A"/>
  </w:style>
  <w:style w:type="character" w:customStyle="1" w:styleId="WW8Num13z4">
    <w:name w:val="WW8Num13z4"/>
    <w:rsid w:val="00133F9A"/>
  </w:style>
  <w:style w:type="character" w:customStyle="1" w:styleId="WW8Num13z5">
    <w:name w:val="WW8Num13z5"/>
    <w:rsid w:val="00133F9A"/>
  </w:style>
  <w:style w:type="character" w:customStyle="1" w:styleId="WW8Num13z6">
    <w:name w:val="WW8Num13z6"/>
    <w:rsid w:val="00133F9A"/>
  </w:style>
  <w:style w:type="character" w:customStyle="1" w:styleId="WW8Num13z7">
    <w:name w:val="WW8Num13z7"/>
    <w:rsid w:val="00133F9A"/>
  </w:style>
  <w:style w:type="character" w:customStyle="1" w:styleId="WW8Num13z8">
    <w:name w:val="WW8Num13z8"/>
    <w:rsid w:val="00133F9A"/>
  </w:style>
  <w:style w:type="character" w:customStyle="1" w:styleId="WW8Num14z0">
    <w:name w:val="WW8Num14z0"/>
    <w:rsid w:val="00133F9A"/>
    <w:rPr>
      <w:rFonts w:cs="Times New Roman"/>
    </w:rPr>
  </w:style>
  <w:style w:type="character" w:customStyle="1" w:styleId="WW8Num15z0">
    <w:name w:val="WW8Num15z0"/>
    <w:rsid w:val="00133F9A"/>
    <w:rPr>
      <w:rFonts w:cs="Times New Roman"/>
    </w:rPr>
  </w:style>
  <w:style w:type="character" w:customStyle="1" w:styleId="WW8Num16z0">
    <w:name w:val="WW8Num16z0"/>
    <w:rsid w:val="00133F9A"/>
    <w:rPr>
      <w:rFonts w:cs="Times New Roman"/>
    </w:rPr>
  </w:style>
  <w:style w:type="character" w:customStyle="1" w:styleId="WW8Num17z0">
    <w:name w:val="WW8Num17z0"/>
    <w:rsid w:val="00133F9A"/>
  </w:style>
  <w:style w:type="character" w:customStyle="1" w:styleId="WW8Num17z1">
    <w:name w:val="WW8Num17z1"/>
    <w:rsid w:val="00133F9A"/>
  </w:style>
  <w:style w:type="character" w:customStyle="1" w:styleId="WW8Num17z2">
    <w:name w:val="WW8Num17z2"/>
    <w:rsid w:val="00133F9A"/>
  </w:style>
  <w:style w:type="character" w:customStyle="1" w:styleId="WW8Num17z3">
    <w:name w:val="WW8Num17z3"/>
    <w:rsid w:val="00133F9A"/>
  </w:style>
  <w:style w:type="character" w:customStyle="1" w:styleId="WW8Num17z4">
    <w:name w:val="WW8Num17z4"/>
    <w:rsid w:val="00133F9A"/>
  </w:style>
  <w:style w:type="character" w:customStyle="1" w:styleId="WW8Num17z5">
    <w:name w:val="WW8Num17z5"/>
    <w:rsid w:val="00133F9A"/>
  </w:style>
  <w:style w:type="character" w:customStyle="1" w:styleId="WW8Num17z6">
    <w:name w:val="WW8Num17z6"/>
    <w:rsid w:val="00133F9A"/>
  </w:style>
  <w:style w:type="character" w:customStyle="1" w:styleId="WW8Num17z7">
    <w:name w:val="WW8Num17z7"/>
    <w:rsid w:val="00133F9A"/>
  </w:style>
  <w:style w:type="character" w:customStyle="1" w:styleId="WW8Num17z8">
    <w:name w:val="WW8Num17z8"/>
    <w:rsid w:val="00133F9A"/>
  </w:style>
  <w:style w:type="character" w:customStyle="1" w:styleId="WW8Num18z0">
    <w:name w:val="WW8Num18z0"/>
    <w:rsid w:val="00133F9A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133F9A"/>
    <w:rPr>
      <w:rFonts w:ascii="Courier New" w:hAnsi="Courier New" w:cs="Courier New"/>
    </w:rPr>
  </w:style>
  <w:style w:type="character" w:customStyle="1" w:styleId="WW8Num18z2">
    <w:name w:val="WW8Num18z2"/>
    <w:rsid w:val="00133F9A"/>
    <w:rPr>
      <w:rFonts w:ascii="Wingdings" w:hAnsi="Wingdings" w:cs="Wingdings"/>
    </w:rPr>
  </w:style>
  <w:style w:type="character" w:customStyle="1" w:styleId="WW8Num18z3">
    <w:name w:val="WW8Num18z3"/>
    <w:rsid w:val="00133F9A"/>
    <w:rPr>
      <w:rFonts w:ascii="Symbol" w:hAnsi="Symbol" w:cs="Symbol"/>
    </w:rPr>
  </w:style>
  <w:style w:type="character" w:customStyle="1" w:styleId="WW8Num19z0">
    <w:name w:val="WW8Num19z0"/>
    <w:rsid w:val="00133F9A"/>
    <w:rPr>
      <w:rFonts w:cs="Times New Roman"/>
      <w:b w:val="0"/>
    </w:rPr>
  </w:style>
  <w:style w:type="character" w:customStyle="1" w:styleId="WW8Num20z0">
    <w:name w:val="WW8Num20z0"/>
    <w:rsid w:val="00133F9A"/>
    <w:rPr>
      <w:rFonts w:cs="Times New Roman"/>
    </w:rPr>
  </w:style>
  <w:style w:type="character" w:customStyle="1" w:styleId="WW8Num21z0">
    <w:name w:val="WW8Num21z0"/>
    <w:rsid w:val="00133F9A"/>
    <w:rPr>
      <w:rFonts w:ascii="Vladimir Script" w:hAnsi="Vladimir Script" w:cs="Vladimir Script"/>
    </w:rPr>
  </w:style>
  <w:style w:type="character" w:customStyle="1" w:styleId="WW8Num21z1">
    <w:name w:val="WW8Num21z1"/>
    <w:rsid w:val="00133F9A"/>
    <w:rPr>
      <w:rFonts w:ascii="Courier New" w:hAnsi="Courier New" w:cs="Courier New"/>
    </w:rPr>
  </w:style>
  <w:style w:type="character" w:customStyle="1" w:styleId="WW8Num21z2">
    <w:name w:val="WW8Num21z2"/>
    <w:rsid w:val="00133F9A"/>
    <w:rPr>
      <w:rFonts w:ascii="Wingdings" w:hAnsi="Wingdings" w:cs="Wingdings"/>
    </w:rPr>
  </w:style>
  <w:style w:type="character" w:customStyle="1" w:styleId="WW8Num21z3">
    <w:name w:val="WW8Num21z3"/>
    <w:rsid w:val="00133F9A"/>
    <w:rPr>
      <w:rFonts w:ascii="Symbol" w:hAnsi="Symbol" w:cs="Symbol"/>
    </w:rPr>
  </w:style>
  <w:style w:type="character" w:customStyle="1" w:styleId="WW8Num22z0">
    <w:name w:val="WW8Num22z0"/>
    <w:rsid w:val="00133F9A"/>
  </w:style>
  <w:style w:type="character" w:customStyle="1" w:styleId="WW8Num22z1">
    <w:name w:val="WW8Num22z1"/>
    <w:rsid w:val="00133F9A"/>
  </w:style>
  <w:style w:type="character" w:customStyle="1" w:styleId="WW8Num22z2">
    <w:name w:val="WW8Num22z2"/>
    <w:rsid w:val="00133F9A"/>
  </w:style>
  <w:style w:type="character" w:customStyle="1" w:styleId="WW8Num22z3">
    <w:name w:val="WW8Num22z3"/>
    <w:rsid w:val="00133F9A"/>
  </w:style>
  <w:style w:type="character" w:customStyle="1" w:styleId="WW8Num22z4">
    <w:name w:val="WW8Num22z4"/>
    <w:rsid w:val="00133F9A"/>
  </w:style>
  <w:style w:type="character" w:customStyle="1" w:styleId="WW8Num22z5">
    <w:name w:val="WW8Num22z5"/>
    <w:rsid w:val="00133F9A"/>
  </w:style>
  <w:style w:type="character" w:customStyle="1" w:styleId="WW8Num22z6">
    <w:name w:val="WW8Num22z6"/>
    <w:rsid w:val="00133F9A"/>
  </w:style>
  <w:style w:type="character" w:customStyle="1" w:styleId="WW8Num22z7">
    <w:name w:val="WW8Num22z7"/>
    <w:rsid w:val="00133F9A"/>
  </w:style>
  <w:style w:type="character" w:customStyle="1" w:styleId="WW8Num22z8">
    <w:name w:val="WW8Num22z8"/>
    <w:rsid w:val="00133F9A"/>
  </w:style>
  <w:style w:type="character" w:customStyle="1" w:styleId="WW8Num23z0">
    <w:name w:val="WW8Num23z0"/>
    <w:rsid w:val="00133F9A"/>
    <w:rPr>
      <w:rFonts w:cs="Times New Roman"/>
    </w:rPr>
  </w:style>
  <w:style w:type="character" w:customStyle="1" w:styleId="WW8Num23z1">
    <w:name w:val="WW8Num23z1"/>
    <w:rsid w:val="00133F9A"/>
    <w:rPr>
      <w:rFonts w:ascii="Vladimir Script" w:hAnsi="Vladimir Script" w:cs="Vladimir Script"/>
    </w:rPr>
  </w:style>
  <w:style w:type="character" w:customStyle="1" w:styleId="WW8Num24z0">
    <w:name w:val="WW8Num24z0"/>
    <w:rsid w:val="00133F9A"/>
    <w:rPr>
      <w:rFonts w:cs="Times New Roman"/>
    </w:rPr>
  </w:style>
  <w:style w:type="character" w:customStyle="1" w:styleId="WW8Num25z0">
    <w:name w:val="WW8Num25z0"/>
    <w:rsid w:val="00133F9A"/>
    <w:rPr>
      <w:rFonts w:cs="Times New Roman"/>
    </w:rPr>
  </w:style>
  <w:style w:type="character" w:customStyle="1" w:styleId="WW8Num26z0">
    <w:name w:val="WW8Num26z0"/>
    <w:rsid w:val="00133F9A"/>
    <w:rPr>
      <w:rFonts w:cs="Times New Roman"/>
    </w:rPr>
  </w:style>
  <w:style w:type="character" w:customStyle="1" w:styleId="WW8Num27z0">
    <w:name w:val="WW8Num27z0"/>
    <w:rsid w:val="00133F9A"/>
    <w:rPr>
      <w:rFonts w:cs="Times New Roman"/>
      <w:b w:val="0"/>
      <w:bCs w:val="0"/>
    </w:rPr>
  </w:style>
  <w:style w:type="character" w:customStyle="1" w:styleId="WW8Num28z0">
    <w:name w:val="WW8Num28z0"/>
    <w:rsid w:val="00133F9A"/>
    <w:rPr>
      <w:rFonts w:ascii="Vladimir Script" w:hAnsi="Vladimir Script" w:cs="Vladimir Script"/>
    </w:rPr>
  </w:style>
  <w:style w:type="character" w:customStyle="1" w:styleId="WW8Num28z1">
    <w:name w:val="WW8Num28z1"/>
    <w:rsid w:val="00133F9A"/>
    <w:rPr>
      <w:rFonts w:cs="Times New Roman"/>
    </w:rPr>
  </w:style>
  <w:style w:type="character" w:customStyle="1" w:styleId="WW8Num28z2">
    <w:name w:val="WW8Num28z2"/>
    <w:rsid w:val="00133F9A"/>
    <w:rPr>
      <w:rFonts w:ascii="Wingdings" w:hAnsi="Wingdings" w:cs="Wingdings"/>
    </w:rPr>
  </w:style>
  <w:style w:type="character" w:customStyle="1" w:styleId="WW8Num28z3">
    <w:name w:val="WW8Num28z3"/>
    <w:rsid w:val="00133F9A"/>
    <w:rPr>
      <w:rFonts w:ascii="Symbol" w:hAnsi="Symbol" w:cs="Symbol"/>
    </w:rPr>
  </w:style>
  <w:style w:type="character" w:customStyle="1" w:styleId="WW8Num28z4">
    <w:name w:val="WW8Num28z4"/>
    <w:rsid w:val="00133F9A"/>
    <w:rPr>
      <w:rFonts w:ascii="Courier New" w:hAnsi="Courier New" w:cs="Courier New"/>
    </w:rPr>
  </w:style>
  <w:style w:type="character" w:customStyle="1" w:styleId="WW8Num29z0">
    <w:name w:val="WW8Num29z0"/>
    <w:rsid w:val="00133F9A"/>
    <w:rPr>
      <w:rFonts w:cs="Times New Roman"/>
    </w:rPr>
  </w:style>
  <w:style w:type="character" w:customStyle="1" w:styleId="WW8Num30z0">
    <w:name w:val="WW8Num30z0"/>
    <w:rsid w:val="00133F9A"/>
    <w:rPr>
      <w:rFonts w:cs="Times New Roman"/>
    </w:rPr>
  </w:style>
  <w:style w:type="character" w:customStyle="1" w:styleId="WW8Num31z0">
    <w:name w:val="WW8Num31z0"/>
    <w:rsid w:val="00133F9A"/>
    <w:rPr>
      <w:rFonts w:cs="Times New Roman"/>
    </w:rPr>
  </w:style>
  <w:style w:type="character" w:customStyle="1" w:styleId="WW8Num31z1">
    <w:name w:val="WW8Num31z1"/>
    <w:rsid w:val="00133F9A"/>
    <w:rPr>
      <w:rFonts w:cs="Times New Roman"/>
      <w:b w:val="0"/>
      <w:bCs w:val="0"/>
    </w:rPr>
  </w:style>
  <w:style w:type="character" w:customStyle="1" w:styleId="WW8Num32z0">
    <w:name w:val="WW8Num32z0"/>
    <w:rsid w:val="00133F9A"/>
  </w:style>
  <w:style w:type="character" w:customStyle="1" w:styleId="WW8Num32z1">
    <w:name w:val="WW8Num32z1"/>
    <w:rsid w:val="00133F9A"/>
  </w:style>
  <w:style w:type="character" w:customStyle="1" w:styleId="WW8Num32z2">
    <w:name w:val="WW8Num32z2"/>
    <w:rsid w:val="00133F9A"/>
  </w:style>
  <w:style w:type="character" w:customStyle="1" w:styleId="WW8Num32z3">
    <w:name w:val="WW8Num32z3"/>
    <w:rsid w:val="00133F9A"/>
  </w:style>
  <w:style w:type="character" w:customStyle="1" w:styleId="WW8Num32z4">
    <w:name w:val="WW8Num32z4"/>
    <w:rsid w:val="00133F9A"/>
  </w:style>
  <w:style w:type="character" w:customStyle="1" w:styleId="WW8Num32z5">
    <w:name w:val="WW8Num32z5"/>
    <w:rsid w:val="00133F9A"/>
  </w:style>
  <w:style w:type="character" w:customStyle="1" w:styleId="WW8Num32z6">
    <w:name w:val="WW8Num32z6"/>
    <w:rsid w:val="00133F9A"/>
  </w:style>
  <w:style w:type="character" w:customStyle="1" w:styleId="WW8Num32z7">
    <w:name w:val="WW8Num32z7"/>
    <w:rsid w:val="00133F9A"/>
  </w:style>
  <w:style w:type="character" w:customStyle="1" w:styleId="WW8Num32z8">
    <w:name w:val="WW8Num32z8"/>
    <w:rsid w:val="00133F9A"/>
  </w:style>
  <w:style w:type="character" w:customStyle="1" w:styleId="WW8Num33z0">
    <w:name w:val="WW8Num33z0"/>
    <w:rsid w:val="00133F9A"/>
    <w:rPr>
      <w:rFonts w:cs="Times New Roman"/>
    </w:rPr>
  </w:style>
  <w:style w:type="character" w:customStyle="1" w:styleId="WW8Num34z0">
    <w:name w:val="WW8Num34z0"/>
    <w:rsid w:val="00133F9A"/>
    <w:rPr>
      <w:rFonts w:cs="Times New Roman"/>
    </w:rPr>
  </w:style>
  <w:style w:type="character" w:customStyle="1" w:styleId="WW8Num35z0">
    <w:name w:val="WW8Num35z0"/>
    <w:rsid w:val="00133F9A"/>
  </w:style>
  <w:style w:type="character" w:customStyle="1" w:styleId="WW8Num35z1">
    <w:name w:val="WW8Num35z1"/>
    <w:rsid w:val="00133F9A"/>
  </w:style>
  <w:style w:type="character" w:customStyle="1" w:styleId="WW8Num35z2">
    <w:name w:val="WW8Num35z2"/>
    <w:rsid w:val="00133F9A"/>
  </w:style>
  <w:style w:type="character" w:customStyle="1" w:styleId="WW8Num35z3">
    <w:name w:val="WW8Num35z3"/>
    <w:rsid w:val="00133F9A"/>
  </w:style>
  <w:style w:type="character" w:customStyle="1" w:styleId="WW8Num35z4">
    <w:name w:val="WW8Num35z4"/>
    <w:rsid w:val="00133F9A"/>
  </w:style>
  <w:style w:type="character" w:customStyle="1" w:styleId="WW8Num35z5">
    <w:name w:val="WW8Num35z5"/>
    <w:rsid w:val="00133F9A"/>
  </w:style>
  <w:style w:type="character" w:customStyle="1" w:styleId="WW8Num35z6">
    <w:name w:val="WW8Num35z6"/>
    <w:rsid w:val="00133F9A"/>
  </w:style>
  <w:style w:type="character" w:customStyle="1" w:styleId="WW8Num35z7">
    <w:name w:val="WW8Num35z7"/>
    <w:rsid w:val="00133F9A"/>
  </w:style>
  <w:style w:type="character" w:customStyle="1" w:styleId="WW8Num35z8">
    <w:name w:val="WW8Num35z8"/>
    <w:rsid w:val="00133F9A"/>
  </w:style>
  <w:style w:type="character" w:customStyle="1" w:styleId="WW8Num36z0">
    <w:name w:val="WW8Num36z0"/>
    <w:rsid w:val="00133F9A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133F9A"/>
    <w:rPr>
      <w:rFonts w:ascii="Courier New" w:hAnsi="Courier New" w:cs="Courier New"/>
    </w:rPr>
  </w:style>
  <w:style w:type="character" w:customStyle="1" w:styleId="WW8Num36z2">
    <w:name w:val="WW8Num36z2"/>
    <w:rsid w:val="00133F9A"/>
    <w:rPr>
      <w:rFonts w:ascii="Wingdings" w:hAnsi="Wingdings" w:cs="Wingdings"/>
    </w:rPr>
  </w:style>
  <w:style w:type="character" w:customStyle="1" w:styleId="WW8Num36z3">
    <w:name w:val="WW8Num36z3"/>
    <w:rsid w:val="00133F9A"/>
    <w:rPr>
      <w:rFonts w:ascii="Symbol" w:hAnsi="Symbol" w:cs="Symbol"/>
    </w:rPr>
  </w:style>
  <w:style w:type="character" w:customStyle="1" w:styleId="WW8Num37z0">
    <w:name w:val="WW8Num37z0"/>
    <w:rsid w:val="00133F9A"/>
    <w:rPr>
      <w:rFonts w:cs="Times New Roman"/>
    </w:rPr>
  </w:style>
  <w:style w:type="character" w:customStyle="1" w:styleId="WW8Num38z0">
    <w:name w:val="WW8Num38z0"/>
    <w:rsid w:val="00133F9A"/>
    <w:rPr>
      <w:rFonts w:ascii="Vladimir Script" w:hAnsi="Vladimir Script" w:cs="Vladimir Script"/>
    </w:rPr>
  </w:style>
  <w:style w:type="character" w:customStyle="1" w:styleId="WW8Num38z1">
    <w:name w:val="WW8Num38z1"/>
    <w:rsid w:val="00133F9A"/>
    <w:rPr>
      <w:rFonts w:ascii="Courier New" w:hAnsi="Courier New" w:cs="Courier New"/>
    </w:rPr>
  </w:style>
  <w:style w:type="character" w:customStyle="1" w:styleId="WW8Num38z2">
    <w:name w:val="WW8Num38z2"/>
    <w:rsid w:val="00133F9A"/>
    <w:rPr>
      <w:rFonts w:ascii="Wingdings" w:hAnsi="Wingdings" w:cs="Wingdings"/>
    </w:rPr>
  </w:style>
  <w:style w:type="character" w:customStyle="1" w:styleId="WW8Num38z3">
    <w:name w:val="WW8Num38z3"/>
    <w:rsid w:val="00133F9A"/>
    <w:rPr>
      <w:rFonts w:ascii="Symbol" w:hAnsi="Symbol" w:cs="Symbol"/>
    </w:rPr>
  </w:style>
  <w:style w:type="character" w:customStyle="1" w:styleId="WW8Num39z0">
    <w:name w:val="WW8Num39z0"/>
    <w:rsid w:val="00133F9A"/>
    <w:rPr>
      <w:rFonts w:cs="Times New Roman"/>
    </w:rPr>
  </w:style>
  <w:style w:type="character" w:customStyle="1" w:styleId="WW8Num40z0">
    <w:name w:val="WW8Num40z0"/>
    <w:rsid w:val="00133F9A"/>
    <w:rPr>
      <w:rFonts w:cs="Times New Roman"/>
    </w:rPr>
  </w:style>
  <w:style w:type="character" w:customStyle="1" w:styleId="WW8Num41z0">
    <w:name w:val="WW8Num41z0"/>
    <w:rsid w:val="00133F9A"/>
    <w:rPr>
      <w:rFonts w:cs="Times New Roman"/>
    </w:rPr>
  </w:style>
  <w:style w:type="character" w:customStyle="1" w:styleId="WW8Num42z0">
    <w:name w:val="WW8Num42z0"/>
    <w:rsid w:val="00133F9A"/>
    <w:rPr>
      <w:rFonts w:ascii="Vladimir Script" w:hAnsi="Vladimir Script" w:cs="Vladimir Script"/>
    </w:rPr>
  </w:style>
  <w:style w:type="character" w:customStyle="1" w:styleId="WW8Num42z1">
    <w:name w:val="WW8Num42z1"/>
    <w:rsid w:val="00133F9A"/>
    <w:rPr>
      <w:rFonts w:ascii="Courier New" w:hAnsi="Courier New" w:cs="Courier New"/>
    </w:rPr>
  </w:style>
  <w:style w:type="character" w:customStyle="1" w:styleId="WW8Num42z2">
    <w:name w:val="WW8Num42z2"/>
    <w:rsid w:val="00133F9A"/>
    <w:rPr>
      <w:rFonts w:ascii="Wingdings" w:hAnsi="Wingdings" w:cs="Wingdings"/>
    </w:rPr>
  </w:style>
  <w:style w:type="character" w:customStyle="1" w:styleId="WW8Num42z3">
    <w:name w:val="WW8Num42z3"/>
    <w:rsid w:val="00133F9A"/>
    <w:rPr>
      <w:rFonts w:ascii="Symbol" w:hAnsi="Symbol" w:cs="Symbol"/>
    </w:rPr>
  </w:style>
  <w:style w:type="character" w:customStyle="1" w:styleId="1d">
    <w:name w:val="Основной шрифт абзаца1"/>
    <w:rsid w:val="00133F9A"/>
  </w:style>
  <w:style w:type="character" w:customStyle="1" w:styleId="1e">
    <w:name w:val="Знак примечания1"/>
    <w:rsid w:val="00133F9A"/>
    <w:rPr>
      <w:sz w:val="16"/>
      <w:szCs w:val="16"/>
    </w:rPr>
  </w:style>
  <w:style w:type="character" w:customStyle="1" w:styleId="FontStyle13">
    <w:name w:val="Font Style13"/>
    <w:rsid w:val="00133F9A"/>
    <w:rPr>
      <w:rFonts w:ascii="Times New Roman" w:hAnsi="Times New Roman" w:cs="Times New Roman"/>
      <w:spacing w:val="-10"/>
      <w:sz w:val="28"/>
      <w:szCs w:val="28"/>
    </w:rPr>
  </w:style>
  <w:style w:type="paragraph" w:customStyle="1" w:styleId="1f">
    <w:name w:val="Указатель1"/>
    <w:basedOn w:val="a0"/>
    <w:rsid w:val="00133F9A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customStyle="1" w:styleId="1f0">
    <w:name w:val="Схема документа1"/>
    <w:basedOn w:val="a0"/>
    <w:rsid w:val="00133F9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2">
    <w:name w:val="Основной текст 21"/>
    <w:basedOn w:val="a0"/>
    <w:rsid w:val="00133F9A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310">
    <w:name w:val="Основной текст 31"/>
    <w:basedOn w:val="a0"/>
    <w:rsid w:val="00133F9A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1f1">
    <w:name w:val="Название объекта1"/>
    <w:basedOn w:val="a0"/>
    <w:next w:val="a0"/>
    <w:rsid w:val="00133F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2">
    <w:name w:val="Текст примечания1"/>
    <w:basedOn w:val="a0"/>
    <w:rsid w:val="00133F9A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printr">
    <w:name w:val="printr"/>
    <w:basedOn w:val="a0"/>
    <w:rsid w:val="00133F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6">
    <w:name w:val="Содержимое таблицы"/>
    <w:basedOn w:val="a0"/>
    <w:rsid w:val="00133F9A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f7">
    <w:name w:val="Заголовок таблицы"/>
    <w:basedOn w:val="affff6"/>
    <w:rsid w:val="00133F9A"/>
    <w:pPr>
      <w:jc w:val="center"/>
    </w:pPr>
    <w:rPr>
      <w:b/>
      <w:bCs/>
    </w:rPr>
  </w:style>
  <w:style w:type="character" w:customStyle="1" w:styleId="1f3">
    <w:name w:val="Название Знак1"/>
    <w:uiPriority w:val="10"/>
    <w:rsid w:val="00133F9A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2c">
    <w:name w:val="Основной текст2"/>
    <w:uiPriority w:val="99"/>
    <w:rsid w:val="00133F9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 w:eastAsia="x-none"/>
    </w:rPr>
  </w:style>
  <w:style w:type="character" w:customStyle="1" w:styleId="affff8">
    <w:name w:val="Öâåòîâîå âûäåëåíèå"/>
    <w:rsid w:val="00133F9A"/>
    <w:rPr>
      <w:b/>
      <w:bCs/>
      <w:color w:val="26282F"/>
    </w:rPr>
  </w:style>
  <w:style w:type="character" w:customStyle="1" w:styleId="a5">
    <w:name w:val="Без интервала Знак"/>
    <w:link w:val="a4"/>
    <w:rsid w:val="00133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0">
    <w:name w:val="Рег. 1.1.1"/>
    <w:basedOn w:val="a0"/>
    <w:rsid w:val="00133F9A"/>
    <w:pPr>
      <w:spacing w:after="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numbering" w:customStyle="1" w:styleId="230">
    <w:name w:val="Нет списка23"/>
    <w:next w:val="a3"/>
    <w:uiPriority w:val="99"/>
    <w:semiHidden/>
    <w:unhideWhenUsed/>
    <w:rsid w:val="00D6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3252545A983F0E8C631B3DBF9CE42EA9DCE7A4E468D152282D63982C9FB4D6B9D3F1EBC3B05D9934598DCEDDC9A5AF553E0375539AE71BR0f8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2FCC097EA85A5CFEA6E4DEEB1FD0CFB0C3F95DAC77ABDE5F51B623588C950FE32A8D9F997F63C1A172A5327B106A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0989839FA645D7E4F4B1A4FA1102BA8BE9D5165280FA5388813A555EDA1430CE01F71067037EBE1F395DAFFF19h7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2FCC097EA85A5CFEA6E4DEEB1FD0CFB0C3F95DAC77ABDE5F51B623588C950FE32A8D9F997F63C1A172A5327B106A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3252545A983F0E8C631B3DBF9CE42EAED0EEA3EF66D152282D63982C9FB4D6B9D3F1ECCAB35ECC63168C92989FB6AF573E00744FR9f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63F7E-3DBE-4314-B58D-012A82A6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4304</Words>
  <Characters>24537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ЖилПол</cp:lastModifiedBy>
  <cp:revision>16</cp:revision>
  <cp:lastPrinted>2023-05-12T06:49:00Z</cp:lastPrinted>
  <dcterms:created xsi:type="dcterms:W3CDTF">2023-05-12T07:20:00Z</dcterms:created>
  <dcterms:modified xsi:type="dcterms:W3CDTF">2024-08-20T09:28:00Z</dcterms:modified>
</cp:coreProperties>
</file>