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1F6" w:rsidRPr="008F6AF4" w:rsidRDefault="00303FB7" w:rsidP="00303FB7">
      <w:pPr>
        <w:pStyle w:val="a4"/>
        <w:jc w:val="right"/>
        <w:rPr>
          <w:sz w:val="28"/>
          <w:szCs w:val="28"/>
        </w:rPr>
      </w:pPr>
      <w:r>
        <w:rPr>
          <w:sz w:val="28"/>
          <w:szCs w:val="28"/>
        </w:rPr>
        <w:t>Проект</w:t>
      </w:r>
    </w:p>
    <w:p w:rsidR="002733BF" w:rsidRDefault="002733BF" w:rsidP="00E15674">
      <w:pPr>
        <w:pStyle w:val="a4"/>
        <w:ind w:right="2977"/>
        <w:jc w:val="both"/>
        <w:rPr>
          <w:bCs/>
          <w:sz w:val="28"/>
          <w:szCs w:val="28"/>
        </w:rPr>
      </w:pPr>
    </w:p>
    <w:p w:rsidR="002733BF" w:rsidRDefault="002733BF" w:rsidP="00E15674">
      <w:pPr>
        <w:pStyle w:val="a4"/>
        <w:ind w:right="2977"/>
        <w:jc w:val="both"/>
        <w:rPr>
          <w:bCs/>
          <w:sz w:val="28"/>
          <w:szCs w:val="28"/>
        </w:rPr>
      </w:pPr>
    </w:p>
    <w:p w:rsidR="002733BF" w:rsidRDefault="002733BF" w:rsidP="00E15674">
      <w:pPr>
        <w:pStyle w:val="a4"/>
        <w:ind w:right="2977"/>
        <w:jc w:val="both"/>
        <w:rPr>
          <w:bCs/>
          <w:sz w:val="28"/>
          <w:szCs w:val="28"/>
        </w:rPr>
      </w:pPr>
    </w:p>
    <w:p w:rsidR="00F311F6" w:rsidRPr="00A1076D" w:rsidRDefault="009B3730" w:rsidP="00E15674">
      <w:pPr>
        <w:pStyle w:val="a4"/>
        <w:ind w:right="2977"/>
        <w:jc w:val="both"/>
        <w:rPr>
          <w:sz w:val="28"/>
          <w:szCs w:val="28"/>
        </w:rPr>
      </w:pPr>
      <w:r w:rsidRPr="009B3730">
        <w:rPr>
          <w:bCs/>
          <w:sz w:val="28"/>
          <w:szCs w:val="28"/>
        </w:rPr>
        <w:t xml:space="preserve">Об утверждении административного регламента предоставления </w:t>
      </w:r>
      <w:r w:rsidR="00AB629B" w:rsidRPr="009B3730">
        <w:rPr>
          <w:bCs/>
          <w:sz w:val="28"/>
          <w:szCs w:val="28"/>
        </w:rPr>
        <w:t xml:space="preserve">на территории Никольского городского поселения Тосненского района Ленинградской области </w:t>
      </w:r>
      <w:r w:rsidRPr="009B3730">
        <w:rPr>
          <w:bCs/>
          <w:sz w:val="28"/>
          <w:szCs w:val="28"/>
        </w:rPr>
        <w:t>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F3E53" w:rsidRPr="008F6AF4" w:rsidRDefault="003F3E53" w:rsidP="003F3E53">
      <w:pPr>
        <w:pStyle w:val="ConsPlusNormal"/>
        <w:jc w:val="both"/>
        <w:rPr>
          <w:rFonts w:ascii="Times New Roman" w:hAnsi="Times New Roman" w:cs="Times New Roman"/>
          <w:sz w:val="28"/>
          <w:szCs w:val="28"/>
        </w:rPr>
      </w:pPr>
    </w:p>
    <w:p w:rsidR="0045539C" w:rsidRPr="0045539C" w:rsidRDefault="007542D5" w:rsidP="0045539C">
      <w:pPr>
        <w:pStyle w:val="ConsPlusNormal"/>
        <w:ind w:firstLine="709"/>
        <w:jc w:val="both"/>
        <w:rPr>
          <w:rFonts w:ascii="Times New Roman" w:hAnsi="Times New Roman" w:cs="Times New Roman"/>
          <w:sz w:val="28"/>
          <w:szCs w:val="28"/>
        </w:rPr>
      </w:pPr>
      <w:r w:rsidRPr="007542D5">
        <w:rPr>
          <w:rFonts w:ascii="Times New Roman" w:eastAsia="Times New Roman" w:hAnsi="Times New Roman" w:cs="Times New Roman"/>
          <w:sz w:val="28"/>
          <w:szCs w:val="28"/>
        </w:rPr>
        <w:t xml:space="preserve">В соответствии с </w:t>
      </w:r>
      <w:hyperlink r:id="rId8" w:tgtFrame="_blank" w:tooltip="Закон Об общих принципах организации местного самоуправления в Российской Федерации" w:history="1">
        <w:r w:rsidRPr="007542D5">
          <w:rPr>
            <w:rFonts w:ascii="Times New Roman" w:eastAsia="Times New Roman" w:hAnsi="Times New Roman" w:cs="Times New Roman"/>
            <w:sz w:val="28"/>
            <w:szCs w:val="28"/>
          </w:rPr>
          <w:t>Федеральным законом от 06.10.2003 № 131-ФЗ</w:t>
        </w:r>
      </w:hyperlink>
      <w:r w:rsidRPr="007542D5">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9" w:tgtFrame="_blank" w:tooltip="Устав города Владивостока" w:history="1">
        <w:r w:rsidRPr="007542D5">
          <w:rPr>
            <w:rFonts w:ascii="Times New Roman" w:eastAsia="Times New Roman" w:hAnsi="Times New Roman" w:cs="Times New Roman"/>
            <w:sz w:val="28"/>
            <w:szCs w:val="28"/>
          </w:rPr>
          <w:t>Уставом</w:t>
        </w:r>
      </w:hyperlink>
      <w:r w:rsidRPr="007542D5">
        <w:rPr>
          <w:rFonts w:ascii="Times New Roman" w:eastAsia="Times New Roman" w:hAnsi="Times New Roman" w:cs="Times New Roman"/>
          <w:sz w:val="28"/>
          <w:szCs w:val="28"/>
        </w:rPr>
        <w:t xml:space="preserve"> Никольского городского поселения Тосненского </w:t>
      </w:r>
      <w:r w:rsidR="00AB629B">
        <w:rPr>
          <w:rFonts w:ascii="Times New Roman" w:eastAsia="Times New Roman" w:hAnsi="Times New Roman" w:cs="Times New Roman"/>
          <w:sz w:val="28"/>
          <w:szCs w:val="28"/>
        </w:rPr>
        <w:t xml:space="preserve">муниципального </w:t>
      </w:r>
      <w:r w:rsidRPr="007542D5">
        <w:rPr>
          <w:rFonts w:ascii="Times New Roman" w:eastAsia="Times New Roman" w:hAnsi="Times New Roman" w:cs="Times New Roman"/>
          <w:sz w:val="28"/>
          <w:szCs w:val="28"/>
        </w:rPr>
        <w:t>района Ленинградской области, администрация Никольского городского поселения Тосненского района Ленинградской области</w:t>
      </w:r>
    </w:p>
    <w:p w:rsidR="0045539C" w:rsidRPr="0045539C" w:rsidRDefault="0045539C" w:rsidP="0045539C">
      <w:pPr>
        <w:pStyle w:val="ConsPlusNormal"/>
        <w:ind w:firstLine="709"/>
        <w:jc w:val="both"/>
        <w:rPr>
          <w:rFonts w:ascii="Times New Roman" w:hAnsi="Times New Roman" w:cs="Times New Roman"/>
          <w:sz w:val="28"/>
          <w:szCs w:val="28"/>
        </w:rPr>
      </w:pPr>
    </w:p>
    <w:p w:rsidR="0045539C" w:rsidRDefault="0045539C" w:rsidP="0045539C">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rsidR="00BA4BE9" w:rsidRPr="0045539C" w:rsidRDefault="00BA4BE9" w:rsidP="0045539C">
      <w:pPr>
        <w:pStyle w:val="ConsPlusNormal"/>
        <w:jc w:val="both"/>
        <w:rPr>
          <w:rFonts w:ascii="Times New Roman" w:hAnsi="Times New Roman" w:cs="Times New Roman"/>
          <w:sz w:val="28"/>
          <w:szCs w:val="28"/>
        </w:rPr>
      </w:pPr>
    </w:p>
    <w:p w:rsidR="00AB629B" w:rsidRDefault="009B3730" w:rsidP="00AB629B">
      <w:pPr>
        <w:pStyle w:val="aa"/>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9B3730">
        <w:rPr>
          <w:rFonts w:ascii="Times New Roman" w:eastAsia="Times New Roman" w:hAnsi="Times New Roman" w:cs="Times New Roman"/>
          <w:bCs/>
          <w:sz w:val="28"/>
          <w:szCs w:val="28"/>
        </w:rPr>
        <w:t xml:space="preserve">Утвердить административный регламент предоставления </w:t>
      </w:r>
      <w:r w:rsidR="00AB629B" w:rsidRPr="009B3730">
        <w:rPr>
          <w:rFonts w:ascii="Times New Roman" w:eastAsia="Times New Roman" w:hAnsi="Times New Roman" w:cs="Times New Roman"/>
          <w:bCs/>
          <w:sz w:val="28"/>
          <w:szCs w:val="28"/>
        </w:rPr>
        <w:t xml:space="preserve">на территории Никольского городского поселения Тосненского района Ленинградской области </w:t>
      </w:r>
      <w:r w:rsidRPr="009B3730">
        <w:rPr>
          <w:rFonts w:ascii="Times New Roman" w:eastAsia="Times New Roman" w:hAnsi="Times New Roman" w:cs="Times New Roman"/>
          <w:bCs/>
          <w:sz w:val="28"/>
          <w:szCs w:val="28"/>
        </w:rPr>
        <w:t>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к настоящему постановлению.</w:t>
      </w:r>
    </w:p>
    <w:p w:rsidR="00AB629B" w:rsidRPr="00AB629B" w:rsidRDefault="00AB629B" w:rsidP="00AB629B">
      <w:pPr>
        <w:pStyle w:val="aa"/>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AB629B">
        <w:rPr>
          <w:rFonts w:ascii="Times New Roman" w:hAnsi="Times New Roman" w:cs="Times New Roman"/>
          <w:sz w:val="28"/>
          <w:szCs w:val="28"/>
        </w:rPr>
        <w:t xml:space="preserve">Признать утратившим силу постановление администрации Никольского городского поселения Тосненского района Ленинградской области от 02.05.2023 </w:t>
      </w:r>
      <w:r>
        <w:rPr>
          <w:rFonts w:ascii="Times New Roman" w:hAnsi="Times New Roman" w:cs="Times New Roman"/>
          <w:sz w:val="28"/>
          <w:szCs w:val="28"/>
        </w:rPr>
        <w:br/>
      </w:r>
      <w:r w:rsidRPr="00AB629B">
        <w:rPr>
          <w:rFonts w:ascii="Times New Roman" w:hAnsi="Times New Roman" w:cs="Times New Roman"/>
          <w:sz w:val="28"/>
          <w:szCs w:val="28"/>
        </w:rPr>
        <w:t>№ 79-па «</w:t>
      </w:r>
      <w:r w:rsidRPr="00AB629B">
        <w:rPr>
          <w:rFonts w:ascii="Times New Roman" w:hAnsi="Times New Roman" w:cs="Times New Roman"/>
          <w:bCs/>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Никольского городского поселения Тосненского района Ленинградской области»</w:t>
      </w:r>
      <w:r>
        <w:rPr>
          <w:rFonts w:ascii="Times New Roman" w:hAnsi="Times New Roman" w:cs="Times New Roman"/>
          <w:bCs/>
          <w:sz w:val="28"/>
          <w:szCs w:val="28"/>
        </w:rPr>
        <w:t>.</w:t>
      </w:r>
    </w:p>
    <w:p w:rsidR="0000572D" w:rsidRPr="007542D5" w:rsidRDefault="002665D8" w:rsidP="007542D5">
      <w:pPr>
        <w:pStyle w:val="aa"/>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2665D8">
        <w:rPr>
          <w:rFonts w:ascii="Times New Roman" w:eastAsia="Times New Roman" w:hAnsi="Times New Roman" w:cs="Times New Roman"/>
          <w:sz w:val="28"/>
          <w:szCs w:val="28"/>
        </w:rPr>
        <w:t>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архитектуре</w:t>
      </w:r>
      <w:r w:rsidR="00AB629B" w:rsidRPr="00AB629B">
        <w:rPr>
          <w:rFonts w:ascii="Times New Roman" w:eastAsia="Times New Roman" w:hAnsi="Times New Roman" w:cs="Times New Roman"/>
          <w:sz w:val="28"/>
          <w:szCs w:val="28"/>
        </w:rPr>
        <w:t xml:space="preserve"> </w:t>
      </w:r>
      <w:r w:rsidR="00AB629B">
        <w:rPr>
          <w:rFonts w:ascii="Times New Roman" w:eastAsia="Times New Roman" w:hAnsi="Times New Roman" w:cs="Times New Roman"/>
          <w:sz w:val="28"/>
          <w:szCs w:val="28"/>
        </w:rPr>
        <w:t>и земельным вопросам</w:t>
      </w:r>
      <w:r w:rsidRPr="002665D8">
        <w:rPr>
          <w:rFonts w:ascii="Times New Roman" w:eastAsia="Times New Roman" w:hAnsi="Times New Roman" w:cs="Times New Roman"/>
          <w:sz w:val="28"/>
          <w:szCs w:val="28"/>
        </w:rPr>
        <w:t xml:space="preserve"> администрации Никольского городского поселения Тосненского района Ленинградской области.</w:t>
      </w:r>
    </w:p>
    <w:p w:rsidR="0022722E" w:rsidRPr="00772354" w:rsidRDefault="0022722E" w:rsidP="00665FD7">
      <w:pPr>
        <w:pStyle w:val="aa"/>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22722E">
        <w:rPr>
          <w:rFonts w:ascii="Times New Roman" w:eastAsia="Times New Roman" w:hAnsi="Times New Roman" w:cs="Times New Roman"/>
          <w:sz w:val="28"/>
          <w:szCs w:val="28"/>
        </w:rPr>
        <w:t>Настоящее постановление вступает в силу со дня</w:t>
      </w:r>
      <w:r w:rsidR="00D17F83">
        <w:rPr>
          <w:rFonts w:ascii="Times New Roman" w:eastAsia="Times New Roman" w:hAnsi="Times New Roman" w:cs="Times New Roman"/>
          <w:sz w:val="28"/>
          <w:szCs w:val="28"/>
        </w:rPr>
        <w:t xml:space="preserve"> его официального опубликования и</w:t>
      </w:r>
      <w:r w:rsidRPr="0022722E">
        <w:rPr>
          <w:rFonts w:ascii="Times New Roman" w:eastAsia="Times New Roman" w:hAnsi="Times New Roman" w:cs="Times New Roman"/>
          <w:sz w:val="28"/>
          <w:szCs w:val="28"/>
        </w:rPr>
        <w:t xml:space="preserve"> подлежит размещению на официальном сайте Никольского городского поселения Тосненского района Ленинградской области </w:t>
      </w:r>
      <w:r w:rsidR="00255EA7">
        <w:rPr>
          <w:rFonts w:ascii="Times New Roman" w:eastAsia="Times New Roman" w:hAnsi="Times New Roman" w:cs="Times New Roman"/>
          <w:sz w:val="28"/>
          <w:szCs w:val="28"/>
        </w:rPr>
        <w:br/>
      </w:r>
      <w:r w:rsidRPr="0022722E">
        <w:rPr>
          <w:rFonts w:ascii="Times New Roman" w:eastAsia="Times New Roman" w:hAnsi="Times New Roman" w:cs="Times New Roman"/>
          <w:sz w:val="28"/>
          <w:szCs w:val="28"/>
        </w:rPr>
        <w:t xml:space="preserve">в </w:t>
      </w:r>
      <w:r w:rsidR="00D17F83" w:rsidRPr="00D17F83">
        <w:rPr>
          <w:rFonts w:ascii="Times New Roman" w:eastAsia="Times New Roman" w:hAnsi="Times New Roman" w:cs="Times New Roman"/>
          <w:sz w:val="28"/>
          <w:szCs w:val="28"/>
        </w:rPr>
        <w:t xml:space="preserve">информационно-телекоммуникационной </w:t>
      </w:r>
      <w:r w:rsidRPr="0022722E">
        <w:rPr>
          <w:rFonts w:ascii="Times New Roman" w:eastAsia="Times New Roman" w:hAnsi="Times New Roman" w:cs="Times New Roman"/>
          <w:sz w:val="28"/>
          <w:szCs w:val="28"/>
        </w:rPr>
        <w:t xml:space="preserve">сети «Интернет» в порядке, </w:t>
      </w:r>
      <w:r w:rsidRPr="0022722E">
        <w:rPr>
          <w:rFonts w:ascii="Times New Roman" w:eastAsia="Times New Roman" w:hAnsi="Times New Roman" w:cs="Times New Roman"/>
          <w:sz w:val="28"/>
          <w:szCs w:val="28"/>
        </w:rPr>
        <w:lastRenderedPageBreak/>
        <w:t xml:space="preserve">предусмотренном Уставом Никольского городского поселения Тосненского </w:t>
      </w:r>
      <w:r w:rsidR="00AB629B">
        <w:rPr>
          <w:rFonts w:ascii="Times New Roman" w:eastAsia="Times New Roman" w:hAnsi="Times New Roman" w:cs="Times New Roman"/>
          <w:sz w:val="28"/>
          <w:szCs w:val="28"/>
        </w:rPr>
        <w:t xml:space="preserve">муниципального </w:t>
      </w:r>
      <w:r w:rsidRPr="0022722E">
        <w:rPr>
          <w:rFonts w:ascii="Times New Roman" w:eastAsia="Times New Roman" w:hAnsi="Times New Roman" w:cs="Times New Roman"/>
          <w:sz w:val="28"/>
          <w:szCs w:val="28"/>
        </w:rPr>
        <w:t>района Ленинградской области.</w:t>
      </w:r>
    </w:p>
    <w:p w:rsidR="00BA4BE9" w:rsidRDefault="00BA4BE9" w:rsidP="00D27199">
      <w:pPr>
        <w:pStyle w:val="a4"/>
        <w:jc w:val="both"/>
        <w:rPr>
          <w:sz w:val="28"/>
          <w:szCs w:val="28"/>
        </w:rPr>
      </w:pPr>
    </w:p>
    <w:p w:rsidR="00BA4BE9" w:rsidRDefault="00BA4BE9" w:rsidP="00D27199">
      <w:pPr>
        <w:pStyle w:val="a4"/>
        <w:jc w:val="both"/>
        <w:rPr>
          <w:sz w:val="28"/>
          <w:szCs w:val="28"/>
        </w:rPr>
      </w:pPr>
    </w:p>
    <w:p w:rsidR="00D17F83" w:rsidRPr="00A1076D" w:rsidRDefault="00D17F83" w:rsidP="00D27199">
      <w:pPr>
        <w:pStyle w:val="a4"/>
        <w:jc w:val="both"/>
        <w:rPr>
          <w:sz w:val="28"/>
          <w:szCs w:val="28"/>
        </w:rPr>
      </w:pPr>
    </w:p>
    <w:p w:rsidR="001B398E" w:rsidRPr="001B398E" w:rsidRDefault="001B398E" w:rsidP="001B398E">
      <w:pPr>
        <w:pStyle w:val="a4"/>
        <w:rPr>
          <w:sz w:val="28"/>
          <w:szCs w:val="28"/>
        </w:rPr>
      </w:pPr>
      <w:r w:rsidRPr="001B398E">
        <w:rPr>
          <w:sz w:val="28"/>
          <w:szCs w:val="28"/>
        </w:rPr>
        <w:t>Исполняющий обязанности главы администрации</w:t>
      </w:r>
    </w:p>
    <w:p w:rsidR="00E65FE8" w:rsidRDefault="001B398E" w:rsidP="001B398E">
      <w:pPr>
        <w:pStyle w:val="a4"/>
        <w:rPr>
          <w:spacing w:val="-2"/>
          <w:sz w:val="24"/>
          <w:szCs w:val="24"/>
        </w:rPr>
      </w:pPr>
      <w:r w:rsidRPr="001B398E">
        <w:rPr>
          <w:sz w:val="28"/>
          <w:szCs w:val="28"/>
        </w:rPr>
        <w:t xml:space="preserve">заместитель главы администрации        </w:t>
      </w:r>
      <w:r>
        <w:rPr>
          <w:sz w:val="28"/>
          <w:szCs w:val="28"/>
        </w:rPr>
        <w:t xml:space="preserve">                           </w:t>
      </w:r>
      <w:r w:rsidR="00DA02DD">
        <w:rPr>
          <w:sz w:val="28"/>
          <w:szCs w:val="28"/>
        </w:rPr>
        <w:t xml:space="preserve">    </w:t>
      </w:r>
      <w:r>
        <w:rPr>
          <w:sz w:val="28"/>
          <w:szCs w:val="28"/>
        </w:rPr>
        <w:t xml:space="preserve">   </w:t>
      </w:r>
      <w:r w:rsidRPr="001B398E">
        <w:rPr>
          <w:sz w:val="28"/>
          <w:szCs w:val="28"/>
        </w:rPr>
        <w:t xml:space="preserve">  </w:t>
      </w:r>
      <w:r w:rsidR="00873C87">
        <w:rPr>
          <w:sz w:val="28"/>
          <w:szCs w:val="28"/>
        </w:rPr>
        <w:t xml:space="preserve">    </w:t>
      </w:r>
      <w:r w:rsidRPr="001B398E">
        <w:rPr>
          <w:sz w:val="28"/>
          <w:szCs w:val="28"/>
        </w:rPr>
        <w:t xml:space="preserve">     </w:t>
      </w:r>
      <w:r w:rsidR="00D17F83">
        <w:rPr>
          <w:sz w:val="28"/>
          <w:szCs w:val="28"/>
        </w:rPr>
        <w:t xml:space="preserve"> </w:t>
      </w:r>
      <w:r w:rsidRPr="001B398E">
        <w:rPr>
          <w:sz w:val="28"/>
          <w:szCs w:val="28"/>
        </w:rPr>
        <w:t xml:space="preserve">    </w:t>
      </w:r>
      <w:r w:rsidR="00AB629B">
        <w:rPr>
          <w:sz w:val="28"/>
          <w:szCs w:val="28"/>
        </w:rPr>
        <w:t>А.Ю.Смирнов</w:t>
      </w: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657146" w:rsidRDefault="00657146" w:rsidP="00772354">
      <w:pPr>
        <w:spacing w:after="0" w:line="240" w:lineRule="auto"/>
        <w:jc w:val="both"/>
        <w:rPr>
          <w:rFonts w:ascii="Times New Roman" w:eastAsia="Times New Roman" w:hAnsi="Times New Roman" w:cs="Times New Roman"/>
          <w:sz w:val="20"/>
          <w:szCs w:val="20"/>
        </w:rPr>
      </w:pPr>
    </w:p>
    <w:p w:rsidR="00657146" w:rsidRDefault="00657146" w:rsidP="00772354">
      <w:pPr>
        <w:spacing w:after="0" w:line="240" w:lineRule="auto"/>
        <w:jc w:val="both"/>
        <w:rPr>
          <w:rFonts w:ascii="Times New Roman" w:eastAsia="Times New Roman" w:hAnsi="Times New Roman" w:cs="Times New Roman"/>
          <w:sz w:val="20"/>
          <w:szCs w:val="20"/>
        </w:rPr>
      </w:pPr>
    </w:p>
    <w:p w:rsidR="00657146" w:rsidRDefault="00657146" w:rsidP="00772354">
      <w:pPr>
        <w:spacing w:after="0" w:line="240" w:lineRule="auto"/>
        <w:jc w:val="both"/>
        <w:rPr>
          <w:rFonts w:ascii="Times New Roman" w:eastAsia="Times New Roman" w:hAnsi="Times New Roman" w:cs="Times New Roman"/>
          <w:sz w:val="20"/>
          <w:szCs w:val="20"/>
        </w:rPr>
      </w:pPr>
    </w:p>
    <w:p w:rsidR="00657146" w:rsidRDefault="00657146" w:rsidP="00772354">
      <w:pPr>
        <w:spacing w:after="0" w:line="240" w:lineRule="auto"/>
        <w:jc w:val="both"/>
        <w:rPr>
          <w:rFonts w:ascii="Times New Roman" w:eastAsia="Times New Roman" w:hAnsi="Times New Roman" w:cs="Times New Roman"/>
          <w:sz w:val="20"/>
          <w:szCs w:val="20"/>
        </w:rPr>
      </w:pPr>
    </w:p>
    <w:p w:rsidR="00657146" w:rsidRDefault="00657146" w:rsidP="00772354">
      <w:pPr>
        <w:spacing w:after="0" w:line="240" w:lineRule="auto"/>
        <w:jc w:val="both"/>
        <w:rPr>
          <w:rFonts w:ascii="Times New Roman" w:eastAsia="Times New Roman" w:hAnsi="Times New Roman" w:cs="Times New Roman"/>
          <w:sz w:val="20"/>
          <w:szCs w:val="20"/>
        </w:rPr>
      </w:pPr>
    </w:p>
    <w:p w:rsidR="00657146" w:rsidRDefault="00657146" w:rsidP="00772354">
      <w:pPr>
        <w:spacing w:after="0" w:line="240" w:lineRule="auto"/>
        <w:jc w:val="both"/>
        <w:rPr>
          <w:rFonts w:ascii="Times New Roman" w:eastAsia="Times New Roman" w:hAnsi="Times New Roman" w:cs="Times New Roman"/>
          <w:sz w:val="20"/>
          <w:szCs w:val="20"/>
        </w:rPr>
      </w:pPr>
    </w:p>
    <w:p w:rsidR="00657146" w:rsidRDefault="00657146" w:rsidP="00772354">
      <w:pPr>
        <w:spacing w:after="0" w:line="240" w:lineRule="auto"/>
        <w:jc w:val="both"/>
        <w:rPr>
          <w:rFonts w:ascii="Times New Roman" w:eastAsia="Times New Roman" w:hAnsi="Times New Roman" w:cs="Times New Roman"/>
          <w:sz w:val="20"/>
          <w:szCs w:val="20"/>
        </w:rPr>
      </w:pPr>
    </w:p>
    <w:p w:rsidR="00657146" w:rsidRDefault="00657146" w:rsidP="00772354">
      <w:pPr>
        <w:spacing w:after="0" w:line="240" w:lineRule="auto"/>
        <w:jc w:val="both"/>
        <w:rPr>
          <w:rFonts w:ascii="Times New Roman" w:eastAsia="Times New Roman" w:hAnsi="Times New Roman" w:cs="Times New Roman"/>
          <w:sz w:val="20"/>
          <w:szCs w:val="20"/>
        </w:rPr>
      </w:pPr>
    </w:p>
    <w:p w:rsidR="00F444E6" w:rsidRDefault="00F444E6" w:rsidP="00772354">
      <w:pPr>
        <w:spacing w:after="0" w:line="240" w:lineRule="auto"/>
        <w:jc w:val="both"/>
        <w:rPr>
          <w:rFonts w:ascii="Times New Roman" w:eastAsia="Times New Roman" w:hAnsi="Times New Roman" w:cs="Times New Roman"/>
          <w:sz w:val="20"/>
          <w:szCs w:val="20"/>
        </w:rPr>
      </w:pPr>
    </w:p>
    <w:p w:rsidR="00F444E6" w:rsidRDefault="00F444E6" w:rsidP="00772354">
      <w:pPr>
        <w:spacing w:after="0" w:line="240" w:lineRule="auto"/>
        <w:jc w:val="both"/>
        <w:rPr>
          <w:rFonts w:ascii="Times New Roman" w:eastAsia="Times New Roman" w:hAnsi="Times New Roman" w:cs="Times New Roman"/>
          <w:sz w:val="20"/>
          <w:szCs w:val="20"/>
        </w:rPr>
      </w:pPr>
    </w:p>
    <w:p w:rsidR="00F444E6" w:rsidRDefault="00F444E6" w:rsidP="00772354">
      <w:pPr>
        <w:spacing w:after="0" w:line="240" w:lineRule="auto"/>
        <w:jc w:val="both"/>
        <w:rPr>
          <w:rFonts w:ascii="Times New Roman" w:eastAsia="Times New Roman" w:hAnsi="Times New Roman" w:cs="Times New Roman"/>
          <w:sz w:val="20"/>
          <w:szCs w:val="20"/>
        </w:rPr>
      </w:pPr>
    </w:p>
    <w:p w:rsidR="00F444E6" w:rsidRDefault="00F444E6" w:rsidP="00772354">
      <w:pPr>
        <w:spacing w:after="0" w:line="240" w:lineRule="auto"/>
        <w:jc w:val="both"/>
        <w:rPr>
          <w:rFonts w:ascii="Times New Roman" w:eastAsia="Times New Roman" w:hAnsi="Times New Roman" w:cs="Times New Roman"/>
          <w:sz w:val="20"/>
          <w:szCs w:val="20"/>
        </w:rPr>
      </w:pPr>
    </w:p>
    <w:p w:rsidR="007542D5" w:rsidRDefault="007542D5" w:rsidP="00772354">
      <w:pPr>
        <w:spacing w:after="0" w:line="240" w:lineRule="auto"/>
        <w:jc w:val="both"/>
        <w:rPr>
          <w:rFonts w:ascii="Times New Roman" w:eastAsia="Times New Roman" w:hAnsi="Times New Roman" w:cs="Times New Roman"/>
          <w:sz w:val="20"/>
          <w:szCs w:val="20"/>
        </w:rPr>
      </w:pPr>
    </w:p>
    <w:p w:rsidR="007C0FB2" w:rsidRDefault="007C0FB2" w:rsidP="00772354">
      <w:pPr>
        <w:spacing w:after="0" w:line="240" w:lineRule="auto"/>
        <w:jc w:val="both"/>
        <w:rPr>
          <w:rFonts w:ascii="Times New Roman" w:eastAsia="Times New Roman" w:hAnsi="Times New Roman" w:cs="Times New Roman"/>
          <w:sz w:val="20"/>
          <w:szCs w:val="20"/>
        </w:rPr>
      </w:pPr>
    </w:p>
    <w:p w:rsidR="007C0FB2" w:rsidRDefault="007C0FB2" w:rsidP="00772354">
      <w:pPr>
        <w:spacing w:after="0" w:line="240" w:lineRule="auto"/>
        <w:jc w:val="both"/>
        <w:rPr>
          <w:rFonts w:ascii="Times New Roman" w:eastAsia="Times New Roman" w:hAnsi="Times New Roman" w:cs="Times New Roman"/>
          <w:sz w:val="20"/>
          <w:szCs w:val="20"/>
        </w:rPr>
      </w:pPr>
    </w:p>
    <w:p w:rsidR="007C0FB2" w:rsidRDefault="007C0FB2" w:rsidP="00772354">
      <w:pPr>
        <w:spacing w:after="0" w:line="240" w:lineRule="auto"/>
        <w:jc w:val="both"/>
        <w:rPr>
          <w:rFonts w:ascii="Times New Roman" w:eastAsia="Times New Roman" w:hAnsi="Times New Roman" w:cs="Times New Roman"/>
          <w:sz w:val="20"/>
          <w:szCs w:val="20"/>
        </w:rPr>
      </w:pPr>
    </w:p>
    <w:p w:rsidR="007C0FB2" w:rsidRDefault="007C0FB2" w:rsidP="00772354">
      <w:pPr>
        <w:spacing w:after="0" w:line="240" w:lineRule="auto"/>
        <w:jc w:val="both"/>
        <w:rPr>
          <w:rFonts w:ascii="Times New Roman" w:eastAsia="Times New Roman" w:hAnsi="Times New Roman" w:cs="Times New Roman"/>
          <w:sz w:val="20"/>
          <w:szCs w:val="20"/>
        </w:rPr>
      </w:pPr>
    </w:p>
    <w:p w:rsidR="007C0FB2" w:rsidRDefault="007C0FB2" w:rsidP="00772354">
      <w:pPr>
        <w:spacing w:after="0" w:line="240" w:lineRule="auto"/>
        <w:jc w:val="both"/>
        <w:rPr>
          <w:rFonts w:ascii="Times New Roman" w:eastAsia="Times New Roman" w:hAnsi="Times New Roman" w:cs="Times New Roman"/>
          <w:sz w:val="20"/>
          <w:szCs w:val="20"/>
        </w:rPr>
      </w:pPr>
    </w:p>
    <w:p w:rsidR="00F444E6" w:rsidRDefault="00F444E6" w:rsidP="00772354">
      <w:pPr>
        <w:spacing w:after="0" w:line="240" w:lineRule="auto"/>
        <w:jc w:val="both"/>
        <w:rPr>
          <w:rFonts w:ascii="Times New Roman" w:eastAsia="Times New Roman" w:hAnsi="Times New Roman" w:cs="Times New Roman"/>
          <w:sz w:val="20"/>
          <w:szCs w:val="20"/>
        </w:rPr>
      </w:pPr>
    </w:p>
    <w:p w:rsidR="00410139" w:rsidRDefault="00410139" w:rsidP="00772354">
      <w:pPr>
        <w:spacing w:after="0" w:line="240" w:lineRule="auto"/>
        <w:jc w:val="both"/>
        <w:rPr>
          <w:rFonts w:ascii="Times New Roman" w:eastAsia="Times New Roman" w:hAnsi="Times New Roman" w:cs="Times New Roman"/>
          <w:sz w:val="20"/>
          <w:szCs w:val="20"/>
        </w:rPr>
      </w:pPr>
    </w:p>
    <w:p w:rsidR="00410139" w:rsidRDefault="00410139" w:rsidP="00772354">
      <w:pPr>
        <w:spacing w:after="0" w:line="240" w:lineRule="auto"/>
        <w:jc w:val="both"/>
        <w:rPr>
          <w:rFonts w:ascii="Times New Roman" w:eastAsia="Times New Roman" w:hAnsi="Times New Roman" w:cs="Times New Roman"/>
          <w:sz w:val="20"/>
          <w:szCs w:val="20"/>
        </w:rPr>
      </w:pPr>
    </w:p>
    <w:p w:rsidR="00410139" w:rsidRDefault="00410139" w:rsidP="00772354">
      <w:pPr>
        <w:spacing w:after="0" w:line="240" w:lineRule="auto"/>
        <w:jc w:val="both"/>
        <w:rPr>
          <w:rFonts w:ascii="Times New Roman" w:eastAsia="Times New Roman" w:hAnsi="Times New Roman" w:cs="Times New Roman"/>
          <w:sz w:val="20"/>
          <w:szCs w:val="20"/>
        </w:rPr>
      </w:pPr>
    </w:p>
    <w:p w:rsidR="00410139" w:rsidRDefault="00410139" w:rsidP="00772354">
      <w:pPr>
        <w:spacing w:after="0" w:line="240" w:lineRule="auto"/>
        <w:jc w:val="both"/>
        <w:rPr>
          <w:rFonts w:ascii="Times New Roman" w:eastAsia="Times New Roman" w:hAnsi="Times New Roman" w:cs="Times New Roman"/>
          <w:sz w:val="20"/>
          <w:szCs w:val="20"/>
        </w:rPr>
      </w:pPr>
    </w:p>
    <w:p w:rsidR="00410139" w:rsidRDefault="00410139" w:rsidP="00772354">
      <w:pPr>
        <w:spacing w:after="0" w:line="240" w:lineRule="auto"/>
        <w:jc w:val="both"/>
        <w:rPr>
          <w:rFonts w:ascii="Times New Roman" w:eastAsia="Times New Roman" w:hAnsi="Times New Roman" w:cs="Times New Roman"/>
          <w:sz w:val="20"/>
          <w:szCs w:val="20"/>
        </w:rPr>
      </w:pPr>
    </w:p>
    <w:p w:rsidR="00410139" w:rsidRDefault="00410139" w:rsidP="00772354">
      <w:pPr>
        <w:spacing w:after="0" w:line="240" w:lineRule="auto"/>
        <w:jc w:val="both"/>
        <w:rPr>
          <w:rFonts w:ascii="Times New Roman" w:eastAsia="Times New Roman" w:hAnsi="Times New Roman" w:cs="Times New Roman"/>
          <w:sz w:val="20"/>
          <w:szCs w:val="20"/>
        </w:rPr>
      </w:pPr>
    </w:p>
    <w:p w:rsidR="00410139" w:rsidRDefault="00410139" w:rsidP="00772354">
      <w:pPr>
        <w:spacing w:after="0" w:line="240" w:lineRule="auto"/>
        <w:jc w:val="both"/>
        <w:rPr>
          <w:rFonts w:ascii="Times New Roman" w:eastAsia="Times New Roman" w:hAnsi="Times New Roman" w:cs="Times New Roman"/>
          <w:sz w:val="20"/>
          <w:szCs w:val="20"/>
        </w:rPr>
      </w:pPr>
    </w:p>
    <w:p w:rsidR="00410139" w:rsidRDefault="00410139" w:rsidP="00772354">
      <w:pPr>
        <w:spacing w:after="0" w:line="240" w:lineRule="auto"/>
        <w:jc w:val="both"/>
        <w:rPr>
          <w:rFonts w:ascii="Times New Roman" w:eastAsia="Times New Roman" w:hAnsi="Times New Roman" w:cs="Times New Roman"/>
          <w:sz w:val="20"/>
          <w:szCs w:val="20"/>
        </w:rPr>
      </w:pPr>
    </w:p>
    <w:p w:rsidR="00410139" w:rsidRDefault="00410139" w:rsidP="00772354">
      <w:pPr>
        <w:spacing w:after="0" w:line="240" w:lineRule="auto"/>
        <w:jc w:val="both"/>
        <w:rPr>
          <w:rFonts w:ascii="Times New Roman" w:eastAsia="Times New Roman" w:hAnsi="Times New Roman" w:cs="Times New Roman"/>
          <w:sz w:val="20"/>
          <w:szCs w:val="20"/>
        </w:rPr>
      </w:pPr>
    </w:p>
    <w:p w:rsidR="00410139" w:rsidRDefault="00410139" w:rsidP="00772354">
      <w:pPr>
        <w:spacing w:after="0" w:line="240" w:lineRule="auto"/>
        <w:jc w:val="both"/>
        <w:rPr>
          <w:rFonts w:ascii="Times New Roman" w:eastAsia="Times New Roman" w:hAnsi="Times New Roman" w:cs="Times New Roman"/>
          <w:sz w:val="20"/>
          <w:szCs w:val="20"/>
        </w:rPr>
      </w:pPr>
    </w:p>
    <w:p w:rsidR="00410139" w:rsidRDefault="00410139" w:rsidP="00772354">
      <w:pPr>
        <w:spacing w:after="0" w:line="240" w:lineRule="auto"/>
        <w:jc w:val="both"/>
        <w:rPr>
          <w:rFonts w:ascii="Times New Roman" w:eastAsia="Times New Roman" w:hAnsi="Times New Roman" w:cs="Times New Roman"/>
          <w:sz w:val="20"/>
          <w:szCs w:val="20"/>
        </w:rPr>
      </w:pPr>
    </w:p>
    <w:p w:rsidR="00410139" w:rsidRDefault="00410139" w:rsidP="00772354">
      <w:pPr>
        <w:spacing w:after="0" w:line="240" w:lineRule="auto"/>
        <w:jc w:val="both"/>
        <w:rPr>
          <w:rFonts w:ascii="Times New Roman" w:eastAsia="Times New Roman" w:hAnsi="Times New Roman" w:cs="Times New Roman"/>
          <w:sz w:val="20"/>
          <w:szCs w:val="20"/>
        </w:rPr>
      </w:pPr>
    </w:p>
    <w:p w:rsidR="00410139" w:rsidRDefault="00410139" w:rsidP="00772354">
      <w:pPr>
        <w:spacing w:after="0" w:line="240" w:lineRule="auto"/>
        <w:jc w:val="both"/>
        <w:rPr>
          <w:rFonts w:ascii="Times New Roman" w:eastAsia="Times New Roman" w:hAnsi="Times New Roman" w:cs="Times New Roman"/>
          <w:sz w:val="20"/>
          <w:szCs w:val="20"/>
        </w:rPr>
      </w:pPr>
    </w:p>
    <w:p w:rsidR="00410139" w:rsidRDefault="00410139" w:rsidP="00772354">
      <w:pPr>
        <w:spacing w:after="0" w:line="240" w:lineRule="auto"/>
        <w:jc w:val="both"/>
        <w:rPr>
          <w:rFonts w:ascii="Times New Roman" w:eastAsia="Times New Roman" w:hAnsi="Times New Roman" w:cs="Times New Roman"/>
          <w:sz w:val="20"/>
          <w:szCs w:val="20"/>
        </w:rPr>
      </w:pPr>
    </w:p>
    <w:p w:rsidR="00410139" w:rsidRDefault="00410139" w:rsidP="00772354">
      <w:pPr>
        <w:spacing w:after="0" w:line="240" w:lineRule="auto"/>
        <w:jc w:val="both"/>
        <w:rPr>
          <w:rFonts w:ascii="Times New Roman" w:eastAsia="Times New Roman" w:hAnsi="Times New Roman" w:cs="Times New Roman"/>
          <w:sz w:val="20"/>
          <w:szCs w:val="20"/>
        </w:rPr>
      </w:pPr>
    </w:p>
    <w:p w:rsidR="00981186" w:rsidRDefault="00AB629B" w:rsidP="0022722E">
      <w:pPr>
        <w:spacing w:after="0" w:line="240" w:lineRule="auto"/>
        <w:jc w:val="both"/>
        <w:rPr>
          <w:rFonts w:ascii="Times New Roman" w:eastAsia="Times New Roman" w:hAnsi="Times New Roman" w:cs="Times New Roman"/>
          <w:sz w:val="18"/>
          <w:szCs w:val="28"/>
        </w:rPr>
      </w:pPr>
      <w:r>
        <w:rPr>
          <w:rFonts w:ascii="Times New Roman" w:eastAsia="Times New Roman" w:hAnsi="Times New Roman" w:cs="Times New Roman"/>
          <w:sz w:val="20"/>
          <w:szCs w:val="20"/>
        </w:rPr>
        <w:t>И.Н.Бойцева</w:t>
      </w:r>
    </w:p>
    <w:p w:rsidR="00D17F83" w:rsidRDefault="00D17F83" w:rsidP="0022722E">
      <w:pPr>
        <w:spacing w:after="0" w:line="240" w:lineRule="auto"/>
        <w:jc w:val="both"/>
        <w:rPr>
          <w:rFonts w:ascii="Times New Roman" w:eastAsia="Times New Roman" w:hAnsi="Times New Roman" w:cs="Times New Roman"/>
          <w:sz w:val="18"/>
          <w:szCs w:val="28"/>
        </w:rPr>
        <w:sectPr w:rsidR="00D17F83" w:rsidSect="002D1433">
          <w:pgSz w:w="11906" w:h="16838"/>
          <w:pgMar w:top="1134" w:right="566" w:bottom="1701" w:left="1418" w:header="708" w:footer="708" w:gutter="0"/>
          <w:cols w:space="708"/>
          <w:docGrid w:linePitch="360"/>
        </w:sectPr>
      </w:pPr>
      <w:r>
        <w:rPr>
          <w:rFonts w:ascii="Times New Roman" w:eastAsia="Times New Roman" w:hAnsi="Times New Roman" w:cs="Times New Roman"/>
          <w:sz w:val="18"/>
          <w:szCs w:val="28"/>
        </w:rPr>
        <w:t xml:space="preserve">8(81361) </w:t>
      </w:r>
      <w:r w:rsidR="00F444E6">
        <w:rPr>
          <w:rFonts w:ascii="Times New Roman" w:eastAsia="Times New Roman" w:hAnsi="Times New Roman" w:cs="Times New Roman"/>
          <w:sz w:val="18"/>
          <w:szCs w:val="28"/>
        </w:rPr>
        <w:t>52-078</w:t>
      </w:r>
    </w:p>
    <w:p w:rsidR="00F444E6" w:rsidRPr="00F444E6" w:rsidRDefault="00F444E6" w:rsidP="00FD38A0">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Приложение </w:t>
      </w:r>
    </w:p>
    <w:p w:rsidR="00F444E6" w:rsidRPr="00F444E6" w:rsidRDefault="00F444E6" w:rsidP="00FD38A0">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к постановлению администрации Никольского городского поселения Тосненского района </w:t>
      </w:r>
    </w:p>
    <w:p w:rsidR="00F444E6" w:rsidRPr="00F444E6" w:rsidRDefault="00F444E6" w:rsidP="00FD38A0">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Ленинградской области </w:t>
      </w:r>
    </w:p>
    <w:p w:rsidR="00330877" w:rsidRPr="00330877" w:rsidRDefault="00410139" w:rsidP="00330877">
      <w:pPr>
        <w:pStyle w:val="ConsPlusNormal"/>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cr/>
      </w:r>
      <w:r w:rsidR="00330877" w:rsidRPr="00330877">
        <w:rPr>
          <w:rFonts w:ascii="Times New Roman" w:eastAsia="Times New Roman" w:hAnsi="Times New Roman" w:cs="Times New Roman"/>
          <w:b/>
          <w:sz w:val="28"/>
          <w:szCs w:val="28"/>
        </w:rPr>
        <w:t xml:space="preserve">Административный регламент </w:t>
      </w:r>
    </w:p>
    <w:p w:rsidR="00330877" w:rsidRPr="00330877" w:rsidRDefault="00330877" w:rsidP="009A74A3">
      <w:pPr>
        <w:widowControl w:val="0"/>
        <w:autoSpaceDE w:val="0"/>
        <w:autoSpaceDN w:val="0"/>
        <w:spacing w:after="0" w:line="240" w:lineRule="auto"/>
        <w:jc w:val="center"/>
        <w:rPr>
          <w:rFonts w:ascii="Times New Roman" w:eastAsia="Times New Roman" w:hAnsi="Times New Roman" w:cs="Times New Roman"/>
          <w:b/>
          <w:sz w:val="28"/>
          <w:szCs w:val="20"/>
        </w:rPr>
      </w:pPr>
      <w:r w:rsidRPr="00330877">
        <w:rPr>
          <w:rFonts w:ascii="Times New Roman" w:eastAsia="Times New Roman" w:hAnsi="Times New Roman" w:cs="Times New Roman"/>
          <w:b/>
          <w:sz w:val="28"/>
          <w:szCs w:val="28"/>
        </w:rPr>
        <w:t>п</w:t>
      </w:r>
      <w:r w:rsidRPr="00330877">
        <w:rPr>
          <w:rFonts w:ascii="Times New Roman" w:eastAsia="Times New Roman" w:hAnsi="Times New Roman" w:cs="Times New Roman"/>
          <w:b/>
          <w:sz w:val="28"/>
          <w:szCs w:val="20"/>
        </w:rPr>
        <w:t>редоставления</w:t>
      </w:r>
      <w:r w:rsidR="009A74A3" w:rsidRPr="009A74A3">
        <w:rPr>
          <w:rFonts w:ascii="Times New Roman" w:eastAsia="Times New Roman" w:hAnsi="Times New Roman" w:cs="Times New Roman"/>
          <w:b/>
          <w:sz w:val="28"/>
          <w:szCs w:val="20"/>
        </w:rPr>
        <w:t xml:space="preserve"> </w:t>
      </w:r>
      <w:r w:rsidR="009A74A3" w:rsidRPr="00330877">
        <w:rPr>
          <w:rFonts w:ascii="Times New Roman" w:eastAsia="Times New Roman" w:hAnsi="Times New Roman" w:cs="Times New Roman"/>
          <w:b/>
          <w:sz w:val="28"/>
          <w:szCs w:val="20"/>
        </w:rPr>
        <w:t>на территории Никольского городского поселения Тосненского района Ленинградской области</w:t>
      </w:r>
      <w:r w:rsidRPr="00330877">
        <w:rPr>
          <w:rFonts w:ascii="Times New Roman" w:eastAsia="Times New Roman" w:hAnsi="Times New Roman" w:cs="Times New Roman"/>
          <w:b/>
          <w:sz w:val="28"/>
          <w:szCs w:val="20"/>
        </w:rPr>
        <w:t xml:space="preserve"> муниципальной услуги «Предоставление разрешения на отклонение от предельных параметров разрешенного строительства, реконструкции объе</w:t>
      </w:r>
      <w:r w:rsidR="009A74A3">
        <w:rPr>
          <w:rFonts w:ascii="Times New Roman" w:eastAsia="Times New Roman" w:hAnsi="Times New Roman" w:cs="Times New Roman"/>
          <w:b/>
          <w:sz w:val="28"/>
          <w:szCs w:val="20"/>
        </w:rPr>
        <w:t>ктов капитального строительства</w:t>
      </w:r>
      <w:r w:rsidRPr="00330877">
        <w:rPr>
          <w:rFonts w:ascii="Times New Roman" w:eastAsia="Times New Roman" w:hAnsi="Times New Roman" w:cs="Times New Roman"/>
          <w:b/>
          <w:sz w:val="28"/>
          <w:szCs w:val="20"/>
        </w:rPr>
        <w:t>»</w:t>
      </w:r>
    </w:p>
    <w:p w:rsidR="00330877" w:rsidRPr="00330877" w:rsidRDefault="00330877" w:rsidP="00330877">
      <w:pPr>
        <w:widowControl w:val="0"/>
        <w:autoSpaceDE w:val="0"/>
        <w:autoSpaceDN w:val="0"/>
        <w:spacing w:after="0" w:line="240" w:lineRule="auto"/>
        <w:jc w:val="center"/>
        <w:rPr>
          <w:rFonts w:ascii="Times New Roman" w:eastAsia="Times New Roman" w:hAnsi="Times New Roman" w:cs="Times New Roman"/>
          <w:b/>
          <w:sz w:val="28"/>
          <w:szCs w:val="20"/>
        </w:rPr>
      </w:pPr>
      <w:r w:rsidRPr="00330877">
        <w:rPr>
          <w:rFonts w:ascii="Times New Roman" w:eastAsia="Times New Roman" w:hAnsi="Times New Roman" w:cs="Times New Roman"/>
          <w:b/>
          <w:sz w:val="28"/>
          <w:szCs w:val="20"/>
        </w:rPr>
        <w:t>(далее – Административный регламент, муниципальная услуга)</w:t>
      </w:r>
    </w:p>
    <w:p w:rsidR="00330877" w:rsidRPr="00330877" w:rsidRDefault="00330877" w:rsidP="00330877">
      <w:pPr>
        <w:widowControl w:val="0"/>
        <w:autoSpaceDE w:val="0"/>
        <w:autoSpaceDN w:val="0"/>
        <w:spacing w:after="0" w:line="240" w:lineRule="auto"/>
        <w:jc w:val="center"/>
        <w:rPr>
          <w:rFonts w:ascii="Times New Roman" w:eastAsia="Times New Roman" w:hAnsi="Times New Roman" w:cs="Times New Roman"/>
          <w:b/>
          <w:sz w:val="28"/>
          <w:szCs w:val="20"/>
        </w:rPr>
      </w:pPr>
    </w:p>
    <w:p w:rsidR="00330877" w:rsidRPr="00330877" w:rsidRDefault="00330877" w:rsidP="00330877">
      <w:pPr>
        <w:widowControl w:val="0"/>
        <w:autoSpaceDE w:val="0"/>
        <w:autoSpaceDN w:val="0"/>
        <w:spacing w:after="0" w:line="240" w:lineRule="auto"/>
        <w:jc w:val="center"/>
        <w:outlineLvl w:val="1"/>
        <w:rPr>
          <w:rFonts w:ascii="Times New Roman" w:eastAsia="Times New Roman" w:hAnsi="Times New Roman" w:cs="Times New Roman"/>
          <w:b/>
          <w:sz w:val="28"/>
          <w:szCs w:val="20"/>
        </w:rPr>
      </w:pPr>
      <w:r w:rsidRPr="00330877">
        <w:rPr>
          <w:rFonts w:ascii="Times New Roman" w:eastAsia="Times New Roman" w:hAnsi="Times New Roman" w:cs="Times New Roman"/>
          <w:b/>
          <w:sz w:val="28"/>
          <w:szCs w:val="20"/>
        </w:rPr>
        <w:t>1. Общие положения</w:t>
      </w:r>
    </w:p>
    <w:p w:rsidR="00330877" w:rsidRPr="00330877" w:rsidRDefault="00330877" w:rsidP="00330877">
      <w:pPr>
        <w:widowControl w:val="0"/>
        <w:autoSpaceDE w:val="0"/>
        <w:autoSpaceDN w:val="0"/>
        <w:spacing w:after="0" w:line="240" w:lineRule="auto"/>
        <w:jc w:val="center"/>
        <w:outlineLvl w:val="1"/>
        <w:rPr>
          <w:rFonts w:ascii="Times New Roman" w:eastAsia="Times New Roman" w:hAnsi="Times New Roman" w:cs="Times New Roman"/>
          <w:b/>
          <w:sz w:val="28"/>
          <w:szCs w:val="20"/>
        </w:rPr>
      </w:pPr>
    </w:p>
    <w:p w:rsidR="00330877" w:rsidRPr="00330877" w:rsidRDefault="00330877" w:rsidP="00330877">
      <w:pPr>
        <w:keepNext/>
        <w:widowControl w:val="0"/>
        <w:autoSpaceDE w:val="0"/>
        <w:autoSpaceDN w:val="0"/>
        <w:adjustRightInd w:val="0"/>
        <w:spacing w:after="0" w:line="240" w:lineRule="auto"/>
        <w:ind w:right="-1" w:firstLine="709"/>
        <w:jc w:val="both"/>
        <w:outlineLvl w:val="0"/>
        <w:rPr>
          <w:rFonts w:ascii="Times New Roman" w:eastAsia="Times New Roman" w:hAnsi="Times New Roman" w:cs="Arial"/>
          <w:sz w:val="28"/>
          <w:szCs w:val="20"/>
          <w:lang w:eastAsia="zh-CN"/>
        </w:rPr>
      </w:pPr>
      <w:r w:rsidRPr="00330877">
        <w:rPr>
          <w:rFonts w:ascii="Times New Roman" w:eastAsia="Times New Roman" w:hAnsi="Times New Roman" w:cs="Times New Roman"/>
          <w:sz w:val="28"/>
          <w:szCs w:val="28"/>
        </w:rPr>
        <w:t xml:space="preserve">1.1. </w:t>
      </w:r>
      <w:r w:rsidRPr="00330877">
        <w:rPr>
          <w:rFonts w:ascii="Times New Roman" w:eastAsia="Times New Roman" w:hAnsi="Times New Roman" w:cs="Arial"/>
          <w:sz w:val="28"/>
          <w:szCs w:val="20"/>
          <w:lang w:eastAsia="zh-CN"/>
        </w:rPr>
        <w:t>Административный регламент устанавливает стандарт и порядок предоставления муниципальной услуги.</w:t>
      </w:r>
    </w:p>
    <w:p w:rsidR="00330877" w:rsidRPr="00330877" w:rsidRDefault="00330877" w:rsidP="00330877">
      <w:pPr>
        <w:keepNext/>
        <w:widowControl w:val="0"/>
        <w:autoSpaceDE w:val="0"/>
        <w:autoSpaceDN w:val="0"/>
        <w:adjustRightInd w:val="0"/>
        <w:spacing w:after="0" w:line="240" w:lineRule="auto"/>
        <w:ind w:right="-1" w:firstLine="709"/>
        <w:jc w:val="both"/>
        <w:outlineLvl w:val="0"/>
        <w:rPr>
          <w:rFonts w:ascii="Times New Roman" w:eastAsia="Times New Roman" w:hAnsi="Times New Roman" w:cs="Arial"/>
          <w:sz w:val="28"/>
          <w:szCs w:val="20"/>
          <w:lang w:eastAsia="zh-CN"/>
        </w:rPr>
      </w:pPr>
      <w:r w:rsidRPr="00330877">
        <w:rPr>
          <w:rFonts w:ascii="Times New Roman" w:eastAsia="Times New Roman" w:hAnsi="Times New Roman" w:cs="Arial"/>
          <w:sz w:val="28"/>
          <w:szCs w:val="20"/>
          <w:lang w:eastAsia="zh-CN"/>
        </w:rPr>
        <w:t xml:space="preserve">Положения настоящего Административного регламента распространяются на 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w:t>
      </w:r>
      <w:r w:rsidRPr="00330877">
        <w:rPr>
          <w:rFonts w:ascii="Times New Roman" w:eastAsiaTheme="minorHAnsi" w:hAnsi="Times New Roman" w:cs="Times New Roman"/>
          <w:sz w:val="28"/>
          <w:szCs w:val="28"/>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Pr="00330877">
        <w:rPr>
          <w:rFonts w:ascii="Times New Roman" w:eastAsia="Times New Roman" w:hAnsi="Times New Roman" w:cs="Arial"/>
          <w:sz w:val="28"/>
          <w:szCs w:val="20"/>
          <w:lang w:eastAsia="zh-CN"/>
        </w:rPr>
        <w:t>.</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xml:space="preserve">1.2. </w:t>
      </w:r>
      <w:r w:rsidRPr="00330877">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lang w:eastAsia="zh-CN"/>
        </w:rPr>
      </w:pPr>
      <w:r w:rsidRPr="00330877">
        <w:rPr>
          <w:rFonts w:ascii="Times New Roman" w:eastAsia="Times New Roman" w:hAnsi="Times New Roman" w:cs="Times New Roman"/>
          <w:sz w:val="28"/>
          <w:szCs w:val="20"/>
          <w:lang w:eastAsia="zh-C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правообладатели земельных участков в случае, если отклонение</w:t>
      </w:r>
      <w:r w:rsidRPr="00330877">
        <w:rPr>
          <w:rFonts w:ascii="Times New Roman" w:eastAsia="Times New Roman" w:hAnsi="Times New Roman" w:cs="Times New Roman"/>
          <w:sz w:val="28"/>
          <w:szCs w:val="20"/>
        </w:rPr>
        <w:t xml:space="preserve"> </w:t>
      </w:r>
      <w:r w:rsidRPr="00330877">
        <w:rPr>
          <w:rFonts w:ascii="Times New Roman" w:eastAsia="Times New Roman" w:hAnsi="Times New Roman" w:cs="Times New Roman"/>
          <w:sz w:val="28"/>
          <w:szCs w:val="20"/>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30877" w:rsidRPr="00330877" w:rsidRDefault="00330877" w:rsidP="0033087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Представлять интересы заявителя имеют право:</w:t>
      </w:r>
    </w:p>
    <w:p w:rsidR="00330877" w:rsidRPr="00330877" w:rsidRDefault="00330877" w:rsidP="0033087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30877">
        <w:rPr>
          <w:rFonts w:ascii="Times New Roman" w:eastAsia="Times New Roman" w:hAnsi="Times New Roman" w:cs="Arial"/>
          <w:sz w:val="28"/>
          <w:szCs w:val="20"/>
          <w:lang w:eastAsia="zh-CN"/>
        </w:rPr>
        <w:t>лица, уполномоченные заявителем в установленном порядке, и законные представители физических лиц (далее – представитель заявителя).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1.3. Информация о месте нахождения Комиссии по подготовке проекта правил землепользования и застройки (далее – Комиссия), органа местного самоуправления, участвующего в предоставлении муниципальной услуги (далее – ОМСУ, Администрация),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xml:space="preserve">- на официальном сайте ОМСУ: </w:t>
      </w:r>
      <w:r w:rsidRPr="00330877">
        <w:rPr>
          <w:rFonts w:ascii="Times New Roman" w:eastAsia="Times New Roman" w:hAnsi="Times New Roman" w:cs="Times New Roman"/>
          <w:sz w:val="28"/>
          <w:szCs w:val="28"/>
          <w:u w:val="single"/>
          <w:lang w:val="en-US"/>
        </w:rPr>
        <w:t>www</w:t>
      </w:r>
      <w:r w:rsidRPr="00330877">
        <w:rPr>
          <w:rFonts w:ascii="Times New Roman" w:eastAsia="Times New Roman" w:hAnsi="Times New Roman" w:cs="Times New Roman"/>
          <w:sz w:val="28"/>
          <w:szCs w:val="28"/>
          <w:u w:val="single"/>
        </w:rPr>
        <w:t>.</w:t>
      </w:r>
      <w:r w:rsidRPr="00330877">
        <w:rPr>
          <w:rFonts w:ascii="Times New Roman" w:eastAsia="Times New Roman" w:hAnsi="Times New Roman" w:cs="Times New Roman"/>
          <w:sz w:val="28"/>
          <w:szCs w:val="28"/>
          <w:u w:val="single"/>
          <w:lang w:val="en-US"/>
        </w:rPr>
        <w:t>nikolskoecity</w:t>
      </w:r>
      <w:r w:rsidRPr="00330877">
        <w:rPr>
          <w:rFonts w:ascii="Times New Roman" w:eastAsia="Times New Roman" w:hAnsi="Times New Roman" w:cs="Times New Roman"/>
          <w:sz w:val="28"/>
          <w:szCs w:val="28"/>
          <w:u w:val="single"/>
        </w:rPr>
        <w:t>.</w:t>
      </w:r>
      <w:r w:rsidRPr="00330877">
        <w:rPr>
          <w:rFonts w:ascii="Times New Roman" w:eastAsia="Times New Roman" w:hAnsi="Times New Roman" w:cs="Times New Roman"/>
          <w:sz w:val="28"/>
          <w:szCs w:val="28"/>
          <w:u w:val="single"/>
          <w:lang w:val="en-US"/>
        </w:rPr>
        <w:t>ru</w:t>
      </w:r>
      <w:r w:rsidRPr="00330877">
        <w:rPr>
          <w:rFonts w:ascii="Times New Roman" w:eastAsia="Times New Roman" w:hAnsi="Times New Roman" w:cs="Times New Roman"/>
          <w:sz w:val="28"/>
          <w:szCs w:val="20"/>
        </w:rPr>
        <w:t>;</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xml:space="preserve">- на Едином портале государственных услуг (далее – ЕПГУ): </w:t>
      </w:r>
      <w:hyperlink r:id="rId10" w:history="1">
        <w:r w:rsidRPr="00330877">
          <w:rPr>
            <w:rFonts w:ascii="Times New Roman" w:eastAsia="Times New Roman" w:hAnsi="Times New Roman" w:cs="Times New Roman"/>
            <w:sz w:val="28"/>
            <w:szCs w:val="20"/>
            <w:u w:val="single"/>
          </w:rPr>
          <w:t>www.gosuslugi.ru</w:t>
        </w:r>
      </w:hyperlink>
      <w:r w:rsidRPr="00330877">
        <w:rPr>
          <w:rFonts w:ascii="Times New Roman" w:eastAsia="Times New Roman" w:hAnsi="Times New Roman" w:cs="Times New Roman"/>
          <w:sz w:val="28"/>
          <w:szCs w:val="20"/>
        </w:rPr>
        <w:t>;</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в государс</w:t>
      </w:r>
      <w:r w:rsidR="00F520B2">
        <w:rPr>
          <w:rFonts w:ascii="Times New Roman" w:eastAsia="Times New Roman" w:hAnsi="Times New Roman" w:cs="Times New Roman"/>
          <w:sz w:val="28"/>
          <w:szCs w:val="20"/>
        </w:rPr>
        <w:t>твенной информационной системе «</w:t>
      </w:r>
      <w:r w:rsidRPr="00330877">
        <w:rPr>
          <w:rFonts w:ascii="Times New Roman" w:eastAsia="Times New Roman" w:hAnsi="Times New Roman" w:cs="Times New Roman"/>
          <w:sz w:val="28"/>
          <w:szCs w:val="20"/>
        </w:rPr>
        <w:t xml:space="preserve">Реестр государственных и муниципальных услуг </w:t>
      </w:r>
      <w:r w:rsidR="00F520B2">
        <w:rPr>
          <w:rFonts w:ascii="Times New Roman" w:eastAsia="Times New Roman" w:hAnsi="Times New Roman" w:cs="Times New Roman"/>
          <w:sz w:val="28"/>
          <w:szCs w:val="20"/>
        </w:rPr>
        <w:t>(функций) Ленинградской области»</w:t>
      </w:r>
      <w:bookmarkStart w:id="0" w:name="_GoBack"/>
      <w:bookmarkEnd w:id="0"/>
      <w:r w:rsidRPr="00330877">
        <w:rPr>
          <w:rFonts w:ascii="Times New Roman" w:eastAsia="Times New Roman" w:hAnsi="Times New Roman" w:cs="Times New Roman"/>
          <w:sz w:val="28"/>
          <w:szCs w:val="20"/>
        </w:rPr>
        <w:t>.</w:t>
      </w:r>
    </w:p>
    <w:p w:rsidR="00330877" w:rsidRPr="00330877" w:rsidRDefault="00330877" w:rsidP="00330877">
      <w:pPr>
        <w:widowControl w:val="0"/>
        <w:autoSpaceDE w:val="0"/>
        <w:autoSpaceDN w:val="0"/>
        <w:adjustRightInd w:val="0"/>
        <w:spacing w:after="0" w:line="240" w:lineRule="auto"/>
        <w:ind w:right="-1" w:firstLine="709"/>
        <w:jc w:val="both"/>
        <w:rPr>
          <w:rFonts w:ascii="Times New Roman" w:eastAsia="Times New Roman" w:hAnsi="Times New Roman" w:cs="Arial"/>
          <w:spacing w:val="1"/>
          <w:sz w:val="28"/>
          <w:szCs w:val="28"/>
        </w:rPr>
      </w:pPr>
    </w:p>
    <w:p w:rsidR="00330877" w:rsidRPr="00330877" w:rsidRDefault="00330877" w:rsidP="00330877">
      <w:pPr>
        <w:widowControl w:val="0"/>
        <w:autoSpaceDE w:val="0"/>
        <w:autoSpaceDN w:val="0"/>
        <w:spacing w:after="0" w:line="240" w:lineRule="auto"/>
        <w:jc w:val="center"/>
        <w:outlineLvl w:val="1"/>
        <w:rPr>
          <w:rFonts w:ascii="Times New Roman" w:eastAsia="Times New Roman" w:hAnsi="Times New Roman" w:cs="Times New Roman"/>
          <w:b/>
          <w:sz w:val="28"/>
          <w:szCs w:val="20"/>
        </w:rPr>
      </w:pPr>
      <w:r w:rsidRPr="00330877">
        <w:rPr>
          <w:rFonts w:ascii="Times New Roman" w:eastAsia="Times New Roman" w:hAnsi="Times New Roman" w:cs="Times New Roman"/>
          <w:b/>
          <w:sz w:val="28"/>
          <w:szCs w:val="20"/>
        </w:rPr>
        <w:t>2. Стандарт предоставления муниципальной услуги</w:t>
      </w:r>
    </w:p>
    <w:p w:rsidR="00330877" w:rsidRPr="00330877" w:rsidRDefault="00330877" w:rsidP="00330877">
      <w:pPr>
        <w:widowControl w:val="0"/>
        <w:autoSpaceDE w:val="0"/>
        <w:autoSpaceDN w:val="0"/>
        <w:spacing w:after="0" w:line="240" w:lineRule="auto"/>
        <w:jc w:val="center"/>
        <w:outlineLvl w:val="1"/>
        <w:rPr>
          <w:rFonts w:ascii="Times New Roman" w:eastAsia="Times New Roman" w:hAnsi="Times New Roman" w:cs="Times New Roman"/>
          <w:b/>
          <w:sz w:val="28"/>
          <w:szCs w:val="20"/>
        </w:rPr>
      </w:pP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 Полное наименование муниципальной услуги: «</w:t>
      </w:r>
      <w:r w:rsidRPr="00330877">
        <w:rPr>
          <w:rFonts w:ascii="Times New Roman" w:eastAsia="Times New Roman" w:hAnsi="Times New Roman" w:cs="Times New Roman"/>
          <w:sz w:val="28"/>
          <w:szCs w:val="20"/>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30877">
        <w:rPr>
          <w:rFonts w:ascii="Times New Roman" w:eastAsia="Times New Roman" w:hAnsi="Times New Roman" w:cs="Times New Roman"/>
          <w:sz w:val="28"/>
          <w:szCs w:val="20"/>
        </w:rPr>
        <w:t>».</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Сокращенное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2.2. Муниципальную услугу предоставляет администрация Никольского городского поселения Тосненского района Ленинградской области (далее – Администрация</w:t>
      </w:r>
      <w:r w:rsidR="00BE398F">
        <w:rPr>
          <w:rFonts w:ascii="Times New Roman" w:eastAsia="Times New Roman" w:hAnsi="Times New Roman" w:cs="Times New Roman"/>
          <w:sz w:val="28"/>
          <w:szCs w:val="20"/>
        </w:rPr>
        <w:t>, ОМСУ</w:t>
      </w:r>
      <w:r w:rsidRPr="00330877">
        <w:rPr>
          <w:rFonts w:ascii="Times New Roman" w:eastAsia="Times New Roman" w:hAnsi="Times New Roman" w:cs="Times New Roman"/>
          <w:sz w:val="28"/>
          <w:szCs w:val="20"/>
        </w:rPr>
        <w:t>).</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В предоставлении муниципальной услуги участвуют:</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ГБУ ЛО «МФЦ»;</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Федеральная служба государственной регистрации, кадастра и картографии;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Федеральная налоговая служба.</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Заявление с комплектом документов принимается: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1) при личной явке:</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в Комиссии;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в филиалах, отделах, удаленных рабочих местах ГБУ ЛО «МФЦ»;</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 без личной явки: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почтовым отправлением в Комиссию;</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xml:space="preserve">- в электронной форме через личный кабинет заявителя на </w:t>
      </w:r>
      <w:r w:rsidR="00BF1B87">
        <w:rPr>
          <w:rFonts w:ascii="Times New Roman" w:eastAsia="Times New Roman" w:hAnsi="Times New Roman" w:cs="Times New Roman"/>
          <w:sz w:val="28"/>
          <w:szCs w:val="20"/>
        </w:rPr>
        <w:t xml:space="preserve">ЕПГУ </w:t>
      </w:r>
      <w:r w:rsidRPr="00330877">
        <w:rPr>
          <w:rFonts w:ascii="Times New Roman" w:eastAsia="Times New Roman" w:hAnsi="Times New Roman" w:cs="Times New Roman"/>
          <w:sz w:val="28"/>
          <w:szCs w:val="20"/>
        </w:rPr>
        <w:t>.</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Заявитель может записаться на прием для подачи заявления о предоставлении услуги следующими способами: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xml:space="preserve">1) посредством </w:t>
      </w:r>
      <w:r w:rsidR="00BE398F">
        <w:rPr>
          <w:rFonts w:ascii="Times New Roman" w:eastAsia="Times New Roman" w:hAnsi="Times New Roman" w:cs="Times New Roman"/>
          <w:sz w:val="28"/>
          <w:szCs w:val="20"/>
        </w:rPr>
        <w:t xml:space="preserve">ЕПГУ </w:t>
      </w:r>
      <w:r w:rsidRPr="00330877">
        <w:rPr>
          <w:rFonts w:ascii="Times New Roman" w:eastAsia="Times New Roman" w:hAnsi="Times New Roman" w:cs="Times New Roman"/>
          <w:sz w:val="28"/>
          <w:szCs w:val="20"/>
        </w:rPr>
        <w:t>– в Комиссию (при технической возможности), в МФЦ;</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 по телефону – в Комиссию, в МФЦ;</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 посредством сайта ОМСУ – в Комиссию.</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Для записи заявитель выбирает любую свободную для приема дату и время в пределах установленного в Комиссии или МФЦ графика приема заявителей.</w:t>
      </w:r>
    </w:p>
    <w:p w:rsidR="00DB6D74" w:rsidRPr="00DB6D74" w:rsidRDefault="00DB6D74" w:rsidP="00DB6D74">
      <w:pPr>
        <w:pStyle w:val="ConsPlusNormal"/>
        <w:ind w:firstLine="709"/>
        <w:jc w:val="both"/>
        <w:rPr>
          <w:rFonts w:ascii="Times New Roman" w:hAnsi="Times New Roman" w:cs="Times New Roman"/>
          <w:sz w:val="28"/>
          <w:szCs w:val="28"/>
        </w:rPr>
      </w:pPr>
      <w:r w:rsidRPr="00DB6D74">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Комиссии,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DB6D74">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w:t>
      </w:r>
      <w:r w:rsidRPr="00330877">
        <w:rPr>
          <w:rFonts w:ascii="Times New Roman" w:eastAsia="Times New Roman" w:hAnsi="Times New Roman" w:cs="Times New Roman"/>
          <w:sz w:val="28"/>
          <w:szCs w:val="20"/>
        </w:rPr>
        <w:t xml:space="preserve"> могут осуществляться (при технической реализации) посредством:</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0"/>
        </w:rPr>
        <w:t xml:space="preserve">2.3. </w:t>
      </w:r>
      <w:r w:rsidRPr="00330877">
        <w:rPr>
          <w:rFonts w:ascii="Times New Roman" w:eastAsia="Times New Roman" w:hAnsi="Times New Roman" w:cs="Times New Roman"/>
          <w:sz w:val="28"/>
          <w:szCs w:val="28"/>
        </w:rPr>
        <w:t>Результатами предоставления муниципальной услуги являются:</w:t>
      </w:r>
    </w:p>
    <w:p w:rsidR="00330877" w:rsidRPr="00330877" w:rsidRDefault="00330877" w:rsidP="00330877">
      <w:pPr>
        <w:tabs>
          <w:tab w:val="left" w:pos="0"/>
        </w:tabs>
        <w:autoSpaceDE w:val="0"/>
        <w:autoSpaceDN w:val="0"/>
        <w:adjustRightInd w:val="0"/>
        <w:spacing w:after="0" w:line="240" w:lineRule="auto"/>
        <w:ind w:right="-1" w:firstLine="709"/>
        <w:jc w:val="both"/>
        <w:outlineLvl w:val="2"/>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w:t>
      </w:r>
      <w:r w:rsidR="00890479">
        <w:rPr>
          <w:rFonts w:ascii="Times New Roman" w:eastAsia="Times New Roman" w:hAnsi="Times New Roman" w:cs="Times New Roman"/>
          <w:sz w:val="28"/>
          <w:szCs w:val="20"/>
        </w:rPr>
        <w:t xml:space="preserve">ая форма приведена в приложении </w:t>
      </w:r>
      <w:r w:rsidRPr="00330877">
        <w:rPr>
          <w:rFonts w:ascii="Times New Roman" w:eastAsia="Times New Roman" w:hAnsi="Times New Roman" w:cs="Times New Roman"/>
          <w:sz w:val="28"/>
          <w:szCs w:val="20"/>
        </w:rPr>
        <w:t>2 к настоящему Административному регламенту) (далее – Разрешение);</w:t>
      </w:r>
    </w:p>
    <w:p w:rsidR="00330877" w:rsidRPr="00330877" w:rsidRDefault="00330877" w:rsidP="00330877">
      <w:pPr>
        <w:tabs>
          <w:tab w:val="left" w:pos="0"/>
        </w:tabs>
        <w:autoSpaceDE w:val="0"/>
        <w:autoSpaceDN w:val="0"/>
        <w:adjustRightInd w:val="0"/>
        <w:spacing w:after="0" w:line="240" w:lineRule="auto"/>
        <w:ind w:right="-1" w:firstLine="709"/>
        <w:jc w:val="both"/>
        <w:outlineLvl w:val="2"/>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(примерная форма приведена в приложении 3 к настоящему Административному регламенту).</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Результат предоставления муниципальной услуги предоставляется (в соответствии со способом, указанным заявителем при подаче заявления):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1) при личной явке:</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в ОМСУ;</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в филиалах, отделах, удаленных рабочих местах ГБУ ЛО «МФЦ»;</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 без личной явки: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почтовым отправлением;</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xml:space="preserve">в электронной форме через личный кабинет заявителя на </w:t>
      </w:r>
      <w:r w:rsidR="00BF1B87">
        <w:rPr>
          <w:rFonts w:ascii="Times New Roman" w:eastAsia="Times New Roman" w:hAnsi="Times New Roman" w:cs="Times New Roman"/>
          <w:sz w:val="28"/>
          <w:szCs w:val="20"/>
        </w:rPr>
        <w:t xml:space="preserve">ЕПГУ </w:t>
      </w:r>
      <w:r w:rsidRPr="00330877">
        <w:rPr>
          <w:rFonts w:ascii="Times New Roman" w:eastAsia="Times New Roman" w:hAnsi="Times New Roman" w:cs="Times New Roman"/>
          <w:sz w:val="28"/>
          <w:szCs w:val="20"/>
        </w:rPr>
        <w:t xml:space="preserve">(способы доступен только в случае направления заявления через личный кабинет заявителя на </w:t>
      </w:r>
      <w:r w:rsidR="00BF1B87">
        <w:rPr>
          <w:rFonts w:ascii="Times New Roman" w:eastAsia="Times New Roman" w:hAnsi="Times New Roman" w:cs="Times New Roman"/>
          <w:sz w:val="28"/>
          <w:szCs w:val="20"/>
        </w:rPr>
        <w:t>ЕПГУ</w:t>
      </w:r>
      <w:r w:rsidRPr="00330877">
        <w:rPr>
          <w:rFonts w:ascii="Times New Roman" w:eastAsia="Times New Roman" w:hAnsi="Times New Roman" w:cs="Times New Roman"/>
          <w:sz w:val="28"/>
          <w:szCs w:val="20"/>
        </w:rPr>
        <w:t>).</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2.4.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2.5. Правовые основания для предоставления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1) Градостроительный кодекс Российской Федерации;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xml:space="preserve">2) </w:t>
      </w:r>
      <w:r w:rsidRPr="00330877">
        <w:rPr>
          <w:rFonts w:ascii="Times New Roman" w:eastAsiaTheme="minorHAnsi" w:hAnsi="Times New Roman" w:cs="Times New Roman"/>
          <w:sz w:val="28"/>
          <w:szCs w:val="28"/>
          <w:lang w:eastAsia="en-US"/>
        </w:rPr>
        <w:t>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xml:space="preserve">3) </w:t>
      </w:r>
      <w:bookmarkStart w:id="1" w:name="P141"/>
      <w:bookmarkEnd w:id="1"/>
      <w:r w:rsidRPr="00330877">
        <w:rPr>
          <w:rFonts w:ascii="Times New Roman" w:eastAsia="Times New Roman" w:hAnsi="Times New Roman" w:cs="Times New Roman"/>
          <w:sz w:val="28"/>
          <w:szCs w:val="20"/>
        </w:rPr>
        <w:t xml:space="preserve">Устав Никольского городского поселения Тосненского </w:t>
      </w:r>
      <w:r w:rsidR="00BF1B87">
        <w:rPr>
          <w:rFonts w:ascii="Times New Roman" w:eastAsia="Times New Roman" w:hAnsi="Times New Roman" w:cs="Times New Roman"/>
          <w:sz w:val="28"/>
          <w:szCs w:val="20"/>
        </w:rPr>
        <w:t xml:space="preserve">муниципального </w:t>
      </w:r>
      <w:r w:rsidRPr="00330877">
        <w:rPr>
          <w:rFonts w:ascii="Times New Roman" w:eastAsia="Times New Roman" w:hAnsi="Times New Roman" w:cs="Times New Roman"/>
          <w:sz w:val="28"/>
          <w:szCs w:val="20"/>
        </w:rPr>
        <w:t>района Ленинградской области.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Для получения муниципальной услуги заявитель представляет следующие документы:</w:t>
      </w:r>
    </w:p>
    <w:p w:rsidR="00DB6D74" w:rsidRPr="00DB6D74" w:rsidRDefault="00DB6D74" w:rsidP="00DB6D74">
      <w:pPr>
        <w:spacing w:after="0" w:line="240" w:lineRule="auto"/>
        <w:ind w:firstLine="709"/>
        <w:jc w:val="both"/>
        <w:rPr>
          <w:rFonts w:ascii="Times New Roman" w:hAnsi="Times New Roman" w:cs="Times New Roman"/>
          <w:sz w:val="28"/>
          <w:szCs w:val="28"/>
        </w:rPr>
      </w:pPr>
      <w:r w:rsidRPr="00DB6D74">
        <w:rPr>
          <w:rFonts w:ascii="Times New Roman" w:hAnsi="Times New Roman" w:cs="Times New Roman"/>
          <w:sz w:val="28"/>
          <w:szCs w:val="28"/>
        </w:rPr>
        <w:t>1) документ, удостоверяющий личность – в случае представления заявления и прилагаемых к нему документов посредством ли</w:t>
      </w:r>
      <w:r>
        <w:rPr>
          <w:rFonts w:ascii="Times New Roman" w:hAnsi="Times New Roman" w:cs="Times New Roman"/>
          <w:sz w:val="28"/>
          <w:szCs w:val="28"/>
        </w:rPr>
        <w:t>чного обращения в Администрацию,</w:t>
      </w:r>
      <w:r w:rsidRPr="00DB6D74">
        <w:rPr>
          <w:rFonts w:ascii="Times New Roman" w:hAnsi="Times New Roman" w:cs="Times New Roman"/>
          <w:sz w:val="28"/>
          <w:szCs w:val="28"/>
        </w:rPr>
        <w:t xml:space="preserve">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30877" w:rsidRPr="00DB6D74" w:rsidRDefault="00330877" w:rsidP="00DB6D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6D74">
        <w:rPr>
          <w:rFonts w:ascii="Times New Roman" w:eastAsia="Times New Roman" w:hAnsi="Times New Roman" w:cs="Times New Roman"/>
          <w:sz w:val="28"/>
          <w:szCs w:val="28"/>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330877" w:rsidRPr="00330877" w:rsidRDefault="00330877" w:rsidP="00DB6D7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B6D74">
        <w:rPr>
          <w:rFonts w:ascii="Times New Roman" w:eastAsia="Times New Roman" w:hAnsi="Times New Roman" w:cs="Times New Roman"/>
          <w:sz w:val="28"/>
          <w:szCs w:val="20"/>
        </w:rPr>
        <w:t xml:space="preserve">3) </w:t>
      </w:r>
      <w:r w:rsidRPr="00DB6D74">
        <w:rPr>
          <w:rFonts w:ascii="Times New Roman" w:eastAsia="Times New Roman" w:hAnsi="Times New Roman" w:cs="Times New Roman"/>
          <w:sz w:val="28"/>
          <w:szCs w:val="28"/>
        </w:rPr>
        <w:t>заявление:</w:t>
      </w:r>
    </w:p>
    <w:p w:rsidR="00330877" w:rsidRPr="00330877" w:rsidRDefault="00330877" w:rsidP="00330877">
      <w:pPr>
        <w:widowControl w:val="0"/>
        <w:autoSpaceDE w:val="0"/>
        <w:autoSpaceDN w:val="0"/>
        <w:adjustRightInd w:val="0"/>
        <w:spacing w:after="0" w:line="240" w:lineRule="auto"/>
        <w:ind w:right="-1"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 в форме документа на бумажном носителе по форме согласно приложению 1 к настоящему Административному регламенту;</w:t>
      </w:r>
    </w:p>
    <w:p w:rsidR="00330877" w:rsidRPr="00330877" w:rsidRDefault="00330877" w:rsidP="00330877">
      <w:pPr>
        <w:widowControl w:val="0"/>
        <w:autoSpaceDE w:val="0"/>
        <w:autoSpaceDN w:val="0"/>
        <w:adjustRightInd w:val="0"/>
        <w:spacing w:after="0" w:line="240" w:lineRule="auto"/>
        <w:ind w:right="-1"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 в электронной форме (заполняется посредством внесения соответствующих сведений в интерактивную форму заявления).</w:t>
      </w:r>
    </w:p>
    <w:p w:rsidR="00330877" w:rsidRPr="00330877" w:rsidRDefault="00330877" w:rsidP="00330877">
      <w:pPr>
        <w:widowControl w:val="0"/>
        <w:autoSpaceDE w:val="0"/>
        <w:autoSpaceDN w:val="0"/>
        <w:adjustRightInd w:val="0"/>
        <w:spacing w:after="0" w:line="240" w:lineRule="auto"/>
        <w:ind w:right="-1"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w:t>
      </w:r>
    </w:p>
    <w:p w:rsidR="00330877" w:rsidRPr="00330877" w:rsidRDefault="00330877" w:rsidP="00330877">
      <w:pPr>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документы, подтверждающие, что заявитель является правообладателем земельного участка,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(за исключением сведений, содержащихся в Едином государственном реестре недвижимости);</w:t>
      </w:r>
    </w:p>
    <w:p w:rsidR="00330877" w:rsidRPr="00330877" w:rsidRDefault="00330877" w:rsidP="00330877">
      <w:pPr>
        <w:widowControl w:val="0"/>
        <w:numPr>
          <w:ilvl w:val="0"/>
          <w:numId w:val="15"/>
        </w:numPr>
        <w:autoSpaceDE w:val="0"/>
        <w:autoSpaceDN w:val="0"/>
        <w:adjustRightInd w:val="0"/>
        <w:spacing w:after="0" w:line="240" w:lineRule="auto"/>
        <w:ind w:left="0" w:firstLine="567"/>
        <w:jc w:val="both"/>
        <w:rPr>
          <w:rFonts w:ascii="Times New Roman" w:eastAsia="Times New Roman" w:hAnsi="Times New Roman" w:cs="Times New Roman"/>
          <w:strike/>
          <w:sz w:val="28"/>
          <w:szCs w:val="20"/>
        </w:rPr>
      </w:pPr>
      <w:r w:rsidRPr="00330877">
        <w:rPr>
          <w:rFonts w:ascii="Times New Roman" w:eastAsia="Times New Roman" w:hAnsi="Times New Roman" w:cs="Times New Roman"/>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w:t>
      </w:r>
      <w:r w:rsidRPr="00330877">
        <w:rPr>
          <w:rFonts w:ascii="Times New Roman" w:eastAsia="Times New Roman" w:hAnsi="Times New Roman" w:cs="Times New Roman"/>
          <w:sz w:val="28"/>
          <w:szCs w:val="20"/>
        </w:rPr>
        <w:t xml:space="preserve"> </w:t>
      </w:r>
      <w:r w:rsidRPr="00330877">
        <w:rPr>
          <w:rFonts w:ascii="Times New Roman" w:eastAsia="Times New Roman" w:hAnsi="Times New Roman" w:cs="Times New Roman"/>
          <w:sz w:val="28"/>
          <w:szCs w:val="28"/>
        </w:rPr>
        <w:t>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trike/>
          <w:sz w:val="28"/>
          <w:szCs w:val="20"/>
        </w:rPr>
      </w:pPr>
      <w:r w:rsidRPr="00330877">
        <w:rPr>
          <w:rFonts w:ascii="Times New Roman" w:eastAsia="Times New Roman" w:hAnsi="Times New Roman" w:cs="Times New Roman"/>
          <w:sz w:val="28"/>
          <w:szCs w:val="20"/>
        </w:rPr>
        <w:t xml:space="preserve"> </w:t>
      </w:r>
      <w:bookmarkStart w:id="2" w:name="P155"/>
      <w:bookmarkEnd w:id="2"/>
      <w:r w:rsidRPr="00330877">
        <w:rPr>
          <w:rFonts w:ascii="Times New Roman" w:eastAsia="Times New Roman" w:hAnsi="Times New Roman" w:cs="Times New Roman"/>
          <w:sz w:val="28"/>
          <w:szCs w:val="20"/>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30877" w:rsidRPr="00330877" w:rsidRDefault="00330877" w:rsidP="00330877">
      <w:pPr>
        <w:widowControl w:val="0"/>
        <w:autoSpaceDE w:val="0"/>
        <w:autoSpaceDN w:val="0"/>
        <w:adjustRightInd w:val="0"/>
        <w:spacing w:after="0" w:line="240" w:lineRule="auto"/>
        <w:ind w:right="-1"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Получаются в рамках межведомственного взаимодействия:</w:t>
      </w:r>
    </w:p>
    <w:p w:rsidR="00330877" w:rsidRPr="00330877" w:rsidRDefault="00330877" w:rsidP="00330877">
      <w:pPr>
        <w:widowControl w:val="0"/>
        <w:numPr>
          <w:ilvl w:val="0"/>
          <w:numId w:val="13"/>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zh-CN"/>
        </w:rPr>
      </w:pPr>
      <w:r w:rsidRPr="00330877">
        <w:rPr>
          <w:rFonts w:ascii="Times New Roman" w:eastAsia="Times New Roman" w:hAnsi="Times New Roman" w:cs="Times New Roman"/>
          <w:sz w:val="28"/>
          <w:szCs w:val="28"/>
          <w:lang w:eastAsia="zh-CN"/>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330877" w:rsidRPr="00330877" w:rsidRDefault="00330877" w:rsidP="00330877">
      <w:pPr>
        <w:widowControl w:val="0"/>
        <w:numPr>
          <w:ilvl w:val="0"/>
          <w:numId w:val="13"/>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zh-CN"/>
        </w:rPr>
      </w:pPr>
      <w:r w:rsidRPr="00330877">
        <w:rPr>
          <w:rFonts w:ascii="Times New Roman" w:eastAsia="Times New Roman" w:hAnsi="Times New Roman" w:cs="Times New Roman"/>
          <w:sz w:val="28"/>
          <w:szCs w:val="28"/>
          <w:lang w:eastAsia="zh-CN"/>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rsidR="00330877" w:rsidRPr="00330877" w:rsidRDefault="00330877" w:rsidP="00330877">
      <w:pPr>
        <w:widowControl w:val="0"/>
        <w:numPr>
          <w:ilvl w:val="0"/>
          <w:numId w:val="13"/>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zh-CN"/>
        </w:rPr>
      </w:pPr>
      <w:r w:rsidRPr="00330877">
        <w:rPr>
          <w:rFonts w:ascii="Times New Roman" w:eastAsia="Times New Roman" w:hAnsi="Times New Roman" w:cs="Times New Roman"/>
          <w:sz w:val="28"/>
          <w:szCs w:val="28"/>
          <w:lang w:eastAsia="zh-CN"/>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330877" w:rsidRPr="00330877" w:rsidRDefault="00330877" w:rsidP="00330877">
      <w:pPr>
        <w:widowControl w:val="0"/>
        <w:numPr>
          <w:ilvl w:val="0"/>
          <w:numId w:val="13"/>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zh-CN"/>
        </w:rPr>
      </w:pPr>
      <w:r w:rsidRPr="00330877">
        <w:rPr>
          <w:rFonts w:ascii="Times New Roman" w:eastAsia="Times New Roman" w:hAnsi="Times New Roman" w:cs="Times New Roman"/>
          <w:sz w:val="28"/>
          <w:szCs w:val="28"/>
          <w:lang w:eastAsia="zh-CN"/>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2.7.1. Заявитель вправе представить документы (сведения), указанные в пункте 2.7 настоящего регламента, по собственной инициативе.</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2.7.2. При предоставлении муниципальной услуги запрещается требовать от Заявителя:</w:t>
      </w:r>
    </w:p>
    <w:p w:rsidR="00330877" w:rsidRPr="00330877" w:rsidRDefault="00330877" w:rsidP="0033087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30877" w:rsidRPr="00330877" w:rsidRDefault="00330877" w:rsidP="00330877">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330877">
          <w:rPr>
            <w:rFonts w:ascii="Times New Roman" w:eastAsiaTheme="minorHAnsi" w:hAnsi="Times New Roman" w:cs="Times New Roman"/>
            <w:sz w:val="28"/>
            <w:szCs w:val="28"/>
            <w:lang w:eastAsia="en-US"/>
          </w:rPr>
          <w:t>частью 1 статьи 1</w:t>
        </w:r>
      </w:hyperlink>
      <w:r w:rsidRPr="00330877">
        <w:rPr>
          <w:rFonts w:ascii="Times New Roman" w:eastAsiaTheme="minorHAnsi" w:hAnsi="Times New Roman" w:cs="Times New Roman"/>
          <w:sz w:val="28"/>
          <w:szCs w:val="28"/>
          <w:lang w:eastAsia="en-US"/>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2" w:history="1">
        <w:r w:rsidRPr="00330877">
          <w:rPr>
            <w:rFonts w:ascii="Times New Roman" w:eastAsiaTheme="minorHAnsi" w:hAnsi="Times New Roman" w:cs="Times New Roman"/>
            <w:sz w:val="28"/>
            <w:szCs w:val="28"/>
            <w:lang w:eastAsia="en-US"/>
          </w:rPr>
          <w:t>актами</w:t>
        </w:r>
      </w:hyperlink>
      <w:r w:rsidRPr="00330877">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330877">
          <w:rPr>
            <w:rFonts w:ascii="Times New Roman" w:eastAsiaTheme="minorHAnsi" w:hAnsi="Times New Roman" w:cs="Times New Roman"/>
            <w:sz w:val="28"/>
            <w:szCs w:val="28"/>
            <w:lang w:eastAsia="en-US"/>
          </w:rPr>
          <w:t>частью 6</w:t>
        </w:r>
      </w:hyperlink>
      <w:r w:rsidRPr="00330877">
        <w:rPr>
          <w:rFonts w:ascii="Times New Roman" w:eastAsiaTheme="minorHAnsi" w:hAnsi="Times New Roman" w:cs="Times New Roman"/>
          <w:sz w:val="28"/>
          <w:szCs w:val="28"/>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30877" w:rsidRPr="00330877" w:rsidRDefault="00330877" w:rsidP="0033087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330877">
          <w:rPr>
            <w:rFonts w:ascii="Times New Roman" w:eastAsiaTheme="minorHAnsi" w:hAnsi="Times New Roman" w:cs="Times New Roman"/>
            <w:sz w:val="28"/>
            <w:szCs w:val="28"/>
            <w:lang w:eastAsia="en-US"/>
          </w:rPr>
          <w:t>части 1 статьи 9</w:t>
        </w:r>
      </w:hyperlink>
      <w:r w:rsidRPr="00330877">
        <w:rPr>
          <w:rFonts w:ascii="Times New Roman" w:eastAsiaTheme="minorHAnsi" w:hAnsi="Times New Roman" w:cs="Times New Roman"/>
          <w:sz w:val="28"/>
          <w:szCs w:val="28"/>
          <w:lang w:eastAsia="en-US"/>
        </w:rPr>
        <w:t xml:space="preserve"> Федерального закона № 210-ФЗ;</w:t>
      </w:r>
    </w:p>
    <w:p w:rsidR="00330877" w:rsidRPr="00330877" w:rsidRDefault="00330877" w:rsidP="0033087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history="1">
        <w:r w:rsidRPr="00330877">
          <w:rPr>
            <w:rFonts w:ascii="Times New Roman" w:eastAsiaTheme="minorHAnsi" w:hAnsi="Times New Roman" w:cs="Times New Roman"/>
            <w:sz w:val="28"/>
            <w:szCs w:val="28"/>
            <w:lang w:eastAsia="en-US"/>
          </w:rPr>
          <w:t>пунктом 4 части 1 статьи 7</w:t>
        </w:r>
      </w:hyperlink>
      <w:r w:rsidRPr="00330877">
        <w:rPr>
          <w:rFonts w:ascii="Times New Roman" w:eastAsiaTheme="minorHAnsi" w:hAnsi="Times New Roman" w:cs="Times New Roman"/>
          <w:sz w:val="28"/>
          <w:szCs w:val="28"/>
          <w:lang w:eastAsia="en-US"/>
        </w:rPr>
        <w:t xml:space="preserve"> Федерального закона № 210-ФЗ;</w:t>
      </w:r>
    </w:p>
    <w:p w:rsidR="00330877" w:rsidRPr="00330877" w:rsidRDefault="00330877" w:rsidP="0033087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30877">
          <w:rPr>
            <w:rFonts w:ascii="Times New Roman" w:eastAsiaTheme="minorHAnsi" w:hAnsi="Times New Roman" w:cs="Times New Roman"/>
            <w:sz w:val="28"/>
            <w:szCs w:val="28"/>
            <w:lang w:eastAsia="en-US"/>
          </w:rPr>
          <w:t>пунктом 7.2 части 1 статьи 16</w:t>
        </w:r>
      </w:hyperlink>
      <w:r w:rsidRPr="00330877">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Основания для приостановления предоставления муниципальной услуги не предусмотрены.</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2.9. Исчерпывающий перечень оснований для отказа в приеме документов, необходимых для предоставления муниципальной услуги.</w:t>
      </w:r>
    </w:p>
    <w:p w:rsidR="00330877" w:rsidRPr="00330877" w:rsidRDefault="00330877" w:rsidP="00330877">
      <w:pPr>
        <w:widowControl w:val="0"/>
        <w:autoSpaceDE w:val="0"/>
        <w:autoSpaceDN w:val="0"/>
        <w:adjustRightInd w:val="0"/>
        <w:spacing w:after="0" w:line="240" w:lineRule="auto"/>
        <w:ind w:right="-1"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Основаниями для отказа в приеме документов, необходимых для предоставления</w:t>
      </w:r>
      <w:r w:rsidRPr="00330877">
        <w:rPr>
          <w:rFonts w:ascii="Arial" w:eastAsia="Times New Roman" w:hAnsi="Arial" w:cs="Arial"/>
          <w:sz w:val="24"/>
          <w:szCs w:val="24"/>
        </w:rPr>
        <w:t xml:space="preserve"> </w:t>
      </w:r>
      <w:r w:rsidRPr="00330877">
        <w:rPr>
          <w:rFonts w:ascii="Times New Roman" w:eastAsia="Times New Roman" w:hAnsi="Times New Roman" w:cs="Arial"/>
          <w:sz w:val="28"/>
          <w:szCs w:val="28"/>
        </w:rPr>
        <w:t>муниципальной услуги, являются:</w:t>
      </w:r>
    </w:p>
    <w:p w:rsidR="00330877" w:rsidRPr="00330877" w:rsidRDefault="00330877" w:rsidP="00330877">
      <w:pPr>
        <w:widowControl w:val="0"/>
        <w:autoSpaceDE w:val="0"/>
        <w:autoSpaceDN w:val="0"/>
        <w:adjustRightInd w:val="0"/>
        <w:spacing w:after="0" w:line="240" w:lineRule="auto"/>
        <w:ind w:right="-1"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1)</w:t>
      </w:r>
      <w:r w:rsidRPr="00330877">
        <w:rPr>
          <w:rFonts w:ascii="Times New Roman" w:eastAsia="Times New Roman" w:hAnsi="Times New Roman" w:cs="Arial"/>
          <w:sz w:val="28"/>
          <w:szCs w:val="28"/>
        </w:rPr>
        <w:tab/>
      </w:r>
      <w:r w:rsidRPr="00330877">
        <w:rPr>
          <w:rFonts w:ascii="Times New Roman" w:eastAsia="Times New Roman" w:hAnsi="Times New Roman" w:cs="Arial"/>
          <w:sz w:val="28"/>
          <w:szCs w:val="28"/>
          <w:lang w:bidi="ru-RU"/>
        </w:rPr>
        <w:t>представленные документы или сведения утратили силу на момент обращения за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r w:rsidRPr="00330877">
        <w:rPr>
          <w:rFonts w:ascii="Times New Roman" w:eastAsia="Times New Roman" w:hAnsi="Times New Roman" w:cs="Arial"/>
          <w:sz w:val="28"/>
          <w:szCs w:val="28"/>
        </w:rPr>
        <w:t>;</w:t>
      </w:r>
    </w:p>
    <w:p w:rsidR="00330877" w:rsidRPr="00330877" w:rsidRDefault="00330877" w:rsidP="00330877">
      <w:pPr>
        <w:widowControl w:val="0"/>
        <w:autoSpaceDE w:val="0"/>
        <w:autoSpaceDN w:val="0"/>
        <w:adjustRightInd w:val="0"/>
        <w:spacing w:after="0" w:line="240" w:lineRule="auto"/>
        <w:ind w:right="-1"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2)</w:t>
      </w:r>
      <w:r w:rsidRPr="00330877">
        <w:rPr>
          <w:rFonts w:ascii="Times New Roman" w:eastAsia="Times New Roman" w:hAnsi="Times New Roman" w:cs="Arial"/>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30877" w:rsidRPr="00330877" w:rsidRDefault="00330877" w:rsidP="00330877">
      <w:pPr>
        <w:widowControl w:val="0"/>
        <w:autoSpaceDE w:val="0"/>
        <w:autoSpaceDN w:val="0"/>
        <w:adjustRightInd w:val="0"/>
        <w:spacing w:after="0" w:line="240" w:lineRule="auto"/>
        <w:ind w:right="-1"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3)</w:t>
      </w:r>
      <w:r w:rsidRPr="00330877">
        <w:rPr>
          <w:rFonts w:ascii="Times New Roman" w:eastAsia="Times New Roman" w:hAnsi="Times New Roman" w:cs="Arial"/>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30877" w:rsidRPr="00330877" w:rsidRDefault="00330877" w:rsidP="00330877">
      <w:pPr>
        <w:widowControl w:val="0"/>
        <w:autoSpaceDE w:val="0"/>
        <w:autoSpaceDN w:val="0"/>
        <w:adjustRightInd w:val="0"/>
        <w:spacing w:after="0" w:line="240" w:lineRule="auto"/>
        <w:ind w:right="-1"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4)</w:t>
      </w:r>
      <w:r w:rsidRPr="00330877">
        <w:rPr>
          <w:rFonts w:ascii="Times New Roman" w:eastAsia="Times New Roman" w:hAnsi="Times New Roman" w:cs="Arial"/>
          <w:sz w:val="28"/>
          <w:szCs w:val="28"/>
        </w:rPr>
        <w:tab/>
        <w:t>неполное, некорректное заполнение полей в форме заявления, в том числе в интерактивной форме заявления на ЕПГУ;</w:t>
      </w:r>
    </w:p>
    <w:p w:rsidR="00330877" w:rsidRPr="00330877" w:rsidRDefault="00330877" w:rsidP="00330877">
      <w:pPr>
        <w:widowControl w:val="0"/>
        <w:autoSpaceDE w:val="0"/>
        <w:autoSpaceDN w:val="0"/>
        <w:adjustRightInd w:val="0"/>
        <w:spacing w:after="0" w:line="240" w:lineRule="auto"/>
        <w:ind w:right="-1" w:firstLine="709"/>
        <w:jc w:val="both"/>
        <w:rPr>
          <w:rFonts w:ascii="Times New Roman" w:eastAsiaTheme="minorHAnsi" w:hAnsi="Times New Roman" w:cs="Times New Roman"/>
          <w:sz w:val="28"/>
          <w:szCs w:val="28"/>
          <w:lang w:eastAsia="en-US"/>
        </w:rPr>
      </w:pPr>
      <w:r w:rsidRPr="00330877">
        <w:rPr>
          <w:rFonts w:ascii="Times New Roman" w:eastAsia="Times New Roman" w:hAnsi="Times New Roman" w:cs="Arial"/>
          <w:sz w:val="28"/>
          <w:szCs w:val="28"/>
        </w:rPr>
        <w:t>5)</w:t>
      </w:r>
      <w:r w:rsidRPr="00330877">
        <w:rPr>
          <w:rFonts w:ascii="Times New Roman" w:eastAsia="Times New Roman" w:hAnsi="Times New Roman" w:cs="Arial"/>
          <w:sz w:val="28"/>
          <w:szCs w:val="28"/>
        </w:rPr>
        <w:tab/>
        <w:t>электронные документы не соответствуют требованиям к форматам их предоставления и (или) не читаются;</w:t>
      </w:r>
    </w:p>
    <w:p w:rsidR="00330877" w:rsidRPr="00330877" w:rsidRDefault="00330877" w:rsidP="00330877">
      <w:pPr>
        <w:widowControl w:val="0"/>
        <w:autoSpaceDE w:val="0"/>
        <w:autoSpaceDN w:val="0"/>
        <w:adjustRightInd w:val="0"/>
        <w:spacing w:after="0" w:line="240" w:lineRule="auto"/>
        <w:ind w:right="-1"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6)</w:t>
      </w:r>
      <w:r w:rsidRPr="00330877">
        <w:rPr>
          <w:rFonts w:ascii="Times New Roman" w:eastAsia="Times New Roman" w:hAnsi="Times New Roman" w:cs="Arial"/>
          <w:sz w:val="28"/>
          <w:szCs w:val="28"/>
        </w:rPr>
        <w:tab/>
        <w:t>подача заявления (запроса) от имени заявителя не уполномоченным лицом;</w:t>
      </w:r>
    </w:p>
    <w:p w:rsidR="00330877" w:rsidRPr="00330877" w:rsidRDefault="00330877" w:rsidP="00330877">
      <w:pPr>
        <w:widowControl w:val="0"/>
        <w:autoSpaceDE w:val="0"/>
        <w:autoSpaceDN w:val="0"/>
        <w:adjustRightInd w:val="0"/>
        <w:spacing w:after="0" w:line="240" w:lineRule="auto"/>
        <w:ind w:right="-1"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7)</w:t>
      </w:r>
      <w:r w:rsidRPr="00330877">
        <w:rPr>
          <w:rFonts w:ascii="Times New Roman" w:eastAsia="Times New Roman" w:hAnsi="Times New Roman" w:cs="Arial"/>
          <w:sz w:val="28"/>
          <w:szCs w:val="28"/>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bookmarkStart w:id="3" w:name="P180"/>
      <w:bookmarkEnd w:id="3"/>
    </w:p>
    <w:p w:rsidR="00330877" w:rsidRPr="00330877" w:rsidRDefault="00330877" w:rsidP="00330877">
      <w:pPr>
        <w:widowControl w:val="0"/>
        <w:autoSpaceDE w:val="0"/>
        <w:autoSpaceDN w:val="0"/>
        <w:spacing w:after="0" w:line="240" w:lineRule="auto"/>
        <w:ind w:firstLine="53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2.10. Исчерпывающий перечень оснований для отказа в предоставлении муниципальной услуги:</w:t>
      </w:r>
    </w:p>
    <w:p w:rsidR="00330877" w:rsidRPr="00330877" w:rsidRDefault="00330877" w:rsidP="00330877">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330877" w:rsidRPr="00330877" w:rsidRDefault="00330877" w:rsidP="00330877">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2) наличие отрицательного заключения по результатам общественных обсуждений или публичных слушаний по вопросу предоставления разрешения на отклонение от предельных параметров;</w:t>
      </w:r>
    </w:p>
    <w:p w:rsidR="00330877" w:rsidRPr="00330877" w:rsidRDefault="00330877" w:rsidP="00330877">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3)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330877" w:rsidRPr="00330877" w:rsidRDefault="00330877" w:rsidP="00330877">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4)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330877" w:rsidRPr="00330877" w:rsidRDefault="00330877" w:rsidP="00330877">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5)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330877" w:rsidRPr="00330877" w:rsidRDefault="00330877" w:rsidP="00330877">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6)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330877" w:rsidRPr="00330877" w:rsidRDefault="00330877" w:rsidP="00330877">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7)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330877" w:rsidRPr="00330877" w:rsidRDefault="00330877" w:rsidP="00330877">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8)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30877" w:rsidRPr="00330877" w:rsidRDefault="00330877" w:rsidP="00330877">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9)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330877" w:rsidRPr="00330877" w:rsidRDefault="00330877" w:rsidP="00330877">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10)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330877" w:rsidRPr="00330877" w:rsidRDefault="00330877" w:rsidP="00330877">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11) сведения, указанные в заявлении, не подтверждены сведениями, полученными в рамках межведомственного взаимодействия.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xml:space="preserve">2.11. Муниципальная услуга предоставляется бесплатно. </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2.13. Срок регистрации заявления о предоставлении муниципальной услуги составляет в Комиссии: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при личном обращении – в день поступления заявления;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при направлении заявления почтовой связью – в день поступления заявления;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при направлении заявления на бумажном носителе из МФЦ в Комиссию – в день передачи документов из МФЦ в Комиссию;</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при направлении заявления в форме электронного документа посредством ЕПГУ–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bookmarkStart w:id="4" w:name="P212"/>
      <w:bookmarkEnd w:id="4"/>
      <w:r w:rsidRPr="00330877">
        <w:rPr>
          <w:rFonts w:ascii="Times New Roman" w:eastAsia="Times New Roman" w:hAnsi="Times New Roman" w:cs="Times New Roman"/>
          <w:sz w:val="28"/>
          <w:szCs w:val="20"/>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2.14.1. Предоставление муниципальной услуги осуществляется в специально выделенных для этих целей помещениях Комиссии или в МФЦ.</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2.14.4. Здание (помещение) оборудуется информационной табличкой (вывеской), содержащей наименование Комиссии, а также информацию о режиме его работы.</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2.14.5. Вход в здание (помещение) и выход из него оборудуются лестницами с поручнями и пандусами для передвижения детских и инвалидных колясок.</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2.14.6. В помещении организуется бесплатный туалет для посетителей, в том числе туалет, предназначенный для инвалидов.</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2.14.7. При необходимости работником МФЦ, Комиссии инвалиду оказывается помощь в преодолении барьеров, мешающих получению ими услуг наравне с другими лицами.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2.14.12. Помещения приема и выдачи документов должны предусматривать места для ожидания, информирования и приема заявителей.</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2.15. Показатели доступности и качества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2.15.1. Показатели доступности муниципальной услуги (общие, применимые в отношении всех заявителей):</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1) транспортная доступность к месту предоставления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 наличие указателей, обеспечивающих беспрепятственный доступ к помещениям, в которых предоставляется услуга;</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 возможность получения полной и достоверной информации о муниципальной услуге в Комиссии, ОМСУ, МФЦ, по телефону, на официальном сайте органа, предоставляющего услугу, посредством ЕПГУ;</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4) предоставление муниципальной услуги любым доступным способом, предусмотренным действующим законодательством;</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5) обеспечение для заявителя возможности получения информации о ходе и результате предоставления муниципальн</w:t>
      </w:r>
      <w:r w:rsidR="003C2D64">
        <w:rPr>
          <w:rFonts w:ascii="Times New Roman" w:eastAsia="Times New Roman" w:hAnsi="Times New Roman" w:cs="Times New Roman"/>
          <w:sz w:val="28"/>
          <w:szCs w:val="20"/>
        </w:rPr>
        <w:t>ой услуги с использованием ЕПГУ.</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2.15.2. Показатели доступности муниципальной услуги (специальные, применимые в отношении инвалидов):</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1) наличие инфраструктуры, указанной в пункте 2.14;</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 исполнение требований доступности услуг для инвалидов;</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 обеспечение беспрепятственного доступа инвалидов к помещениям, в которых предоставляется муниципальная услуга.</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2.15.3. Показатели качества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1) соблюдение срока предоставления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 соблюдение времени ожидания в очереди при подаче запроса и получении результата;</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 осуществление не более одного обращения заявителя в Комиссию или к работникам МФЦ при подаче документов на получение муниципальной услуги и не более одного обращения при получении результата в Комиссию или в МФЦ;</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4) отсутствие жалоб на действия или бездействие должностных лиц Комиссии, ОМСУ, поданных в установленном порядке.</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2.16. Перечисление услуг, которые являются необходимыми и обязательными для предоставления муниципальной услуги (если требуется).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xml:space="preserve">Получение услуг, которые являются необходимыми и обязательными для предоставления муниципальной услуги, не требуется. </w:t>
      </w:r>
    </w:p>
    <w:p w:rsidR="00330877" w:rsidRPr="00330877" w:rsidRDefault="00330877" w:rsidP="0033087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30877" w:rsidRPr="00330877" w:rsidRDefault="00330877" w:rsidP="0033087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330877" w:rsidRPr="00330877" w:rsidRDefault="00330877" w:rsidP="00330877">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ЕПГУ.</w:t>
      </w:r>
    </w:p>
    <w:p w:rsidR="00330877" w:rsidRPr="00330877" w:rsidRDefault="00330877" w:rsidP="00330877">
      <w:pPr>
        <w:widowControl w:val="0"/>
        <w:tabs>
          <w:tab w:val="left" w:pos="709"/>
        </w:tabs>
        <w:autoSpaceDE w:val="0"/>
        <w:autoSpaceDN w:val="0"/>
        <w:adjustRightInd w:val="0"/>
        <w:spacing w:after="0" w:line="240" w:lineRule="auto"/>
        <w:ind w:right="-1" w:firstLine="709"/>
        <w:jc w:val="both"/>
        <w:rPr>
          <w:rFonts w:ascii="Times New Roman" w:eastAsia="Times New Roman" w:hAnsi="Times New Roman" w:cs="Arial"/>
          <w:sz w:val="28"/>
          <w:szCs w:val="28"/>
        </w:rPr>
      </w:pPr>
    </w:p>
    <w:p w:rsidR="00330877" w:rsidRPr="00330877" w:rsidRDefault="00330877" w:rsidP="00330877">
      <w:pPr>
        <w:widowControl w:val="0"/>
        <w:autoSpaceDE w:val="0"/>
        <w:autoSpaceDN w:val="0"/>
        <w:spacing w:after="0" w:line="240" w:lineRule="auto"/>
        <w:jc w:val="center"/>
        <w:outlineLvl w:val="1"/>
        <w:rPr>
          <w:rFonts w:ascii="Times New Roman" w:eastAsia="Times New Roman" w:hAnsi="Times New Roman" w:cs="Times New Roman"/>
          <w:b/>
          <w:sz w:val="28"/>
          <w:szCs w:val="20"/>
        </w:rPr>
      </w:pPr>
      <w:r w:rsidRPr="00330877">
        <w:rPr>
          <w:rFonts w:ascii="Times New Roman" w:eastAsia="Times New Roman" w:hAnsi="Times New Roman" w:cs="Times New Roman"/>
          <w:b/>
          <w:sz w:val="28"/>
          <w:szCs w:val="2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330877" w:rsidRPr="00330877" w:rsidRDefault="00330877" w:rsidP="00330877">
      <w:pPr>
        <w:widowControl w:val="0"/>
        <w:autoSpaceDE w:val="0"/>
        <w:autoSpaceDN w:val="0"/>
        <w:spacing w:after="0" w:line="240" w:lineRule="auto"/>
        <w:jc w:val="center"/>
        <w:outlineLvl w:val="1"/>
        <w:rPr>
          <w:rFonts w:ascii="Times New Roman" w:eastAsia="Times New Roman" w:hAnsi="Times New Roman" w:cs="Times New Roman"/>
          <w:b/>
          <w:sz w:val="28"/>
          <w:szCs w:val="20"/>
        </w:rPr>
      </w:pPr>
      <w:r w:rsidRPr="00330877">
        <w:rPr>
          <w:rFonts w:ascii="Times New Roman" w:eastAsia="Times New Roman" w:hAnsi="Times New Roman" w:cs="Times New Roman"/>
          <w:b/>
          <w:sz w:val="28"/>
          <w:szCs w:val="20"/>
        </w:rPr>
        <w:t>в электронной форме</w:t>
      </w:r>
    </w:p>
    <w:p w:rsidR="00330877" w:rsidRPr="00330877" w:rsidRDefault="00330877" w:rsidP="00330877">
      <w:pPr>
        <w:widowControl w:val="0"/>
        <w:autoSpaceDE w:val="0"/>
        <w:autoSpaceDN w:val="0"/>
        <w:spacing w:after="0" w:line="240" w:lineRule="auto"/>
        <w:jc w:val="center"/>
        <w:outlineLvl w:val="1"/>
        <w:rPr>
          <w:rFonts w:ascii="Times New Roman" w:eastAsia="Times New Roman" w:hAnsi="Times New Roman" w:cs="Times New Roman"/>
          <w:b/>
          <w:sz w:val="28"/>
          <w:szCs w:val="20"/>
        </w:rPr>
      </w:pP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 Состав, последовательность и сроки выполнения административных процедур, требования к порядку их выполнения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3.1.1. Предоставление муниципальной услуги включает в себя следующие административные процедуры:</w:t>
      </w:r>
    </w:p>
    <w:p w:rsidR="00330877" w:rsidRPr="00330877" w:rsidRDefault="00330877" w:rsidP="00330877">
      <w:pPr>
        <w:widowControl w:val="0"/>
        <w:autoSpaceDE w:val="0"/>
        <w:autoSpaceDN w:val="0"/>
        <w:spacing w:after="0" w:line="240" w:lineRule="auto"/>
        <w:ind w:firstLine="708"/>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а) прием, проверка документов и регистрация заявления о предоставлении муниципальной услуги – 1 рабочий день;</w:t>
      </w:r>
    </w:p>
    <w:p w:rsidR="00330877" w:rsidRPr="00330877" w:rsidRDefault="00330877" w:rsidP="00330877">
      <w:pPr>
        <w:widowControl w:val="0"/>
        <w:autoSpaceDE w:val="0"/>
        <w:autoSpaceDN w:val="0"/>
        <w:spacing w:after="0" w:line="240" w:lineRule="auto"/>
        <w:ind w:firstLine="708"/>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б) подготовка проекта Решения – 10 рабочих дней со дня поступления заявления;</w:t>
      </w:r>
    </w:p>
    <w:p w:rsidR="00330877" w:rsidRPr="00330877" w:rsidRDefault="00330877" w:rsidP="00330877">
      <w:pPr>
        <w:widowControl w:val="0"/>
        <w:autoSpaceDE w:val="0"/>
        <w:autoSpaceDN w:val="0"/>
        <w:spacing w:after="0" w:line="240" w:lineRule="auto"/>
        <w:ind w:firstLine="708"/>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в) проведение в отношении проекта Решения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(административная процедура не проводится в случае, предусмотренном частью 1.1 статьи 40 Градостроительного кодекса РФ) – не более 30 дней;</w:t>
      </w:r>
    </w:p>
    <w:p w:rsidR="00330877" w:rsidRPr="00330877" w:rsidRDefault="00330877" w:rsidP="00330877">
      <w:pPr>
        <w:widowControl w:val="0"/>
        <w:autoSpaceDE w:val="0"/>
        <w:autoSpaceDN w:val="0"/>
        <w:spacing w:after="0" w:line="240" w:lineRule="auto"/>
        <w:ind w:firstLine="708"/>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г) подготовка рекомендаций о предоставлении Разрешения или об отказе в предоставлении Разрешения – 9 рабочих дней со дня окончания общественных обсуждений или публичных слушаний;</w:t>
      </w:r>
    </w:p>
    <w:p w:rsidR="00330877" w:rsidRPr="00330877" w:rsidRDefault="00330877" w:rsidP="00330877">
      <w:pPr>
        <w:widowControl w:val="0"/>
        <w:autoSpaceDE w:val="0"/>
        <w:autoSpaceDN w:val="0"/>
        <w:spacing w:after="0" w:line="240" w:lineRule="auto"/>
        <w:ind w:firstLine="708"/>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д) принятие решения о предоставлении Разрешения или об отказе в предоставлении Разрешения – 7 дней;</w:t>
      </w:r>
    </w:p>
    <w:p w:rsidR="00330877" w:rsidRPr="00330877" w:rsidRDefault="00330877" w:rsidP="00330877">
      <w:pPr>
        <w:widowControl w:val="0"/>
        <w:autoSpaceDE w:val="0"/>
        <w:autoSpaceDN w:val="0"/>
        <w:spacing w:after="0" w:line="240" w:lineRule="auto"/>
        <w:ind w:firstLine="708"/>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е) выдача результата муниципальной услуги – 1 рабочий день.</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3.1.2. Прием, проверка документов и регистрация заявления о предоставлении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xml:space="preserve">3.1.2.1. Основание для начала административной процедуры: поступление в Комиссию заявления и документов, предусмотренных </w:t>
      </w:r>
      <w:hyperlink w:anchor="P141" w:history="1">
        <w:r w:rsidRPr="00330877">
          <w:rPr>
            <w:rFonts w:ascii="Times New Roman" w:eastAsia="Times New Roman" w:hAnsi="Times New Roman" w:cs="Times New Roman"/>
            <w:sz w:val="28"/>
            <w:szCs w:val="20"/>
          </w:rPr>
          <w:t>пунктом 2.6</w:t>
        </w:r>
      </w:hyperlink>
      <w:r w:rsidRPr="00330877">
        <w:rPr>
          <w:rFonts w:ascii="Times New Roman" w:eastAsia="Times New Roman" w:hAnsi="Times New Roman" w:cs="Times New Roman"/>
          <w:sz w:val="28"/>
          <w:szCs w:val="20"/>
        </w:rPr>
        <w:t xml:space="preserve"> настоящего Административного регламента.</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3.1.2.2. Содержание административного действия, продолжительность и (или) максимальный срок его выполнения: лицо, уполномоченное председателем Комиссии на прием заявлений о предоставлении муниципальной услуги, принимает представленные (направленные) заявителем заявление и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составляет опись документов, вручает копию описи заявителю под роспись.</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В случае наличия оснований, предусмотренных пунктом 2.9 Административного регламента указанное лицо отказывает заявителю в приеме документов (примерная форма об отказе в приеме документов, необходимых для предоставления муниципальной услуги приведена в приложении 4 к настоящему Административному регламенту).</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3.1.2.3. Лицо, ответственное за выполнение административной процедуры: лицо, уполномоченное председателем Комиссии на прием заявлений о предоставлении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xml:space="preserve">3.1.2.4. Результат выполнения административной процедуры: </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1) регистрация заявления о предоставлении муниципальной услуги и прилагаемых к нему документов и передача их в ОМСУ;</w:t>
      </w:r>
    </w:p>
    <w:p w:rsidR="00330877" w:rsidRPr="00330877" w:rsidRDefault="00330877" w:rsidP="00330877">
      <w:pPr>
        <w:widowControl w:val="0"/>
        <w:autoSpaceDE w:val="0"/>
        <w:autoSpaceDN w:val="0"/>
        <w:adjustRightInd w:val="0"/>
        <w:spacing w:after="0" w:line="322" w:lineRule="exact"/>
        <w:ind w:right="140" w:firstLine="72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 xml:space="preserve">2) выдача заявителю </w:t>
      </w:r>
      <w:r w:rsidRPr="00330877">
        <w:rPr>
          <w:rFonts w:ascii="Times New Roman" w:eastAsia="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330877">
        <w:rPr>
          <w:rFonts w:ascii="Times New Roman" w:eastAsia="Times New Roman" w:hAnsi="Times New Roman" w:cs="Times New Roman"/>
          <w:sz w:val="28"/>
          <w:szCs w:val="28"/>
        </w:rPr>
        <w:t>.</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3.1.3. Подготовка проекта Решения.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3.1.3.1. Основание для начала административной процедуры: поступление заявления и прилагаемых к нему документов в ОМСУ.</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3.1.3.2. Содержание административного действия (административных действий), продолжительность и (или) максимальный срок его (их) выполнения: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1 действие: в течение 5 рабочих дней с даты окончания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пределах 9 рабочих дней с даты окончания первой административной процедуры осуществляется подготовка уведомления об отказе в предоставлении муниципальной услуги. В таком случае административные действия №№ 3,4 не проводятся.</w:t>
      </w:r>
    </w:p>
    <w:p w:rsidR="00330877" w:rsidRPr="00330877" w:rsidRDefault="00330877" w:rsidP="00330877">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0877">
        <w:rPr>
          <w:rFonts w:ascii="Times New Roman" w:eastAsia="Times New Roman" w:hAnsi="Times New Roman" w:cs="Times New Roman"/>
          <w:sz w:val="28"/>
          <w:szCs w:val="20"/>
        </w:rPr>
        <w:t>3 действие: при отсутствии предусмотренных пунктом 2.10 настоящего Административного регламента оснований для отказа в предоставлении муниципальной услуги в пределах 9 рабочих дней с даты окончания первой административной процедуры осуществляется подготовка проекта решения о предоставлении Разрешения;</w:t>
      </w:r>
    </w:p>
    <w:p w:rsidR="00330877" w:rsidRPr="00330877" w:rsidRDefault="00330877" w:rsidP="0033087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4 действие: в течение 1 рабочего дня, следующего за днем завершения выполнения действия 2 или действия 3 осуществляется направление проекта решения о предоставлении главе муниципального образования для принятия решения о проведении общественных обсуждений или публичных слушаний. 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3.1.3.3. Лицо, ответственное за выполнение административной процедуры: работник ОМСУ, ответственный за предоставление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3.1.3.4. Критерии принятия решения: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3.1.3.5. Результат выполнения административной процедуры: подготовка проекта решения о предоставлении Разрешения, либо уведомления об отказе в предоставлении Разрешения.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3.1.4. Принятие решения о проведении общественных обсуждений или публичных слушаний, проведение в отношении проекта Решения общественных обсуждений или публичных слушаний.</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xml:space="preserve"> 3.1.4.1. Основание для начала административной процедуры: поступление проекта решения о предоставлении Разрешения главе муниципального образования.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3.1.4.2. Содержание административного действия (административных действий), продолжительность и (или) максимальный срок его (их) выполнения: принятие решения о проведении, организация и проведение общественных обсуждений или публичных слушаний по проекту решения о предоставлении Разрешения в срок, установленный муниципальным правовым актом, но не более 30 дней со дня принятия решения о проведении общественных обсуждений или публичных слушаний.</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3.1.4.3. Лицо, ответственное за выполнение административной процедуры: глава муниципального образования, лицо, уполномоченное на организацию и проведение общественных обсуждений или публичных слушаний по проекту решения о предоставлении Разрешения.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3.1.4.4. Критерии принятия решения.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Административная процедура не предполагает принятия решений.</w:t>
      </w:r>
    </w:p>
    <w:p w:rsidR="00330877" w:rsidRPr="00330877" w:rsidRDefault="00330877" w:rsidP="00330877">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0877">
        <w:rPr>
          <w:rFonts w:ascii="Times New Roman" w:eastAsia="Times New Roman" w:hAnsi="Times New Roman" w:cs="Times New Roman"/>
          <w:sz w:val="28"/>
          <w:szCs w:val="20"/>
        </w:rPr>
        <w:t>3.1.4.5. Результат выполнения административной процедуры: 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330877">
        <w:rPr>
          <w:rFonts w:ascii="Times New Roman" w:eastAsiaTheme="minorHAnsi" w:hAnsi="Times New Roman" w:cs="Times New Roman"/>
          <w:sz w:val="28"/>
          <w:szCs w:val="28"/>
          <w:lang w:eastAsia="en-US"/>
        </w:rPr>
        <w:t>.</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3.1.5. Подготовка рекомендаций о предоставлении Разрешения или об отказе в предоставлении Разрешения.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3.1.5.1. Основание для начала административной процедуры: 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его размещение на официальном сайте и (или) в информационных системах.</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3.1.5.2. 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решения о предоставлении Разрешения в течение 9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3.1.5.3. Лицо, ответственное за выполнение административной процедуры: лицо, ответственное за обеспечение работы Комиссии.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xml:space="preserve">3.1.5.4. Критерии принятия решения: </w:t>
      </w:r>
      <w:r w:rsidRPr="00330877">
        <w:rPr>
          <w:rFonts w:ascii="Times New Roman" w:eastAsia="Times New Roman" w:hAnsi="Times New Roman" w:cs="Times New Roman"/>
          <w:sz w:val="28"/>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sidRPr="00330877">
        <w:rPr>
          <w:rFonts w:ascii="Times New Roman" w:eastAsia="Times New Roman" w:hAnsi="Times New Roman" w:cs="Times New Roman"/>
          <w:sz w:val="28"/>
          <w:szCs w:val="20"/>
        </w:rPr>
        <w:t xml:space="preserve"> </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решения главе местной администрации.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3.1.6. Принятие решения о предоставлении Разрешения или об отказе в предоставлении Разрешения.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bookmarkStart w:id="5" w:name="P329"/>
      <w:bookmarkEnd w:id="5"/>
      <w:r w:rsidRPr="00330877">
        <w:rPr>
          <w:rFonts w:ascii="Times New Roman" w:eastAsia="Times New Roman" w:hAnsi="Times New Roman" w:cs="Times New Roman"/>
          <w:sz w:val="28"/>
          <w:szCs w:val="20"/>
        </w:rPr>
        <w:t>3.1.6.1. Основание для начала административной процедуры: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3.1.6.2. Содержание административного действия, продолжительность и (или) максимальный срок его выполнения: глава местной администрации в течение 7 календарных дней со дня поступления рекомендаций о предоставлении Разрешения или 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3.1.6.3. Лицо, ответственное за выполнение административной процедуры: глава местной администрации.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3.1.6.4. Критерий принятия решения: согласие или несогласие главы местной администрации с рекомендациями Комиссии о предоставлении Разрешения или об отказе в предоставлении Разрешения с указанием причин принятого решения.</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3.1.6.5. Результат выполнения административной процедуры.</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работнику ОМСУ, ответственному за выдачу результата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3.1.7. Выдача результата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3.1.7.1. Основание для начала административной процедуры: поступление документа, которым утверждено решение о предоставлении Разрешения, либо документа, которым утверждено решение об отказе в предоставлении Разрешения работнику ОМСУ, ответственному за выдачу результата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3.1.7.2. Содержание административного действия, продолжительность и (или) максимальный срок его выполнения: работник ОМСУ, ответственный за выдачу результата муниципальной услуги, в течение 1 рабочего дня после дня поступление документа, которым утверждено решение о предоставлении Разрешения, либо документа, которым утверждено решение об отказе в предоставлении Разрешения, выдает или направляет результат муниципальной услуги заявителю.</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3.1.7.3. Лицо, ответственное за выполнение административной процедуры: работник ОМСУ, ответственный за выдачу результата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3.1.7.4. Критерии принятия решений: административная процедура не предусматривает принятия решений.</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3.1.7.5. Результат выполнения административной процедуры.</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Выдача или направление заявителю результата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3.2. Особенности выполнения административных процедур в электронной форме</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xml:space="preserve">3.2.1. Предоставление муниципальной услуги на ЕПГУ осуществляется в соответствии с Федеральным </w:t>
      </w:r>
      <w:hyperlink r:id="rId17" w:history="1">
        <w:r w:rsidRPr="00330877">
          <w:rPr>
            <w:rFonts w:ascii="Times New Roman" w:eastAsia="Times New Roman" w:hAnsi="Times New Roman" w:cs="Times New Roman"/>
            <w:sz w:val="28"/>
            <w:szCs w:val="20"/>
          </w:rPr>
          <w:t>законом</w:t>
        </w:r>
      </w:hyperlink>
      <w:r w:rsidRPr="00330877">
        <w:rPr>
          <w:rFonts w:ascii="Times New Roman" w:eastAsia="Times New Roman" w:hAnsi="Times New Roman" w:cs="Times New Roman"/>
          <w:sz w:val="28"/>
          <w:szCs w:val="20"/>
        </w:rPr>
        <w:t xml:space="preserve"> от 27.07.2010 № 210-ФЗ «Об организации предоставления государственных и муниципальных услуг», Федеральным </w:t>
      </w:r>
      <w:hyperlink r:id="rId18" w:history="1">
        <w:r w:rsidRPr="00330877">
          <w:rPr>
            <w:rFonts w:ascii="Times New Roman" w:eastAsia="Times New Roman" w:hAnsi="Times New Roman" w:cs="Times New Roman"/>
            <w:sz w:val="28"/>
            <w:szCs w:val="20"/>
          </w:rPr>
          <w:t>законом</w:t>
        </w:r>
      </w:hyperlink>
      <w:r w:rsidRPr="00330877">
        <w:rPr>
          <w:rFonts w:ascii="Times New Roman" w:eastAsia="Times New Roman" w:hAnsi="Times New Roman" w:cs="Times New Roman"/>
          <w:sz w:val="28"/>
          <w:szCs w:val="20"/>
        </w:rPr>
        <w:t xml:space="preserve"> от 27.07.2006 № 149-ФЗ «Об информации, информационных технологиях и о защите информации», </w:t>
      </w:r>
      <w:hyperlink r:id="rId19" w:history="1">
        <w:r w:rsidRPr="00330877">
          <w:rPr>
            <w:rFonts w:ascii="Times New Roman" w:eastAsia="Times New Roman" w:hAnsi="Times New Roman" w:cs="Times New Roman"/>
            <w:sz w:val="28"/>
            <w:szCs w:val="20"/>
          </w:rPr>
          <w:t>постановлением</w:t>
        </w:r>
      </w:hyperlink>
      <w:r w:rsidRPr="00330877">
        <w:rPr>
          <w:rFonts w:ascii="Times New Roman" w:eastAsia="Times New Roman" w:hAnsi="Times New Roman" w:cs="Times New Roman"/>
          <w:sz w:val="28"/>
          <w:szCs w:val="20"/>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3.2.3. Муниципальная услуга может быть получена через ЕПГУ без личной явки на прием в Комиссию.</w:t>
      </w:r>
    </w:p>
    <w:p w:rsidR="00330877" w:rsidRPr="00330877" w:rsidRDefault="00330877" w:rsidP="0033087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6" w:name="P365"/>
      <w:bookmarkEnd w:id="6"/>
      <w:r w:rsidRPr="00330877">
        <w:rPr>
          <w:rFonts w:ascii="Times New Roman" w:eastAsiaTheme="minorHAnsi" w:hAnsi="Times New Roman" w:cs="Times New Roman"/>
          <w:sz w:val="28"/>
          <w:szCs w:val="28"/>
          <w:lang w:eastAsia="en-US"/>
        </w:rPr>
        <w:t>3.2.4. Для подачи заявления через ЕПГУ заявитель должен выполнить следующие действия:</w:t>
      </w:r>
    </w:p>
    <w:p w:rsidR="00330877" w:rsidRPr="00330877" w:rsidRDefault="00330877" w:rsidP="0033087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пройти идентификацию и аутентификацию в ЕСИА;</w:t>
      </w:r>
    </w:p>
    <w:p w:rsidR="00330877" w:rsidRPr="00330877" w:rsidRDefault="00330877" w:rsidP="0033087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в личном кабинете на ЕПГУ заполнить в электронной форме заявление на оказание муниципальной услуги;</w:t>
      </w:r>
    </w:p>
    <w:p w:rsidR="00330877" w:rsidRPr="00330877" w:rsidRDefault="00330877" w:rsidP="0033087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w:t>
      </w:r>
    </w:p>
    <w:p w:rsidR="00330877" w:rsidRPr="00330877" w:rsidRDefault="00330877" w:rsidP="0033087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30877" w:rsidRPr="00330877" w:rsidRDefault="00330877" w:rsidP="0033087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3.2.6. При предоставлении муниципальной услуги через ЕПГУ должностное лицо ОИВ/ОМСУ/Организации выполняет следующие действия:</w:t>
      </w:r>
    </w:p>
    <w:p w:rsidR="00330877" w:rsidRPr="00330877" w:rsidRDefault="00330877" w:rsidP="0033087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30877" w:rsidRPr="00330877" w:rsidRDefault="00330877" w:rsidP="0033087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w:t>
      </w:r>
      <w:r w:rsidR="00F14DBF">
        <w:rPr>
          <w:rFonts w:ascii="Times New Roman" w:eastAsiaTheme="minorHAnsi" w:hAnsi="Times New Roman" w:cs="Times New Roman"/>
          <w:sz w:val="28"/>
          <w:szCs w:val="28"/>
          <w:lang w:eastAsia="en-US"/>
        </w:rPr>
        <w:t>аполняет предусмотренные в АИС «Межвед ЛО»</w:t>
      </w:r>
      <w:r w:rsidRPr="00330877">
        <w:rPr>
          <w:rFonts w:ascii="Times New Roman" w:eastAsiaTheme="minorHAnsi" w:hAnsi="Times New Roman" w:cs="Times New Roman"/>
          <w:sz w:val="28"/>
          <w:szCs w:val="28"/>
          <w:lang w:eastAsia="en-US"/>
        </w:rPr>
        <w:t xml:space="preserve"> формы о принятом решени</w:t>
      </w:r>
      <w:r w:rsidR="00F14DBF">
        <w:rPr>
          <w:rFonts w:ascii="Times New Roman" w:eastAsiaTheme="minorHAnsi" w:hAnsi="Times New Roman" w:cs="Times New Roman"/>
          <w:sz w:val="28"/>
          <w:szCs w:val="28"/>
          <w:lang w:eastAsia="en-US"/>
        </w:rPr>
        <w:t>и и переводит дело в архив АИС «Межвед ЛО»</w:t>
      </w:r>
      <w:r w:rsidRPr="00330877">
        <w:rPr>
          <w:rFonts w:ascii="Times New Roman" w:eastAsiaTheme="minorHAnsi" w:hAnsi="Times New Roman" w:cs="Times New Roman"/>
          <w:sz w:val="28"/>
          <w:szCs w:val="28"/>
          <w:lang w:eastAsia="en-US"/>
        </w:rPr>
        <w:t>;</w:t>
      </w:r>
    </w:p>
    <w:p w:rsidR="00330877" w:rsidRPr="00330877" w:rsidRDefault="00330877" w:rsidP="0033087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30877" w:rsidRPr="00330877" w:rsidRDefault="00330877" w:rsidP="0033087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 xml:space="preserve">3.2.7. В случае поступления всех документов, указанных в </w:t>
      </w:r>
      <w:hyperlink r:id="rId20" w:history="1">
        <w:r w:rsidRPr="00330877">
          <w:rPr>
            <w:rFonts w:ascii="Times New Roman" w:eastAsiaTheme="minorHAnsi" w:hAnsi="Times New Roman" w:cs="Times New Roman"/>
            <w:sz w:val="28"/>
            <w:szCs w:val="28"/>
            <w:lang w:eastAsia="en-US"/>
          </w:rPr>
          <w:t>пункте 2.6</w:t>
        </w:r>
      </w:hyperlink>
      <w:r w:rsidRPr="00330877">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330877" w:rsidRPr="00330877" w:rsidRDefault="00330877" w:rsidP="0033087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330877" w:rsidRPr="00330877" w:rsidRDefault="00330877" w:rsidP="0033087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3.2.8. ОИВ/ОМСУ/Организация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30877" w:rsidRPr="00330877" w:rsidRDefault="00330877" w:rsidP="0033087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3.3. Порядок исправления допущенных опечаток и ошибок в выданных в результате предоставления муниципальной услуги документах.</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3.3.2. 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p>
    <w:p w:rsidR="00330877" w:rsidRPr="00330877" w:rsidRDefault="00330877" w:rsidP="00330877">
      <w:pPr>
        <w:widowControl w:val="0"/>
        <w:autoSpaceDE w:val="0"/>
        <w:autoSpaceDN w:val="0"/>
        <w:spacing w:after="0" w:line="240" w:lineRule="auto"/>
        <w:jc w:val="center"/>
        <w:outlineLvl w:val="1"/>
        <w:rPr>
          <w:rFonts w:ascii="Times New Roman" w:eastAsia="Times New Roman" w:hAnsi="Times New Roman" w:cs="Times New Roman"/>
          <w:b/>
          <w:sz w:val="28"/>
          <w:szCs w:val="20"/>
        </w:rPr>
      </w:pPr>
      <w:r w:rsidRPr="00330877">
        <w:rPr>
          <w:rFonts w:ascii="Times New Roman" w:eastAsia="Times New Roman" w:hAnsi="Times New Roman" w:cs="Times New Roman"/>
          <w:b/>
          <w:sz w:val="28"/>
          <w:szCs w:val="20"/>
        </w:rPr>
        <w:t>4. Формы контроля за исполнением Административного регламента</w:t>
      </w:r>
    </w:p>
    <w:p w:rsidR="00330877" w:rsidRPr="00330877" w:rsidRDefault="00330877" w:rsidP="00330877">
      <w:pPr>
        <w:widowControl w:val="0"/>
        <w:autoSpaceDE w:val="0"/>
        <w:autoSpaceDN w:val="0"/>
        <w:spacing w:after="0" w:line="240" w:lineRule="auto"/>
        <w:jc w:val="center"/>
        <w:outlineLvl w:val="1"/>
        <w:rPr>
          <w:rFonts w:ascii="Times New Roman" w:eastAsia="Times New Roman" w:hAnsi="Times New Roman" w:cs="Times New Roman"/>
          <w:sz w:val="28"/>
          <w:szCs w:val="20"/>
        </w:rPr>
      </w:pP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4.2. Порядок и периодичность осуществления плановых и внеплановых проверок полноты и качества предоставления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Администрации.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По результатам рассмотрения обращений дается письменный ответ.</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Руководитель Администрации несет персональную ответственность за обеспечение предоставления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Уполномоченные лица Комиссии при предоставлении муниципальной услуги несут персональную ответственность:</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за неисполнение или ненадлежащее исполнение административных процедур при предоставлении муниципальной услуги;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за действия (бездействие), влекущие нарушение прав и законных интересов физических или юридических лиц, индивидуальных предпринимателей.</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sz w:val="28"/>
          <w:szCs w:val="20"/>
        </w:rPr>
      </w:pPr>
    </w:p>
    <w:p w:rsidR="00330877" w:rsidRPr="00330877" w:rsidRDefault="00330877" w:rsidP="0033087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r w:rsidRPr="00330877">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330877">
        <w:rPr>
          <w:rFonts w:ascii="Times New Roman" w:eastAsia="Times New Roman" w:hAnsi="Times New Roman" w:cs="Times New Roman"/>
          <w:sz w:val="28"/>
          <w:szCs w:val="28"/>
        </w:rPr>
        <w:t xml:space="preserve"> </w:t>
      </w:r>
      <w:r w:rsidRPr="00330877">
        <w:rPr>
          <w:rFonts w:ascii="Times New Roman" w:eastAsia="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330877">
        <w:rPr>
          <w:rFonts w:ascii="Times New Roman" w:eastAsia="Times New Roman" w:hAnsi="Times New Roman" w:cs="Times New Roman"/>
          <w:sz w:val="28"/>
          <w:szCs w:val="28"/>
        </w:rPr>
        <w:t xml:space="preserve"> </w:t>
      </w:r>
      <w:r w:rsidRPr="00330877">
        <w:rPr>
          <w:rFonts w:ascii="Times New Roman" w:eastAsia="Times New Roman" w:hAnsi="Times New Roman" w:cs="Times New Roman"/>
          <w:b/>
          <w:sz w:val="28"/>
          <w:szCs w:val="28"/>
        </w:rPr>
        <w:t>предоставления государственных и муниципальных услуг</w:t>
      </w:r>
    </w:p>
    <w:p w:rsidR="00330877" w:rsidRPr="00330877" w:rsidRDefault="00330877" w:rsidP="0033087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30877" w:rsidDel="009F0626">
        <w:rPr>
          <w:rFonts w:ascii="Times New Roman" w:eastAsia="Times New Roman" w:hAnsi="Times New Roman" w:cs="Times New Roman"/>
          <w:sz w:val="28"/>
          <w:szCs w:val="28"/>
        </w:rPr>
        <w:t xml:space="preserve"> </w:t>
      </w:r>
      <w:r w:rsidRPr="00330877">
        <w:rPr>
          <w:rFonts w:ascii="Times New Roman" w:eastAsia="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ОМСУ,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Комиссии, подаются в ОМСУ.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 xml:space="preserve">Жалоба на решения и действия (бездействие) Комиссии,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330877">
          <w:rPr>
            <w:rFonts w:ascii="Times New Roman" w:eastAsia="Times New Roman" w:hAnsi="Times New Roman" w:cs="Times New Roman"/>
            <w:sz w:val="28"/>
            <w:szCs w:val="28"/>
          </w:rPr>
          <w:t>части 5 статьи 11.2</w:t>
        </w:r>
      </w:hyperlink>
      <w:r w:rsidRPr="00330877">
        <w:rPr>
          <w:rFonts w:ascii="Times New Roman" w:eastAsia="Times New Roman" w:hAnsi="Times New Roman" w:cs="Times New Roman"/>
          <w:sz w:val="28"/>
          <w:szCs w:val="28"/>
        </w:rPr>
        <w:t xml:space="preserve"> Федерального закона № 210-ФЗ.</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В письменной жалобе в обязательном порядке указываются:</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 наименование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w:t>
      </w:r>
      <w:r>
        <w:rPr>
          <w:rFonts w:ascii="Times New Roman" w:eastAsia="Times New Roman" w:hAnsi="Times New Roman" w:cs="Times New Roman"/>
          <w:sz w:val="28"/>
          <w:szCs w:val="28"/>
        </w:rPr>
        <w:t xml:space="preserve"> «</w:t>
      </w:r>
      <w:r w:rsidRPr="00330877">
        <w:rPr>
          <w:rFonts w:ascii="Times New Roman" w:eastAsia="Times New Roman" w:hAnsi="Times New Roman" w:cs="Times New Roman"/>
          <w:sz w:val="28"/>
          <w:szCs w:val="28"/>
        </w:rPr>
        <w:t>МФЦ», его руководителя и (или) работника, решения и действия (бездействие) которых обжалуются;</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 сведения об обжалуемых решениях и действиях (бездействии)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330877">
          <w:rPr>
            <w:rFonts w:ascii="Times New Roman" w:eastAsia="Times New Roman" w:hAnsi="Times New Roman" w:cs="Times New Roman"/>
            <w:sz w:val="28"/>
            <w:szCs w:val="28"/>
          </w:rPr>
          <w:t>статьей 11.1</w:t>
        </w:r>
      </w:hyperlink>
      <w:r w:rsidRPr="00330877">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2) в удовлетворении жалобы отказывается.</w:t>
      </w:r>
    </w:p>
    <w:p w:rsidR="00330877" w:rsidRPr="00330877" w:rsidRDefault="00330877" w:rsidP="003308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0877" w:rsidRPr="00330877" w:rsidRDefault="00330877" w:rsidP="00330877">
      <w:pPr>
        <w:widowControl w:val="0"/>
        <w:numPr>
          <w:ilvl w:val="0"/>
          <w:numId w:val="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0877" w:rsidRPr="00330877" w:rsidRDefault="00330877" w:rsidP="00330877">
      <w:pPr>
        <w:widowControl w:val="0"/>
        <w:numPr>
          <w:ilvl w:val="0"/>
          <w:numId w:val="4"/>
        </w:numPr>
        <w:autoSpaceDE w:val="0"/>
        <w:autoSpaceDN w:val="0"/>
        <w:adjustRightInd w:val="0"/>
        <w:spacing w:after="0" w:line="240" w:lineRule="auto"/>
        <w:ind w:left="0" w:firstLine="720"/>
        <w:contextualSpacing/>
        <w:jc w:val="both"/>
        <w:rPr>
          <w:rFonts w:ascii="Times New Roman" w:eastAsia="Times New Roman" w:hAnsi="Times New Roman" w:cs="Times New Roman"/>
          <w:sz w:val="28"/>
          <w:szCs w:val="28"/>
          <w:lang w:eastAsia="zh-CN"/>
        </w:rPr>
      </w:pPr>
      <w:r w:rsidRPr="00330877">
        <w:rPr>
          <w:rFonts w:ascii="Times New Roman" w:eastAsia="Times New Roman" w:hAnsi="Times New Roman" w:cs="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330877" w:rsidRPr="00330877" w:rsidRDefault="00330877" w:rsidP="0033087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330877">
        <w:rPr>
          <w:rFonts w:ascii="Times New Roman" w:eastAsia="Times New Roman" w:hAnsi="Times New Roman" w:cs="Times New Roman"/>
          <w:b/>
          <w:sz w:val="28"/>
          <w:szCs w:val="28"/>
        </w:rPr>
        <w:t>6. Особенности выполнения административных процедур</w:t>
      </w:r>
    </w:p>
    <w:p w:rsidR="00330877" w:rsidRPr="00330877" w:rsidRDefault="00330877" w:rsidP="0033087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330877">
        <w:rPr>
          <w:rFonts w:ascii="Times New Roman" w:eastAsia="Times New Roman" w:hAnsi="Times New Roman" w:cs="Times New Roman"/>
          <w:b/>
          <w:sz w:val="28"/>
          <w:szCs w:val="28"/>
        </w:rPr>
        <w:t>в многофункциональных центрах</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6.1. Предоставление муниципальной услуги посредством МФЦ осуществ</w:t>
      </w:r>
      <w:r w:rsidR="009639C9">
        <w:rPr>
          <w:rFonts w:ascii="Times New Roman" w:eastAsia="Times New Roman" w:hAnsi="Times New Roman" w:cs="Times New Roman"/>
          <w:sz w:val="28"/>
          <w:szCs w:val="28"/>
        </w:rPr>
        <w:t>ляется в подразделениях ГБУ ЛО «МФЦ»</w:t>
      </w:r>
      <w:r w:rsidRPr="00330877">
        <w:rPr>
          <w:rFonts w:ascii="Times New Roman" w:eastAsia="Times New Roman" w:hAnsi="Times New Roman" w:cs="Times New Roman"/>
          <w:sz w:val="28"/>
          <w:szCs w:val="28"/>
        </w:rPr>
        <w:t xml:space="preserve"> при наличии вступившего в силу соглашения</w:t>
      </w:r>
      <w:r w:rsidR="009639C9">
        <w:rPr>
          <w:rFonts w:ascii="Times New Roman" w:eastAsia="Times New Roman" w:hAnsi="Times New Roman" w:cs="Times New Roman"/>
          <w:sz w:val="28"/>
          <w:szCs w:val="28"/>
        </w:rPr>
        <w:t xml:space="preserve"> о взаимодействии между ГБУ ЛО «МФЦ»</w:t>
      </w:r>
      <w:r w:rsidRPr="00330877">
        <w:rPr>
          <w:rFonts w:ascii="Times New Roman" w:eastAsia="Times New Roman" w:hAnsi="Times New Roman" w:cs="Times New Roman"/>
          <w:sz w:val="28"/>
          <w:szCs w:val="28"/>
        </w:rPr>
        <w:t xml:space="preserve"> и ОМСУ. Предоставление муниципальной услуги в иных МФЦ осуществляется при наличии вступившего в силу соглашения</w:t>
      </w:r>
      <w:r w:rsidR="009639C9">
        <w:rPr>
          <w:rFonts w:ascii="Times New Roman" w:eastAsia="Times New Roman" w:hAnsi="Times New Roman" w:cs="Times New Roman"/>
          <w:sz w:val="28"/>
          <w:szCs w:val="28"/>
        </w:rPr>
        <w:t xml:space="preserve"> о взаимодействии между ГБУ ЛО «МФЦ»</w:t>
      </w:r>
      <w:r w:rsidRPr="00330877">
        <w:rPr>
          <w:rFonts w:ascii="Times New Roman" w:eastAsia="Times New Roman" w:hAnsi="Times New Roman" w:cs="Times New Roman"/>
          <w:sz w:val="28"/>
          <w:szCs w:val="28"/>
        </w:rPr>
        <w:t xml:space="preserve"> и иным МФЦ.</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б) определяет предмет обращения;</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в) проводит проверку правильности заполнения обращения;</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г) проводит проверку укомплектованности пакета документов;</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е) заверяет каждый документ дела своей электронной подписью (далее - ЭП);</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ж) направляет копии документов и реестр документов в Комиссию:</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 в электронной форме (в составе пакетов электронных дел) - в день обращения заявителя в МФЦ;</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 xml:space="preserve">6.3. При установлении работником МФЦ факта представления заявителем неполного комплекта документов, указанных в пункте 2.6 настоящего </w:t>
      </w:r>
      <w:r w:rsidR="007354D3">
        <w:rPr>
          <w:rFonts w:ascii="Times New Roman" w:eastAsia="Times New Roman" w:hAnsi="Times New Roman" w:cs="Times New Roman"/>
          <w:sz w:val="28"/>
          <w:szCs w:val="28"/>
        </w:rPr>
        <w:t xml:space="preserve">Административного </w:t>
      </w:r>
      <w:r w:rsidRPr="00330877">
        <w:rPr>
          <w:rFonts w:ascii="Times New Roman" w:eastAsia="Times New Roman" w:hAnsi="Times New Roman" w:cs="Times New Roman"/>
          <w:sz w:val="28"/>
          <w:szCs w:val="28"/>
        </w:rPr>
        <w:t>регламента, специалист МФЦ выполняет в соответствии с настоящим регламентом следующие действия:</w:t>
      </w:r>
    </w:p>
    <w:p w:rsidR="00330877" w:rsidRPr="00330877" w:rsidRDefault="00330877" w:rsidP="00330877">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330877" w:rsidRPr="00330877" w:rsidRDefault="00330877" w:rsidP="00330877">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30877" w:rsidRPr="00330877" w:rsidRDefault="00330877" w:rsidP="00330877">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30877">
        <w:rPr>
          <w:rFonts w:ascii="Times New Roman" w:eastAsiaTheme="minorHAnsi" w:hAnsi="Times New Roman" w:cs="Times New Roman"/>
          <w:sz w:val="28"/>
          <w:szCs w:val="28"/>
          <w:lang w:eastAsia="en-US"/>
        </w:rPr>
        <w:t xml:space="preserve">выдает </w:t>
      </w:r>
      <w:hyperlink r:id="rId23" w:history="1">
        <w:r w:rsidRPr="00330877">
          <w:rPr>
            <w:rFonts w:ascii="Times New Roman" w:eastAsiaTheme="minorHAnsi" w:hAnsi="Times New Roman" w:cs="Times New Roman"/>
            <w:sz w:val="28"/>
            <w:szCs w:val="28"/>
            <w:lang w:eastAsia="en-US"/>
          </w:rPr>
          <w:t>решение</w:t>
        </w:r>
      </w:hyperlink>
      <w:r w:rsidRPr="00330877">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уполномоченное лицо Комиссии,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30877" w:rsidRPr="00330877" w:rsidRDefault="00330877" w:rsidP="00330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30877">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30877" w:rsidRPr="00330877" w:rsidRDefault="00330877" w:rsidP="00330877">
      <w:pPr>
        <w:widowControl w:val="0"/>
        <w:autoSpaceDE w:val="0"/>
        <w:autoSpaceDN w:val="0"/>
        <w:spacing w:after="0" w:line="240" w:lineRule="auto"/>
        <w:ind w:firstLine="540"/>
        <w:jc w:val="both"/>
        <w:outlineLvl w:val="1"/>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30877" w:rsidRPr="00330877" w:rsidRDefault="00330877" w:rsidP="00330877">
      <w:pPr>
        <w:widowControl w:val="0"/>
        <w:autoSpaceDE w:val="0"/>
        <w:autoSpaceDN w:val="0"/>
        <w:spacing w:after="0" w:line="240" w:lineRule="auto"/>
        <w:ind w:firstLine="540"/>
        <w:jc w:val="both"/>
        <w:outlineLvl w:val="1"/>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Специалист МФЦ, ответственный за выдачу документов, полученных от Комиссии по результатам рассмотрения представленных заявителем документов, не позднее двух дней с даты их получения от Комиссии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30877" w:rsidRPr="00330877" w:rsidRDefault="00330877" w:rsidP="00330877">
      <w:pPr>
        <w:widowControl w:val="0"/>
        <w:autoSpaceDE w:val="0"/>
        <w:autoSpaceDN w:val="0"/>
        <w:spacing w:after="0" w:line="240" w:lineRule="auto"/>
        <w:ind w:firstLine="851"/>
        <w:jc w:val="both"/>
        <w:outlineLvl w:val="1"/>
        <w:rPr>
          <w:rFonts w:ascii="Times New Roman" w:eastAsia="Times New Roman" w:hAnsi="Times New Roman" w:cs="Times New Roman"/>
          <w:sz w:val="28"/>
          <w:szCs w:val="20"/>
        </w:rPr>
      </w:pPr>
      <w:r w:rsidRPr="00330877">
        <w:rPr>
          <w:rFonts w:ascii="Times New Roman" w:eastAsia="Times New Roman" w:hAnsi="Times New Roman" w:cs="Times New Roman"/>
          <w:sz w:val="28"/>
          <w:szCs w:val="20"/>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30877" w:rsidRPr="00330877" w:rsidRDefault="00330877" w:rsidP="00330877">
      <w:pPr>
        <w:rPr>
          <w:rFonts w:ascii="Times New Roman" w:eastAsia="Times New Roman" w:hAnsi="Times New Roman" w:cs="Times New Roman"/>
          <w:sz w:val="28"/>
          <w:szCs w:val="20"/>
        </w:rPr>
      </w:pPr>
      <w:r w:rsidRPr="00330877">
        <w:rPr>
          <w:rFonts w:ascii="Arial" w:eastAsia="Times New Roman" w:hAnsi="Arial" w:cs="Arial"/>
          <w:sz w:val="24"/>
          <w:szCs w:val="24"/>
        </w:rPr>
        <w:br w:type="page"/>
      </w:r>
    </w:p>
    <w:p w:rsidR="00330877" w:rsidRPr="00330877" w:rsidRDefault="00330877" w:rsidP="00330877">
      <w:pPr>
        <w:widowControl w:val="0"/>
        <w:tabs>
          <w:tab w:val="left" w:leader="underscore" w:pos="9955"/>
        </w:tabs>
        <w:spacing w:after="0" w:line="322" w:lineRule="exact"/>
        <w:ind w:left="7230"/>
        <w:jc w:val="right"/>
        <w:rPr>
          <w:rFonts w:ascii="Times New Roman" w:eastAsiaTheme="minorHAnsi" w:hAnsi="Times New Roman"/>
          <w:sz w:val="28"/>
          <w:szCs w:val="28"/>
          <w:lang w:eastAsia="en-US"/>
        </w:rPr>
      </w:pPr>
      <w:r w:rsidRPr="00330877">
        <w:rPr>
          <w:rFonts w:ascii="Times New Roman" w:eastAsiaTheme="minorHAnsi" w:hAnsi="Times New Roman"/>
          <w:sz w:val="28"/>
          <w:szCs w:val="28"/>
          <w:lang w:eastAsia="en-US" w:bidi="ru-RU"/>
        </w:rPr>
        <w:t xml:space="preserve">Приложение 1 </w:t>
      </w:r>
    </w:p>
    <w:p w:rsidR="00330877" w:rsidRPr="00330877" w:rsidRDefault="00330877" w:rsidP="00330877">
      <w:pPr>
        <w:widowControl w:val="0"/>
        <w:autoSpaceDE w:val="0"/>
        <w:autoSpaceDN w:val="0"/>
        <w:spacing w:after="0" w:line="240" w:lineRule="auto"/>
        <w:jc w:val="right"/>
        <w:rPr>
          <w:rFonts w:ascii="Times New Roman" w:eastAsia="Times New Roman" w:hAnsi="Times New Roman" w:cs="Times New Roman"/>
          <w:sz w:val="28"/>
          <w:szCs w:val="28"/>
        </w:rPr>
      </w:pPr>
      <w:r w:rsidRPr="00330877">
        <w:rPr>
          <w:rFonts w:ascii="Times New Roman" w:eastAsia="Times New Roman" w:hAnsi="Times New Roman" w:cs="Times New Roman"/>
          <w:sz w:val="28"/>
          <w:szCs w:val="20"/>
          <w:lang w:bidi="ru-RU"/>
        </w:rPr>
        <w:t xml:space="preserve">к </w:t>
      </w:r>
      <w:r w:rsidRPr="00330877">
        <w:rPr>
          <w:rFonts w:ascii="Times New Roman" w:eastAsia="Times New Roman" w:hAnsi="Times New Roman" w:cs="Times New Roman"/>
          <w:sz w:val="28"/>
          <w:szCs w:val="28"/>
        </w:rPr>
        <w:t xml:space="preserve">Административному регламенту </w:t>
      </w:r>
    </w:p>
    <w:p w:rsidR="00330877" w:rsidRPr="00330877" w:rsidRDefault="00330877" w:rsidP="00330877">
      <w:pPr>
        <w:widowControl w:val="0"/>
        <w:autoSpaceDE w:val="0"/>
        <w:autoSpaceDN w:val="0"/>
        <w:adjustRightInd w:val="0"/>
        <w:spacing w:after="0" w:line="240" w:lineRule="auto"/>
        <w:ind w:firstLine="720"/>
        <w:jc w:val="right"/>
        <w:rPr>
          <w:rFonts w:ascii="Times New Roman" w:eastAsia="Times New Roman" w:hAnsi="Times New Roman" w:cs="Arial"/>
          <w:b/>
          <w:sz w:val="20"/>
          <w:szCs w:val="20"/>
        </w:rPr>
      </w:pPr>
    </w:p>
    <w:p w:rsidR="00330877" w:rsidRPr="00330877" w:rsidRDefault="005340F0" w:rsidP="00330877">
      <w:pPr>
        <w:widowControl w:val="0"/>
        <w:autoSpaceDE w:val="0"/>
        <w:autoSpaceDN w:val="0"/>
        <w:adjustRightInd w:val="0"/>
        <w:spacing w:after="0" w:line="240" w:lineRule="auto"/>
        <w:ind w:left="4111"/>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В Комиссию </w:t>
      </w:r>
      <w:r w:rsidR="00330877" w:rsidRPr="00330877">
        <w:rPr>
          <w:rFonts w:ascii="Times New Roman" w:eastAsia="Times New Roman" w:hAnsi="Times New Roman" w:cs="Arial"/>
          <w:sz w:val="28"/>
          <w:szCs w:val="28"/>
        </w:rPr>
        <w:t>по подготовке проекта правил землепользования и застройки муниципального образования</w:t>
      </w:r>
    </w:p>
    <w:p w:rsidR="00330877" w:rsidRPr="00330877" w:rsidRDefault="00330877" w:rsidP="00330877">
      <w:pPr>
        <w:widowControl w:val="0"/>
        <w:autoSpaceDE w:val="0"/>
        <w:autoSpaceDN w:val="0"/>
        <w:adjustRightInd w:val="0"/>
        <w:spacing w:after="0" w:line="240" w:lineRule="auto"/>
        <w:ind w:left="4111"/>
        <w:jc w:val="both"/>
        <w:rPr>
          <w:rFonts w:ascii="Times New Roman" w:eastAsia="Times New Roman" w:hAnsi="Times New Roman" w:cs="Arial"/>
          <w:sz w:val="28"/>
          <w:szCs w:val="28"/>
        </w:rPr>
      </w:pPr>
    </w:p>
    <w:p w:rsidR="00330877" w:rsidRPr="00330877" w:rsidRDefault="00330877" w:rsidP="00330877">
      <w:pPr>
        <w:widowControl w:val="0"/>
        <w:pBdr>
          <w:top w:val="single" w:sz="4" w:space="1" w:color="auto"/>
        </w:pBdr>
        <w:autoSpaceDE w:val="0"/>
        <w:autoSpaceDN w:val="0"/>
        <w:adjustRightInd w:val="0"/>
        <w:spacing w:after="0" w:line="240" w:lineRule="auto"/>
        <w:ind w:left="4111" w:firstLine="720"/>
        <w:jc w:val="center"/>
        <w:rPr>
          <w:rFonts w:ascii="Times New Roman" w:eastAsia="Times New Roman" w:hAnsi="Times New Roman" w:cs="Arial"/>
          <w:i/>
          <w:sz w:val="20"/>
          <w:szCs w:val="20"/>
        </w:rPr>
      </w:pPr>
      <w:r w:rsidRPr="00330877">
        <w:rPr>
          <w:rFonts w:ascii="Times New Roman" w:eastAsia="Times New Roman" w:hAnsi="Times New Roman" w:cs="Arial"/>
          <w:i/>
          <w:sz w:val="20"/>
          <w:szCs w:val="20"/>
        </w:rPr>
        <w:t xml:space="preserve">(наименование </w:t>
      </w:r>
    </w:p>
    <w:p w:rsidR="00330877" w:rsidRPr="00330877" w:rsidRDefault="00330877" w:rsidP="00330877">
      <w:pPr>
        <w:widowControl w:val="0"/>
        <w:autoSpaceDE w:val="0"/>
        <w:autoSpaceDN w:val="0"/>
        <w:adjustRightInd w:val="0"/>
        <w:spacing w:after="0" w:line="240" w:lineRule="auto"/>
        <w:ind w:left="4111" w:firstLine="720"/>
        <w:jc w:val="center"/>
        <w:rPr>
          <w:rFonts w:ascii="Times New Roman" w:eastAsia="Times New Roman" w:hAnsi="Times New Roman" w:cs="Arial"/>
          <w:i/>
          <w:sz w:val="24"/>
          <w:szCs w:val="28"/>
        </w:rPr>
      </w:pPr>
    </w:p>
    <w:p w:rsidR="00330877" w:rsidRPr="00330877" w:rsidRDefault="00330877" w:rsidP="00330877">
      <w:pPr>
        <w:widowControl w:val="0"/>
        <w:pBdr>
          <w:top w:val="single" w:sz="4" w:space="3" w:color="auto"/>
        </w:pBdr>
        <w:autoSpaceDE w:val="0"/>
        <w:autoSpaceDN w:val="0"/>
        <w:adjustRightInd w:val="0"/>
        <w:spacing w:after="0" w:line="240" w:lineRule="auto"/>
        <w:ind w:left="4111" w:firstLine="720"/>
        <w:jc w:val="center"/>
        <w:rPr>
          <w:rFonts w:ascii="Times New Roman" w:eastAsia="Times New Roman" w:hAnsi="Times New Roman" w:cs="Arial"/>
          <w:i/>
          <w:sz w:val="20"/>
          <w:szCs w:val="20"/>
        </w:rPr>
      </w:pPr>
      <w:r w:rsidRPr="00330877">
        <w:rPr>
          <w:rFonts w:ascii="Times New Roman" w:eastAsia="Times New Roman" w:hAnsi="Times New Roman" w:cs="Arial"/>
          <w:i/>
          <w:sz w:val="20"/>
          <w:szCs w:val="20"/>
        </w:rPr>
        <w:t>муниципального образования)</w:t>
      </w:r>
    </w:p>
    <w:p w:rsidR="00330877" w:rsidRPr="00330877" w:rsidRDefault="00330877" w:rsidP="00330877">
      <w:pPr>
        <w:widowControl w:val="0"/>
        <w:shd w:val="clear" w:color="auto" w:fill="FFFFFF"/>
        <w:tabs>
          <w:tab w:val="left" w:leader="underscore" w:pos="10334"/>
        </w:tabs>
        <w:autoSpaceDE w:val="0"/>
        <w:autoSpaceDN w:val="0"/>
        <w:adjustRightInd w:val="0"/>
        <w:spacing w:after="0" w:line="240" w:lineRule="auto"/>
        <w:ind w:left="4111"/>
        <w:jc w:val="both"/>
        <w:rPr>
          <w:rFonts w:ascii="Times New Roman" w:eastAsia="Times New Roman" w:hAnsi="Times New Roman" w:cs="Arial"/>
          <w:sz w:val="28"/>
          <w:szCs w:val="28"/>
        </w:rPr>
      </w:pPr>
      <w:r w:rsidRPr="00330877">
        <w:rPr>
          <w:rFonts w:ascii="Times New Roman" w:eastAsia="Times New Roman" w:hAnsi="Times New Roman" w:cs="Arial"/>
          <w:spacing w:val="-7"/>
          <w:sz w:val="28"/>
          <w:szCs w:val="28"/>
        </w:rPr>
        <w:t>от</w:t>
      </w:r>
      <w:r w:rsidRPr="00330877">
        <w:rPr>
          <w:rFonts w:ascii="Times New Roman" w:eastAsia="Times New Roman" w:hAnsi="Times New Roman" w:cs="Arial"/>
          <w:sz w:val="28"/>
          <w:szCs w:val="28"/>
        </w:rPr>
        <w:t>_______________________________________</w:t>
      </w:r>
      <w:r w:rsidRPr="00330877">
        <w:rPr>
          <w:rFonts w:ascii="Times New Roman" w:eastAsia="Times New Roman" w:hAnsi="Times New Roman" w:cs="Arial"/>
          <w:sz w:val="28"/>
          <w:szCs w:val="28"/>
        </w:rPr>
        <w:softHyphen/>
      </w:r>
      <w:r w:rsidRPr="00330877">
        <w:rPr>
          <w:rFonts w:ascii="Times New Roman" w:eastAsia="Times New Roman" w:hAnsi="Times New Roman" w:cs="Arial"/>
          <w:sz w:val="28"/>
          <w:szCs w:val="28"/>
        </w:rPr>
        <w:softHyphen/>
      </w:r>
      <w:r w:rsidRPr="00330877">
        <w:rPr>
          <w:rFonts w:ascii="Times New Roman" w:eastAsia="Times New Roman" w:hAnsi="Times New Roman" w:cs="Arial"/>
          <w:sz w:val="28"/>
          <w:szCs w:val="28"/>
        </w:rPr>
        <w:softHyphen/>
      </w:r>
      <w:r w:rsidRPr="00330877">
        <w:rPr>
          <w:rFonts w:ascii="Times New Roman" w:eastAsia="Times New Roman" w:hAnsi="Times New Roman" w:cs="Arial"/>
          <w:sz w:val="28"/>
          <w:szCs w:val="28"/>
        </w:rPr>
        <w:softHyphen/>
      </w:r>
      <w:r w:rsidRPr="00330877">
        <w:rPr>
          <w:rFonts w:ascii="Times New Roman" w:eastAsia="Times New Roman" w:hAnsi="Times New Roman" w:cs="Arial"/>
          <w:sz w:val="28"/>
          <w:szCs w:val="28"/>
        </w:rPr>
        <w:softHyphen/>
      </w:r>
      <w:r w:rsidRPr="00330877">
        <w:rPr>
          <w:rFonts w:ascii="Times New Roman" w:eastAsia="Times New Roman" w:hAnsi="Times New Roman" w:cs="Arial"/>
          <w:sz w:val="28"/>
          <w:szCs w:val="28"/>
        </w:rPr>
        <w:softHyphen/>
      </w:r>
      <w:r w:rsidRPr="00330877">
        <w:rPr>
          <w:rFonts w:ascii="Times New Roman" w:eastAsia="Times New Roman" w:hAnsi="Times New Roman" w:cs="Arial"/>
          <w:sz w:val="28"/>
          <w:szCs w:val="28"/>
        </w:rPr>
        <w:softHyphen/>
      </w:r>
      <w:r w:rsidRPr="00330877">
        <w:rPr>
          <w:rFonts w:ascii="Times New Roman" w:eastAsia="Times New Roman" w:hAnsi="Times New Roman" w:cs="Arial"/>
          <w:sz w:val="28"/>
          <w:szCs w:val="28"/>
        </w:rPr>
        <w:softHyphen/>
      </w:r>
      <w:r w:rsidRPr="00330877">
        <w:rPr>
          <w:rFonts w:ascii="Times New Roman" w:eastAsia="Times New Roman" w:hAnsi="Times New Roman" w:cs="Arial"/>
          <w:sz w:val="28"/>
          <w:szCs w:val="28"/>
        </w:rPr>
        <w:softHyphen/>
        <w:t>_________________________________________________________________________________________________________________________________________________________________________________________________________________________________________________________________</w:t>
      </w:r>
      <w:r w:rsidR="005340F0">
        <w:rPr>
          <w:rFonts w:ascii="Times New Roman" w:eastAsia="Times New Roman" w:hAnsi="Times New Roman" w:cs="Arial"/>
          <w:sz w:val="28"/>
          <w:szCs w:val="28"/>
        </w:rPr>
        <w:t>_____________________________</w:t>
      </w:r>
      <w:r w:rsidRPr="00330877">
        <w:rPr>
          <w:rFonts w:ascii="Times New Roman" w:eastAsia="Times New Roman" w:hAnsi="Times New Roman" w:cs="Arial"/>
          <w:sz w:val="28"/>
          <w:szCs w:val="28"/>
        </w:rPr>
        <w:t>_</w:t>
      </w:r>
    </w:p>
    <w:p w:rsidR="00330877" w:rsidRPr="00330877" w:rsidRDefault="00330877" w:rsidP="00330877">
      <w:pPr>
        <w:widowControl w:val="0"/>
        <w:shd w:val="clear" w:color="auto" w:fill="FFFFFF"/>
        <w:autoSpaceDE w:val="0"/>
        <w:autoSpaceDN w:val="0"/>
        <w:adjustRightInd w:val="0"/>
        <w:spacing w:after="0" w:line="240" w:lineRule="auto"/>
        <w:ind w:left="4111" w:firstLine="720"/>
        <w:jc w:val="both"/>
        <w:rPr>
          <w:rFonts w:ascii="Times New Roman" w:eastAsia="Times New Roman" w:hAnsi="Times New Roman" w:cs="Arial"/>
          <w:i/>
          <w:spacing w:val="-3"/>
          <w:sz w:val="20"/>
          <w:szCs w:val="20"/>
        </w:rPr>
      </w:pPr>
      <w:r w:rsidRPr="00330877">
        <w:rPr>
          <w:rFonts w:ascii="Times New Roman" w:eastAsia="Times New Roman" w:hAnsi="Times New Roman" w:cs="Arial"/>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330877">
        <w:rPr>
          <w:rFonts w:ascii="Arial" w:eastAsia="Times New Roman" w:hAnsi="Arial" w:cs="Arial"/>
          <w:i/>
          <w:sz w:val="20"/>
          <w:szCs w:val="20"/>
        </w:rPr>
        <w:t xml:space="preserve"> </w:t>
      </w:r>
      <w:r w:rsidRPr="00330877">
        <w:rPr>
          <w:rFonts w:ascii="Times New Roman" w:eastAsia="Times New Roman" w:hAnsi="Times New Roman" w:cs="Arial"/>
          <w:i/>
          <w:spacing w:val="-3"/>
          <w:sz w:val="20"/>
          <w:szCs w:val="20"/>
        </w:rPr>
        <w:t>эл. почта;</w:t>
      </w:r>
    </w:p>
    <w:p w:rsidR="00330877" w:rsidRPr="00330877" w:rsidRDefault="00330877" w:rsidP="00330877">
      <w:pPr>
        <w:widowControl w:val="0"/>
        <w:shd w:val="clear" w:color="auto" w:fill="FFFFFF"/>
        <w:autoSpaceDE w:val="0"/>
        <w:autoSpaceDN w:val="0"/>
        <w:adjustRightInd w:val="0"/>
        <w:spacing w:after="0" w:line="240" w:lineRule="auto"/>
        <w:ind w:left="4111" w:firstLine="720"/>
        <w:jc w:val="both"/>
        <w:rPr>
          <w:rFonts w:ascii="Times New Roman" w:eastAsia="Times New Roman" w:hAnsi="Times New Roman" w:cs="Arial"/>
          <w:i/>
          <w:spacing w:val="-3"/>
          <w:sz w:val="20"/>
          <w:szCs w:val="20"/>
        </w:rPr>
      </w:pPr>
      <w:r w:rsidRPr="00330877">
        <w:rPr>
          <w:rFonts w:ascii="Times New Roman" w:eastAsia="Times New Roman" w:hAnsi="Times New Roman" w:cs="Arial"/>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330877">
        <w:rPr>
          <w:rFonts w:ascii="Times New Roman" w:eastAsia="Times New Roman" w:hAnsi="Times New Roman" w:cs="Arial"/>
          <w:i/>
          <w:spacing w:val="-7"/>
          <w:sz w:val="20"/>
          <w:szCs w:val="20"/>
        </w:rPr>
        <w:t>)</w:t>
      </w:r>
    </w:p>
    <w:p w:rsidR="00330877" w:rsidRPr="00330877" w:rsidRDefault="00330877" w:rsidP="00330877">
      <w:pPr>
        <w:widowControl w:val="0"/>
        <w:autoSpaceDE w:val="0"/>
        <w:autoSpaceDN w:val="0"/>
        <w:adjustRightInd w:val="0"/>
        <w:spacing w:after="0" w:line="240" w:lineRule="auto"/>
        <w:ind w:firstLine="720"/>
        <w:jc w:val="both"/>
        <w:rPr>
          <w:rFonts w:ascii="Times New Roman" w:eastAsia="Times New Roman" w:hAnsi="Times New Roman" w:cs="Arial"/>
          <w:sz w:val="20"/>
          <w:szCs w:val="20"/>
        </w:rPr>
      </w:pPr>
    </w:p>
    <w:p w:rsidR="00330877" w:rsidRPr="00330877" w:rsidRDefault="00330877" w:rsidP="00330877">
      <w:pPr>
        <w:widowControl w:val="0"/>
        <w:autoSpaceDE w:val="0"/>
        <w:autoSpaceDN w:val="0"/>
        <w:adjustRightInd w:val="0"/>
        <w:spacing w:after="0" w:line="240" w:lineRule="auto"/>
        <w:ind w:firstLine="720"/>
        <w:jc w:val="center"/>
        <w:rPr>
          <w:rFonts w:ascii="Times New Roman" w:eastAsia="Times New Roman" w:hAnsi="Times New Roman" w:cs="Arial"/>
          <w:b/>
          <w:sz w:val="28"/>
          <w:szCs w:val="28"/>
        </w:rPr>
      </w:pPr>
      <w:r w:rsidRPr="00330877">
        <w:rPr>
          <w:rFonts w:ascii="Times New Roman" w:eastAsia="Times New Roman" w:hAnsi="Times New Roman" w:cs="Arial"/>
          <w:b/>
          <w:sz w:val="28"/>
          <w:szCs w:val="28"/>
        </w:rPr>
        <w:t>Заявление</w:t>
      </w:r>
    </w:p>
    <w:p w:rsidR="00330877" w:rsidRPr="00330877" w:rsidRDefault="00330877" w:rsidP="00330877">
      <w:pPr>
        <w:widowControl w:val="0"/>
        <w:autoSpaceDE w:val="0"/>
        <w:autoSpaceDN w:val="0"/>
        <w:adjustRightInd w:val="0"/>
        <w:spacing w:after="0" w:line="240" w:lineRule="auto"/>
        <w:ind w:firstLine="720"/>
        <w:jc w:val="center"/>
        <w:rPr>
          <w:rFonts w:ascii="Times New Roman" w:eastAsia="Times New Roman" w:hAnsi="Times New Roman" w:cs="Arial"/>
          <w:b/>
          <w:sz w:val="28"/>
          <w:szCs w:val="28"/>
        </w:rPr>
      </w:pPr>
      <w:r w:rsidRPr="00330877">
        <w:rPr>
          <w:rFonts w:ascii="Times New Roman" w:eastAsia="Times New Roman" w:hAnsi="Times New Roman" w:cs="Arial"/>
          <w:b/>
          <w:sz w:val="28"/>
          <w:szCs w:val="28"/>
        </w:rPr>
        <w:t>о предоставлении разрешения на отклонение от предельных параметров разрешенного строительства, реконструкции объекта (объектов) капитального строительства</w:t>
      </w:r>
    </w:p>
    <w:p w:rsidR="00330877" w:rsidRPr="00330877" w:rsidRDefault="00330877" w:rsidP="00330877">
      <w:pPr>
        <w:widowControl w:val="0"/>
        <w:autoSpaceDE w:val="0"/>
        <w:autoSpaceDN w:val="0"/>
        <w:adjustRightInd w:val="0"/>
        <w:spacing w:after="0" w:line="240" w:lineRule="auto"/>
        <w:ind w:firstLine="720"/>
        <w:jc w:val="both"/>
        <w:rPr>
          <w:rFonts w:ascii="Times New Roman" w:eastAsia="Times New Roman" w:hAnsi="Times New Roman" w:cs="Arial"/>
          <w:sz w:val="20"/>
          <w:szCs w:val="20"/>
        </w:rPr>
      </w:pPr>
    </w:p>
    <w:p w:rsidR="00330877" w:rsidRPr="00330877" w:rsidRDefault="00330877" w:rsidP="00330877">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 xml:space="preserve">Прошу предоставить разрешение на отклонение от предельных параметров разрешенного строительства, реконструкции объекта (объектов) капитального строительства </w:t>
      </w:r>
    </w:p>
    <w:p w:rsidR="00330877" w:rsidRPr="00330877" w:rsidRDefault="00330877" w:rsidP="00330877">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p>
    <w:p w:rsidR="00330877" w:rsidRPr="00330877" w:rsidRDefault="00330877" w:rsidP="00330877">
      <w:pPr>
        <w:widowControl w:val="0"/>
        <w:pBdr>
          <w:top w:val="single" w:sz="4" w:space="1" w:color="auto"/>
          <w:bottom w:val="single" w:sz="4" w:space="1" w:color="auto"/>
        </w:pBdr>
        <w:autoSpaceDE w:val="0"/>
        <w:autoSpaceDN w:val="0"/>
        <w:adjustRightInd w:val="0"/>
        <w:spacing w:after="0" w:line="240" w:lineRule="auto"/>
        <w:ind w:firstLine="720"/>
        <w:jc w:val="both"/>
        <w:rPr>
          <w:rFonts w:ascii="Times New Roman" w:eastAsia="Times New Roman" w:hAnsi="Times New Roman" w:cs="Arial"/>
          <w:sz w:val="28"/>
          <w:szCs w:val="28"/>
        </w:rPr>
      </w:pPr>
    </w:p>
    <w:p w:rsidR="00330877" w:rsidRPr="00330877" w:rsidRDefault="00330877" w:rsidP="00330877">
      <w:pPr>
        <w:autoSpaceDE w:val="0"/>
        <w:autoSpaceDN w:val="0"/>
        <w:adjustRightInd w:val="0"/>
        <w:spacing w:after="0" w:line="240" w:lineRule="auto"/>
        <w:jc w:val="both"/>
        <w:rPr>
          <w:rFonts w:ascii="Times New Roman" w:eastAsia="Times New Roman" w:hAnsi="Times New Roman" w:cs="Times New Roman"/>
          <w:i/>
          <w:sz w:val="20"/>
          <w:szCs w:val="20"/>
        </w:rPr>
      </w:pPr>
      <w:r w:rsidRPr="00330877">
        <w:rPr>
          <w:rFonts w:ascii="Times New Roman" w:eastAsia="Times New Roman" w:hAnsi="Times New Roman" w:cs="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330877" w:rsidRPr="00330877" w:rsidRDefault="00330877" w:rsidP="00330877">
      <w:pPr>
        <w:widowControl w:val="0"/>
        <w:autoSpaceDE w:val="0"/>
        <w:autoSpaceDN w:val="0"/>
        <w:adjustRightInd w:val="0"/>
        <w:spacing w:after="0" w:line="240" w:lineRule="auto"/>
        <w:ind w:firstLine="720"/>
        <w:jc w:val="both"/>
        <w:rPr>
          <w:rFonts w:ascii="Times New Roman" w:eastAsia="Times New Roman" w:hAnsi="Times New Roman" w:cs="Arial"/>
          <w:sz w:val="28"/>
          <w:szCs w:val="28"/>
        </w:rPr>
      </w:pPr>
    </w:p>
    <w:p w:rsidR="00330877" w:rsidRPr="00330877" w:rsidRDefault="00330877" w:rsidP="00330877">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Параметры планируемых к размещению объектов капитального строительства</w:t>
      </w:r>
    </w:p>
    <w:p w:rsidR="00330877" w:rsidRPr="00330877" w:rsidRDefault="00330877" w:rsidP="00330877">
      <w:pPr>
        <w:widowControl w:val="0"/>
        <w:autoSpaceDE w:val="0"/>
        <w:autoSpaceDN w:val="0"/>
        <w:adjustRightInd w:val="0"/>
        <w:spacing w:after="0" w:line="240" w:lineRule="auto"/>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___________________________________________________________________</w:t>
      </w:r>
    </w:p>
    <w:p w:rsidR="00330877" w:rsidRPr="00330877" w:rsidRDefault="00330877" w:rsidP="00330877">
      <w:pPr>
        <w:widowControl w:val="0"/>
        <w:autoSpaceDE w:val="0"/>
        <w:autoSpaceDN w:val="0"/>
        <w:adjustRightInd w:val="0"/>
        <w:spacing w:after="0" w:line="240" w:lineRule="auto"/>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___________________________________________________________________</w:t>
      </w:r>
    </w:p>
    <w:p w:rsidR="00330877" w:rsidRPr="00330877" w:rsidRDefault="00330877" w:rsidP="00330877">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p>
    <w:p w:rsidR="00330877" w:rsidRPr="00330877" w:rsidRDefault="00330877" w:rsidP="00330877">
      <w:pPr>
        <w:autoSpaceDE w:val="0"/>
        <w:autoSpaceDN w:val="0"/>
        <w:adjustRightInd w:val="0"/>
        <w:spacing w:after="0" w:line="240" w:lineRule="auto"/>
        <w:jc w:val="both"/>
        <w:rPr>
          <w:rFonts w:ascii="Times New Roman" w:eastAsiaTheme="minorHAnsi" w:hAnsi="Times New Roman" w:cs="Times New Roman"/>
          <w:i/>
          <w:sz w:val="24"/>
          <w:szCs w:val="24"/>
          <w:lang w:eastAsia="en-US"/>
        </w:rPr>
      </w:pPr>
      <w:r w:rsidRPr="00330877">
        <w:rPr>
          <w:rFonts w:ascii="Times New Roman" w:eastAsia="Times New Roman" w:hAnsi="Times New Roman" w:cs="Arial"/>
          <w:sz w:val="28"/>
          <w:szCs w:val="28"/>
        </w:rPr>
        <w:t xml:space="preserve">Обоснование запрашиваемого отклонения от предельных параметров разрешенного строительства, реконструкции объекта (объектов) капитального строительства </w:t>
      </w:r>
      <w:r w:rsidRPr="00330877">
        <w:rPr>
          <w:rFonts w:ascii="Times New Roman" w:eastAsia="Times New Roman" w:hAnsi="Times New Roman" w:cs="Arial"/>
          <w:i/>
          <w:sz w:val="24"/>
          <w:szCs w:val="24"/>
        </w:rPr>
        <w:t xml:space="preserve">(в соответствии с частью 1 статьи 40 ГрК РФ </w:t>
      </w:r>
      <w:r w:rsidRPr="00330877">
        <w:rPr>
          <w:rFonts w:ascii="Times New Roman" w:eastAsiaTheme="minorHAnsi" w:hAnsi="Times New Roman" w:cs="Times New Roman"/>
          <w:i/>
          <w:sz w:val="24"/>
          <w:szCs w:val="24"/>
          <w:lang w:eastAsia="en-US"/>
        </w:rPr>
        <w:t>за разрешениями на отклонение от предельных параметров разрешенного строительства, реконструкции объектов капитального строительства</w:t>
      </w:r>
      <w:r w:rsidRPr="00330877">
        <w:rPr>
          <w:rFonts w:ascii="Times New Roman" w:eastAsia="Times New Roman" w:hAnsi="Times New Roman" w:cs="Arial"/>
          <w:i/>
          <w:sz w:val="24"/>
          <w:szCs w:val="24"/>
        </w:rPr>
        <w:t xml:space="preserve"> </w:t>
      </w:r>
      <w:r w:rsidRPr="00330877">
        <w:rPr>
          <w:rFonts w:ascii="Times New Roman" w:eastAsiaTheme="minorHAnsi" w:hAnsi="Times New Roman" w:cs="Times New Roman"/>
          <w:i/>
          <w:sz w:val="24"/>
          <w:szCs w:val="24"/>
          <w:lang w:eastAsia="en-US"/>
        </w:rPr>
        <w:t xml:space="preserve">вправе обратиться </w:t>
      </w:r>
      <w:r w:rsidRPr="00330877">
        <w:rPr>
          <w:rFonts w:ascii="Times New Roman" w:eastAsia="Times New Roman" w:hAnsi="Times New Roman" w:cs="Arial"/>
          <w:i/>
          <w:sz w:val="24"/>
          <w:szCs w:val="24"/>
        </w:rPr>
        <w:t xml:space="preserve">правообладатели </w:t>
      </w:r>
      <w:r w:rsidRPr="00330877">
        <w:rPr>
          <w:rFonts w:ascii="Times New Roman" w:eastAsiaTheme="minorHAnsi" w:hAnsi="Times New Roman" w:cs="Times New Roman"/>
          <w:i/>
          <w:sz w:val="24"/>
          <w:szCs w:val="24"/>
          <w:lang w:eastAsia="en-US"/>
        </w:rPr>
        <w:t xml:space="preserve">земельных участков, </w:t>
      </w:r>
      <w:r w:rsidRPr="00330877">
        <w:rPr>
          <w:rFonts w:ascii="Times New Roman" w:eastAsiaTheme="minorHAnsi" w:hAnsi="Times New Roman" w:cs="Times New Roman"/>
          <w:b/>
          <w:i/>
          <w:sz w:val="24"/>
          <w:szCs w:val="24"/>
          <w:lang w:eastAsia="en-US"/>
        </w:rPr>
        <w:t>размеры которых меньше установленных градостроительным регламентом минимальных размеров земельных участков</w:t>
      </w:r>
      <w:r w:rsidRPr="00330877">
        <w:rPr>
          <w:rFonts w:ascii="Times New Roman" w:eastAsiaTheme="minorHAnsi" w:hAnsi="Times New Roman" w:cs="Times New Roman"/>
          <w:i/>
          <w:sz w:val="24"/>
          <w:szCs w:val="24"/>
          <w:lang w:eastAsia="en-US"/>
        </w:rPr>
        <w:t xml:space="preserve"> либо </w:t>
      </w:r>
      <w:r w:rsidRPr="00330877">
        <w:rPr>
          <w:rFonts w:ascii="Times New Roman" w:eastAsiaTheme="minorHAnsi" w:hAnsi="Times New Roman" w:cs="Times New Roman"/>
          <w:b/>
          <w:i/>
          <w:sz w:val="24"/>
          <w:szCs w:val="24"/>
          <w:lang w:eastAsia="en-US"/>
        </w:rPr>
        <w:t>конфигурация, инженерно-геологические или иные характеристики которых неблагоприятны для застройки</w:t>
      </w:r>
      <w:r w:rsidRPr="00330877">
        <w:rPr>
          <w:rFonts w:ascii="Times New Roman" w:eastAsia="Times New Roman" w:hAnsi="Times New Roman" w:cs="Arial"/>
          <w:sz w:val="24"/>
          <w:szCs w:val="24"/>
        </w:rPr>
        <w:t>)</w:t>
      </w:r>
    </w:p>
    <w:p w:rsidR="00330877" w:rsidRPr="00330877" w:rsidRDefault="00330877" w:rsidP="00330877">
      <w:pPr>
        <w:widowControl w:val="0"/>
        <w:autoSpaceDE w:val="0"/>
        <w:autoSpaceDN w:val="0"/>
        <w:adjustRightInd w:val="0"/>
        <w:spacing w:after="0" w:line="240" w:lineRule="auto"/>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______________________________________________________________</w:t>
      </w:r>
      <w:r w:rsidR="005340F0">
        <w:rPr>
          <w:rFonts w:ascii="Times New Roman" w:eastAsia="Times New Roman" w:hAnsi="Times New Roman" w:cs="Arial"/>
          <w:sz w:val="28"/>
          <w:szCs w:val="28"/>
        </w:rPr>
        <w:t>__</w:t>
      </w:r>
      <w:r w:rsidRPr="00330877">
        <w:rPr>
          <w:rFonts w:ascii="Times New Roman" w:eastAsia="Times New Roman" w:hAnsi="Times New Roman" w:cs="Arial"/>
          <w:sz w:val="28"/>
          <w:szCs w:val="28"/>
        </w:rPr>
        <w:t>______</w:t>
      </w:r>
    </w:p>
    <w:p w:rsidR="00330877" w:rsidRPr="00330877" w:rsidRDefault="00330877" w:rsidP="00330877">
      <w:pPr>
        <w:widowControl w:val="0"/>
        <w:autoSpaceDE w:val="0"/>
        <w:autoSpaceDN w:val="0"/>
        <w:adjustRightInd w:val="0"/>
        <w:spacing w:after="0" w:line="240" w:lineRule="auto"/>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____________________________________________________________________________________________________________________________________________</w:t>
      </w:r>
    </w:p>
    <w:p w:rsidR="00330877" w:rsidRPr="00330877" w:rsidRDefault="00330877" w:rsidP="00330877">
      <w:pPr>
        <w:widowControl w:val="0"/>
        <w:autoSpaceDE w:val="0"/>
        <w:autoSpaceDN w:val="0"/>
        <w:adjustRightInd w:val="0"/>
        <w:spacing w:after="0" w:line="240" w:lineRule="auto"/>
        <w:ind w:firstLine="720"/>
        <w:jc w:val="both"/>
        <w:rPr>
          <w:rFonts w:ascii="Times New Roman" w:eastAsia="Times New Roman" w:hAnsi="Times New Roman" w:cs="Arial"/>
          <w:sz w:val="28"/>
          <w:szCs w:val="28"/>
        </w:rPr>
      </w:pPr>
    </w:p>
    <w:p w:rsidR="00330877" w:rsidRPr="00330877" w:rsidRDefault="00330877" w:rsidP="00330877">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К заявлению прилагаются следующие документы:</w:t>
      </w:r>
    </w:p>
    <w:p w:rsidR="00330877" w:rsidRPr="00330877" w:rsidRDefault="00330877" w:rsidP="00330877">
      <w:pPr>
        <w:widowControl w:val="0"/>
        <w:autoSpaceDE w:val="0"/>
        <w:autoSpaceDN w:val="0"/>
        <w:adjustRightInd w:val="0"/>
        <w:spacing w:after="0" w:line="240" w:lineRule="auto"/>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____________________________________________________________________________________________________________________________________________________________________________________</w:t>
      </w:r>
      <w:r w:rsidR="005340F0">
        <w:rPr>
          <w:rFonts w:ascii="Times New Roman" w:eastAsia="Times New Roman" w:hAnsi="Times New Roman" w:cs="Arial"/>
          <w:sz w:val="28"/>
          <w:szCs w:val="28"/>
        </w:rPr>
        <w:t>______________________________</w:t>
      </w:r>
    </w:p>
    <w:p w:rsidR="00330877" w:rsidRPr="00330877" w:rsidRDefault="00330877" w:rsidP="00330877">
      <w:pPr>
        <w:widowControl w:val="0"/>
        <w:autoSpaceDE w:val="0"/>
        <w:autoSpaceDN w:val="0"/>
        <w:adjustRightInd w:val="0"/>
        <w:spacing w:after="0" w:line="240" w:lineRule="auto"/>
        <w:ind w:firstLine="851"/>
        <w:jc w:val="both"/>
        <w:rPr>
          <w:rFonts w:ascii="Times New Roman" w:eastAsia="Times New Roman" w:hAnsi="Times New Roman" w:cs="Arial"/>
          <w:i/>
          <w:sz w:val="20"/>
          <w:szCs w:val="20"/>
        </w:rPr>
      </w:pPr>
      <w:r w:rsidRPr="00330877">
        <w:rPr>
          <w:rFonts w:ascii="Times New Roman" w:eastAsia="Times New Roman" w:hAnsi="Times New Roman" w:cs="Arial"/>
          <w:i/>
          <w:sz w:val="20"/>
          <w:szCs w:val="20"/>
        </w:rPr>
        <w:t>(указывается перечень прилагаемых документов)</w:t>
      </w:r>
    </w:p>
    <w:p w:rsidR="00330877" w:rsidRPr="00330877" w:rsidRDefault="00330877" w:rsidP="00330877">
      <w:pPr>
        <w:widowControl w:val="0"/>
        <w:autoSpaceDE w:val="0"/>
        <w:autoSpaceDN w:val="0"/>
        <w:adjustRightInd w:val="0"/>
        <w:spacing w:after="0" w:line="240" w:lineRule="auto"/>
        <w:ind w:firstLine="720"/>
        <w:jc w:val="both"/>
        <w:rPr>
          <w:rFonts w:ascii="Times New Roman" w:eastAsia="Times New Roman" w:hAnsi="Times New Roman" w:cs="Arial"/>
          <w:sz w:val="28"/>
          <w:szCs w:val="28"/>
        </w:rPr>
      </w:pPr>
    </w:p>
    <w:p w:rsidR="00330877" w:rsidRPr="00330877" w:rsidRDefault="00330877" w:rsidP="00330877">
      <w:pPr>
        <w:widowControl w:val="0"/>
        <w:autoSpaceDE w:val="0"/>
        <w:autoSpaceDN w:val="0"/>
        <w:adjustRightInd w:val="0"/>
        <w:spacing w:after="0" w:line="240" w:lineRule="auto"/>
        <w:ind w:firstLine="851"/>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Результат предоставления муниципальной услуги, прошу предоставить:</w:t>
      </w:r>
    </w:p>
    <w:p w:rsidR="00330877" w:rsidRPr="00330877" w:rsidRDefault="00330877" w:rsidP="00330877">
      <w:pPr>
        <w:widowControl w:val="0"/>
        <w:autoSpaceDE w:val="0"/>
        <w:autoSpaceDN w:val="0"/>
        <w:adjustRightInd w:val="0"/>
        <w:spacing w:after="0" w:line="240" w:lineRule="auto"/>
        <w:jc w:val="both"/>
        <w:rPr>
          <w:rFonts w:ascii="Times New Roman" w:eastAsia="Times New Roman" w:hAnsi="Times New Roman" w:cs="Arial"/>
          <w:sz w:val="28"/>
          <w:szCs w:val="28"/>
        </w:rPr>
      </w:pPr>
      <w:r w:rsidRPr="00330877">
        <w:rPr>
          <w:rFonts w:ascii="Times New Roman" w:eastAsia="Times New Roman" w:hAnsi="Times New Roman" w:cs="Arial"/>
          <w:sz w:val="28"/>
          <w:szCs w:val="28"/>
        </w:rPr>
        <w:t>____________________________________________________________________________________________________________________________________________</w:t>
      </w:r>
    </w:p>
    <w:p w:rsidR="00330877" w:rsidRPr="00330877" w:rsidRDefault="00330877" w:rsidP="00330877">
      <w:pPr>
        <w:widowControl w:val="0"/>
        <w:autoSpaceDE w:val="0"/>
        <w:autoSpaceDN w:val="0"/>
        <w:spacing w:after="0" w:line="240" w:lineRule="auto"/>
        <w:ind w:firstLine="709"/>
        <w:jc w:val="both"/>
        <w:rPr>
          <w:rFonts w:ascii="Times New Roman" w:eastAsia="Times New Roman" w:hAnsi="Times New Roman" w:cs="Times New Roman"/>
          <w:i/>
          <w:sz w:val="28"/>
          <w:szCs w:val="28"/>
        </w:rPr>
      </w:pPr>
      <w:r w:rsidRPr="00330877">
        <w:rPr>
          <w:rFonts w:ascii="Times New Roman" w:eastAsia="Times New Roman" w:hAnsi="Times New Roman" w:cs="Times New Roman"/>
          <w:i/>
          <w:sz w:val="20"/>
          <w:szCs w:val="20"/>
        </w:rPr>
        <w:t>(указать способ получения результата предоставления муниципальной услуги:</w:t>
      </w:r>
      <w:r w:rsidRPr="00330877">
        <w:rPr>
          <w:rFonts w:ascii="Times New Roman" w:eastAsia="Times New Roman" w:hAnsi="Times New Roman" w:cs="Times New Roman"/>
          <w:sz w:val="28"/>
          <w:szCs w:val="20"/>
        </w:rPr>
        <w:t xml:space="preserve"> </w:t>
      </w:r>
      <w:r w:rsidRPr="00330877">
        <w:rPr>
          <w:rFonts w:ascii="Times New Roman" w:eastAsia="Times New Roman" w:hAnsi="Times New Roman" w:cs="Times New Roman"/>
          <w:i/>
          <w:sz w:val="20"/>
          <w:szCs w:val="20"/>
        </w:rPr>
        <w:t xml:space="preserve">в ОМСУ, в филиалах, отделах, удаленных рабочих местах ГБУ ЛО «МФЦ», почтовым отправлением, в электронной форме через личный кабинет заявителя на </w:t>
      </w:r>
      <w:r w:rsidR="00FB2584">
        <w:rPr>
          <w:rFonts w:ascii="Times New Roman" w:eastAsia="Times New Roman" w:hAnsi="Times New Roman" w:cs="Times New Roman"/>
          <w:i/>
          <w:sz w:val="20"/>
          <w:szCs w:val="20"/>
        </w:rPr>
        <w:t>ЕПГУ</w:t>
      </w:r>
      <w:r w:rsidRPr="00330877">
        <w:rPr>
          <w:rFonts w:ascii="Times New Roman" w:eastAsia="Times New Roman" w:hAnsi="Times New Roman" w:cs="Times New Roman"/>
          <w:i/>
          <w:sz w:val="20"/>
          <w:szCs w:val="20"/>
        </w:rPr>
        <w:t xml:space="preserve">. Получение результата предоставления муниципальной услуги в филиалах, отделах, удаленных рабочих местах ГБУ ЛО «МФЦ», а также через личный кабинет заявителя на </w:t>
      </w:r>
      <w:r w:rsidR="00BF1B87">
        <w:rPr>
          <w:rFonts w:ascii="Times New Roman" w:eastAsia="Times New Roman" w:hAnsi="Times New Roman" w:cs="Times New Roman"/>
          <w:i/>
          <w:sz w:val="20"/>
          <w:szCs w:val="20"/>
        </w:rPr>
        <w:t xml:space="preserve">ЕПГУ </w:t>
      </w:r>
      <w:r w:rsidRPr="00330877">
        <w:rPr>
          <w:rFonts w:ascii="Times New Roman" w:eastAsia="Times New Roman" w:hAnsi="Times New Roman" w:cs="Times New Roman"/>
          <w:i/>
          <w:sz w:val="20"/>
          <w:szCs w:val="20"/>
        </w:rPr>
        <w:t>возможно только в случае подачи заявления о предоставлении муниципальной услуги через указанные сервисы.)</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330877" w:rsidRPr="00330877" w:rsidTr="008D2578">
        <w:trPr>
          <w:trHeight w:val="823"/>
        </w:trPr>
        <w:tc>
          <w:tcPr>
            <w:tcW w:w="1790" w:type="dxa"/>
            <w:tcBorders>
              <w:top w:val="nil"/>
              <w:left w:val="nil"/>
              <w:bottom w:val="single" w:sz="4" w:space="0" w:color="auto"/>
              <w:right w:val="nil"/>
            </w:tcBorders>
            <w:vAlign w:val="bottom"/>
          </w:tcPr>
          <w:p w:rsidR="00330877" w:rsidRPr="00330877" w:rsidRDefault="00330877" w:rsidP="00330877">
            <w:pPr>
              <w:widowControl w:val="0"/>
              <w:autoSpaceDE w:val="0"/>
              <w:autoSpaceDN w:val="0"/>
              <w:adjustRightInd w:val="0"/>
              <w:spacing w:after="0" w:line="240" w:lineRule="auto"/>
              <w:ind w:firstLine="720"/>
              <w:jc w:val="center"/>
              <w:rPr>
                <w:rFonts w:ascii="Times New Roman" w:eastAsia="Times New Roman" w:hAnsi="Times New Roman" w:cs="Arial"/>
                <w:sz w:val="28"/>
                <w:szCs w:val="28"/>
              </w:rPr>
            </w:pPr>
          </w:p>
        </w:tc>
        <w:tc>
          <w:tcPr>
            <w:tcW w:w="483" w:type="dxa"/>
            <w:tcBorders>
              <w:top w:val="nil"/>
              <w:left w:val="nil"/>
              <w:bottom w:val="nil"/>
              <w:right w:val="nil"/>
            </w:tcBorders>
            <w:vAlign w:val="bottom"/>
          </w:tcPr>
          <w:p w:rsidR="00330877" w:rsidRPr="00330877" w:rsidRDefault="00330877" w:rsidP="00330877">
            <w:pPr>
              <w:widowControl w:val="0"/>
              <w:autoSpaceDE w:val="0"/>
              <w:autoSpaceDN w:val="0"/>
              <w:adjustRightInd w:val="0"/>
              <w:spacing w:after="0" w:line="240" w:lineRule="auto"/>
              <w:ind w:firstLine="720"/>
              <w:jc w:val="center"/>
              <w:rPr>
                <w:rFonts w:ascii="Times New Roman" w:eastAsia="Times New Roman" w:hAnsi="Times New Roman" w:cs="Arial"/>
                <w:sz w:val="28"/>
                <w:szCs w:val="28"/>
              </w:rPr>
            </w:pPr>
          </w:p>
        </w:tc>
        <w:tc>
          <w:tcPr>
            <w:tcW w:w="1369" w:type="dxa"/>
            <w:tcBorders>
              <w:top w:val="nil"/>
              <w:left w:val="nil"/>
              <w:bottom w:val="single" w:sz="4" w:space="0" w:color="auto"/>
              <w:right w:val="nil"/>
            </w:tcBorders>
            <w:vAlign w:val="bottom"/>
          </w:tcPr>
          <w:p w:rsidR="00330877" w:rsidRPr="00330877" w:rsidRDefault="00330877" w:rsidP="00330877">
            <w:pPr>
              <w:widowControl w:val="0"/>
              <w:autoSpaceDE w:val="0"/>
              <w:autoSpaceDN w:val="0"/>
              <w:adjustRightInd w:val="0"/>
              <w:spacing w:after="0" w:line="240" w:lineRule="auto"/>
              <w:ind w:firstLine="720"/>
              <w:jc w:val="center"/>
              <w:rPr>
                <w:rFonts w:ascii="Times New Roman" w:eastAsia="Times New Roman" w:hAnsi="Times New Roman" w:cs="Arial"/>
                <w:sz w:val="28"/>
                <w:szCs w:val="28"/>
              </w:rPr>
            </w:pPr>
          </w:p>
        </w:tc>
        <w:tc>
          <w:tcPr>
            <w:tcW w:w="686" w:type="dxa"/>
            <w:tcBorders>
              <w:top w:val="nil"/>
              <w:left w:val="nil"/>
              <w:bottom w:val="nil"/>
              <w:right w:val="nil"/>
            </w:tcBorders>
            <w:vAlign w:val="bottom"/>
          </w:tcPr>
          <w:p w:rsidR="00330877" w:rsidRPr="00330877" w:rsidRDefault="00330877" w:rsidP="00330877">
            <w:pPr>
              <w:widowControl w:val="0"/>
              <w:autoSpaceDE w:val="0"/>
              <w:autoSpaceDN w:val="0"/>
              <w:adjustRightInd w:val="0"/>
              <w:spacing w:after="0" w:line="240" w:lineRule="auto"/>
              <w:ind w:firstLine="720"/>
              <w:jc w:val="center"/>
              <w:rPr>
                <w:rFonts w:ascii="Times New Roman" w:eastAsia="Times New Roman" w:hAnsi="Times New Roman" w:cs="Arial"/>
                <w:sz w:val="28"/>
                <w:szCs w:val="28"/>
              </w:rPr>
            </w:pPr>
          </w:p>
        </w:tc>
        <w:tc>
          <w:tcPr>
            <w:tcW w:w="606" w:type="dxa"/>
            <w:tcBorders>
              <w:top w:val="nil"/>
              <w:left w:val="nil"/>
              <w:bottom w:val="single" w:sz="4" w:space="0" w:color="auto"/>
              <w:right w:val="nil"/>
            </w:tcBorders>
          </w:tcPr>
          <w:p w:rsidR="00330877" w:rsidRPr="00330877" w:rsidRDefault="00330877" w:rsidP="00330877">
            <w:pPr>
              <w:widowControl w:val="0"/>
              <w:autoSpaceDE w:val="0"/>
              <w:autoSpaceDN w:val="0"/>
              <w:adjustRightInd w:val="0"/>
              <w:spacing w:after="0" w:line="240" w:lineRule="auto"/>
              <w:ind w:firstLine="720"/>
              <w:jc w:val="center"/>
              <w:rPr>
                <w:rFonts w:ascii="Times New Roman" w:eastAsia="Times New Roman" w:hAnsi="Times New Roman" w:cs="Arial"/>
                <w:sz w:val="28"/>
                <w:szCs w:val="28"/>
              </w:rPr>
            </w:pPr>
          </w:p>
        </w:tc>
        <w:tc>
          <w:tcPr>
            <w:tcW w:w="606" w:type="dxa"/>
            <w:tcBorders>
              <w:top w:val="nil"/>
              <w:left w:val="nil"/>
              <w:bottom w:val="single" w:sz="4" w:space="0" w:color="auto"/>
              <w:right w:val="nil"/>
            </w:tcBorders>
          </w:tcPr>
          <w:p w:rsidR="00330877" w:rsidRPr="00330877" w:rsidRDefault="00330877" w:rsidP="00330877">
            <w:pPr>
              <w:widowControl w:val="0"/>
              <w:autoSpaceDE w:val="0"/>
              <w:autoSpaceDN w:val="0"/>
              <w:adjustRightInd w:val="0"/>
              <w:spacing w:after="0" w:line="240" w:lineRule="auto"/>
              <w:ind w:firstLine="720"/>
              <w:jc w:val="center"/>
              <w:rPr>
                <w:rFonts w:ascii="Times New Roman" w:eastAsia="Times New Roman" w:hAnsi="Times New Roman" w:cs="Arial"/>
                <w:sz w:val="28"/>
                <w:szCs w:val="28"/>
              </w:rPr>
            </w:pPr>
          </w:p>
        </w:tc>
        <w:tc>
          <w:tcPr>
            <w:tcW w:w="2756" w:type="dxa"/>
            <w:tcBorders>
              <w:top w:val="nil"/>
              <w:left w:val="nil"/>
              <w:bottom w:val="single" w:sz="4" w:space="0" w:color="auto"/>
              <w:right w:val="nil"/>
            </w:tcBorders>
            <w:vAlign w:val="bottom"/>
          </w:tcPr>
          <w:p w:rsidR="00330877" w:rsidRPr="00330877" w:rsidRDefault="00330877" w:rsidP="00330877">
            <w:pPr>
              <w:widowControl w:val="0"/>
              <w:autoSpaceDE w:val="0"/>
              <w:autoSpaceDN w:val="0"/>
              <w:adjustRightInd w:val="0"/>
              <w:spacing w:after="0" w:line="240" w:lineRule="auto"/>
              <w:ind w:firstLine="720"/>
              <w:jc w:val="center"/>
              <w:rPr>
                <w:rFonts w:ascii="Times New Roman" w:eastAsia="Times New Roman" w:hAnsi="Times New Roman" w:cs="Arial"/>
                <w:sz w:val="28"/>
                <w:szCs w:val="28"/>
              </w:rPr>
            </w:pPr>
          </w:p>
        </w:tc>
        <w:tc>
          <w:tcPr>
            <w:tcW w:w="1681" w:type="dxa"/>
            <w:tcBorders>
              <w:top w:val="nil"/>
              <w:left w:val="nil"/>
              <w:bottom w:val="single" w:sz="4" w:space="0" w:color="auto"/>
              <w:right w:val="nil"/>
            </w:tcBorders>
          </w:tcPr>
          <w:p w:rsidR="00330877" w:rsidRPr="00330877" w:rsidRDefault="00330877" w:rsidP="00330877">
            <w:pPr>
              <w:widowControl w:val="0"/>
              <w:autoSpaceDE w:val="0"/>
              <w:autoSpaceDN w:val="0"/>
              <w:adjustRightInd w:val="0"/>
              <w:spacing w:after="0" w:line="240" w:lineRule="auto"/>
              <w:ind w:firstLine="720"/>
              <w:jc w:val="center"/>
              <w:rPr>
                <w:rFonts w:ascii="Times New Roman" w:eastAsia="Times New Roman" w:hAnsi="Times New Roman" w:cs="Arial"/>
                <w:sz w:val="28"/>
                <w:szCs w:val="28"/>
              </w:rPr>
            </w:pPr>
          </w:p>
        </w:tc>
      </w:tr>
      <w:tr w:rsidR="00330877" w:rsidRPr="00330877" w:rsidTr="008D2578">
        <w:trPr>
          <w:trHeight w:val="298"/>
        </w:trPr>
        <w:tc>
          <w:tcPr>
            <w:tcW w:w="1790" w:type="dxa"/>
            <w:tcBorders>
              <w:top w:val="nil"/>
              <w:left w:val="nil"/>
              <w:bottom w:val="nil"/>
              <w:right w:val="nil"/>
            </w:tcBorders>
          </w:tcPr>
          <w:p w:rsidR="00330877" w:rsidRPr="00330877" w:rsidRDefault="00330877" w:rsidP="00330877">
            <w:pPr>
              <w:widowControl w:val="0"/>
              <w:autoSpaceDE w:val="0"/>
              <w:autoSpaceDN w:val="0"/>
              <w:adjustRightInd w:val="0"/>
              <w:spacing w:after="0" w:line="240" w:lineRule="auto"/>
              <w:ind w:firstLine="720"/>
              <w:jc w:val="center"/>
              <w:rPr>
                <w:rFonts w:ascii="Times New Roman" w:eastAsia="Times New Roman" w:hAnsi="Times New Roman" w:cs="Arial"/>
                <w:sz w:val="24"/>
                <w:szCs w:val="28"/>
              </w:rPr>
            </w:pPr>
            <w:r w:rsidRPr="00330877">
              <w:rPr>
                <w:rFonts w:ascii="Times New Roman" w:eastAsia="Times New Roman" w:hAnsi="Times New Roman" w:cs="Arial"/>
                <w:sz w:val="24"/>
                <w:szCs w:val="28"/>
              </w:rPr>
              <w:t>(дата)</w:t>
            </w:r>
          </w:p>
        </w:tc>
        <w:tc>
          <w:tcPr>
            <w:tcW w:w="483" w:type="dxa"/>
            <w:tcBorders>
              <w:top w:val="nil"/>
              <w:left w:val="nil"/>
              <w:bottom w:val="nil"/>
              <w:right w:val="nil"/>
            </w:tcBorders>
          </w:tcPr>
          <w:p w:rsidR="00330877" w:rsidRPr="00330877" w:rsidRDefault="00330877" w:rsidP="00330877">
            <w:pPr>
              <w:widowControl w:val="0"/>
              <w:autoSpaceDE w:val="0"/>
              <w:autoSpaceDN w:val="0"/>
              <w:adjustRightInd w:val="0"/>
              <w:spacing w:after="0" w:line="240" w:lineRule="auto"/>
              <w:ind w:firstLine="720"/>
              <w:jc w:val="center"/>
              <w:rPr>
                <w:rFonts w:ascii="Times New Roman" w:eastAsia="Times New Roman" w:hAnsi="Times New Roman" w:cs="Arial"/>
                <w:sz w:val="24"/>
                <w:szCs w:val="28"/>
              </w:rPr>
            </w:pPr>
          </w:p>
        </w:tc>
        <w:tc>
          <w:tcPr>
            <w:tcW w:w="1369" w:type="dxa"/>
            <w:tcBorders>
              <w:top w:val="nil"/>
              <w:left w:val="nil"/>
              <w:bottom w:val="nil"/>
              <w:right w:val="nil"/>
            </w:tcBorders>
          </w:tcPr>
          <w:p w:rsidR="00330877" w:rsidRPr="00330877" w:rsidRDefault="00330877" w:rsidP="00330877">
            <w:pPr>
              <w:widowControl w:val="0"/>
              <w:autoSpaceDE w:val="0"/>
              <w:autoSpaceDN w:val="0"/>
              <w:adjustRightInd w:val="0"/>
              <w:spacing w:after="0" w:line="240" w:lineRule="auto"/>
              <w:jc w:val="both"/>
              <w:rPr>
                <w:rFonts w:ascii="Times New Roman" w:eastAsia="Times New Roman" w:hAnsi="Times New Roman" w:cs="Arial"/>
                <w:sz w:val="24"/>
                <w:szCs w:val="28"/>
              </w:rPr>
            </w:pPr>
            <w:r w:rsidRPr="00330877">
              <w:rPr>
                <w:rFonts w:ascii="Times New Roman" w:eastAsia="Times New Roman" w:hAnsi="Times New Roman" w:cs="Arial"/>
                <w:sz w:val="24"/>
                <w:szCs w:val="28"/>
              </w:rPr>
              <w:t>(подпись)</w:t>
            </w:r>
          </w:p>
        </w:tc>
        <w:tc>
          <w:tcPr>
            <w:tcW w:w="686" w:type="dxa"/>
            <w:tcBorders>
              <w:top w:val="nil"/>
              <w:left w:val="nil"/>
              <w:bottom w:val="nil"/>
              <w:right w:val="nil"/>
            </w:tcBorders>
          </w:tcPr>
          <w:p w:rsidR="00330877" w:rsidRPr="00330877" w:rsidRDefault="00330877" w:rsidP="00330877">
            <w:pPr>
              <w:widowControl w:val="0"/>
              <w:autoSpaceDE w:val="0"/>
              <w:autoSpaceDN w:val="0"/>
              <w:adjustRightInd w:val="0"/>
              <w:spacing w:after="0" w:line="240" w:lineRule="auto"/>
              <w:ind w:firstLine="720"/>
              <w:jc w:val="center"/>
              <w:rPr>
                <w:rFonts w:ascii="Times New Roman" w:eastAsia="Times New Roman" w:hAnsi="Times New Roman" w:cs="Arial"/>
                <w:sz w:val="24"/>
                <w:szCs w:val="28"/>
              </w:rPr>
            </w:pPr>
          </w:p>
        </w:tc>
        <w:tc>
          <w:tcPr>
            <w:tcW w:w="606" w:type="dxa"/>
            <w:tcBorders>
              <w:top w:val="nil"/>
              <w:left w:val="nil"/>
              <w:bottom w:val="nil"/>
              <w:right w:val="nil"/>
            </w:tcBorders>
          </w:tcPr>
          <w:p w:rsidR="00330877" w:rsidRPr="00330877" w:rsidRDefault="00330877" w:rsidP="00330877">
            <w:pPr>
              <w:widowControl w:val="0"/>
              <w:tabs>
                <w:tab w:val="left" w:pos="1800"/>
              </w:tabs>
              <w:autoSpaceDE w:val="0"/>
              <w:autoSpaceDN w:val="0"/>
              <w:adjustRightInd w:val="0"/>
              <w:spacing w:after="0" w:line="240" w:lineRule="auto"/>
              <w:ind w:right="453" w:firstLine="720"/>
              <w:jc w:val="center"/>
              <w:rPr>
                <w:rFonts w:ascii="Times New Roman" w:eastAsia="Times New Roman" w:hAnsi="Times New Roman" w:cs="Arial"/>
                <w:sz w:val="24"/>
                <w:szCs w:val="28"/>
              </w:rPr>
            </w:pPr>
          </w:p>
        </w:tc>
        <w:tc>
          <w:tcPr>
            <w:tcW w:w="606" w:type="dxa"/>
            <w:tcBorders>
              <w:top w:val="nil"/>
              <w:left w:val="nil"/>
              <w:bottom w:val="nil"/>
              <w:right w:val="nil"/>
            </w:tcBorders>
          </w:tcPr>
          <w:p w:rsidR="00330877" w:rsidRPr="00330877" w:rsidRDefault="00330877" w:rsidP="00330877">
            <w:pPr>
              <w:widowControl w:val="0"/>
              <w:tabs>
                <w:tab w:val="left" w:pos="1800"/>
              </w:tabs>
              <w:autoSpaceDE w:val="0"/>
              <w:autoSpaceDN w:val="0"/>
              <w:adjustRightInd w:val="0"/>
              <w:spacing w:after="0" w:line="240" w:lineRule="auto"/>
              <w:ind w:right="453" w:firstLine="720"/>
              <w:jc w:val="center"/>
              <w:rPr>
                <w:rFonts w:ascii="Times New Roman" w:eastAsia="Times New Roman" w:hAnsi="Times New Roman" w:cs="Arial"/>
                <w:sz w:val="24"/>
                <w:szCs w:val="28"/>
              </w:rPr>
            </w:pPr>
          </w:p>
        </w:tc>
        <w:tc>
          <w:tcPr>
            <w:tcW w:w="2756" w:type="dxa"/>
            <w:tcBorders>
              <w:top w:val="nil"/>
              <w:left w:val="nil"/>
              <w:bottom w:val="nil"/>
              <w:right w:val="nil"/>
            </w:tcBorders>
          </w:tcPr>
          <w:p w:rsidR="00330877" w:rsidRPr="00330877" w:rsidRDefault="00330877" w:rsidP="00330877">
            <w:pPr>
              <w:widowControl w:val="0"/>
              <w:autoSpaceDE w:val="0"/>
              <w:autoSpaceDN w:val="0"/>
              <w:adjustRightInd w:val="0"/>
              <w:spacing w:after="0" w:line="240" w:lineRule="auto"/>
              <w:ind w:firstLine="720"/>
              <w:jc w:val="center"/>
              <w:rPr>
                <w:rFonts w:ascii="Times New Roman" w:eastAsia="Times New Roman" w:hAnsi="Times New Roman" w:cs="Arial"/>
                <w:sz w:val="24"/>
                <w:szCs w:val="28"/>
              </w:rPr>
            </w:pPr>
            <w:r w:rsidRPr="00330877">
              <w:rPr>
                <w:rFonts w:ascii="Times New Roman" w:eastAsia="Times New Roman" w:hAnsi="Times New Roman" w:cs="Arial"/>
                <w:sz w:val="24"/>
                <w:szCs w:val="28"/>
              </w:rPr>
              <w:t>(ФИО)</w:t>
            </w:r>
          </w:p>
          <w:p w:rsidR="00330877" w:rsidRPr="00330877" w:rsidRDefault="00330877" w:rsidP="00330877">
            <w:pPr>
              <w:widowControl w:val="0"/>
              <w:autoSpaceDE w:val="0"/>
              <w:autoSpaceDN w:val="0"/>
              <w:adjustRightInd w:val="0"/>
              <w:spacing w:after="0" w:line="240" w:lineRule="auto"/>
              <w:ind w:firstLine="720"/>
              <w:jc w:val="center"/>
              <w:rPr>
                <w:rFonts w:ascii="Times New Roman" w:eastAsia="Times New Roman" w:hAnsi="Times New Roman" w:cs="Arial"/>
                <w:sz w:val="24"/>
                <w:szCs w:val="28"/>
              </w:rPr>
            </w:pPr>
          </w:p>
        </w:tc>
        <w:tc>
          <w:tcPr>
            <w:tcW w:w="1681" w:type="dxa"/>
            <w:tcBorders>
              <w:top w:val="nil"/>
              <w:left w:val="nil"/>
              <w:bottom w:val="nil"/>
              <w:right w:val="nil"/>
            </w:tcBorders>
          </w:tcPr>
          <w:p w:rsidR="00330877" w:rsidRPr="00330877" w:rsidRDefault="00330877" w:rsidP="00330877">
            <w:pPr>
              <w:widowControl w:val="0"/>
              <w:autoSpaceDE w:val="0"/>
              <w:autoSpaceDN w:val="0"/>
              <w:adjustRightInd w:val="0"/>
              <w:spacing w:after="0" w:line="240" w:lineRule="auto"/>
              <w:ind w:firstLine="720"/>
              <w:jc w:val="both"/>
              <w:rPr>
                <w:rFonts w:ascii="Times New Roman" w:eastAsia="Times New Roman" w:hAnsi="Times New Roman" w:cs="Arial"/>
                <w:sz w:val="24"/>
                <w:szCs w:val="28"/>
              </w:rPr>
            </w:pPr>
          </w:p>
        </w:tc>
      </w:tr>
    </w:tbl>
    <w:p w:rsidR="00330877" w:rsidRPr="00330877" w:rsidRDefault="00330877" w:rsidP="00330877">
      <w:pPr>
        <w:widowControl w:val="0"/>
        <w:autoSpaceDE w:val="0"/>
        <w:autoSpaceDN w:val="0"/>
        <w:adjustRightInd w:val="0"/>
        <w:spacing w:after="0" w:line="240" w:lineRule="auto"/>
        <w:ind w:firstLine="720"/>
        <w:jc w:val="both"/>
        <w:rPr>
          <w:rFonts w:ascii="Times New Roman" w:eastAsia="Times New Roman" w:hAnsi="Times New Roman" w:cs="Arial"/>
          <w:sz w:val="20"/>
          <w:szCs w:val="20"/>
        </w:rPr>
      </w:pPr>
    </w:p>
    <w:p w:rsidR="00330877" w:rsidRPr="00330877" w:rsidRDefault="00330877" w:rsidP="00330877">
      <w:pPr>
        <w:spacing w:after="0" w:line="240" w:lineRule="auto"/>
        <w:jc w:val="right"/>
        <w:rPr>
          <w:rFonts w:ascii="Times New Roman" w:eastAsia="Times New Roman" w:hAnsi="Times New Roman" w:cs="Arial"/>
          <w:spacing w:val="-6"/>
          <w:sz w:val="28"/>
          <w:szCs w:val="28"/>
        </w:rPr>
      </w:pPr>
      <w:r w:rsidRPr="00330877">
        <w:rPr>
          <w:rFonts w:ascii="Times New Roman" w:eastAsia="Times New Roman" w:hAnsi="Times New Roman" w:cs="Arial"/>
          <w:spacing w:val="-6"/>
          <w:sz w:val="28"/>
          <w:szCs w:val="28"/>
        </w:rPr>
        <w:br w:type="page"/>
      </w:r>
      <w:r w:rsidR="0013041A">
        <w:rPr>
          <w:rFonts w:ascii="Times New Roman" w:eastAsia="Times New Roman" w:hAnsi="Times New Roman" w:cs="Arial"/>
          <w:spacing w:val="-6"/>
          <w:sz w:val="28"/>
          <w:szCs w:val="28"/>
        </w:rPr>
        <w:t xml:space="preserve">Приложение </w:t>
      </w:r>
      <w:r w:rsidRPr="00330877">
        <w:rPr>
          <w:rFonts w:ascii="Times New Roman" w:eastAsia="Times New Roman" w:hAnsi="Times New Roman" w:cs="Arial"/>
          <w:spacing w:val="-6"/>
          <w:sz w:val="28"/>
          <w:szCs w:val="28"/>
        </w:rPr>
        <w:t>2</w:t>
      </w:r>
    </w:p>
    <w:p w:rsidR="00330877" w:rsidRPr="00330877" w:rsidRDefault="00330877" w:rsidP="00330877">
      <w:pPr>
        <w:widowControl w:val="0"/>
        <w:autoSpaceDE w:val="0"/>
        <w:autoSpaceDN w:val="0"/>
        <w:spacing w:after="0" w:line="240" w:lineRule="auto"/>
        <w:jc w:val="right"/>
        <w:rPr>
          <w:rFonts w:ascii="Times New Roman" w:eastAsia="Times New Roman" w:hAnsi="Times New Roman" w:cs="Times New Roman"/>
          <w:sz w:val="28"/>
          <w:szCs w:val="28"/>
        </w:rPr>
      </w:pPr>
      <w:r w:rsidRPr="00330877">
        <w:rPr>
          <w:rFonts w:ascii="Times New Roman" w:eastAsia="Times New Roman" w:hAnsi="Times New Roman" w:cs="Times New Roman"/>
          <w:sz w:val="28"/>
          <w:szCs w:val="20"/>
          <w:lang w:bidi="ru-RU"/>
        </w:rPr>
        <w:t xml:space="preserve">к </w:t>
      </w:r>
      <w:r w:rsidRPr="00330877">
        <w:rPr>
          <w:rFonts w:ascii="Times New Roman" w:eastAsia="Times New Roman" w:hAnsi="Times New Roman" w:cs="Times New Roman"/>
          <w:sz w:val="28"/>
          <w:szCs w:val="28"/>
        </w:rPr>
        <w:t xml:space="preserve">Административному регламенту </w:t>
      </w:r>
    </w:p>
    <w:p w:rsidR="00330877" w:rsidRPr="00330877" w:rsidRDefault="00330877" w:rsidP="00330877">
      <w:pPr>
        <w:widowControl w:val="0"/>
        <w:autoSpaceDE w:val="0"/>
        <w:autoSpaceDN w:val="0"/>
        <w:adjustRightInd w:val="0"/>
        <w:spacing w:after="0" w:line="240" w:lineRule="auto"/>
        <w:ind w:firstLine="720"/>
        <w:jc w:val="right"/>
        <w:rPr>
          <w:rFonts w:ascii="Times New Roman" w:eastAsia="Times New Roman" w:hAnsi="Times New Roman" w:cs="Arial"/>
          <w:b/>
          <w:sz w:val="20"/>
          <w:szCs w:val="20"/>
        </w:rPr>
      </w:pPr>
    </w:p>
    <w:p w:rsidR="00330877" w:rsidRPr="00330877" w:rsidRDefault="00330877" w:rsidP="00330877">
      <w:pPr>
        <w:widowControl w:val="0"/>
        <w:autoSpaceDE w:val="0"/>
        <w:autoSpaceDN w:val="0"/>
        <w:adjustRightInd w:val="0"/>
        <w:spacing w:after="0" w:line="240" w:lineRule="auto"/>
        <w:ind w:firstLine="720"/>
        <w:jc w:val="both"/>
        <w:rPr>
          <w:rFonts w:ascii="Times New Roman" w:eastAsia="Times New Roman" w:hAnsi="Times New Roman" w:cs="Arial"/>
          <w:i/>
          <w:sz w:val="20"/>
          <w:szCs w:val="20"/>
        </w:rPr>
      </w:pPr>
      <w:r w:rsidRPr="00330877">
        <w:rPr>
          <w:rFonts w:ascii="Times New Roman" w:eastAsia="Times New Roman" w:hAnsi="Times New Roman" w:cs="Arial"/>
          <w:i/>
          <w:sz w:val="20"/>
          <w:szCs w:val="20"/>
        </w:rPr>
        <w:t xml:space="preserve"> (Примерная форма)</w:t>
      </w:r>
    </w:p>
    <w:p w:rsidR="00330877" w:rsidRPr="00330877" w:rsidRDefault="00330877" w:rsidP="00330877">
      <w:pPr>
        <w:widowControl w:val="0"/>
        <w:pBdr>
          <w:top w:val="nil"/>
          <w:left w:val="nil"/>
          <w:bottom w:val="nil"/>
          <w:right w:val="nil"/>
          <w:between w:val="nil"/>
        </w:pBdr>
        <w:autoSpaceDE w:val="0"/>
        <w:autoSpaceDN w:val="0"/>
        <w:adjustRightInd w:val="0"/>
        <w:spacing w:after="0" w:line="240" w:lineRule="auto"/>
        <w:ind w:firstLine="720"/>
        <w:jc w:val="both"/>
        <w:rPr>
          <w:rFonts w:ascii="Times New Roman" w:eastAsia="Times New Roman" w:hAnsi="Times New Roman" w:cs="Arial"/>
          <w:sz w:val="24"/>
          <w:szCs w:val="24"/>
        </w:rPr>
      </w:pPr>
    </w:p>
    <w:p w:rsidR="00330877" w:rsidRPr="00330877" w:rsidRDefault="00330877" w:rsidP="00330877">
      <w:pPr>
        <w:widowControl w:val="0"/>
        <w:tabs>
          <w:tab w:val="left" w:pos="567"/>
          <w:tab w:val="left" w:pos="4536"/>
        </w:tabs>
        <w:autoSpaceDE w:val="0"/>
        <w:autoSpaceDN w:val="0"/>
        <w:adjustRightInd w:val="0"/>
        <w:spacing w:after="0" w:line="240" w:lineRule="auto"/>
        <w:ind w:firstLine="720"/>
        <w:jc w:val="center"/>
        <w:rPr>
          <w:rFonts w:ascii="Times New Roman" w:eastAsia="Times New Roman" w:hAnsi="Times New Roman" w:cs="Arial"/>
          <w:b/>
          <w:spacing w:val="-4"/>
          <w:sz w:val="28"/>
          <w:szCs w:val="28"/>
        </w:rPr>
      </w:pPr>
      <w:bookmarkStart w:id="7" w:name="OLE_LINK459"/>
      <w:bookmarkStart w:id="8" w:name="OLE_LINK460"/>
    </w:p>
    <w:p w:rsidR="00330877" w:rsidRPr="00330877" w:rsidRDefault="00330877" w:rsidP="00330877">
      <w:pPr>
        <w:widowControl w:val="0"/>
        <w:tabs>
          <w:tab w:val="left" w:pos="567"/>
          <w:tab w:val="left" w:pos="4536"/>
        </w:tabs>
        <w:autoSpaceDE w:val="0"/>
        <w:autoSpaceDN w:val="0"/>
        <w:adjustRightInd w:val="0"/>
        <w:spacing w:after="0" w:line="240" w:lineRule="auto"/>
        <w:ind w:firstLine="720"/>
        <w:jc w:val="center"/>
        <w:rPr>
          <w:rFonts w:ascii="Times New Roman" w:eastAsia="Times New Roman" w:hAnsi="Times New Roman" w:cs="Arial"/>
          <w:b/>
          <w:spacing w:val="-4"/>
          <w:sz w:val="28"/>
          <w:szCs w:val="28"/>
        </w:rPr>
      </w:pPr>
    </w:p>
    <w:p w:rsidR="00330877" w:rsidRPr="00330877" w:rsidRDefault="00330877" w:rsidP="00330877">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b/>
          <w:spacing w:val="-4"/>
          <w:sz w:val="28"/>
          <w:szCs w:val="28"/>
        </w:rPr>
      </w:pPr>
      <w:r w:rsidRPr="00330877">
        <w:rPr>
          <w:rFonts w:ascii="Times New Roman" w:eastAsia="Times New Roman" w:hAnsi="Times New Roman" w:cs="Arial"/>
          <w:b/>
          <w:spacing w:val="-4"/>
          <w:sz w:val="28"/>
          <w:szCs w:val="28"/>
        </w:rPr>
        <w:t>Решение</w:t>
      </w:r>
    </w:p>
    <w:p w:rsidR="00330877" w:rsidRPr="00330877" w:rsidRDefault="00330877" w:rsidP="00330877">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b/>
          <w:spacing w:val="-4"/>
          <w:sz w:val="28"/>
          <w:szCs w:val="28"/>
        </w:rPr>
      </w:pPr>
      <w:r w:rsidRPr="00330877">
        <w:rPr>
          <w:rFonts w:ascii="Times New Roman" w:eastAsia="Times New Roman" w:hAnsi="Times New Roman" w:cs="Arial"/>
          <w:b/>
          <w:spacing w:val="-4"/>
          <w:sz w:val="28"/>
          <w:szCs w:val="28"/>
        </w:rPr>
        <w:t xml:space="preserve">о предоставлении разрешения на </w:t>
      </w:r>
      <w:bookmarkEnd w:id="7"/>
      <w:bookmarkEnd w:id="8"/>
      <w:r w:rsidRPr="00330877">
        <w:rPr>
          <w:rFonts w:ascii="Times New Roman" w:eastAsia="Times New Roman" w:hAnsi="Times New Roman" w:cs="Arial"/>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330877" w:rsidRPr="00330877" w:rsidRDefault="00330877" w:rsidP="00330877">
      <w:pPr>
        <w:widowControl w:val="0"/>
        <w:tabs>
          <w:tab w:val="left" w:pos="567"/>
          <w:tab w:val="left" w:pos="4536"/>
        </w:tabs>
        <w:autoSpaceDE w:val="0"/>
        <w:autoSpaceDN w:val="0"/>
        <w:adjustRightInd w:val="0"/>
        <w:spacing w:after="0" w:line="240" w:lineRule="auto"/>
        <w:jc w:val="both"/>
        <w:rPr>
          <w:rFonts w:ascii="Times New Roman" w:eastAsia="Times New Roman" w:hAnsi="Times New Roman" w:cs="Arial"/>
          <w:sz w:val="24"/>
          <w:szCs w:val="24"/>
        </w:rPr>
      </w:pPr>
    </w:p>
    <w:p w:rsidR="00330877" w:rsidRPr="00330877" w:rsidRDefault="00330877" w:rsidP="00330877">
      <w:pPr>
        <w:widowControl w:val="0"/>
        <w:tabs>
          <w:tab w:val="left" w:pos="4819"/>
        </w:tabs>
        <w:autoSpaceDE w:val="0"/>
        <w:autoSpaceDN w:val="0"/>
        <w:adjustRightInd w:val="0"/>
        <w:spacing w:after="474" w:line="280" w:lineRule="exact"/>
        <w:jc w:val="center"/>
        <w:rPr>
          <w:rFonts w:ascii="Times New Roman" w:eastAsia="Times New Roman" w:hAnsi="Times New Roman" w:cs="Arial"/>
          <w:sz w:val="28"/>
          <w:szCs w:val="28"/>
          <w:lang w:bidi="ru-RU"/>
        </w:rPr>
      </w:pPr>
      <w:r w:rsidRPr="00330877">
        <w:rPr>
          <w:rFonts w:ascii="Times New Roman" w:eastAsia="Times New Roman" w:hAnsi="Times New Roman" w:cs="Arial"/>
          <w:sz w:val="28"/>
          <w:szCs w:val="28"/>
          <w:lang w:bidi="ru-RU"/>
        </w:rPr>
        <w:t>от________________№_______________</w:t>
      </w:r>
    </w:p>
    <w:p w:rsidR="00330877" w:rsidRPr="00330877" w:rsidRDefault="00330877" w:rsidP="00330877">
      <w:pPr>
        <w:widowControl w:val="0"/>
        <w:autoSpaceDE w:val="0"/>
        <w:autoSpaceDN w:val="0"/>
        <w:adjustRightInd w:val="0"/>
        <w:spacing w:after="0" w:line="235" w:lineRule="auto"/>
        <w:ind w:firstLine="720"/>
        <w:jc w:val="both"/>
        <w:rPr>
          <w:rFonts w:ascii="Times New Roman" w:eastAsia="Times New Roman" w:hAnsi="Times New Roman" w:cs="Arial"/>
          <w:spacing w:val="-4"/>
          <w:sz w:val="28"/>
          <w:szCs w:val="28"/>
        </w:rPr>
      </w:pPr>
      <w:r w:rsidRPr="00330877">
        <w:rPr>
          <w:rFonts w:ascii="Times New Roman" w:eastAsia="Times New Roman" w:hAnsi="Times New Roman" w:cs="Arial"/>
          <w:spacing w:val="-4"/>
          <w:sz w:val="28"/>
          <w:szCs w:val="28"/>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Никольског городского поселения Тосненского района Ленинградской области, на основании заключения по результатам публичных слушаний/общественных обсуждений от ____________ г. </w:t>
      </w:r>
      <w:r w:rsidR="0013041A">
        <w:rPr>
          <w:rFonts w:ascii="Times New Roman" w:eastAsia="Times New Roman" w:hAnsi="Times New Roman" w:cs="Arial"/>
          <w:spacing w:val="-4"/>
          <w:sz w:val="28"/>
          <w:szCs w:val="28"/>
        </w:rPr>
        <w:br/>
      </w:r>
      <w:r w:rsidRPr="00330877">
        <w:rPr>
          <w:rFonts w:ascii="Times New Roman" w:eastAsia="Times New Roman" w:hAnsi="Times New Roman" w:cs="Arial"/>
          <w:spacing w:val="-4"/>
          <w:sz w:val="28"/>
          <w:szCs w:val="28"/>
        </w:rPr>
        <w:t>№ __________, рекомендации Комиссии по подготовке проектов правил землепользования и застройки (протокол от ____________ г. № __________).</w:t>
      </w:r>
    </w:p>
    <w:p w:rsidR="00330877" w:rsidRPr="00330877" w:rsidRDefault="00330877" w:rsidP="00330877">
      <w:pPr>
        <w:widowControl w:val="0"/>
        <w:tabs>
          <w:tab w:val="left" w:pos="709"/>
        </w:tabs>
        <w:autoSpaceDE w:val="0"/>
        <w:autoSpaceDN w:val="0"/>
        <w:adjustRightInd w:val="0"/>
        <w:spacing w:after="0" w:line="240" w:lineRule="auto"/>
        <w:ind w:firstLine="720"/>
        <w:jc w:val="both"/>
        <w:rPr>
          <w:rFonts w:ascii="Times New Roman" w:eastAsia="Times New Roman" w:hAnsi="Times New Roman" w:cs="Arial"/>
          <w:iCs/>
          <w:spacing w:val="-4"/>
          <w:sz w:val="28"/>
          <w:szCs w:val="28"/>
        </w:rPr>
      </w:pPr>
      <w:r w:rsidRPr="00330877">
        <w:rPr>
          <w:rFonts w:ascii="Times New Roman" w:eastAsia="Times New Roman" w:hAnsi="Times New Roman" w:cs="Arial"/>
          <w:spacing w:val="-4"/>
          <w:sz w:val="28"/>
          <w:szCs w:val="28"/>
        </w:rPr>
        <w:t xml:space="preserve">1. Предоставить разрешение на </w:t>
      </w:r>
      <w:bookmarkStart w:id="9" w:name="OLE_LINK456"/>
      <w:bookmarkStart w:id="10" w:name="OLE_LINK457"/>
      <w:bookmarkStart w:id="11" w:name="OLE_LINK458"/>
      <w:r w:rsidRPr="00330877">
        <w:rPr>
          <w:rFonts w:ascii="Times New Roman" w:eastAsia="Times New Roman" w:hAnsi="Times New Roman" w:cs="Arial"/>
          <w:spacing w:val="-4"/>
          <w:sz w:val="28"/>
          <w:szCs w:val="28"/>
        </w:rPr>
        <w:t xml:space="preserve">отклонение от предельных параметров разрешенного строительства, реконструкции объекта капитального строительства </w:t>
      </w:r>
      <w:bookmarkEnd w:id="9"/>
      <w:bookmarkEnd w:id="10"/>
      <w:bookmarkEnd w:id="11"/>
      <w:r w:rsidRPr="00330877">
        <w:rPr>
          <w:rFonts w:ascii="Times New Roman" w:eastAsia="Times New Roman" w:hAnsi="Times New Roman" w:cs="Arial"/>
          <w:spacing w:val="-4"/>
          <w:sz w:val="28"/>
          <w:szCs w:val="28"/>
        </w:rPr>
        <w:t xml:space="preserve">- </w:t>
      </w:r>
      <w:r w:rsidRPr="00330877">
        <w:rPr>
          <w:rFonts w:ascii="Times New Roman" w:eastAsia="Times New Roman" w:hAnsi="Times New Roman" w:cs="Arial"/>
          <w:i/>
          <w:iCs/>
          <w:spacing w:val="-4"/>
          <w:sz w:val="28"/>
          <w:szCs w:val="28"/>
        </w:rPr>
        <w:t>«_______________________________»</w:t>
      </w:r>
      <w:r w:rsidRPr="00330877">
        <w:rPr>
          <w:rFonts w:ascii="Times New Roman" w:eastAsia="Times New Roman" w:hAnsi="Times New Roman" w:cs="Arial"/>
          <w:spacing w:val="-4"/>
          <w:sz w:val="28"/>
          <w:szCs w:val="28"/>
        </w:rPr>
        <w:t xml:space="preserve"> и (или) в отношении земельного участка с кадастровым номером </w:t>
      </w:r>
      <w:r w:rsidRPr="00330877">
        <w:rPr>
          <w:rFonts w:ascii="Times New Roman" w:eastAsia="Times New Roman" w:hAnsi="Times New Roman" w:cs="Arial"/>
          <w:i/>
          <w:iCs/>
          <w:spacing w:val="-4"/>
          <w:sz w:val="28"/>
          <w:szCs w:val="28"/>
        </w:rPr>
        <w:t>___________________</w:t>
      </w:r>
      <w:r w:rsidRPr="00330877">
        <w:rPr>
          <w:rFonts w:ascii="Times New Roman" w:eastAsia="Times New Roman" w:hAnsi="Times New Roman" w:cs="Arial"/>
          <w:spacing w:val="-4"/>
          <w:sz w:val="28"/>
          <w:szCs w:val="28"/>
        </w:rPr>
        <w:t xml:space="preserve">, расположенного по адресу: </w:t>
      </w:r>
      <w:r w:rsidRPr="00330877">
        <w:rPr>
          <w:rFonts w:ascii="Times New Roman" w:eastAsia="Times New Roman" w:hAnsi="Times New Roman" w:cs="Arial"/>
          <w:iCs/>
          <w:spacing w:val="-4"/>
          <w:sz w:val="28"/>
          <w:szCs w:val="28"/>
        </w:rPr>
        <w:t xml:space="preserve">_______________________________________________________________________________________________________________________________________________ </w:t>
      </w:r>
    </w:p>
    <w:p w:rsidR="00330877" w:rsidRPr="00330877" w:rsidRDefault="00330877" w:rsidP="00330877">
      <w:pPr>
        <w:widowControl w:val="0"/>
        <w:tabs>
          <w:tab w:val="left" w:pos="709"/>
        </w:tabs>
        <w:autoSpaceDE w:val="0"/>
        <w:autoSpaceDN w:val="0"/>
        <w:adjustRightInd w:val="0"/>
        <w:spacing w:after="0" w:line="240" w:lineRule="auto"/>
        <w:ind w:firstLine="720"/>
        <w:jc w:val="center"/>
        <w:rPr>
          <w:rFonts w:ascii="Times New Roman" w:eastAsia="Times New Roman" w:hAnsi="Times New Roman" w:cs="Arial"/>
          <w:i/>
          <w:iCs/>
          <w:spacing w:val="-4"/>
          <w:sz w:val="20"/>
          <w:szCs w:val="20"/>
        </w:rPr>
      </w:pPr>
      <w:r w:rsidRPr="00330877">
        <w:rPr>
          <w:rFonts w:ascii="Times New Roman" w:eastAsia="Times New Roman" w:hAnsi="Times New Roman" w:cs="Arial"/>
          <w:i/>
          <w:iCs/>
          <w:spacing w:val="-4"/>
          <w:sz w:val="20"/>
          <w:szCs w:val="20"/>
        </w:rPr>
        <w:t>(указывается адрес)</w:t>
      </w:r>
    </w:p>
    <w:p w:rsidR="00330877" w:rsidRPr="00330877" w:rsidRDefault="00330877" w:rsidP="00330877">
      <w:pPr>
        <w:widowControl w:val="0"/>
        <w:tabs>
          <w:tab w:val="left" w:pos="709"/>
        </w:tabs>
        <w:autoSpaceDE w:val="0"/>
        <w:autoSpaceDN w:val="0"/>
        <w:adjustRightInd w:val="0"/>
        <w:spacing w:after="0" w:line="240" w:lineRule="auto"/>
        <w:ind w:firstLine="720"/>
        <w:jc w:val="center"/>
        <w:rPr>
          <w:rFonts w:ascii="Times New Roman" w:eastAsia="Times New Roman" w:hAnsi="Times New Roman" w:cs="Arial"/>
          <w:iCs/>
          <w:spacing w:val="-4"/>
          <w:sz w:val="24"/>
          <w:szCs w:val="28"/>
        </w:rPr>
      </w:pPr>
      <w:r w:rsidRPr="00330877">
        <w:rPr>
          <w:rFonts w:ascii="Times New Roman" w:eastAsia="Times New Roman" w:hAnsi="Times New Roman" w:cs="Arial"/>
          <w:iCs/>
          <w:spacing w:val="-4"/>
          <w:sz w:val="28"/>
          <w:szCs w:val="28"/>
        </w:rPr>
        <w:t>__________________________________________________________________________________________________________________________________________ .</w:t>
      </w:r>
    </w:p>
    <w:p w:rsidR="00330877" w:rsidRPr="00330877" w:rsidRDefault="00330877" w:rsidP="00330877">
      <w:pPr>
        <w:widowControl w:val="0"/>
        <w:tabs>
          <w:tab w:val="left" w:pos="709"/>
        </w:tabs>
        <w:autoSpaceDE w:val="0"/>
        <w:autoSpaceDN w:val="0"/>
        <w:adjustRightInd w:val="0"/>
        <w:spacing w:after="120" w:line="240" w:lineRule="auto"/>
        <w:ind w:firstLine="720"/>
        <w:jc w:val="center"/>
        <w:rPr>
          <w:rFonts w:ascii="Times New Roman" w:eastAsia="Times New Roman" w:hAnsi="Times New Roman" w:cs="Arial"/>
          <w:i/>
          <w:iCs/>
          <w:spacing w:val="-4"/>
          <w:sz w:val="20"/>
          <w:szCs w:val="20"/>
        </w:rPr>
      </w:pPr>
      <w:r w:rsidRPr="00330877">
        <w:rPr>
          <w:rFonts w:ascii="Times New Roman" w:eastAsia="Times New Roman" w:hAnsi="Times New Roman" w:cs="Arial"/>
          <w:i/>
          <w:iCs/>
          <w:spacing w:val="-4"/>
          <w:sz w:val="20"/>
          <w:szCs w:val="20"/>
        </w:rPr>
        <w:t>(указывается наименование предельного параметра и показатель предоставляемого отклонения)</w:t>
      </w:r>
    </w:p>
    <w:p w:rsidR="00330877" w:rsidRPr="00330877" w:rsidRDefault="00330877" w:rsidP="00330877">
      <w:pPr>
        <w:widowControl w:val="0"/>
        <w:tabs>
          <w:tab w:val="left" w:pos="709"/>
        </w:tabs>
        <w:autoSpaceDE w:val="0"/>
        <w:autoSpaceDN w:val="0"/>
        <w:adjustRightInd w:val="0"/>
        <w:spacing w:after="120" w:line="235" w:lineRule="auto"/>
        <w:ind w:firstLine="720"/>
        <w:jc w:val="both"/>
        <w:rPr>
          <w:rFonts w:ascii="Times New Roman" w:eastAsia="Times New Roman" w:hAnsi="Times New Roman" w:cs="Arial"/>
          <w:spacing w:val="-4"/>
          <w:sz w:val="28"/>
          <w:szCs w:val="28"/>
        </w:rPr>
      </w:pPr>
    </w:p>
    <w:p w:rsidR="00330877" w:rsidRPr="00330877" w:rsidRDefault="00330877" w:rsidP="00330877">
      <w:pPr>
        <w:widowControl w:val="0"/>
        <w:tabs>
          <w:tab w:val="left" w:pos="709"/>
        </w:tabs>
        <w:autoSpaceDE w:val="0"/>
        <w:autoSpaceDN w:val="0"/>
        <w:adjustRightInd w:val="0"/>
        <w:spacing w:after="120" w:line="235" w:lineRule="auto"/>
        <w:ind w:firstLine="709"/>
        <w:jc w:val="both"/>
        <w:rPr>
          <w:rFonts w:ascii="Times New Roman" w:eastAsia="Times New Roman" w:hAnsi="Times New Roman" w:cs="Arial"/>
          <w:spacing w:val="-4"/>
          <w:sz w:val="28"/>
          <w:szCs w:val="28"/>
        </w:rPr>
      </w:pPr>
      <w:r w:rsidRPr="00330877">
        <w:rPr>
          <w:rFonts w:ascii="Times New Roman" w:eastAsia="Times New Roman" w:hAnsi="Times New Roman" w:cs="Arial"/>
          <w:spacing w:val="-4"/>
          <w:sz w:val="28"/>
          <w:szCs w:val="28"/>
        </w:rPr>
        <w:t>2. Опубликовать настоящее решение в «__________________________».</w:t>
      </w:r>
    </w:p>
    <w:p w:rsidR="00330877" w:rsidRPr="00330877" w:rsidRDefault="00330877" w:rsidP="00330877">
      <w:pPr>
        <w:widowControl w:val="0"/>
        <w:autoSpaceDE w:val="0"/>
        <w:autoSpaceDN w:val="0"/>
        <w:adjustRightInd w:val="0"/>
        <w:spacing w:after="0" w:line="235" w:lineRule="auto"/>
        <w:ind w:right="-57" w:firstLine="720"/>
        <w:jc w:val="both"/>
        <w:rPr>
          <w:rFonts w:ascii="Times New Roman" w:eastAsia="Times New Roman" w:hAnsi="Times New Roman" w:cs="Arial"/>
          <w:spacing w:val="-4"/>
          <w:sz w:val="28"/>
          <w:szCs w:val="28"/>
        </w:rPr>
      </w:pPr>
      <w:r w:rsidRPr="00330877">
        <w:rPr>
          <w:rFonts w:ascii="Times New Roman" w:eastAsia="Times New Roman" w:hAnsi="Times New Roman" w:cs="Arial"/>
          <w:spacing w:val="-4"/>
          <w:sz w:val="28"/>
          <w:szCs w:val="28"/>
        </w:rPr>
        <w:t>4. Настоящее решение вступает в силу после его официального опубликования.</w:t>
      </w:r>
    </w:p>
    <w:p w:rsidR="00330877" w:rsidRPr="00330877" w:rsidRDefault="00330877" w:rsidP="00330877">
      <w:pPr>
        <w:widowControl w:val="0"/>
        <w:autoSpaceDE w:val="0"/>
        <w:autoSpaceDN w:val="0"/>
        <w:adjustRightInd w:val="0"/>
        <w:spacing w:after="0" w:line="235" w:lineRule="auto"/>
        <w:ind w:right="-57" w:firstLine="720"/>
        <w:jc w:val="both"/>
        <w:rPr>
          <w:rFonts w:ascii="Times New Roman" w:eastAsia="Times New Roman" w:hAnsi="Times New Roman" w:cs="Arial"/>
          <w:spacing w:val="-4"/>
          <w:sz w:val="28"/>
          <w:szCs w:val="28"/>
        </w:rPr>
      </w:pPr>
      <w:r w:rsidRPr="00330877">
        <w:rPr>
          <w:rFonts w:ascii="Times New Roman" w:eastAsia="Times New Roman" w:hAnsi="Times New Roman" w:cs="Arial"/>
          <w:spacing w:val="-4"/>
          <w:sz w:val="28"/>
          <w:szCs w:val="28"/>
        </w:rPr>
        <w:t>5. Контроль за исполнением настоящего решения возложить на ____________________________________________________________________.</w:t>
      </w:r>
    </w:p>
    <w:p w:rsidR="00330877" w:rsidRPr="00330877" w:rsidRDefault="00330877" w:rsidP="00330877">
      <w:pPr>
        <w:widowControl w:val="0"/>
        <w:autoSpaceDE w:val="0"/>
        <w:autoSpaceDN w:val="0"/>
        <w:adjustRightInd w:val="0"/>
        <w:spacing w:after="0" w:line="240" w:lineRule="auto"/>
        <w:ind w:firstLine="720"/>
        <w:jc w:val="both"/>
        <w:rPr>
          <w:rFonts w:ascii="Times New Roman" w:eastAsia="Times New Roman" w:hAnsi="Times New Roman" w:cs="Arial"/>
          <w:sz w:val="28"/>
          <w:szCs w:val="24"/>
        </w:rPr>
      </w:pPr>
    </w:p>
    <w:p w:rsidR="00330877" w:rsidRPr="00330877" w:rsidRDefault="00330877" w:rsidP="00330877">
      <w:pPr>
        <w:widowControl w:val="0"/>
        <w:autoSpaceDE w:val="0"/>
        <w:autoSpaceDN w:val="0"/>
        <w:adjustRightInd w:val="0"/>
        <w:spacing w:after="0" w:line="240" w:lineRule="auto"/>
        <w:ind w:firstLine="720"/>
        <w:jc w:val="both"/>
        <w:rPr>
          <w:rFonts w:ascii="Times New Roman" w:eastAsia="Times New Roman" w:hAnsi="Times New Roman" w:cs="Arial"/>
          <w:sz w:val="28"/>
          <w:szCs w:val="24"/>
        </w:rPr>
      </w:pPr>
      <w:r w:rsidRPr="00330877">
        <w:rPr>
          <w:rFonts w:ascii="Times New Roman" w:eastAsia="Times New Roman" w:hAnsi="Times New Roman" w:cs="Arial"/>
          <w:sz w:val="28"/>
          <w:szCs w:val="24"/>
        </w:rPr>
        <w:t xml:space="preserve">Глава местной администрации </w:t>
      </w:r>
    </w:p>
    <w:p w:rsidR="00330877" w:rsidRPr="00330877" w:rsidRDefault="00330877" w:rsidP="00330877">
      <w:pPr>
        <w:widowControl w:val="0"/>
        <w:pBdr>
          <w:top w:val="single" w:sz="4" w:space="0" w:color="000000"/>
        </w:pBdr>
        <w:autoSpaceDE w:val="0"/>
        <w:autoSpaceDN w:val="0"/>
        <w:adjustRightInd w:val="0"/>
        <w:spacing w:after="0" w:line="240" w:lineRule="auto"/>
        <w:ind w:left="5670" w:firstLine="720"/>
        <w:jc w:val="center"/>
        <w:rPr>
          <w:rFonts w:ascii="Times New Roman" w:eastAsia="Times New Roman" w:hAnsi="Times New Roman" w:cs="Arial"/>
          <w:sz w:val="20"/>
          <w:szCs w:val="20"/>
        </w:rPr>
      </w:pPr>
    </w:p>
    <w:p w:rsidR="00330877" w:rsidRPr="00330877" w:rsidRDefault="00330877" w:rsidP="00330877">
      <w:pPr>
        <w:widowControl w:val="0"/>
        <w:pBdr>
          <w:top w:val="single" w:sz="4" w:space="0" w:color="000000"/>
        </w:pBdr>
        <w:autoSpaceDE w:val="0"/>
        <w:autoSpaceDN w:val="0"/>
        <w:adjustRightInd w:val="0"/>
        <w:spacing w:after="0" w:line="240" w:lineRule="auto"/>
        <w:ind w:left="5670"/>
        <w:jc w:val="center"/>
        <w:rPr>
          <w:rFonts w:ascii="Times New Roman" w:eastAsia="Times New Roman" w:hAnsi="Times New Roman" w:cs="Arial"/>
          <w:sz w:val="20"/>
          <w:szCs w:val="20"/>
        </w:rPr>
      </w:pPr>
      <w:r w:rsidRPr="00330877">
        <w:rPr>
          <w:rFonts w:ascii="Times New Roman" w:eastAsia="Times New Roman" w:hAnsi="Times New Roman" w:cs="Arial"/>
          <w:sz w:val="20"/>
          <w:szCs w:val="20"/>
        </w:rPr>
        <w:t>(подпись главы местной администрации)</w:t>
      </w:r>
    </w:p>
    <w:p w:rsidR="00330877" w:rsidRPr="00330877" w:rsidRDefault="00330877" w:rsidP="00330877">
      <w:pPr>
        <w:widowControl w:val="0"/>
        <w:pBdr>
          <w:top w:val="single" w:sz="4" w:space="0" w:color="000000"/>
        </w:pBdr>
        <w:autoSpaceDE w:val="0"/>
        <w:autoSpaceDN w:val="0"/>
        <w:adjustRightInd w:val="0"/>
        <w:spacing w:after="0" w:line="240" w:lineRule="auto"/>
        <w:ind w:left="5670"/>
        <w:jc w:val="center"/>
        <w:rPr>
          <w:rFonts w:ascii="Times New Roman" w:eastAsia="Times New Roman" w:hAnsi="Times New Roman" w:cs="Arial"/>
          <w:sz w:val="20"/>
          <w:szCs w:val="20"/>
        </w:rPr>
      </w:pPr>
    </w:p>
    <w:p w:rsidR="00330877" w:rsidRPr="00330877" w:rsidRDefault="00330877" w:rsidP="00330877">
      <w:pPr>
        <w:rPr>
          <w:rFonts w:ascii="Times New Roman" w:eastAsia="Times New Roman" w:hAnsi="Times New Roman" w:cs="Arial"/>
          <w:sz w:val="20"/>
          <w:szCs w:val="20"/>
        </w:rPr>
      </w:pPr>
      <w:r w:rsidRPr="00330877">
        <w:rPr>
          <w:rFonts w:ascii="Times New Roman" w:eastAsia="Times New Roman" w:hAnsi="Times New Roman" w:cs="Arial"/>
          <w:sz w:val="20"/>
          <w:szCs w:val="20"/>
        </w:rPr>
        <w:br w:type="page"/>
      </w:r>
    </w:p>
    <w:p w:rsidR="00330877" w:rsidRPr="00330877" w:rsidRDefault="0013041A" w:rsidP="00330877">
      <w:pPr>
        <w:widowControl w:val="0"/>
        <w:tabs>
          <w:tab w:val="left" w:leader="underscore" w:pos="9817"/>
        </w:tabs>
        <w:spacing w:after="0" w:line="317" w:lineRule="exact"/>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bidi="ru-RU"/>
        </w:rPr>
        <w:t xml:space="preserve">Приложение </w:t>
      </w:r>
      <w:r w:rsidR="00330877" w:rsidRPr="00330877">
        <w:rPr>
          <w:rFonts w:ascii="Times New Roman" w:eastAsiaTheme="minorHAnsi" w:hAnsi="Times New Roman"/>
          <w:sz w:val="28"/>
          <w:szCs w:val="28"/>
          <w:lang w:eastAsia="en-US" w:bidi="ru-RU"/>
        </w:rPr>
        <w:t>3</w:t>
      </w:r>
    </w:p>
    <w:p w:rsidR="00330877" w:rsidRPr="00330877" w:rsidRDefault="00330877" w:rsidP="00330877">
      <w:pPr>
        <w:widowControl w:val="0"/>
        <w:autoSpaceDE w:val="0"/>
        <w:autoSpaceDN w:val="0"/>
        <w:spacing w:after="0" w:line="240" w:lineRule="auto"/>
        <w:jc w:val="right"/>
        <w:rPr>
          <w:rFonts w:ascii="Times New Roman" w:eastAsia="Times New Roman" w:hAnsi="Times New Roman" w:cs="Times New Roman"/>
          <w:sz w:val="28"/>
          <w:szCs w:val="28"/>
        </w:rPr>
      </w:pPr>
      <w:r w:rsidRPr="00330877">
        <w:rPr>
          <w:rFonts w:ascii="Times New Roman" w:eastAsia="Times New Roman" w:hAnsi="Times New Roman" w:cs="Times New Roman"/>
          <w:sz w:val="28"/>
          <w:szCs w:val="20"/>
          <w:lang w:bidi="ru-RU"/>
        </w:rPr>
        <w:t xml:space="preserve">к </w:t>
      </w:r>
      <w:r w:rsidRPr="00330877">
        <w:rPr>
          <w:rFonts w:ascii="Times New Roman" w:eastAsia="Times New Roman" w:hAnsi="Times New Roman" w:cs="Times New Roman"/>
          <w:sz w:val="28"/>
          <w:szCs w:val="28"/>
        </w:rPr>
        <w:t xml:space="preserve">Административному регламенту </w:t>
      </w:r>
    </w:p>
    <w:p w:rsidR="00330877" w:rsidRPr="00330877" w:rsidRDefault="00330877" w:rsidP="00330877">
      <w:pPr>
        <w:widowControl w:val="0"/>
        <w:autoSpaceDE w:val="0"/>
        <w:autoSpaceDN w:val="0"/>
        <w:adjustRightInd w:val="0"/>
        <w:spacing w:after="0" w:line="240" w:lineRule="auto"/>
        <w:ind w:firstLine="720"/>
        <w:jc w:val="both"/>
        <w:rPr>
          <w:rFonts w:ascii="Times New Roman" w:eastAsia="Times New Roman" w:hAnsi="Times New Roman" w:cs="Arial"/>
          <w:sz w:val="20"/>
          <w:szCs w:val="20"/>
        </w:rPr>
      </w:pPr>
    </w:p>
    <w:p w:rsidR="00330877" w:rsidRPr="00330877" w:rsidRDefault="00330877" w:rsidP="00330877">
      <w:pPr>
        <w:widowControl w:val="0"/>
        <w:autoSpaceDE w:val="0"/>
        <w:autoSpaceDN w:val="0"/>
        <w:adjustRightInd w:val="0"/>
        <w:spacing w:after="0" w:line="240" w:lineRule="auto"/>
        <w:ind w:firstLine="720"/>
        <w:jc w:val="both"/>
        <w:rPr>
          <w:rFonts w:ascii="Times New Roman" w:eastAsia="Times New Roman" w:hAnsi="Times New Roman" w:cs="Arial"/>
          <w:sz w:val="20"/>
          <w:szCs w:val="20"/>
        </w:rPr>
      </w:pPr>
      <w:r w:rsidRPr="00330877">
        <w:rPr>
          <w:rFonts w:ascii="Times New Roman" w:eastAsia="Times New Roman" w:hAnsi="Times New Roman" w:cs="Arial"/>
          <w:sz w:val="20"/>
          <w:szCs w:val="20"/>
        </w:rPr>
        <w:t>(</w:t>
      </w:r>
      <w:r w:rsidRPr="00330877">
        <w:rPr>
          <w:rFonts w:ascii="Times New Roman" w:eastAsia="Times New Roman" w:hAnsi="Times New Roman" w:cs="Arial"/>
          <w:i/>
          <w:sz w:val="20"/>
          <w:szCs w:val="20"/>
        </w:rPr>
        <w:t>Примерная форма</w:t>
      </w:r>
      <w:r w:rsidRPr="00330877">
        <w:rPr>
          <w:rFonts w:ascii="Times New Roman" w:eastAsia="Times New Roman" w:hAnsi="Times New Roman" w:cs="Arial"/>
          <w:sz w:val="20"/>
          <w:szCs w:val="20"/>
          <w:lang w:bidi="ru-RU"/>
        </w:rPr>
        <w:t xml:space="preserve">) </w:t>
      </w:r>
      <w:r w:rsidRPr="00330877">
        <w:rPr>
          <w:rFonts w:ascii="Times New Roman" w:eastAsia="Times New Roman" w:hAnsi="Times New Roman" w:cs="Arial"/>
          <w:sz w:val="20"/>
          <w:szCs w:val="20"/>
        </w:rPr>
        <w:t xml:space="preserve">                                                                                                    </w:t>
      </w:r>
    </w:p>
    <w:p w:rsidR="00330877" w:rsidRPr="00330877" w:rsidRDefault="00330877" w:rsidP="00330877">
      <w:pPr>
        <w:widowControl w:val="0"/>
        <w:pBdr>
          <w:top w:val="nil"/>
          <w:left w:val="nil"/>
          <w:bottom w:val="nil"/>
          <w:right w:val="nil"/>
          <w:between w:val="nil"/>
        </w:pBdr>
        <w:autoSpaceDE w:val="0"/>
        <w:autoSpaceDN w:val="0"/>
        <w:adjustRightInd w:val="0"/>
        <w:spacing w:after="0" w:line="240" w:lineRule="auto"/>
        <w:ind w:firstLine="720"/>
        <w:jc w:val="both"/>
        <w:rPr>
          <w:rFonts w:ascii="Times New Roman" w:eastAsia="Times New Roman" w:hAnsi="Times New Roman" w:cs="Arial"/>
          <w:sz w:val="24"/>
          <w:szCs w:val="24"/>
        </w:rPr>
      </w:pPr>
    </w:p>
    <w:p w:rsidR="00330877" w:rsidRPr="00330877" w:rsidRDefault="00330877" w:rsidP="00330877">
      <w:pPr>
        <w:widowControl w:val="0"/>
        <w:pBdr>
          <w:top w:val="nil"/>
          <w:left w:val="nil"/>
          <w:bottom w:val="nil"/>
          <w:right w:val="nil"/>
          <w:between w:val="nil"/>
        </w:pBdr>
        <w:autoSpaceDE w:val="0"/>
        <w:autoSpaceDN w:val="0"/>
        <w:adjustRightInd w:val="0"/>
        <w:spacing w:after="0" w:line="240" w:lineRule="auto"/>
        <w:jc w:val="center"/>
        <w:rPr>
          <w:rFonts w:ascii="Times New Roman" w:eastAsia="Times New Roman" w:hAnsi="Times New Roman" w:cs="Arial"/>
          <w:b/>
          <w:sz w:val="28"/>
          <w:szCs w:val="28"/>
        </w:rPr>
      </w:pPr>
      <w:r w:rsidRPr="00330877">
        <w:rPr>
          <w:rFonts w:ascii="Times New Roman" w:eastAsia="Times New Roman" w:hAnsi="Times New Roman" w:cs="Arial"/>
          <w:b/>
          <w:sz w:val="28"/>
          <w:szCs w:val="28"/>
        </w:rPr>
        <w:t>Решение</w:t>
      </w:r>
    </w:p>
    <w:p w:rsidR="00330877" w:rsidRPr="00330877" w:rsidRDefault="00330877" w:rsidP="00330877">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b/>
          <w:spacing w:val="-4"/>
          <w:sz w:val="28"/>
          <w:szCs w:val="28"/>
        </w:rPr>
      </w:pPr>
      <w:r w:rsidRPr="00330877">
        <w:rPr>
          <w:rFonts w:ascii="Times New Roman" w:eastAsia="Times New Roman" w:hAnsi="Times New Roman" w:cs="Arial"/>
          <w:b/>
          <w:spacing w:val="-4"/>
          <w:sz w:val="28"/>
          <w:szCs w:val="28"/>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330877" w:rsidRPr="00330877" w:rsidRDefault="00330877" w:rsidP="00330877">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b/>
          <w:sz w:val="24"/>
          <w:szCs w:val="24"/>
        </w:rPr>
      </w:pPr>
    </w:p>
    <w:p w:rsidR="00330877" w:rsidRPr="00330877" w:rsidRDefault="00330877" w:rsidP="00330877">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z w:val="28"/>
          <w:szCs w:val="24"/>
        </w:rPr>
      </w:pPr>
      <w:r w:rsidRPr="00330877">
        <w:rPr>
          <w:rFonts w:ascii="Times New Roman" w:eastAsia="Times New Roman" w:hAnsi="Times New Roman" w:cs="Arial"/>
          <w:sz w:val="28"/>
          <w:szCs w:val="24"/>
        </w:rPr>
        <w:t>от________________№_______________</w:t>
      </w:r>
    </w:p>
    <w:p w:rsidR="00330877" w:rsidRPr="00330877" w:rsidRDefault="00330877" w:rsidP="00330877">
      <w:pPr>
        <w:widowControl w:val="0"/>
        <w:autoSpaceDE w:val="0"/>
        <w:autoSpaceDN w:val="0"/>
        <w:adjustRightInd w:val="0"/>
        <w:spacing w:after="0" w:line="240" w:lineRule="auto"/>
        <w:ind w:right="-1" w:firstLine="709"/>
        <w:jc w:val="both"/>
        <w:rPr>
          <w:rFonts w:ascii="Times New Roman" w:eastAsia="Times New Roman" w:hAnsi="Times New Roman" w:cs="Arial"/>
          <w:sz w:val="28"/>
          <w:szCs w:val="28"/>
          <w:lang w:bidi="ru-RU"/>
        </w:rPr>
      </w:pPr>
    </w:p>
    <w:p w:rsidR="00330877" w:rsidRPr="00330877" w:rsidRDefault="00330877" w:rsidP="00330877">
      <w:pPr>
        <w:widowControl w:val="0"/>
        <w:autoSpaceDE w:val="0"/>
        <w:autoSpaceDN w:val="0"/>
        <w:adjustRightInd w:val="0"/>
        <w:spacing w:after="0" w:line="240" w:lineRule="auto"/>
        <w:ind w:right="-1" w:firstLine="709"/>
        <w:jc w:val="both"/>
        <w:rPr>
          <w:rFonts w:ascii="Times New Roman" w:eastAsia="Times New Roman" w:hAnsi="Times New Roman" w:cs="Arial"/>
          <w:sz w:val="28"/>
          <w:szCs w:val="28"/>
          <w:lang w:bidi="ru-RU"/>
        </w:rPr>
      </w:pPr>
      <w:r w:rsidRPr="00330877">
        <w:rPr>
          <w:rFonts w:ascii="Times New Roman" w:eastAsia="Times New Roman" w:hAnsi="Times New Roman" w:cs="Arial"/>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документов__________________________________________________________________________________________________________________________________</w:t>
      </w:r>
    </w:p>
    <w:p w:rsidR="00330877" w:rsidRPr="00330877" w:rsidRDefault="00330877" w:rsidP="00330877">
      <w:pPr>
        <w:widowControl w:val="0"/>
        <w:autoSpaceDE w:val="0"/>
        <w:autoSpaceDN w:val="0"/>
        <w:adjustRightInd w:val="0"/>
        <w:spacing w:after="0" w:line="240" w:lineRule="auto"/>
        <w:ind w:right="-1" w:firstLine="709"/>
        <w:jc w:val="center"/>
        <w:rPr>
          <w:rFonts w:ascii="Times New Roman" w:eastAsia="Times New Roman" w:hAnsi="Times New Roman" w:cs="Arial"/>
          <w:i/>
          <w:sz w:val="20"/>
          <w:szCs w:val="20"/>
        </w:rPr>
      </w:pPr>
      <w:r w:rsidRPr="00330877">
        <w:rPr>
          <w:rFonts w:ascii="Times New Roman" w:eastAsia="Times New Roman" w:hAnsi="Times New Roman" w:cs="Arial"/>
          <w:i/>
          <w:sz w:val="20"/>
          <w:szCs w:val="20"/>
        </w:rPr>
        <w:t>(Ф.И.О. физического лица, наименование юридического лица – заявителя,</w:t>
      </w:r>
    </w:p>
    <w:p w:rsidR="00330877" w:rsidRPr="00330877" w:rsidRDefault="00330877" w:rsidP="00330877">
      <w:pPr>
        <w:widowControl w:val="0"/>
        <w:autoSpaceDE w:val="0"/>
        <w:autoSpaceDN w:val="0"/>
        <w:adjustRightInd w:val="0"/>
        <w:spacing w:after="0" w:line="240" w:lineRule="auto"/>
        <w:ind w:right="-1"/>
        <w:jc w:val="both"/>
        <w:rPr>
          <w:rFonts w:ascii="Times New Roman" w:eastAsia="Times New Roman" w:hAnsi="Times New Roman" w:cs="Arial"/>
          <w:sz w:val="24"/>
          <w:szCs w:val="20"/>
        </w:rPr>
      </w:pPr>
      <w:r w:rsidRPr="00330877">
        <w:rPr>
          <w:rFonts w:ascii="Times New Roman" w:eastAsia="Times New Roman" w:hAnsi="Times New Roman" w:cs="Arial"/>
          <w:sz w:val="24"/>
          <w:szCs w:val="20"/>
        </w:rPr>
        <w:t>__________________________________________________________________________________________________________________________________________________________________________</w:t>
      </w:r>
    </w:p>
    <w:p w:rsidR="00330877" w:rsidRPr="00330877" w:rsidRDefault="00330877" w:rsidP="00330877">
      <w:pPr>
        <w:widowControl w:val="0"/>
        <w:autoSpaceDE w:val="0"/>
        <w:autoSpaceDN w:val="0"/>
        <w:adjustRightInd w:val="0"/>
        <w:spacing w:after="0" w:line="240" w:lineRule="auto"/>
        <w:ind w:right="-1" w:firstLine="720"/>
        <w:jc w:val="center"/>
        <w:rPr>
          <w:rFonts w:ascii="Times New Roman" w:eastAsia="Times New Roman" w:hAnsi="Times New Roman" w:cs="Arial"/>
          <w:i/>
          <w:sz w:val="20"/>
          <w:szCs w:val="20"/>
        </w:rPr>
      </w:pPr>
      <w:r w:rsidRPr="00330877">
        <w:rPr>
          <w:rFonts w:ascii="Times New Roman" w:eastAsia="Times New Roman" w:hAnsi="Times New Roman" w:cs="Arial"/>
          <w:i/>
          <w:sz w:val="20"/>
          <w:szCs w:val="20"/>
        </w:rPr>
        <w:t>дата направления заявления)</w:t>
      </w:r>
    </w:p>
    <w:p w:rsidR="00330877" w:rsidRPr="00330877" w:rsidRDefault="00330877" w:rsidP="00330877">
      <w:pPr>
        <w:widowControl w:val="0"/>
        <w:autoSpaceDE w:val="0"/>
        <w:autoSpaceDN w:val="0"/>
        <w:adjustRightInd w:val="0"/>
        <w:spacing w:after="0" w:line="370" w:lineRule="exact"/>
        <w:ind w:right="-1" w:firstLine="720"/>
        <w:jc w:val="both"/>
        <w:rPr>
          <w:rFonts w:ascii="Times New Roman" w:eastAsia="Times New Roman" w:hAnsi="Times New Roman" w:cs="Arial"/>
          <w:sz w:val="28"/>
          <w:szCs w:val="28"/>
          <w:lang w:bidi="ru-RU"/>
        </w:rPr>
      </w:pPr>
      <w:r w:rsidRPr="00330877">
        <w:rPr>
          <w:rFonts w:ascii="Times New Roman" w:eastAsia="Times New Roman" w:hAnsi="Times New Roman" w:cs="Arial"/>
          <w:sz w:val="28"/>
          <w:szCs w:val="24"/>
        </w:rPr>
        <w:t>на основании____________________________________________________</w:t>
      </w:r>
    </w:p>
    <w:p w:rsidR="00330877" w:rsidRPr="00330877" w:rsidRDefault="00330877" w:rsidP="00330877">
      <w:pPr>
        <w:widowControl w:val="0"/>
        <w:autoSpaceDE w:val="0"/>
        <w:autoSpaceDN w:val="0"/>
        <w:adjustRightInd w:val="0"/>
        <w:spacing w:after="0" w:line="240" w:lineRule="auto"/>
        <w:ind w:right="-1"/>
        <w:jc w:val="both"/>
        <w:rPr>
          <w:rFonts w:ascii="Times New Roman" w:eastAsia="Times New Roman" w:hAnsi="Times New Roman" w:cs="Arial"/>
          <w:sz w:val="28"/>
          <w:szCs w:val="24"/>
        </w:rPr>
      </w:pPr>
      <w:r w:rsidRPr="00330877">
        <w:rPr>
          <w:rFonts w:ascii="Times New Roman" w:eastAsia="Times New Roman" w:hAnsi="Times New Roman" w:cs="Arial"/>
          <w:sz w:val="28"/>
          <w:szCs w:val="24"/>
        </w:rPr>
        <w:t>____________________________________________________________________</w:t>
      </w:r>
    </w:p>
    <w:p w:rsidR="00330877" w:rsidRPr="00330877" w:rsidRDefault="00330877" w:rsidP="00330877">
      <w:pPr>
        <w:widowControl w:val="0"/>
        <w:autoSpaceDE w:val="0"/>
        <w:autoSpaceDN w:val="0"/>
        <w:adjustRightInd w:val="0"/>
        <w:spacing w:after="0" w:line="240" w:lineRule="auto"/>
        <w:ind w:right="-1" w:firstLine="720"/>
        <w:jc w:val="both"/>
        <w:rPr>
          <w:rFonts w:ascii="Times New Roman" w:eastAsia="Times New Roman" w:hAnsi="Times New Roman" w:cs="Arial"/>
          <w:sz w:val="28"/>
          <w:szCs w:val="24"/>
        </w:rPr>
      </w:pPr>
    </w:p>
    <w:p w:rsidR="00330877" w:rsidRPr="00330877" w:rsidRDefault="00330877" w:rsidP="00330877">
      <w:pPr>
        <w:widowControl w:val="0"/>
        <w:autoSpaceDE w:val="0"/>
        <w:autoSpaceDN w:val="0"/>
        <w:adjustRightInd w:val="0"/>
        <w:spacing w:after="0" w:line="240" w:lineRule="auto"/>
        <w:ind w:right="-1" w:firstLine="720"/>
        <w:jc w:val="both"/>
        <w:rPr>
          <w:rFonts w:ascii="Times New Roman" w:eastAsia="Times New Roman" w:hAnsi="Times New Roman" w:cs="Arial"/>
          <w:sz w:val="28"/>
          <w:szCs w:val="24"/>
        </w:rPr>
      </w:pPr>
      <w:r w:rsidRPr="00330877">
        <w:rPr>
          <w:rFonts w:ascii="Times New Roman" w:eastAsia="Times New Roman" w:hAnsi="Times New Roman" w:cs="Arial"/>
          <w:sz w:val="28"/>
          <w:szCs w:val="24"/>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330877" w:rsidRPr="00330877" w:rsidRDefault="00330877" w:rsidP="00330877">
      <w:pPr>
        <w:widowControl w:val="0"/>
        <w:autoSpaceDE w:val="0"/>
        <w:autoSpaceDN w:val="0"/>
        <w:adjustRightInd w:val="0"/>
        <w:spacing w:after="0" w:line="240" w:lineRule="auto"/>
        <w:ind w:right="-1"/>
        <w:jc w:val="both"/>
        <w:rPr>
          <w:rFonts w:ascii="Times New Roman" w:eastAsia="Times New Roman" w:hAnsi="Times New Roman" w:cs="Arial"/>
          <w:sz w:val="28"/>
          <w:szCs w:val="24"/>
        </w:rPr>
      </w:pPr>
      <w:r w:rsidRPr="00330877">
        <w:rPr>
          <w:rFonts w:ascii="Times New Roman" w:eastAsia="Times New Roman" w:hAnsi="Times New Roman" w:cs="Arial"/>
          <w:sz w:val="28"/>
          <w:szCs w:val="24"/>
        </w:rPr>
        <w:t>____________________________________________________________________________________________________________________________________________</w:t>
      </w:r>
    </w:p>
    <w:p w:rsidR="00330877" w:rsidRPr="00330877" w:rsidRDefault="00330877" w:rsidP="00330877">
      <w:pPr>
        <w:widowControl w:val="0"/>
        <w:autoSpaceDE w:val="0"/>
        <w:autoSpaceDN w:val="0"/>
        <w:adjustRightInd w:val="0"/>
        <w:spacing w:after="0" w:line="240" w:lineRule="auto"/>
        <w:ind w:right="-1" w:firstLine="720"/>
        <w:jc w:val="center"/>
        <w:rPr>
          <w:rFonts w:ascii="Times New Roman" w:eastAsia="Times New Roman" w:hAnsi="Times New Roman" w:cs="Arial"/>
          <w:i/>
          <w:sz w:val="20"/>
          <w:szCs w:val="20"/>
        </w:rPr>
      </w:pPr>
      <w:r w:rsidRPr="00330877">
        <w:rPr>
          <w:rFonts w:ascii="Times New Roman" w:eastAsia="Times New Roman" w:hAnsi="Times New Roman" w:cs="Arial"/>
          <w:i/>
          <w:sz w:val="20"/>
          <w:szCs w:val="20"/>
        </w:rPr>
        <w:t>(указывается основание отказа в предоставлении разрешения)</w:t>
      </w:r>
    </w:p>
    <w:p w:rsidR="00330877" w:rsidRPr="00330877" w:rsidRDefault="00330877" w:rsidP="00330877">
      <w:pPr>
        <w:widowControl w:val="0"/>
        <w:autoSpaceDE w:val="0"/>
        <w:autoSpaceDN w:val="0"/>
        <w:adjustRightInd w:val="0"/>
        <w:spacing w:after="0" w:line="240" w:lineRule="auto"/>
        <w:ind w:right="-1" w:firstLine="720"/>
        <w:jc w:val="both"/>
        <w:rPr>
          <w:rFonts w:ascii="Times New Roman" w:eastAsia="Times New Roman" w:hAnsi="Times New Roman" w:cs="Arial"/>
          <w:i/>
          <w:sz w:val="20"/>
          <w:szCs w:val="20"/>
        </w:rPr>
      </w:pPr>
    </w:p>
    <w:p w:rsidR="00330877" w:rsidRPr="00330877" w:rsidRDefault="00330877" w:rsidP="00330877">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p>
    <w:p w:rsidR="00330877" w:rsidRPr="00330877" w:rsidRDefault="00330877" w:rsidP="00330877">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p>
    <w:p w:rsidR="00330877" w:rsidRPr="00330877" w:rsidRDefault="00330877" w:rsidP="00330877">
      <w:pPr>
        <w:widowControl w:val="0"/>
        <w:autoSpaceDE w:val="0"/>
        <w:autoSpaceDN w:val="0"/>
        <w:adjustRightInd w:val="0"/>
        <w:spacing w:after="0" w:line="240" w:lineRule="auto"/>
        <w:ind w:firstLine="720"/>
        <w:jc w:val="both"/>
        <w:rPr>
          <w:rFonts w:ascii="Times New Roman" w:eastAsia="Times New Roman" w:hAnsi="Times New Roman" w:cs="Arial"/>
          <w:sz w:val="28"/>
          <w:szCs w:val="24"/>
        </w:rPr>
      </w:pPr>
      <w:r w:rsidRPr="00330877">
        <w:rPr>
          <w:rFonts w:ascii="Times New Roman" w:eastAsia="Times New Roman" w:hAnsi="Times New Roman" w:cs="Arial"/>
          <w:sz w:val="28"/>
          <w:szCs w:val="24"/>
        </w:rPr>
        <w:t xml:space="preserve">Глава местной администрации </w:t>
      </w:r>
    </w:p>
    <w:p w:rsidR="00330877" w:rsidRPr="00330877" w:rsidRDefault="00330877" w:rsidP="00330877">
      <w:pPr>
        <w:widowControl w:val="0"/>
        <w:pBdr>
          <w:top w:val="single" w:sz="4" w:space="0" w:color="000000"/>
        </w:pBdr>
        <w:autoSpaceDE w:val="0"/>
        <w:autoSpaceDN w:val="0"/>
        <w:adjustRightInd w:val="0"/>
        <w:spacing w:after="0" w:line="240" w:lineRule="auto"/>
        <w:ind w:left="5670" w:firstLine="720"/>
        <w:jc w:val="center"/>
        <w:rPr>
          <w:rFonts w:ascii="Times New Roman" w:eastAsia="Times New Roman" w:hAnsi="Times New Roman" w:cs="Arial"/>
          <w:sz w:val="20"/>
          <w:szCs w:val="20"/>
        </w:rPr>
      </w:pPr>
    </w:p>
    <w:p w:rsidR="00330877" w:rsidRPr="00330877" w:rsidRDefault="00330877" w:rsidP="00330877">
      <w:pPr>
        <w:widowControl w:val="0"/>
        <w:pBdr>
          <w:top w:val="single" w:sz="4" w:space="0" w:color="000000"/>
        </w:pBdr>
        <w:autoSpaceDE w:val="0"/>
        <w:autoSpaceDN w:val="0"/>
        <w:adjustRightInd w:val="0"/>
        <w:spacing w:after="0" w:line="240" w:lineRule="auto"/>
        <w:ind w:left="5670"/>
        <w:jc w:val="center"/>
        <w:rPr>
          <w:rFonts w:ascii="Times New Roman" w:eastAsia="Times New Roman" w:hAnsi="Times New Roman" w:cs="Arial"/>
          <w:sz w:val="20"/>
          <w:szCs w:val="20"/>
        </w:rPr>
      </w:pPr>
      <w:r w:rsidRPr="00330877">
        <w:rPr>
          <w:rFonts w:ascii="Times New Roman" w:eastAsia="Times New Roman" w:hAnsi="Times New Roman" w:cs="Arial"/>
          <w:sz w:val="20"/>
          <w:szCs w:val="20"/>
        </w:rPr>
        <w:t>(подпись главы местной администрации)</w:t>
      </w:r>
    </w:p>
    <w:p w:rsidR="00330877" w:rsidRPr="00330877" w:rsidRDefault="00330877" w:rsidP="00330877">
      <w:pPr>
        <w:widowControl w:val="0"/>
        <w:pBdr>
          <w:top w:val="single" w:sz="4" w:space="0" w:color="000000"/>
        </w:pBdr>
        <w:autoSpaceDE w:val="0"/>
        <w:autoSpaceDN w:val="0"/>
        <w:adjustRightInd w:val="0"/>
        <w:spacing w:after="0" w:line="240" w:lineRule="auto"/>
        <w:ind w:left="5670"/>
        <w:jc w:val="center"/>
        <w:rPr>
          <w:rFonts w:ascii="Times New Roman" w:eastAsia="Times New Roman" w:hAnsi="Times New Roman" w:cs="Arial"/>
          <w:sz w:val="20"/>
          <w:szCs w:val="20"/>
        </w:rPr>
      </w:pPr>
    </w:p>
    <w:p w:rsidR="00330877" w:rsidRPr="00330877" w:rsidRDefault="00330877" w:rsidP="00330877">
      <w:pPr>
        <w:rPr>
          <w:rFonts w:ascii="Times New Roman" w:eastAsia="Times New Roman" w:hAnsi="Times New Roman" w:cs="Arial"/>
          <w:sz w:val="20"/>
          <w:szCs w:val="20"/>
        </w:rPr>
      </w:pPr>
      <w:r w:rsidRPr="00330877">
        <w:rPr>
          <w:rFonts w:ascii="Times New Roman" w:eastAsia="Times New Roman" w:hAnsi="Times New Roman" w:cs="Arial"/>
          <w:sz w:val="20"/>
          <w:szCs w:val="20"/>
        </w:rPr>
        <w:br w:type="page"/>
      </w:r>
    </w:p>
    <w:p w:rsidR="00330877" w:rsidRPr="00330877" w:rsidRDefault="00330877" w:rsidP="00330877">
      <w:pPr>
        <w:widowControl w:val="0"/>
        <w:autoSpaceDE w:val="0"/>
        <w:autoSpaceDN w:val="0"/>
        <w:adjustRightInd w:val="0"/>
        <w:spacing w:after="0" w:line="240" w:lineRule="auto"/>
        <w:ind w:firstLine="720"/>
        <w:jc w:val="both"/>
        <w:rPr>
          <w:rFonts w:ascii="Times New Roman" w:eastAsia="Times New Roman" w:hAnsi="Times New Roman" w:cs="Arial"/>
          <w:spacing w:val="-6"/>
          <w:sz w:val="28"/>
          <w:szCs w:val="28"/>
        </w:rPr>
      </w:pPr>
    </w:p>
    <w:p w:rsidR="00330877" w:rsidRPr="00330877" w:rsidRDefault="0013041A" w:rsidP="00330877">
      <w:pPr>
        <w:widowControl w:val="0"/>
        <w:tabs>
          <w:tab w:val="left" w:leader="underscore" w:pos="9817"/>
        </w:tabs>
        <w:autoSpaceDE w:val="0"/>
        <w:autoSpaceDN w:val="0"/>
        <w:adjustRightInd w:val="0"/>
        <w:spacing w:after="0" w:line="317" w:lineRule="exact"/>
        <w:ind w:firstLine="720"/>
        <w:jc w:val="right"/>
        <w:rPr>
          <w:rFonts w:ascii="Times New Roman" w:eastAsia="Times New Roman" w:hAnsi="Times New Roman" w:cs="Arial"/>
          <w:sz w:val="28"/>
          <w:szCs w:val="28"/>
        </w:rPr>
      </w:pPr>
      <w:r>
        <w:rPr>
          <w:rFonts w:ascii="Times New Roman" w:eastAsia="Times New Roman" w:hAnsi="Times New Roman" w:cs="Arial"/>
          <w:sz w:val="28"/>
          <w:szCs w:val="28"/>
          <w:lang w:bidi="ru-RU"/>
        </w:rPr>
        <w:t xml:space="preserve">Приложение </w:t>
      </w:r>
      <w:r w:rsidR="00330877" w:rsidRPr="00330877">
        <w:rPr>
          <w:rFonts w:ascii="Times New Roman" w:eastAsia="Times New Roman" w:hAnsi="Times New Roman" w:cs="Arial"/>
          <w:sz w:val="28"/>
          <w:szCs w:val="28"/>
          <w:lang w:bidi="ru-RU"/>
        </w:rPr>
        <w:t>4</w:t>
      </w:r>
    </w:p>
    <w:p w:rsidR="00330877" w:rsidRPr="00330877" w:rsidRDefault="00330877" w:rsidP="00330877">
      <w:pPr>
        <w:widowControl w:val="0"/>
        <w:autoSpaceDE w:val="0"/>
        <w:autoSpaceDN w:val="0"/>
        <w:spacing w:after="0" w:line="240" w:lineRule="auto"/>
        <w:jc w:val="right"/>
        <w:rPr>
          <w:rFonts w:ascii="Times New Roman" w:eastAsia="Times New Roman" w:hAnsi="Times New Roman" w:cs="Times New Roman"/>
          <w:sz w:val="28"/>
          <w:szCs w:val="28"/>
        </w:rPr>
      </w:pPr>
      <w:r w:rsidRPr="00330877">
        <w:rPr>
          <w:rFonts w:ascii="Times New Roman" w:eastAsia="Times New Roman" w:hAnsi="Times New Roman" w:cs="Times New Roman"/>
          <w:sz w:val="28"/>
          <w:szCs w:val="20"/>
          <w:lang w:bidi="ru-RU"/>
        </w:rPr>
        <w:t xml:space="preserve">к </w:t>
      </w:r>
      <w:r w:rsidRPr="00330877">
        <w:rPr>
          <w:rFonts w:ascii="Times New Roman" w:eastAsia="Times New Roman" w:hAnsi="Times New Roman" w:cs="Times New Roman"/>
          <w:sz w:val="28"/>
          <w:szCs w:val="28"/>
        </w:rPr>
        <w:t xml:space="preserve">Административному регламенту </w:t>
      </w:r>
    </w:p>
    <w:p w:rsidR="00330877" w:rsidRPr="00330877" w:rsidRDefault="00330877" w:rsidP="00330877">
      <w:pPr>
        <w:widowControl w:val="0"/>
        <w:autoSpaceDE w:val="0"/>
        <w:autoSpaceDN w:val="0"/>
        <w:adjustRightInd w:val="0"/>
        <w:spacing w:after="0" w:line="240" w:lineRule="auto"/>
        <w:ind w:firstLine="720"/>
        <w:rPr>
          <w:rFonts w:ascii="Times New Roman" w:eastAsia="Times New Roman" w:hAnsi="Times New Roman" w:cs="Arial"/>
          <w:i/>
          <w:sz w:val="20"/>
          <w:szCs w:val="20"/>
        </w:rPr>
      </w:pPr>
      <w:r w:rsidRPr="00330877">
        <w:rPr>
          <w:rFonts w:ascii="Times New Roman" w:eastAsia="Times New Roman" w:hAnsi="Times New Roman" w:cs="Arial"/>
          <w:i/>
          <w:sz w:val="20"/>
          <w:szCs w:val="20"/>
        </w:rPr>
        <w:t xml:space="preserve">                                                      </w:t>
      </w:r>
    </w:p>
    <w:p w:rsidR="00330877" w:rsidRPr="00330877" w:rsidRDefault="00330877" w:rsidP="00330877">
      <w:pPr>
        <w:widowControl w:val="0"/>
        <w:autoSpaceDE w:val="0"/>
        <w:autoSpaceDN w:val="0"/>
        <w:adjustRightInd w:val="0"/>
        <w:spacing w:after="0" w:line="322" w:lineRule="exact"/>
        <w:ind w:left="5381" w:firstLine="6"/>
        <w:jc w:val="both"/>
        <w:rPr>
          <w:rFonts w:ascii="Times New Roman" w:eastAsia="Times New Roman" w:hAnsi="Times New Roman" w:cs="Arial"/>
          <w:i/>
          <w:iCs/>
          <w:sz w:val="20"/>
          <w:szCs w:val="20"/>
          <w:lang w:bidi="ru-RU"/>
        </w:rPr>
      </w:pPr>
      <w:r w:rsidRPr="00330877">
        <w:rPr>
          <w:rFonts w:ascii="Times New Roman" w:eastAsia="Times New Roman" w:hAnsi="Times New Roman" w:cs="Arial"/>
          <w:i/>
          <w:iCs/>
          <w:sz w:val="20"/>
          <w:szCs w:val="20"/>
          <w:lang w:bidi="ru-RU"/>
        </w:rPr>
        <w:t>________________________________________________________________________________________________________________________________________________________________________________________________</w:t>
      </w:r>
      <w:r w:rsidR="0013041A">
        <w:rPr>
          <w:rFonts w:ascii="Times New Roman" w:eastAsia="Times New Roman" w:hAnsi="Times New Roman" w:cs="Arial"/>
          <w:i/>
          <w:iCs/>
          <w:sz w:val="20"/>
          <w:szCs w:val="20"/>
          <w:lang w:bidi="ru-RU"/>
        </w:rPr>
        <w:t>_________________________________</w:t>
      </w:r>
    </w:p>
    <w:p w:rsidR="00330877" w:rsidRPr="00330877" w:rsidRDefault="00330877" w:rsidP="00330877">
      <w:pPr>
        <w:widowControl w:val="0"/>
        <w:autoSpaceDE w:val="0"/>
        <w:autoSpaceDN w:val="0"/>
        <w:adjustRightInd w:val="0"/>
        <w:spacing w:after="0" w:line="322" w:lineRule="exact"/>
        <w:ind w:left="5381" w:firstLine="6"/>
        <w:jc w:val="both"/>
        <w:rPr>
          <w:rFonts w:ascii="Times New Roman" w:eastAsia="Times New Roman" w:hAnsi="Times New Roman" w:cs="Arial"/>
          <w:i/>
          <w:iCs/>
          <w:sz w:val="20"/>
          <w:szCs w:val="20"/>
          <w:lang w:bidi="ru-RU"/>
        </w:rPr>
      </w:pPr>
      <w:r w:rsidRPr="00330877">
        <w:rPr>
          <w:rFonts w:ascii="Times New Roman" w:eastAsia="Times New Roman" w:hAnsi="Times New Roman" w:cs="Arial"/>
          <w:i/>
          <w:iCs/>
          <w:sz w:val="20"/>
          <w:szCs w:val="20"/>
          <w:lang w:bidi="ru-RU"/>
        </w:rPr>
        <w:t>(фамилия, имя, отчество, место жительства - для физических лиц; полное наименование, место нахождения, ИНН – для юридических лиц )</w:t>
      </w:r>
    </w:p>
    <w:p w:rsidR="00330877" w:rsidRPr="00330877" w:rsidRDefault="00330877" w:rsidP="00330877">
      <w:pPr>
        <w:widowControl w:val="0"/>
        <w:autoSpaceDE w:val="0"/>
        <w:autoSpaceDN w:val="0"/>
        <w:adjustRightInd w:val="0"/>
        <w:spacing w:after="0" w:line="322" w:lineRule="exact"/>
        <w:jc w:val="both"/>
        <w:rPr>
          <w:rFonts w:ascii="Times New Roman" w:eastAsia="Times New Roman" w:hAnsi="Times New Roman" w:cs="Arial"/>
          <w:i/>
          <w:iCs/>
          <w:sz w:val="20"/>
          <w:szCs w:val="20"/>
          <w:lang w:bidi="ru-RU"/>
        </w:rPr>
      </w:pPr>
    </w:p>
    <w:p w:rsidR="00330877" w:rsidRPr="00330877" w:rsidRDefault="00330877" w:rsidP="00330877">
      <w:pPr>
        <w:widowControl w:val="0"/>
        <w:autoSpaceDE w:val="0"/>
        <w:autoSpaceDN w:val="0"/>
        <w:adjustRightInd w:val="0"/>
        <w:spacing w:after="0" w:line="322" w:lineRule="exact"/>
        <w:ind w:right="140"/>
        <w:jc w:val="center"/>
        <w:rPr>
          <w:rFonts w:ascii="Times New Roman" w:eastAsia="Times New Roman" w:hAnsi="Times New Roman" w:cs="Arial"/>
          <w:b/>
          <w:bCs/>
          <w:sz w:val="26"/>
          <w:szCs w:val="26"/>
          <w:lang w:bidi="ru-RU"/>
        </w:rPr>
      </w:pPr>
      <w:r w:rsidRPr="00330877">
        <w:rPr>
          <w:rFonts w:ascii="Times New Roman" w:eastAsia="Times New Roman" w:hAnsi="Times New Roman" w:cs="Arial"/>
          <w:b/>
          <w:bCs/>
          <w:sz w:val="26"/>
          <w:szCs w:val="26"/>
          <w:lang w:bidi="ru-RU"/>
        </w:rPr>
        <w:t>УВЕДОМЛЕНИЕ</w:t>
      </w:r>
    </w:p>
    <w:p w:rsidR="00330877" w:rsidRPr="00330877" w:rsidRDefault="00330877" w:rsidP="00330877">
      <w:pPr>
        <w:widowControl w:val="0"/>
        <w:autoSpaceDE w:val="0"/>
        <w:autoSpaceDN w:val="0"/>
        <w:adjustRightInd w:val="0"/>
        <w:spacing w:after="0" w:line="322" w:lineRule="exact"/>
        <w:ind w:right="140"/>
        <w:jc w:val="center"/>
        <w:rPr>
          <w:rFonts w:ascii="Times New Roman" w:eastAsia="Times New Roman" w:hAnsi="Times New Roman" w:cs="Arial"/>
          <w:b/>
          <w:bCs/>
          <w:sz w:val="26"/>
          <w:szCs w:val="26"/>
          <w:lang w:bidi="ru-RU"/>
        </w:rPr>
      </w:pPr>
      <w:r w:rsidRPr="00330877">
        <w:rPr>
          <w:rFonts w:ascii="Times New Roman" w:eastAsia="Times New Roman" w:hAnsi="Times New Roman" w:cs="Arial"/>
          <w:b/>
          <w:bCs/>
          <w:sz w:val="26"/>
          <w:szCs w:val="26"/>
          <w:lang w:bidi="ru-RU"/>
        </w:rPr>
        <w:t>об отказе в приеме документов, необходимых для предоставления муниципальной услуги</w:t>
      </w:r>
    </w:p>
    <w:p w:rsidR="00330877" w:rsidRPr="00330877" w:rsidRDefault="00330877" w:rsidP="00330877">
      <w:pPr>
        <w:widowControl w:val="0"/>
        <w:autoSpaceDE w:val="0"/>
        <w:autoSpaceDN w:val="0"/>
        <w:adjustRightInd w:val="0"/>
        <w:spacing w:after="0" w:line="322" w:lineRule="exact"/>
        <w:ind w:right="140"/>
        <w:jc w:val="center"/>
        <w:rPr>
          <w:rFonts w:ascii="Times New Roman" w:eastAsia="Times New Roman" w:hAnsi="Times New Roman" w:cs="Arial"/>
          <w:b/>
          <w:bCs/>
          <w:sz w:val="26"/>
          <w:szCs w:val="26"/>
          <w:lang w:bidi="ru-RU"/>
        </w:rPr>
      </w:pPr>
    </w:p>
    <w:p w:rsidR="00330877" w:rsidRPr="00330877" w:rsidRDefault="00330877" w:rsidP="00330877">
      <w:pPr>
        <w:widowControl w:val="0"/>
        <w:tabs>
          <w:tab w:val="left" w:pos="567"/>
          <w:tab w:val="left" w:pos="4536"/>
        </w:tabs>
        <w:autoSpaceDE w:val="0"/>
        <w:autoSpaceDN w:val="0"/>
        <w:adjustRightInd w:val="0"/>
        <w:spacing w:after="0" w:line="240" w:lineRule="auto"/>
        <w:jc w:val="center"/>
        <w:rPr>
          <w:rFonts w:ascii="Times New Roman" w:eastAsia="Times New Roman" w:hAnsi="Times New Roman" w:cs="Arial"/>
          <w:sz w:val="28"/>
          <w:szCs w:val="24"/>
        </w:rPr>
      </w:pPr>
      <w:r w:rsidRPr="00330877">
        <w:rPr>
          <w:rFonts w:ascii="Times New Roman" w:eastAsia="Times New Roman" w:hAnsi="Times New Roman" w:cs="Arial"/>
          <w:sz w:val="28"/>
          <w:szCs w:val="24"/>
        </w:rPr>
        <w:t>от________________№_______________</w:t>
      </w:r>
    </w:p>
    <w:p w:rsidR="00330877" w:rsidRPr="00330877" w:rsidRDefault="00330877" w:rsidP="00330877">
      <w:pPr>
        <w:widowControl w:val="0"/>
        <w:autoSpaceDE w:val="0"/>
        <w:autoSpaceDN w:val="0"/>
        <w:adjustRightInd w:val="0"/>
        <w:spacing w:after="0" w:line="370" w:lineRule="exact"/>
        <w:ind w:left="460" w:right="320" w:firstLine="700"/>
        <w:jc w:val="both"/>
        <w:rPr>
          <w:rFonts w:ascii="Times New Roman" w:eastAsia="Times New Roman" w:hAnsi="Times New Roman" w:cs="Arial"/>
          <w:i/>
          <w:iCs/>
          <w:sz w:val="15"/>
          <w:szCs w:val="15"/>
          <w:lang w:bidi="ru-RU"/>
        </w:rPr>
      </w:pPr>
    </w:p>
    <w:p w:rsidR="00330877" w:rsidRPr="00330877" w:rsidRDefault="00330877" w:rsidP="00330877">
      <w:pPr>
        <w:widowControl w:val="0"/>
        <w:autoSpaceDE w:val="0"/>
        <w:autoSpaceDN w:val="0"/>
        <w:adjustRightInd w:val="0"/>
        <w:spacing w:after="0" w:line="240" w:lineRule="auto"/>
        <w:ind w:right="-1" w:firstLine="709"/>
        <w:jc w:val="both"/>
        <w:rPr>
          <w:rFonts w:ascii="Times New Roman" w:eastAsia="Times New Roman" w:hAnsi="Times New Roman" w:cs="Arial"/>
          <w:sz w:val="28"/>
          <w:szCs w:val="28"/>
          <w:lang w:bidi="ru-RU"/>
        </w:rPr>
      </w:pPr>
      <w:r w:rsidRPr="00330877">
        <w:rPr>
          <w:rFonts w:ascii="Times New Roman" w:eastAsia="Times New Roman" w:hAnsi="Times New Roman" w:cs="Arial"/>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документов____________________________________________________________________________________________________________________</w:t>
      </w:r>
      <w:r w:rsidR="0013041A">
        <w:rPr>
          <w:rFonts w:ascii="Times New Roman" w:eastAsia="Times New Roman" w:hAnsi="Times New Roman" w:cs="Arial"/>
          <w:sz w:val="28"/>
          <w:szCs w:val="28"/>
          <w:lang w:bidi="ru-RU"/>
        </w:rPr>
        <w:t>__________</w:t>
      </w:r>
      <w:r w:rsidRPr="00330877">
        <w:rPr>
          <w:rFonts w:ascii="Times New Roman" w:eastAsia="Times New Roman" w:hAnsi="Times New Roman" w:cs="Arial"/>
          <w:sz w:val="28"/>
          <w:szCs w:val="28"/>
          <w:lang w:bidi="ru-RU"/>
        </w:rPr>
        <w:t>____</w:t>
      </w:r>
    </w:p>
    <w:p w:rsidR="00330877" w:rsidRPr="00330877" w:rsidRDefault="00330877" w:rsidP="00330877">
      <w:pPr>
        <w:widowControl w:val="0"/>
        <w:autoSpaceDE w:val="0"/>
        <w:autoSpaceDN w:val="0"/>
        <w:adjustRightInd w:val="0"/>
        <w:spacing w:after="0" w:line="240" w:lineRule="auto"/>
        <w:ind w:right="-1" w:firstLine="709"/>
        <w:jc w:val="center"/>
        <w:rPr>
          <w:rFonts w:ascii="Times New Roman" w:eastAsia="Times New Roman" w:hAnsi="Times New Roman" w:cs="Arial"/>
          <w:i/>
          <w:sz w:val="20"/>
          <w:szCs w:val="20"/>
        </w:rPr>
      </w:pPr>
      <w:r w:rsidRPr="00330877">
        <w:rPr>
          <w:rFonts w:ascii="Times New Roman" w:eastAsia="Times New Roman" w:hAnsi="Times New Roman" w:cs="Arial"/>
          <w:i/>
          <w:sz w:val="20"/>
          <w:szCs w:val="20"/>
        </w:rPr>
        <w:t>(Ф.И.О. физического лица, наименование юридического лица – заявителя,</w:t>
      </w:r>
    </w:p>
    <w:p w:rsidR="00330877" w:rsidRPr="00330877" w:rsidRDefault="00330877" w:rsidP="0013041A">
      <w:pPr>
        <w:widowControl w:val="0"/>
        <w:autoSpaceDE w:val="0"/>
        <w:autoSpaceDN w:val="0"/>
        <w:adjustRightInd w:val="0"/>
        <w:spacing w:after="0" w:line="240" w:lineRule="auto"/>
        <w:ind w:right="-1"/>
        <w:jc w:val="both"/>
        <w:rPr>
          <w:rFonts w:ascii="Times New Roman" w:eastAsia="Times New Roman" w:hAnsi="Times New Roman" w:cs="Arial"/>
          <w:sz w:val="24"/>
          <w:szCs w:val="20"/>
        </w:rPr>
      </w:pPr>
      <w:r w:rsidRPr="00330877">
        <w:rPr>
          <w:rFonts w:ascii="Times New Roman" w:eastAsia="Times New Roman" w:hAnsi="Times New Roman" w:cs="Arial"/>
          <w:sz w:val="24"/>
          <w:szCs w:val="20"/>
        </w:rPr>
        <w:t>_________________________________________</w:t>
      </w:r>
      <w:r w:rsidR="0013041A">
        <w:rPr>
          <w:rFonts w:ascii="Times New Roman" w:eastAsia="Times New Roman" w:hAnsi="Times New Roman" w:cs="Arial"/>
          <w:sz w:val="24"/>
          <w:szCs w:val="20"/>
        </w:rPr>
        <w:t>__________</w:t>
      </w:r>
      <w:r w:rsidRPr="00330877">
        <w:rPr>
          <w:rFonts w:ascii="Times New Roman" w:eastAsia="Times New Roman" w:hAnsi="Times New Roman" w:cs="Arial"/>
          <w:sz w:val="24"/>
          <w:szCs w:val="20"/>
        </w:rPr>
        <w:t>__________________________________________________________________________________________________________</w:t>
      </w:r>
      <w:r w:rsidR="0013041A">
        <w:rPr>
          <w:rFonts w:ascii="Times New Roman" w:eastAsia="Times New Roman" w:hAnsi="Times New Roman" w:cs="Arial"/>
          <w:sz w:val="24"/>
          <w:szCs w:val="20"/>
        </w:rPr>
        <w:t>______</w:t>
      </w:r>
      <w:r w:rsidRPr="00330877">
        <w:rPr>
          <w:rFonts w:ascii="Times New Roman" w:eastAsia="Times New Roman" w:hAnsi="Times New Roman" w:cs="Arial"/>
          <w:sz w:val="24"/>
          <w:szCs w:val="20"/>
        </w:rPr>
        <w:t>_</w:t>
      </w:r>
    </w:p>
    <w:p w:rsidR="00330877" w:rsidRPr="00330877" w:rsidRDefault="00330877" w:rsidP="00330877">
      <w:pPr>
        <w:widowControl w:val="0"/>
        <w:autoSpaceDE w:val="0"/>
        <w:autoSpaceDN w:val="0"/>
        <w:adjustRightInd w:val="0"/>
        <w:spacing w:after="0" w:line="240" w:lineRule="auto"/>
        <w:ind w:right="-1" w:firstLine="720"/>
        <w:jc w:val="center"/>
        <w:rPr>
          <w:rFonts w:ascii="Times New Roman" w:eastAsia="Times New Roman" w:hAnsi="Times New Roman" w:cs="Arial"/>
          <w:i/>
          <w:sz w:val="20"/>
          <w:szCs w:val="20"/>
        </w:rPr>
      </w:pPr>
      <w:r w:rsidRPr="00330877">
        <w:rPr>
          <w:rFonts w:ascii="Times New Roman" w:eastAsia="Times New Roman" w:hAnsi="Times New Roman" w:cs="Arial"/>
          <w:i/>
          <w:sz w:val="20"/>
          <w:szCs w:val="20"/>
        </w:rPr>
        <w:t>дата направления заявления)</w:t>
      </w:r>
    </w:p>
    <w:p w:rsidR="00330877" w:rsidRPr="00330877" w:rsidRDefault="00330877" w:rsidP="00330877">
      <w:pPr>
        <w:widowControl w:val="0"/>
        <w:autoSpaceDE w:val="0"/>
        <w:autoSpaceDN w:val="0"/>
        <w:adjustRightInd w:val="0"/>
        <w:spacing w:after="0" w:line="240" w:lineRule="auto"/>
        <w:ind w:right="-1" w:firstLine="720"/>
        <w:jc w:val="both"/>
        <w:rPr>
          <w:rFonts w:ascii="Times New Roman" w:eastAsia="Times New Roman" w:hAnsi="Times New Roman" w:cs="Arial"/>
          <w:sz w:val="28"/>
          <w:szCs w:val="24"/>
        </w:rPr>
      </w:pPr>
    </w:p>
    <w:p w:rsidR="00330877" w:rsidRPr="00330877" w:rsidRDefault="00330877" w:rsidP="00330877">
      <w:pPr>
        <w:widowControl w:val="0"/>
        <w:autoSpaceDE w:val="0"/>
        <w:autoSpaceDN w:val="0"/>
        <w:adjustRightInd w:val="0"/>
        <w:spacing w:after="0" w:line="240" w:lineRule="auto"/>
        <w:ind w:right="-1" w:firstLine="720"/>
        <w:jc w:val="both"/>
        <w:rPr>
          <w:rFonts w:ascii="Times New Roman" w:eastAsia="Times New Roman" w:hAnsi="Times New Roman" w:cs="Arial"/>
          <w:sz w:val="28"/>
          <w:szCs w:val="24"/>
        </w:rPr>
      </w:pPr>
      <w:r w:rsidRPr="00330877">
        <w:rPr>
          <w:rFonts w:ascii="Times New Roman" w:eastAsia="Times New Roman" w:hAnsi="Times New Roman" w:cs="Arial"/>
          <w:sz w:val="28"/>
          <w:szCs w:val="24"/>
        </w:rPr>
        <w:t>принято решение 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 в связи с_____________________________________________</w:t>
      </w:r>
      <w:r w:rsidR="0013041A">
        <w:rPr>
          <w:rFonts w:ascii="Times New Roman" w:eastAsia="Times New Roman" w:hAnsi="Times New Roman" w:cs="Arial"/>
          <w:sz w:val="28"/>
          <w:szCs w:val="24"/>
        </w:rPr>
        <w:t>_______________________</w:t>
      </w:r>
      <w:r w:rsidRPr="00330877">
        <w:rPr>
          <w:rFonts w:ascii="Times New Roman" w:eastAsia="Times New Roman" w:hAnsi="Times New Roman" w:cs="Arial"/>
          <w:sz w:val="28"/>
          <w:szCs w:val="24"/>
        </w:rPr>
        <w:t>_</w:t>
      </w:r>
    </w:p>
    <w:p w:rsidR="00330877" w:rsidRPr="00330877" w:rsidRDefault="00330877" w:rsidP="00330877">
      <w:pPr>
        <w:widowControl w:val="0"/>
        <w:autoSpaceDE w:val="0"/>
        <w:autoSpaceDN w:val="0"/>
        <w:adjustRightInd w:val="0"/>
        <w:spacing w:after="0" w:line="240" w:lineRule="auto"/>
        <w:ind w:right="-1" w:firstLine="720"/>
        <w:jc w:val="center"/>
        <w:rPr>
          <w:rFonts w:ascii="Times New Roman" w:eastAsia="Times New Roman" w:hAnsi="Times New Roman" w:cs="Arial"/>
          <w:i/>
          <w:sz w:val="24"/>
          <w:szCs w:val="20"/>
        </w:rPr>
      </w:pPr>
      <w:r w:rsidRPr="00330877">
        <w:rPr>
          <w:rFonts w:ascii="Times New Roman" w:eastAsia="Times New Roman" w:hAnsi="Times New Roman" w:cs="Arial"/>
          <w:i/>
          <w:sz w:val="20"/>
          <w:szCs w:val="20"/>
        </w:rPr>
        <w:t>(указываются основания отказа в приеме документов, необходимых для</w:t>
      </w:r>
      <w:r w:rsidRPr="00330877">
        <w:rPr>
          <w:rFonts w:ascii="Times New Roman" w:eastAsia="Times New Roman" w:hAnsi="Times New Roman" w:cs="Arial"/>
          <w:i/>
          <w:sz w:val="24"/>
          <w:szCs w:val="20"/>
        </w:rPr>
        <w:t xml:space="preserve"> </w:t>
      </w:r>
      <w:r w:rsidRPr="00330877">
        <w:rPr>
          <w:rFonts w:ascii="Times New Roman" w:eastAsia="Times New Roman" w:hAnsi="Times New Roman" w:cs="Arial"/>
          <w:i/>
          <w:sz w:val="20"/>
          <w:szCs w:val="20"/>
        </w:rPr>
        <w:t>предоставления</w:t>
      </w:r>
      <w:r w:rsidRPr="00330877">
        <w:rPr>
          <w:rFonts w:ascii="Times New Roman" w:eastAsia="Times New Roman" w:hAnsi="Times New Roman" w:cs="Arial"/>
          <w:i/>
          <w:sz w:val="24"/>
          <w:szCs w:val="20"/>
        </w:rPr>
        <w:t xml:space="preserve"> </w:t>
      </w:r>
    </w:p>
    <w:p w:rsidR="00330877" w:rsidRPr="00330877" w:rsidRDefault="00330877" w:rsidP="00330877">
      <w:pPr>
        <w:widowControl w:val="0"/>
        <w:autoSpaceDE w:val="0"/>
        <w:autoSpaceDN w:val="0"/>
        <w:adjustRightInd w:val="0"/>
        <w:spacing w:after="0" w:line="240" w:lineRule="auto"/>
        <w:ind w:right="-1"/>
        <w:rPr>
          <w:rFonts w:ascii="Times New Roman" w:eastAsia="Times New Roman" w:hAnsi="Times New Roman" w:cs="Arial"/>
          <w:i/>
          <w:sz w:val="24"/>
          <w:szCs w:val="20"/>
        </w:rPr>
      </w:pPr>
      <w:r w:rsidRPr="00330877">
        <w:rPr>
          <w:rFonts w:ascii="Times New Roman" w:eastAsia="Times New Roman" w:hAnsi="Times New Roman" w:cs="Arial"/>
          <w:i/>
          <w:sz w:val="24"/>
          <w:szCs w:val="20"/>
        </w:rPr>
        <w:t>__________________________________________________________________________________________________________________________________________</w:t>
      </w:r>
      <w:r w:rsidR="0013041A">
        <w:rPr>
          <w:rFonts w:ascii="Times New Roman" w:eastAsia="Times New Roman" w:hAnsi="Times New Roman" w:cs="Arial"/>
          <w:i/>
          <w:sz w:val="24"/>
          <w:szCs w:val="20"/>
        </w:rPr>
        <w:t>__________________________</w:t>
      </w:r>
    </w:p>
    <w:p w:rsidR="00330877" w:rsidRPr="00330877" w:rsidRDefault="00330877" w:rsidP="00330877">
      <w:pPr>
        <w:widowControl w:val="0"/>
        <w:autoSpaceDE w:val="0"/>
        <w:autoSpaceDN w:val="0"/>
        <w:adjustRightInd w:val="0"/>
        <w:spacing w:after="0" w:line="240" w:lineRule="auto"/>
        <w:ind w:right="-1" w:firstLine="720"/>
        <w:jc w:val="center"/>
        <w:rPr>
          <w:rFonts w:ascii="Times New Roman" w:eastAsia="Times New Roman" w:hAnsi="Times New Roman" w:cs="Arial"/>
          <w:i/>
          <w:sz w:val="20"/>
          <w:szCs w:val="20"/>
        </w:rPr>
      </w:pPr>
      <w:r w:rsidRPr="00330877">
        <w:rPr>
          <w:rFonts w:ascii="Times New Roman" w:eastAsia="Times New Roman" w:hAnsi="Times New Roman" w:cs="Arial"/>
          <w:i/>
          <w:sz w:val="20"/>
          <w:szCs w:val="20"/>
        </w:rPr>
        <w:t>муниципальной услуги)</w:t>
      </w:r>
    </w:p>
    <w:p w:rsidR="00330877" w:rsidRPr="00330877" w:rsidRDefault="00330877" w:rsidP="00330877">
      <w:pPr>
        <w:widowControl w:val="0"/>
        <w:spacing w:after="0" w:line="322" w:lineRule="exact"/>
        <w:ind w:firstLine="460"/>
        <w:jc w:val="both"/>
        <w:rPr>
          <w:rFonts w:ascii="Times New Roman" w:eastAsiaTheme="minorHAnsi" w:hAnsi="Times New Roman"/>
          <w:sz w:val="28"/>
          <w:szCs w:val="28"/>
          <w:lang w:eastAsia="en-US"/>
        </w:rPr>
      </w:pPr>
      <w:r w:rsidRPr="00330877">
        <w:rPr>
          <w:rFonts w:ascii="Times New Roman" w:eastAsiaTheme="minorHAnsi" w:hAnsi="Times New Roman"/>
          <w:sz w:val="28"/>
          <w:szCs w:val="28"/>
          <w:lang w:eastAsia="en-US"/>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330877" w:rsidRPr="00330877" w:rsidRDefault="00330877" w:rsidP="00330877">
      <w:pPr>
        <w:widowControl w:val="0"/>
        <w:autoSpaceDE w:val="0"/>
        <w:autoSpaceDN w:val="0"/>
        <w:adjustRightInd w:val="0"/>
        <w:spacing w:after="0" w:line="240" w:lineRule="auto"/>
        <w:jc w:val="both"/>
        <w:rPr>
          <w:rFonts w:ascii="Times New Roman" w:eastAsia="Times New Roman" w:hAnsi="Times New Roman" w:cs="Arial"/>
          <w:sz w:val="24"/>
          <w:szCs w:val="24"/>
        </w:rPr>
      </w:pPr>
    </w:p>
    <w:p w:rsidR="00330877" w:rsidRPr="00330877" w:rsidRDefault="00330877" w:rsidP="00330877">
      <w:pPr>
        <w:widowControl w:val="0"/>
        <w:autoSpaceDE w:val="0"/>
        <w:autoSpaceDN w:val="0"/>
        <w:adjustRightInd w:val="0"/>
        <w:spacing w:after="0" w:line="240" w:lineRule="auto"/>
        <w:ind w:firstLine="720"/>
        <w:jc w:val="both"/>
        <w:rPr>
          <w:rFonts w:ascii="Times New Roman" w:eastAsia="Times New Roman" w:hAnsi="Times New Roman" w:cs="Arial"/>
          <w:sz w:val="28"/>
          <w:szCs w:val="24"/>
        </w:rPr>
      </w:pPr>
      <w:r w:rsidRPr="00330877">
        <w:rPr>
          <w:rFonts w:ascii="Times New Roman" w:eastAsia="Times New Roman" w:hAnsi="Times New Roman" w:cs="Arial"/>
          <w:sz w:val="28"/>
          <w:szCs w:val="24"/>
        </w:rPr>
        <w:t>Должностное лицо (должность, ФИО)</w:t>
      </w:r>
    </w:p>
    <w:p w:rsidR="00330877" w:rsidRPr="00330877" w:rsidRDefault="00330877" w:rsidP="00330877">
      <w:pPr>
        <w:widowControl w:val="0"/>
        <w:pBdr>
          <w:top w:val="single" w:sz="4" w:space="9" w:color="000000"/>
        </w:pBdr>
        <w:autoSpaceDE w:val="0"/>
        <w:autoSpaceDN w:val="0"/>
        <w:adjustRightInd w:val="0"/>
        <w:spacing w:after="0" w:line="240" w:lineRule="auto"/>
        <w:ind w:left="5670" w:firstLine="720"/>
        <w:jc w:val="center"/>
        <w:rPr>
          <w:rFonts w:ascii="Times New Roman" w:eastAsia="Times New Roman" w:hAnsi="Times New Roman" w:cs="Arial"/>
          <w:sz w:val="20"/>
          <w:szCs w:val="20"/>
        </w:rPr>
      </w:pPr>
    </w:p>
    <w:p w:rsidR="00F7131E" w:rsidRDefault="00330877" w:rsidP="00330877">
      <w:pPr>
        <w:widowControl w:val="0"/>
        <w:autoSpaceDE w:val="0"/>
        <w:autoSpaceDN w:val="0"/>
        <w:spacing w:after="0" w:line="240" w:lineRule="auto"/>
        <w:jc w:val="center"/>
        <w:rPr>
          <w:rFonts w:ascii="Times New Roman" w:eastAsia="Times New Roman" w:hAnsi="Times New Roman" w:cs="Times New Roman"/>
          <w:b/>
          <w:bCs/>
          <w:sz w:val="28"/>
          <w:szCs w:val="28"/>
        </w:rPr>
      </w:pPr>
      <w:r w:rsidRPr="00330877">
        <w:rPr>
          <w:rFonts w:ascii="Times New Roman" w:eastAsia="Times New Roman" w:hAnsi="Times New Roman" w:cs="Arial"/>
          <w:sz w:val="20"/>
          <w:szCs w:val="20"/>
        </w:rPr>
        <w:t>(подпись лица, уполномоченного председателем Комиссии по подготовке проекта правил землепользования и застройки на прием заявлений о предоставлении муниципальной усл</w:t>
      </w:r>
      <w:r w:rsidR="0013041A">
        <w:rPr>
          <w:rFonts w:ascii="Times New Roman" w:eastAsia="Times New Roman" w:hAnsi="Times New Roman" w:cs="Arial"/>
          <w:sz w:val="20"/>
          <w:szCs w:val="20"/>
        </w:rPr>
        <w:t>уги</w:t>
      </w:r>
    </w:p>
    <w:p w:rsidR="00330877" w:rsidRPr="006D7FA0" w:rsidRDefault="00330877" w:rsidP="00330877">
      <w:pPr>
        <w:widowControl w:val="0"/>
        <w:autoSpaceDE w:val="0"/>
        <w:autoSpaceDN w:val="0"/>
        <w:spacing w:after="0" w:line="240" w:lineRule="auto"/>
        <w:jc w:val="center"/>
        <w:rPr>
          <w:rFonts w:ascii="Times New Roman" w:eastAsia="Times New Roman" w:hAnsi="Times New Roman" w:cs="Arial"/>
          <w:sz w:val="20"/>
          <w:szCs w:val="20"/>
        </w:rPr>
      </w:pPr>
    </w:p>
    <w:sectPr w:rsidR="00330877" w:rsidRPr="006D7FA0" w:rsidSect="006D7FA0">
      <w:pgSz w:w="11906" w:h="16838"/>
      <w:pgMar w:top="1134" w:right="566"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147" w:rsidRDefault="00D35147" w:rsidP="00981186">
      <w:pPr>
        <w:spacing w:after="0" w:line="240" w:lineRule="auto"/>
      </w:pPr>
      <w:r>
        <w:separator/>
      </w:r>
    </w:p>
  </w:endnote>
  <w:endnote w:type="continuationSeparator" w:id="0">
    <w:p w:rsidR="00D35147" w:rsidRDefault="00D35147"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147" w:rsidRDefault="00D35147" w:rsidP="00981186">
      <w:pPr>
        <w:spacing w:after="0" w:line="240" w:lineRule="auto"/>
      </w:pPr>
      <w:r>
        <w:separator/>
      </w:r>
    </w:p>
  </w:footnote>
  <w:footnote w:type="continuationSeparator" w:id="0">
    <w:p w:rsidR="00D35147" w:rsidRDefault="00D35147" w:rsidP="00981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2">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334753F"/>
    <w:multiLevelType w:val="hybridMultilevel"/>
    <w:tmpl w:val="387C357C"/>
    <w:lvl w:ilvl="0" w:tplc="83CA525A">
      <w:start w:val="1"/>
      <w:numFmt w:val="decimal"/>
      <w:suff w:val="space"/>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8"/>
  </w:num>
  <w:num w:numId="2">
    <w:abstractNumId w:val="0"/>
  </w:num>
  <w:num w:numId="3">
    <w:abstractNumId w:val="19"/>
  </w:num>
  <w:num w:numId="4">
    <w:abstractNumId w:val="12"/>
  </w:num>
  <w:num w:numId="5">
    <w:abstractNumId w:val="16"/>
  </w:num>
  <w:num w:numId="6">
    <w:abstractNumId w:val="7"/>
  </w:num>
  <w:num w:numId="7">
    <w:abstractNumId w:val="11"/>
  </w:num>
  <w:num w:numId="8">
    <w:abstractNumId w:val="13"/>
  </w:num>
  <w:num w:numId="9">
    <w:abstractNumId w:val="14"/>
  </w:num>
  <w:num w:numId="10">
    <w:abstractNumId w:val="10"/>
  </w:num>
  <w:num w:numId="11">
    <w:abstractNumId w:val="15"/>
  </w:num>
  <w:num w:numId="12">
    <w:abstractNumId w:val="8"/>
  </w:num>
  <w:num w:numId="13">
    <w:abstractNumId w:val="9"/>
  </w:num>
  <w:num w:numId="14">
    <w:abstractNumId w:val="6"/>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572D"/>
    <w:rsid w:val="000162B7"/>
    <w:rsid w:val="0001642E"/>
    <w:rsid w:val="00016985"/>
    <w:rsid w:val="000232C4"/>
    <w:rsid w:val="000342B7"/>
    <w:rsid w:val="00051370"/>
    <w:rsid w:val="00052129"/>
    <w:rsid w:val="00066851"/>
    <w:rsid w:val="00066FA4"/>
    <w:rsid w:val="00075937"/>
    <w:rsid w:val="00075CA1"/>
    <w:rsid w:val="00077909"/>
    <w:rsid w:val="00081CDB"/>
    <w:rsid w:val="0009033C"/>
    <w:rsid w:val="000A0289"/>
    <w:rsid w:val="000A178C"/>
    <w:rsid w:val="000A66E1"/>
    <w:rsid w:val="000B2872"/>
    <w:rsid w:val="000B394C"/>
    <w:rsid w:val="000B4309"/>
    <w:rsid w:val="000C0976"/>
    <w:rsid w:val="000C0AF0"/>
    <w:rsid w:val="000C673B"/>
    <w:rsid w:val="000C7ECC"/>
    <w:rsid w:val="000E4C78"/>
    <w:rsid w:val="000E512C"/>
    <w:rsid w:val="000E61DF"/>
    <w:rsid w:val="000F12C2"/>
    <w:rsid w:val="000F3B02"/>
    <w:rsid w:val="000F54C7"/>
    <w:rsid w:val="00101C37"/>
    <w:rsid w:val="00105129"/>
    <w:rsid w:val="00107AD5"/>
    <w:rsid w:val="00116743"/>
    <w:rsid w:val="001210C7"/>
    <w:rsid w:val="0013041A"/>
    <w:rsid w:val="0013349D"/>
    <w:rsid w:val="00134B0A"/>
    <w:rsid w:val="00143879"/>
    <w:rsid w:val="00147EDE"/>
    <w:rsid w:val="00151751"/>
    <w:rsid w:val="00153E65"/>
    <w:rsid w:val="00153F37"/>
    <w:rsid w:val="001543EC"/>
    <w:rsid w:val="00163A1C"/>
    <w:rsid w:val="001650F4"/>
    <w:rsid w:val="00170A3B"/>
    <w:rsid w:val="0017253E"/>
    <w:rsid w:val="001731E8"/>
    <w:rsid w:val="00173F89"/>
    <w:rsid w:val="00174F80"/>
    <w:rsid w:val="00185FD1"/>
    <w:rsid w:val="00186F03"/>
    <w:rsid w:val="00192AC5"/>
    <w:rsid w:val="00195C1F"/>
    <w:rsid w:val="001A1CA8"/>
    <w:rsid w:val="001A215C"/>
    <w:rsid w:val="001A5208"/>
    <w:rsid w:val="001B398E"/>
    <w:rsid w:val="001B3A12"/>
    <w:rsid w:val="001C35A6"/>
    <w:rsid w:val="001C57A6"/>
    <w:rsid w:val="001D7B06"/>
    <w:rsid w:val="001D7DA2"/>
    <w:rsid w:val="001E4014"/>
    <w:rsid w:val="001E59E9"/>
    <w:rsid w:val="001F27A2"/>
    <w:rsid w:val="002010C4"/>
    <w:rsid w:val="00212CEF"/>
    <w:rsid w:val="00225E3C"/>
    <w:rsid w:val="0022722E"/>
    <w:rsid w:val="002313C6"/>
    <w:rsid w:val="002368C3"/>
    <w:rsid w:val="002424AE"/>
    <w:rsid w:val="00255EA7"/>
    <w:rsid w:val="00255FF4"/>
    <w:rsid w:val="00264566"/>
    <w:rsid w:val="002664EE"/>
    <w:rsid w:val="002665D8"/>
    <w:rsid w:val="00267DF3"/>
    <w:rsid w:val="002728B5"/>
    <w:rsid w:val="002733BF"/>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433"/>
    <w:rsid w:val="002D1861"/>
    <w:rsid w:val="002D2F3C"/>
    <w:rsid w:val="002D7161"/>
    <w:rsid w:val="002E0F73"/>
    <w:rsid w:val="002E27C6"/>
    <w:rsid w:val="002E4D95"/>
    <w:rsid w:val="002E66D3"/>
    <w:rsid w:val="002F2300"/>
    <w:rsid w:val="002F7E9A"/>
    <w:rsid w:val="003016C1"/>
    <w:rsid w:val="00303FB7"/>
    <w:rsid w:val="00305F8E"/>
    <w:rsid w:val="00306602"/>
    <w:rsid w:val="0030749F"/>
    <w:rsid w:val="00313595"/>
    <w:rsid w:val="00330877"/>
    <w:rsid w:val="00340B83"/>
    <w:rsid w:val="00350064"/>
    <w:rsid w:val="00352BF6"/>
    <w:rsid w:val="003544A2"/>
    <w:rsid w:val="003652B5"/>
    <w:rsid w:val="00367251"/>
    <w:rsid w:val="00377FAB"/>
    <w:rsid w:val="0038280B"/>
    <w:rsid w:val="003833A9"/>
    <w:rsid w:val="00385D69"/>
    <w:rsid w:val="00394F89"/>
    <w:rsid w:val="003A0717"/>
    <w:rsid w:val="003A3967"/>
    <w:rsid w:val="003A6048"/>
    <w:rsid w:val="003A634F"/>
    <w:rsid w:val="003A6A11"/>
    <w:rsid w:val="003A71B0"/>
    <w:rsid w:val="003B6801"/>
    <w:rsid w:val="003C0D6A"/>
    <w:rsid w:val="003C2D64"/>
    <w:rsid w:val="003C608C"/>
    <w:rsid w:val="003C6792"/>
    <w:rsid w:val="003D5400"/>
    <w:rsid w:val="003D73D5"/>
    <w:rsid w:val="003E1243"/>
    <w:rsid w:val="003E2879"/>
    <w:rsid w:val="003F2103"/>
    <w:rsid w:val="003F3E53"/>
    <w:rsid w:val="003F785E"/>
    <w:rsid w:val="003F7ED7"/>
    <w:rsid w:val="00410139"/>
    <w:rsid w:val="00411536"/>
    <w:rsid w:val="00411E2A"/>
    <w:rsid w:val="004167FA"/>
    <w:rsid w:val="00417700"/>
    <w:rsid w:val="0045539C"/>
    <w:rsid w:val="004646BC"/>
    <w:rsid w:val="00464796"/>
    <w:rsid w:val="00470AFB"/>
    <w:rsid w:val="00471116"/>
    <w:rsid w:val="0047423B"/>
    <w:rsid w:val="004A1FD9"/>
    <w:rsid w:val="004A268B"/>
    <w:rsid w:val="004B46D1"/>
    <w:rsid w:val="004B46DA"/>
    <w:rsid w:val="004C24DC"/>
    <w:rsid w:val="004C34C7"/>
    <w:rsid w:val="004C5347"/>
    <w:rsid w:val="004D0197"/>
    <w:rsid w:val="004D2170"/>
    <w:rsid w:val="004E4CEE"/>
    <w:rsid w:val="004F72B2"/>
    <w:rsid w:val="004F7EB2"/>
    <w:rsid w:val="00500D19"/>
    <w:rsid w:val="00500DED"/>
    <w:rsid w:val="00503472"/>
    <w:rsid w:val="0050402B"/>
    <w:rsid w:val="00507223"/>
    <w:rsid w:val="00511F7D"/>
    <w:rsid w:val="00523432"/>
    <w:rsid w:val="005340F0"/>
    <w:rsid w:val="00544D22"/>
    <w:rsid w:val="00546B10"/>
    <w:rsid w:val="005500AC"/>
    <w:rsid w:val="00550634"/>
    <w:rsid w:val="00551BDB"/>
    <w:rsid w:val="00555FD5"/>
    <w:rsid w:val="0056210D"/>
    <w:rsid w:val="00562436"/>
    <w:rsid w:val="005633F8"/>
    <w:rsid w:val="00567ADB"/>
    <w:rsid w:val="00573EF4"/>
    <w:rsid w:val="0057524E"/>
    <w:rsid w:val="00576857"/>
    <w:rsid w:val="005774C6"/>
    <w:rsid w:val="005843DA"/>
    <w:rsid w:val="00585625"/>
    <w:rsid w:val="00585DCF"/>
    <w:rsid w:val="005923E3"/>
    <w:rsid w:val="005960CF"/>
    <w:rsid w:val="005A7419"/>
    <w:rsid w:val="005A7C9D"/>
    <w:rsid w:val="005B151C"/>
    <w:rsid w:val="005B612B"/>
    <w:rsid w:val="005C0A6C"/>
    <w:rsid w:val="005C2898"/>
    <w:rsid w:val="005C4FE9"/>
    <w:rsid w:val="005C7BBA"/>
    <w:rsid w:val="005D3172"/>
    <w:rsid w:val="005D575D"/>
    <w:rsid w:val="005E077D"/>
    <w:rsid w:val="005F1B62"/>
    <w:rsid w:val="005F3510"/>
    <w:rsid w:val="006003B2"/>
    <w:rsid w:val="00602A3D"/>
    <w:rsid w:val="00602D17"/>
    <w:rsid w:val="00604E2E"/>
    <w:rsid w:val="006108B8"/>
    <w:rsid w:val="00611987"/>
    <w:rsid w:val="00616407"/>
    <w:rsid w:val="00631671"/>
    <w:rsid w:val="006320F0"/>
    <w:rsid w:val="0064539D"/>
    <w:rsid w:val="0065490E"/>
    <w:rsid w:val="00657146"/>
    <w:rsid w:val="00660792"/>
    <w:rsid w:val="00664CC2"/>
    <w:rsid w:val="00665FD7"/>
    <w:rsid w:val="00666799"/>
    <w:rsid w:val="006722DC"/>
    <w:rsid w:val="00696735"/>
    <w:rsid w:val="006A3F40"/>
    <w:rsid w:val="006A5106"/>
    <w:rsid w:val="006B1813"/>
    <w:rsid w:val="006B3BED"/>
    <w:rsid w:val="006C228F"/>
    <w:rsid w:val="006C3396"/>
    <w:rsid w:val="006C4324"/>
    <w:rsid w:val="006C689B"/>
    <w:rsid w:val="006D04B0"/>
    <w:rsid w:val="006D25AE"/>
    <w:rsid w:val="006D2F05"/>
    <w:rsid w:val="006D3C8E"/>
    <w:rsid w:val="006D5D7C"/>
    <w:rsid w:val="006D7FA0"/>
    <w:rsid w:val="006E687F"/>
    <w:rsid w:val="006F45E0"/>
    <w:rsid w:val="00700A3C"/>
    <w:rsid w:val="0070473B"/>
    <w:rsid w:val="00715D3C"/>
    <w:rsid w:val="0072761D"/>
    <w:rsid w:val="00733D39"/>
    <w:rsid w:val="007351A0"/>
    <w:rsid w:val="007354D3"/>
    <w:rsid w:val="00741D20"/>
    <w:rsid w:val="00745101"/>
    <w:rsid w:val="00746AD0"/>
    <w:rsid w:val="00751366"/>
    <w:rsid w:val="007514E1"/>
    <w:rsid w:val="007542D5"/>
    <w:rsid w:val="00772354"/>
    <w:rsid w:val="0077523C"/>
    <w:rsid w:val="00776D5E"/>
    <w:rsid w:val="00781DC0"/>
    <w:rsid w:val="0078503A"/>
    <w:rsid w:val="00787204"/>
    <w:rsid w:val="0079127A"/>
    <w:rsid w:val="00791715"/>
    <w:rsid w:val="007A39BC"/>
    <w:rsid w:val="007B2F92"/>
    <w:rsid w:val="007B3B3E"/>
    <w:rsid w:val="007B52D8"/>
    <w:rsid w:val="007C0FB2"/>
    <w:rsid w:val="007C32F7"/>
    <w:rsid w:val="007C511D"/>
    <w:rsid w:val="007C63AC"/>
    <w:rsid w:val="007C7E31"/>
    <w:rsid w:val="007D22DD"/>
    <w:rsid w:val="007E21E2"/>
    <w:rsid w:val="007E28EE"/>
    <w:rsid w:val="007F0841"/>
    <w:rsid w:val="007F1ECE"/>
    <w:rsid w:val="008007FA"/>
    <w:rsid w:val="0080122B"/>
    <w:rsid w:val="008043CA"/>
    <w:rsid w:val="0080777A"/>
    <w:rsid w:val="008157BB"/>
    <w:rsid w:val="0081742F"/>
    <w:rsid w:val="00822C74"/>
    <w:rsid w:val="00824598"/>
    <w:rsid w:val="008246F5"/>
    <w:rsid w:val="00826C0B"/>
    <w:rsid w:val="008274A2"/>
    <w:rsid w:val="00832F69"/>
    <w:rsid w:val="008372F7"/>
    <w:rsid w:val="00843AC4"/>
    <w:rsid w:val="00845437"/>
    <w:rsid w:val="00845C9D"/>
    <w:rsid w:val="0084606E"/>
    <w:rsid w:val="00846166"/>
    <w:rsid w:val="008534F1"/>
    <w:rsid w:val="008560BA"/>
    <w:rsid w:val="0086133C"/>
    <w:rsid w:val="00872BB8"/>
    <w:rsid w:val="00873C87"/>
    <w:rsid w:val="00876347"/>
    <w:rsid w:val="0087737D"/>
    <w:rsid w:val="00877FE3"/>
    <w:rsid w:val="00881426"/>
    <w:rsid w:val="0088272D"/>
    <w:rsid w:val="00883D79"/>
    <w:rsid w:val="0088677B"/>
    <w:rsid w:val="008875EF"/>
    <w:rsid w:val="00890479"/>
    <w:rsid w:val="00891182"/>
    <w:rsid w:val="00897901"/>
    <w:rsid w:val="008A013F"/>
    <w:rsid w:val="008B05EE"/>
    <w:rsid w:val="008B4AAC"/>
    <w:rsid w:val="008C1332"/>
    <w:rsid w:val="008C263B"/>
    <w:rsid w:val="008C45F6"/>
    <w:rsid w:val="008D0A2B"/>
    <w:rsid w:val="008D1D69"/>
    <w:rsid w:val="008E55C6"/>
    <w:rsid w:val="008F31F7"/>
    <w:rsid w:val="008F6AF4"/>
    <w:rsid w:val="00900A6E"/>
    <w:rsid w:val="0090188C"/>
    <w:rsid w:val="009038C3"/>
    <w:rsid w:val="00904BAA"/>
    <w:rsid w:val="009061A2"/>
    <w:rsid w:val="0090706B"/>
    <w:rsid w:val="00912634"/>
    <w:rsid w:val="00912817"/>
    <w:rsid w:val="00913506"/>
    <w:rsid w:val="00914BFD"/>
    <w:rsid w:val="00920C0B"/>
    <w:rsid w:val="00920F75"/>
    <w:rsid w:val="00922041"/>
    <w:rsid w:val="00922241"/>
    <w:rsid w:val="00923AD1"/>
    <w:rsid w:val="009273C9"/>
    <w:rsid w:val="00930AB4"/>
    <w:rsid w:val="00932230"/>
    <w:rsid w:val="0093515F"/>
    <w:rsid w:val="009420A6"/>
    <w:rsid w:val="009437AD"/>
    <w:rsid w:val="00945527"/>
    <w:rsid w:val="00947176"/>
    <w:rsid w:val="009541D4"/>
    <w:rsid w:val="00956AF2"/>
    <w:rsid w:val="00957A50"/>
    <w:rsid w:val="009639C9"/>
    <w:rsid w:val="00963E7C"/>
    <w:rsid w:val="00963E9B"/>
    <w:rsid w:val="00966AE1"/>
    <w:rsid w:val="009748CF"/>
    <w:rsid w:val="00981186"/>
    <w:rsid w:val="00983074"/>
    <w:rsid w:val="00993E14"/>
    <w:rsid w:val="00994523"/>
    <w:rsid w:val="009A1159"/>
    <w:rsid w:val="009A12B1"/>
    <w:rsid w:val="009A65A0"/>
    <w:rsid w:val="009A74A3"/>
    <w:rsid w:val="009B3730"/>
    <w:rsid w:val="009B5208"/>
    <w:rsid w:val="009D444A"/>
    <w:rsid w:val="009D4A2C"/>
    <w:rsid w:val="009D4B83"/>
    <w:rsid w:val="009D5353"/>
    <w:rsid w:val="009D6DB7"/>
    <w:rsid w:val="009E4114"/>
    <w:rsid w:val="009E4341"/>
    <w:rsid w:val="009F3A55"/>
    <w:rsid w:val="00A01CD9"/>
    <w:rsid w:val="00A0723D"/>
    <w:rsid w:val="00A1076D"/>
    <w:rsid w:val="00A22B16"/>
    <w:rsid w:val="00A54FC1"/>
    <w:rsid w:val="00A55F22"/>
    <w:rsid w:val="00A57882"/>
    <w:rsid w:val="00A60BC1"/>
    <w:rsid w:val="00A63229"/>
    <w:rsid w:val="00A71BCB"/>
    <w:rsid w:val="00A742EB"/>
    <w:rsid w:val="00A8057E"/>
    <w:rsid w:val="00A976F1"/>
    <w:rsid w:val="00A976F5"/>
    <w:rsid w:val="00AA2FB1"/>
    <w:rsid w:val="00AB0A77"/>
    <w:rsid w:val="00AB2604"/>
    <w:rsid w:val="00AB629B"/>
    <w:rsid w:val="00AB68B7"/>
    <w:rsid w:val="00AB6C0F"/>
    <w:rsid w:val="00AC0D88"/>
    <w:rsid w:val="00AC6E50"/>
    <w:rsid w:val="00AD0447"/>
    <w:rsid w:val="00AD2ED7"/>
    <w:rsid w:val="00AD3F21"/>
    <w:rsid w:val="00AE080E"/>
    <w:rsid w:val="00AE45A6"/>
    <w:rsid w:val="00AE4ABB"/>
    <w:rsid w:val="00AF5D3A"/>
    <w:rsid w:val="00AF603A"/>
    <w:rsid w:val="00B015D0"/>
    <w:rsid w:val="00B0194E"/>
    <w:rsid w:val="00B03710"/>
    <w:rsid w:val="00B10277"/>
    <w:rsid w:val="00B16849"/>
    <w:rsid w:val="00B24DBE"/>
    <w:rsid w:val="00B267D7"/>
    <w:rsid w:val="00B27019"/>
    <w:rsid w:val="00B45029"/>
    <w:rsid w:val="00B47596"/>
    <w:rsid w:val="00B500EB"/>
    <w:rsid w:val="00B50932"/>
    <w:rsid w:val="00B50AB4"/>
    <w:rsid w:val="00B51053"/>
    <w:rsid w:val="00B516D0"/>
    <w:rsid w:val="00B51B84"/>
    <w:rsid w:val="00B5261C"/>
    <w:rsid w:val="00B53026"/>
    <w:rsid w:val="00B637FD"/>
    <w:rsid w:val="00B64CF3"/>
    <w:rsid w:val="00B72F29"/>
    <w:rsid w:val="00B755FE"/>
    <w:rsid w:val="00B75927"/>
    <w:rsid w:val="00B87142"/>
    <w:rsid w:val="00B903BD"/>
    <w:rsid w:val="00BA4BE9"/>
    <w:rsid w:val="00BB460C"/>
    <w:rsid w:val="00BC3D4F"/>
    <w:rsid w:val="00BC3E15"/>
    <w:rsid w:val="00BD050E"/>
    <w:rsid w:val="00BD05C8"/>
    <w:rsid w:val="00BD6071"/>
    <w:rsid w:val="00BE324A"/>
    <w:rsid w:val="00BE398F"/>
    <w:rsid w:val="00BE49C7"/>
    <w:rsid w:val="00BE7CFA"/>
    <w:rsid w:val="00BF1B87"/>
    <w:rsid w:val="00BF6F10"/>
    <w:rsid w:val="00C05B36"/>
    <w:rsid w:val="00C1072C"/>
    <w:rsid w:val="00C10F06"/>
    <w:rsid w:val="00C14131"/>
    <w:rsid w:val="00C16CBE"/>
    <w:rsid w:val="00C17C70"/>
    <w:rsid w:val="00C20CEC"/>
    <w:rsid w:val="00C2585C"/>
    <w:rsid w:val="00C25DA8"/>
    <w:rsid w:val="00C27827"/>
    <w:rsid w:val="00C30354"/>
    <w:rsid w:val="00C313A3"/>
    <w:rsid w:val="00C33717"/>
    <w:rsid w:val="00C35C9C"/>
    <w:rsid w:val="00C4087C"/>
    <w:rsid w:val="00C42F27"/>
    <w:rsid w:val="00C44D74"/>
    <w:rsid w:val="00C46B3B"/>
    <w:rsid w:val="00C54239"/>
    <w:rsid w:val="00C636E9"/>
    <w:rsid w:val="00C70EE0"/>
    <w:rsid w:val="00C71EEF"/>
    <w:rsid w:val="00C776DD"/>
    <w:rsid w:val="00C77AD4"/>
    <w:rsid w:val="00C84BA8"/>
    <w:rsid w:val="00C933D5"/>
    <w:rsid w:val="00C9672F"/>
    <w:rsid w:val="00CA14B6"/>
    <w:rsid w:val="00CA2865"/>
    <w:rsid w:val="00CA4CA0"/>
    <w:rsid w:val="00CB1BD2"/>
    <w:rsid w:val="00CC6902"/>
    <w:rsid w:val="00CD1D39"/>
    <w:rsid w:val="00CD4F4E"/>
    <w:rsid w:val="00CE08E3"/>
    <w:rsid w:val="00CE2A67"/>
    <w:rsid w:val="00CE4119"/>
    <w:rsid w:val="00CF13C3"/>
    <w:rsid w:val="00CF3CC8"/>
    <w:rsid w:val="00CF501F"/>
    <w:rsid w:val="00D02DBE"/>
    <w:rsid w:val="00D04A71"/>
    <w:rsid w:val="00D04C86"/>
    <w:rsid w:val="00D10576"/>
    <w:rsid w:val="00D17F3D"/>
    <w:rsid w:val="00D17F83"/>
    <w:rsid w:val="00D23CB1"/>
    <w:rsid w:val="00D27199"/>
    <w:rsid w:val="00D33694"/>
    <w:rsid w:val="00D35147"/>
    <w:rsid w:val="00D411DF"/>
    <w:rsid w:val="00D51458"/>
    <w:rsid w:val="00D5326B"/>
    <w:rsid w:val="00D53A16"/>
    <w:rsid w:val="00D6151F"/>
    <w:rsid w:val="00D66F3C"/>
    <w:rsid w:val="00D81555"/>
    <w:rsid w:val="00D81E84"/>
    <w:rsid w:val="00DA02DD"/>
    <w:rsid w:val="00DA19FA"/>
    <w:rsid w:val="00DA69E4"/>
    <w:rsid w:val="00DB1D62"/>
    <w:rsid w:val="00DB42AD"/>
    <w:rsid w:val="00DB4DF3"/>
    <w:rsid w:val="00DB5BEA"/>
    <w:rsid w:val="00DB6D74"/>
    <w:rsid w:val="00DC099A"/>
    <w:rsid w:val="00DC2024"/>
    <w:rsid w:val="00DD003C"/>
    <w:rsid w:val="00DD2BD7"/>
    <w:rsid w:val="00DD5466"/>
    <w:rsid w:val="00DD77BF"/>
    <w:rsid w:val="00DE0559"/>
    <w:rsid w:val="00DE5300"/>
    <w:rsid w:val="00DE6861"/>
    <w:rsid w:val="00DE76F1"/>
    <w:rsid w:val="00DF0C13"/>
    <w:rsid w:val="00DF17B6"/>
    <w:rsid w:val="00DF7AAF"/>
    <w:rsid w:val="00E00105"/>
    <w:rsid w:val="00E02B20"/>
    <w:rsid w:val="00E02C74"/>
    <w:rsid w:val="00E04D0C"/>
    <w:rsid w:val="00E15674"/>
    <w:rsid w:val="00E22B29"/>
    <w:rsid w:val="00E2418A"/>
    <w:rsid w:val="00E24995"/>
    <w:rsid w:val="00E25A25"/>
    <w:rsid w:val="00E30A9E"/>
    <w:rsid w:val="00E3179A"/>
    <w:rsid w:val="00E318A7"/>
    <w:rsid w:val="00E32C39"/>
    <w:rsid w:val="00E3599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BE0"/>
    <w:rsid w:val="00E96500"/>
    <w:rsid w:val="00E96C51"/>
    <w:rsid w:val="00EA0009"/>
    <w:rsid w:val="00EA3590"/>
    <w:rsid w:val="00EB6299"/>
    <w:rsid w:val="00EC167D"/>
    <w:rsid w:val="00EC1963"/>
    <w:rsid w:val="00EC4F17"/>
    <w:rsid w:val="00EC74CA"/>
    <w:rsid w:val="00ED051C"/>
    <w:rsid w:val="00ED0A21"/>
    <w:rsid w:val="00ED19C3"/>
    <w:rsid w:val="00ED2DBF"/>
    <w:rsid w:val="00EE5043"/>
    <w:rsid w:val="00EF40B7"/>
    <w:rsid w:val="00EF4D34"/>
    <w:rsid w:val="00F06D7C"/>
    <w:rsid w:val="00F13D15"/>
    <w:rsid w:val="00F14DBF"/>
    <w:rsid w:val="00F20192"/>
    <w:rsid w:val="00F20700"/>
    <w:rsid w:val="00F2102B"/>
    <w:rsid w:val="00F311F6"/>
    <w:rsid w:val="00F43BF6"/>
    <w:rsid w:val="00F444E6"/>
    <w:rsid w:val="00F44E15"/>
    <w:rsid w:val="00F45872"/>
    <w:rsid w:val="00F45D6F"/>
    <w:rsid w:val="00F472FA"/>
    <w:rsid w:val="00F50CE4"/>
    <w:rsid w:val="00F5170D"/>
    <w:rsid w:val="00F520B2"/>
    <w:rsid w:val="00F547E4"/>
    <w:rsid w:val="00F54D16"/>
    <w:rsid w:val="00F7131E"/>
    <w:rsid w:val="00F76278"/>
    <w:rsid w:val="00F81301"/>
    <w:rsid w:val="00F9010F"/>
    <w:rsid w:val="00F916AC"/>
    <w:rsid w:val="00F92F21"/>
    <w:rsid w:val="00FA7826"/>
    <w:rsid w:val="00FB2584"/>
    <w:rsid w:val="00FB34EB"/>
    <w:rsid w:val="00FC00B9"/>
    <w:rsid w:val="00FC24AB"/>
    <w:rsid w:val="00FC58CD"/>
    <w:rsid w:val="00FD37B7"/>
    <w:rsid w:val="00FD38A0"/>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1D00E3-7FA6-4BAC-8BB4-4D86FDFB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0">
    <w:name w:val="heading 1"/>
    <w:basedOn w:val="a0"/>
    <w:next w:val="a0"/>
    <w:link w:val="11"/>
    <w:uiPriority w:val="99"/>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uiPriority w:val="99"/>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uiPriority w:val="99"/>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ody Text Indent"/>
    <w:basedOn w:val="a0"/>
    <w:link w:val="a6"/>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1"/>
    <w:link w:val="a5"/>
    <w:rsid w:val="00D27199"/>
    <w:rPr>
      <w:rFonts w:ascii="Times New Roman" w:eastAsia="Times New Roman" w:hAnsi="Times New Roman" w:cs="Times New Roman"/>
      <w:sz w:val="20"/>
      <w:szCs w:val="20"/>
      <w:lang w:eastAsia="ru-RU"/>
    </w:rPr>
  </w:style>
  <w:style w:type="character" w:styleId="a7">
    <w:name w:val="Hyperlink"/>
    <w:basedOn w:val="a1"/>
    <w:uiPriority w:val="99"/>
    <w:unhideWhenUsed/>
    <w:rsid w:val="00B47596"/>
    <w:rPr>
      <w:color w:val="0000FF" w:themeColor="hyperlink"/>
      <w:u w:val="single"/>
    </w:rPr>
  </w:style>
  <w:style w:type="paragraph" w:customStyle="1" w:styleId="ConsPlusNonformat">
    <w:name w:val="ConsPlusNonformat"/>
    <w:q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8">
    <w:name w:val="Balloon Text"/>
    <w:basedOn w:val="a0"/>
    <w:link w:val="a9"/>
    <w:uiPriority w:val="99"/>
    <w:semiHidden/>
    <w:unhideWhenUsed/>
    <w:rsid w:val="0070473B"/>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0473B"/>
    <w:rPr>
      <w:rFonts w:ascii="Tahoma" w:eastAsiaTheme="minorEastAsia" w:hAnsi="Tahoma" w:cs="Tahoma"/>
      <w:sz w:val="16"/>
      <w:szCs w:val="16"/>
      <w:lang w:eastAsia="ru-RU"/>
    </w:rPr>
  </w:style>
  <w:style w:type="paragraph" w:styleId="aa">
    <w:name w:val="List Paragraph"/>
    <w:aliases w:val="ТЗ список,Абзац списка нумерованный"/>
    <w:basedOn w:val="a0"/>
    <w:link w:val="ab"/>
    <w:qFormat/>
    <w:rsid w:val="00E318A7"/>
    <w:pPr>
      <w:ind w:left="720"/>
      <w:contextualSpacing/>
    </w:pPr>
  </w:style>
  <w:style w:type="paragraph" w:styleId="ac">
    <w:name w:val="footer"/>
    <w:basedOn w:val="a0"/>
    <w:link w:val="ad"/>
    <w:uiPriority w:val="99"/>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d">
    <w:name w:val="Нижний колонтитул Знак"/>
    <w:basedOn w:val="a1"/>
    <w:link w:val="ac"/>
    <w:uiPriority w:val="99"/>
    <w:rsid w:val="00981186"/>
    <w:rPr>
      <w:rFonts w:ascii="Times New Roman" w:eastAsia="Times New Roman" w:hAnsi="Times New Roman" w:cs="Times New Roman"/>
      <w:sz w:val="28"/>
      <w:szCs w:val="24"/>
      <w:lang w:eastAsia="ru-RU"/>
    </w:rPr>
  </w:style>
  <w:style w:type="paragraph" w:styleId="ae">
    <w:name w:val="header"/>
    <w:basedOn w:val="a0"/>
    <w:link w:val="af"/>
    <w:uiPriority w:val="99"/>
    <w:unhideWhenUsed/>
    <w:rsid w:val="00981186"/>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981186"/>
    <w:rPr>
      <w:rFonts w:eastAsiaTheme="minorEastAsia"/>
      <w:lang w:eastAsia="ru-RU"/>
    </w:rPr>
  </w:style>
  <w:style w:type="character" w:customStyle="1" w:styleId="11">
    <w:name w:val="Заголовок 1 Знак"/>
    <w:basedOn w:val="a1"/>
    <w:link w:val="10"/>
    <w:uiPriority w:val="99"/>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9"/>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uiPriority w:val="99"/>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2">
    <w:name w:val="Нет списка1"/>
    <w:next w:val="a3"/>
    <w:semiHidden/>
    <w:rsid w:val="00981186"/>
  </w:style>
  <w:style w:type="paragraph" w:customStyle="1" w:styleId="ConsPlusCell">
    <w:name w:val="ConsPlusCell"/>
    <w:uiPriority w:val="99"/>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0">
    <w:name w:val="Цветовое выделение"/>
    <w:rsid w:val="00981186"/>
    <w:rPr>
      <w:b/>
      <w:color w:val="000080"/>
      <w:sz w:val="20"/>
    </w:rPr>
  </w:style>
  <w:style w:type="paragraph" w:styleId="af1">
    <w:name w:val="footnote text"/>
    <w:basedOn w:val="a0"/>
    <w:link w:val="af2"/>
    <w:uiPriority w:val="99"/>
    <w:rsid w:val="00981186"/>
    <w:pPr>
      <w:spacing w:after="0" w:line="240" w:lineRule="auto"/>
      <w:jc w:val="both"/>
    </w:pPr>
    <w:rPr>
      <w:rFonts w:ascii="Times New Roman" w:eastAsia="Times New Roman" w:hAnsi="Times New Roman" w:cs="Times New Roman"/>
      <w:sz w:val="20"/>
      <w:szCs w:val="20"/>
    </w:rPr>
  </w:style>
  <w:style w:type="character" w:customStyle="1" w:styleId="af2">
    <w:name w:val="Текст сноски Знак"/>
    <w:basedOn w:val="a1"/>
    <w:link w:val="af1"/>
    <w:uiPriority w:val="99"/>
    <w:rsid w:val="00981186"/>
    <w:rPr>
      <w:rFonts w:ascii="Times New Roman" w:eastAsia="Times New Roman" w:hAnsi="Times New Roman" w:cs="Times New Roman"/>
      <w:sz w:val="20"/>
      <w:szCs w:val="20"/>
      <w:lang w:eastAsia="ru-RU"/>
    </w:rPr>
  </w:style>
  <w:style w:type="paragraph" w:customStyle="1" w:styleId="af3">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uiPriority w:val="99"/>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uiPriority w:val="99"/>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4">
    <w:name w:val="page number"/>
    <w:rsid w:val="00981186"/>
    <w:rPr>
      <w:rFonts w:cs="Times New Roman"/>
    </w:rPr>
  </w:style>
  <w:style w:type="paragraph" w:styleId="af5">
    <w:name w:val="Body Text"/>
    <w:basedOn w:val="a0"/>
    <w:link w:val="af6"/>
    <w:rsid w:val="00981186"/>
    <w:pPr>
      <w:spacing w:after="120" w:line="240" w:lineRule="auto"/>
      <w:jc w:val="both"/>
    </w:pPr>
    <w:rPr>
      <w:rFonts w:ascii="Times New Roman" w:eastAsia="Times New Roman" w:hAnsi="Times New Roman" w:cs="Times New Roman"/>
      <w:sz w:val="28"/>
      <w:szCs w:val="24"/>
    </w:rPr>
  </w:style>
  <w:style w:type="character" w:customStyle="1" w:styleId="af6">
    <w:name w:val="Основной текст Знак"/>
    <w:basedOn w:val="a1"/>
    <w:link w:val="af5"/>
    <w:rsid w:val="00981186"/>
    <w:rPr>
      <w:rFonts w:ascii="Times New Roman" w:eastAsia="Times New Roman" w:hAnsi="Times New Roman" w:cs="Times New Roman"/>
      <w:sz w:val="28"/>
      <w:szCs w:val="24"/>
      <w:lang w:eastAsia="ru-RU"/>
    </w:rPr>
  </w:style>
  <w:style w:type="paragraph" w:styleId="33">
    <w:name w:val="Body Text 3"/>
    <w:basedOn w:val="a0"/>
    <w:link w:val="34"/>
    <w:uiPriority w:val="99"/>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uiPriority w:val="99"/>
    <w:rsid w:val="00981186"/>
    <w:rPr>
      <w:rFonts w:ascii="Times New Roman" w:eastAsia="Times New Roman" w:hAnsi="Times New Roman" w:cs="Times New Roman"/>
      <w:b/>
      <w:sz w:val="28"/>
      <w:szCs w:val="24"/>
      <w:lang w:eastAsia="ru-RU"/>
    </w:rPr>
  </w:style>
  <w:style w:type="paragraph" w:customStyle="1" w:styleId="13">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4">
    <w:name w:val="toc 1"/>
    <w:basedOn w:val="a0"/>
    <w:next w:val="a0"/>
    <w:autoRedefine/>
    <w:uiPriority w:val="39"/>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uiPriority w:val="39"/>
    <w:qFormat/>
    <w:rsid w:val="00981186"/>
    <w:pPr>
      <w:spacing w:after="100" w:line="240" w:lineRule="auto"/>
      <w:ind w:left="240"/>
      <w:jc w:val="both"/>
    </w:pPr>
    <w:rPr>
      <w:rFonts w:ascii="Times New Roman" w:eastAsia="Times New Roman" w:hAnsi="Times New Roman" w:cs="Times New Roman"/>
      <w:sz w:val="28"/>
      <w:szCs w:val="24"/>
    </w:rPr>
  </w:style>
  <w:style w:type="paragraph" w:styleId="af7">
    <w:name w:val="TOC Heading"/>
    <w:basedOn w:val="10"/>
    <w:next w:val="a0"/>
    <w:uiPriority w:val="39"/>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8">
    <w:name w:val="Strong"/>
    <w:qFormat/>
    <w:rsid w:val="00981186"/>
    <w:rPr>
      <w:b/>
      <w:bCs/>
    </w:rPr>
  </w:style>
  <w:style w:type="paragraph" w:styleId="af9">
    <w:name w:val="Normal (Web)"/>
    <w:aliases w:val="_а_Е’__ (дќа) И’ц_1,_а_Е’__ (дќа) И’ц_ И’ц_,___С¬__ (_x_) ÷¬__1,___С¬__ (_x_) ÷¬__ ÷¬__"/>
    <w:basedOn w:val="a0"/>
    <w:link w:val="afa"/>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b">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c">
    <w:name w:val="annotation reference"/>
    <w:basedOn w:val="a1"/>
    <w:uiPriority w:val="99"/>
    <w:unhideWhenUsed/>
    <w:rsid w:val="00F444E6"/>
    <w:rPr>
      <w:sz w:val="16"/>
      <w:szCs w:val="16"/>
    </w:rPr>
  </w:style>
  <w:style w:type="paragraph" w:styleId="afd">
    <w:name w:val="annotation text"/>
    <w:basedOn w:val="a0"/>
    <w:link w:val="afe"/>
    <w:uiPriority w:val="99"/>
    <w:unhideWhenUsed/>
    <w:rsid w:val="00F444E6"/>
    <w:pPr>
      <w:spacing w:line="240" w:lineRule="auto"/>
    </w:pPr>
    <w:rPr>
      <w:sz w:val="20"/>
      <w:szCs w:val="20"/>
    </w:rPr>
  </w:style>
  <w:style w:type="character" w:customStyle="1" w:styleId="afe">
    <w:name w:val="Текст примечания Знак"/>
    <w:basedOn w:val="a1"/>
    <w:link w:val="afd"/>
    <w:uiPriority w:val="99"/>
    <w:rsid w:val="00F444E6"/>
    <w:rPr>
      <w:rFonts w:eastAsiaTheme="minorEastAsia"/>
      <w:sz w:val="20"/>
      <w:szCs w:val="20"/>
      <w:lang w:eastAsia="ru-RU"/>
    </w:rPr>
  </w:style>
  <w:style w:type="paragraph" w:styleId="aff">
    <w:name w:val="annotation subject"/>
    <w:basedOn w:val="afd"/>
    <w:next w:val="afd"/>
    <w:link w:val="aff0"/>
    <w:uiPriority w:val="99"/>
    <w:unhideWhenUsed/>
    <w:rsid w:val="00F444E6"/>
    <w:rPr>
      <w:b/>
      <w:bCs/>
    </w:rPr>
  </w:style>
  <w:style w:type="character" w:customStyle="1" w:styleId="aff0">
    <w:name w:val="Тема примечания Знак"/>
    <w:basedOn w:val="afe"/>
    <w:link w:val="aff"/>
    <w:uiPriority w:val="99"/>
    <w:rsid w:val="00F444E6"/>
    <w:rPr>
      <w:rFonts w:eastAsiaTheme="minorEastAsia"/>
      <w:b/>
      <w:bCs/>
      <w:sz w:val="20"/>
      <w:szCs w:val="20"/>
      <w:lang w:eastAsia="ru-RU"/>
    </w:rPr>
  </w:style>
  <w:style w:type="numbering" w:customStyle="1" w:styleId="26">
    <w:name w:val="Нет списка2"/>
    <w:next w:val="a3"/>
    <w:uiPriority w:val="99"/>
    <w:semiHidden/>
    <w:unhideWhenUsed/>
    <w:rsid w:val="00657146"/>
  </w:style>
  <w:style w:type="table" w:styleId="aff1">
    <w:name w:val="Table Grid"/>
    <w:basedOn w:val="a2"/>
    <w:uiPriority w:val="59"/>
    <w:rsid w:val="00657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w:basedOn w:val="a0"/>
    <w:uiPriority w:val="99"/>
    <w:rsid w:val="00657146"/>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0"/>
    <w:link w:val="HTML0"/>
    <w:uiPriority w:val="99"/>
    <w:rsid w:val="0065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57146"/>
    <w:rPr>
      <w:rFonts w:ascii="Courier New" w:eastAsia="Times New Roman" w:hAnsi="Courier New" w:cs="Times New Roman"/>
      <w:sz w:val="20"/>
      <w:szCs w:val="20"/>
      <w:lang w:val="x-none" w:eastAsia="x-none"/>
    </w:rPr>
  </w:style>
  <w:style w:type="paragraph" w:styleId="aff3">
    <w:name w:val="Document Map"/>
    <w:basedOn w:val="a0"/>
    <w:link w:val="aff4"/>
    <w:uiPriority w:val="99"/>
    <w:semiHidden/>
    <w:rsid w:val="006571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4">
    <w:name w:val="Схема документа Знак"/>
    <w:basedOn w:val="a1"/>
    <w:link w:val="aff3"/>
    <w:uiPriority w:val="99"/>
    <w:semiHidden/>
    <w:rsid w:val="00657146"/>
    <w:rPr>
      <w:rFonts w:ascii="Tahoma" w:eastAsia="Times New Roman" w:hAnsi="Tahoma" w:cs="Times New Roman"/>
      <w:sz w:val="20"/>
      <w:szCs w:val="20"/>
      <w:shd w:val="clear" w:color="auto" w:fill="000080"/>
      <w:lang w:val="x-none" w:eastAsia="x-none"/>
    </w:rPr>
  </w:style>
  <w:style w:type="paragraph" w:customStyle="1" w:styleId="15">
    <w:name w:val="Знак1 Знак Знак Знак"/>
    <w:basedOn w:val="a0"/>
    <w:rsid w:val="00657146"/>
    <w:pPr>
      <w:spacing w:after="160" w:line="240" w:lineRule="exact"/>
    </w:pPr>
    <w:rPr>
      <w:rFonts w:ascii="Verdana" w:eastAsia="Times New Roman" w:hAnsi="Verdana" w:cs="Verdana"/>
      <w:sz w:val="20"/>
      <w:szCs w:val="20"/>
      <w:lang w:val="en-US" w:eastAsia="en-US"/>
    </w:rPr>
  </w:style>
  <w:style w:type="paragraph" w:styleId="aff5">
    <w:name w:val="Title"/>
    <w:basedOn w:val="a0"/>
    <w:link w:val="aff6"/>
    <w:qFormat/>
    <w:rsid w:val="0065714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f6">
    <w:name w:val="Название Знак"/>
    <w:basedOn w:val="a1"/>
    <w:link w:val="aff5"/>
    <w:rsid w:val="00657146"/>
    <w:rPr>
      <w:rFonts w:ascii="Times New Roman" w:eastAsia="Times New Roman" w:hAnsi="Times New Roman" w:cs="Times New Roman"/>
      <w:b/>
      <w:spacing w:val="20"/>
      <w:sz w:val="28"/>
      <w:szCs w:val="20"/>
      <w:lang w:val="x-none" w:eastAsia="x-none"/>
    </w:rPr>
  </w:style>
  <w:style w:type="paragraph" w:customStyle="1" w:styleId="ConsNormal">
    <w:name w:val="ConsNormal"/>
    <w:rsid w:val="006571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7">
    <w:name w:val="Знак Знак Знак Знак Знак Знак Знак"/>
    <w:basedOn w:val="a0"/>
    <w:rsid w:val="00657146"/>
    <w:pPr>
      <w:spacing w:after="0" w:line="240" w:lineRule="auto"/>
    </w:pPr>
    <w:rPr>
      <w:rFonts w:ascii="Verdana" w:eastAsia="Times New Roman" w:hAnsi="Verdana" w:cs="Verdana"/>
      <w:sz w:val="24"/>
      <w:szCs w:val="24"/>
      <w:lang w:eastAsia="en-US"/>
    </w:rPr>
  </w:style>
  <w:style w:type="paragraph" w:styleId="aff8">
    <w:name w:val="caption"/>
    <w:basedOn w:val="a0"/>
    <w:next w:val="a0"/>
    <w:uiPriority w:val="35"/>
    <w:qFormat/>
    <w:rsid w:val="00657146"/>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657146"/>
  </w:style>
  <w:style w:type="paragraph" w:customStyle="1" w:styleId="s1">
    <w:name w:val="s_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57146"/>
    <w:rPr>
      <w:rFonts w:ascii="Arial" w:eastAsiaTheme="minorEastAsia" w:hAnsi="Arial" w:cs="Arial"/>
      <w:sz w:val="20"/>
      <w:szCs w:val="20"/>
      <w:lang w:eastAsia="ru-RU"/>
    </w:rPr>
  </w:style>
  <w:style w:type="character" w:styleId="aff9">
    <w:name w:val="FollowedHyperlink"/>
    <w:uiPriority w:val="99"/>
    <w:unhideWhenUsed/>
    <w:rsid w:val="00657146"/>
    <w:rPr>
      <w:color w:val="800080"/>
      <w:u w:val="single"/>
    </w:rPr>
  </w:style>
  <w:style w:type="paragraph" w:customStyle="1" w:styleId="ConsPlusDocList">
    <w:name w:val="ConsPlusDocList"/>
    <w:rsid w:val="0065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71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714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t1">
    <w:name w:val="stylet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3"/>
    <w:uiPriority w:val="99"/>
    <w:semiHidden/>
    <w:unhideWhenUsed/>
    <w:rsid w:val="00EB6299"/>
  </w:style>
  <w:style w:type="character" w:styleId="affa">
    <w:name w:val="footnote reference"/>
    <w:basedOn w:val="a1"/>
    <w:uiPriority w:val="99"/>
    <w:unhideWhenUsed/>
    <w:rsid w:val="00EB6299"/>
    <w:rPr>
      <w:vertAlign w:val="superscript"/>
    </w:rPr>
  </w:style>
  <w:style w:type="character" w:customStyle="1" w:styleId="affb">
    <w:name w:val="Основной текст_"/>
    <w:basedOn w:val="a1"/>
    <w:link w:val="16"/>
    <w:rsid w:val="00EB6299"/>
    <w:rPr>
      <w:rFonts w:ascii="Times New Roman" w:eastAsia="Times New Roman" w:hAnsi="Times New Roman" w:cs="Times New Roman"/>
      <w:sz w:val="26"/>
      <w:szCs w:val="26"/>
    </w:rPr>
  </w:style>
  <w:style w:type="paragraph" w:customStyle="1" w:styleId="16">
    <w:name w:val="Основной текст1"/>
    <w:basedOn w:val="a0"/>
    <w:link w:val="affb"/>
    <w:rsid w:val="00EB6299"/>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c">
    <w:name w:val="Сноска_"/>
    <w:basedOn w:val="a1"/>
    <w:link w:val="affd"/>
    <w:rsid w:val="00EB6299"/>
    <w:rPr>
      <w:rFonts w:ascii="Times New Roman" w:eastAsia="Times New Roman" w:hAnsi="Times New Roman" w:cs="Times New Roman"/>
      <w:sz w:val="19"/>
      <w:szCs w:val="19"/>
    </w:rPr>
  </w:style>
  <w:style w:type="paragraph" w:customStyle="1" w:styleId="affd">
    <w:name w:val="Сноска"/>
    <w:basedOn w:val="a0"/>
    <w:link w:val="affc"/>
    <w:rsid w:val="00EB6299"/>
    <w:pPr>
      <w:widowControl w:val="0"/>
      <w:spacing w:after="0" w:line="240" w:lineRule="auto"/>
    </w:pPr>
    <w:rPr>
      <w:rFonts w:ascii="Times New Roman" w:eastAsia="Times New Roman" w:hAnsi="Times New Roman" w:cs="Times New Roman"/>
      <w:sz w:val="19"/>
      <w:szCs w:val="19"/>
      <w:lang w:eastAsia="en-US"/>
    </w:rPr>
  </w:style>
  <w:style w:type="numbering" w:customStyle="1" w:styleId="41">
    <w:name w:val="Нет списка4"/>
    <w:next w:val="a3"/>
    <w:semiHidden/>
    <w:rsid w:val="007542D5"/>
  </w:style>
  <w:style w:type="paragraph" w:customStyle="1" w:styleId="affe">
    <w:name w:val="Таблицы (моноширинный)"/>
    <w:basedOn w:val="a0"/>
    <w:next w:val="a0"/>
    <w:rsid w:val="007542D5"/>
    <w:pPr>
      <w:widowControl w:val="0"/>
      <w:autoSpaceDE w:val="0"/>
      <w:autoSpaceDN w:val="0"/>
      <w:spacing w:after="0" w:line="240" w:lineRule="auto"/>
      <w:ind w:firstLine="567"/>
      <w:jc w:val="both"/>
    </w:pPr>
    <w:rPr>
      <w:rFonts w:ascii="Courier New" w:eastAsia="Times New Roman" w:hAnsi="Courier New" w:cs="Courier New"/>
      <w:sz w:val="20"/>
      <w:szCs w:val="20"/>
    </w:rPr>
  </w:style>
  <w:style w:type="paragraph" w:customStyle="1" w:styleId="afff">
    <w:name w:val="Нормальный (таблица)"/>
    <w:basedOn w:val="a0"/>
    <w:next w:val="a0"/>
    <w:rsid w:val="007542D5"/>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ff0">
    <w:name w:val="Гипертекстовая ссылка"/>
    <w:uiPriority w:val="99"/>
    <w:rsid w:val="007542D5"/>
    <w:rPr>
      <w:b/>
      <w:bCs/>
      <w:color w:val="106BBE"/>
      <w:sz w:val="26"/>
      <w:szCs w:val="26"/>
    </w:rPr>
  </w:style>
  <w:style w:type="table" w:customStyle="1" w:styleId="17">
    <w:name w:val="Сетка таблицы1"/>
    <w:basedOn w:val="a2"/>
    <w:next w:val="aff1"/>
    <w:rsid w:val="00754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7542D5"/>
  </w:style>
  <w:style w:type="paragraph" w:customStyle="1" w:styleId="Style7">
    <w:name w:val="Style7"/>
    <w:basedOn w:val="a0"/>
    <w:rsid w:val="007542D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542D5"/>
    <w:rPr>
      <w:rFonts w:ascii="Times New Roman" w:hAnsi="Times New Roman" w:cs="Times New Roman"/>
      <w:sz w:val="22"/>
      <w:szCs w:val="22"/>
    </w:rPr>
  </w:style>
  <w:style w:type="paragraph" w:customStyle="1" w:styleId="ConsTitle">
    <w:name w:val="ConsTitle"/>
    <w:uiPriority w:val="99"/>
    <w:rsid w:val="007542D5"/>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fff1">
    <w:name w:val="Заголовок"/>
    <w:basedOn w:val="a0"/>
    <w:next w:val="af5"/>
    <w:qFormat/>
    <w:rsid w:val="007542D5"/>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0"/>
    <w:rsid w:val="007542D5"/>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customStyle="1" w:styleId="afff2">
    <w:name w:val="Прижатый влево"/>
    <w:basedOn w:val="a0"/>
    <w:next w:val="a0"/>
    <w:uiPriority w:val="99"/>
    <w:rsid w:val="007542D5"/>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f3">
    <w:name w:val="Знак Знак Знак Знак Знак Знак Знак Знак Знак Знак Знак Знак Знак"/>
    <w:basedOn w:val="a0"/>
    <w:autoRedefine/>
    <w:rsid w:val="007542D5"/>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afff4">
    <w:name w:val="Стиль"/>
    <w:rsid w:val="007542D5"/>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7542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7542D5"/>
    <w:rPr>
      <w:rFonts w:ascii="TimesNewRomanPSMT" w:hAnsi="TimesNewRomanPSMT" w:hint="default"/>
      <w:b w:val="0"/>
      <w:bCs w:val="0"/>
      <w:i w:val="0"/>
      <w:iCs w:val="0"/>
      <w:color w:val="000000"/>
      <w:sz w:val="28"/>
      <w:szCs w:val="28"/>
    </w:rPr>
  </w:style>
  <w:style w:type="character" w:customStyle="1" w:styleId="ab">
    <w:name w:val="Абзац списка Знак"/>
    <w:aliases w:val="ТЗ список Знак,Абзац списка нумерованный Знак"/>
    <w:link w:val="aa"/>
    <w:qFormat/>
    <w:locked/>
    <w:rsid w:val="007542D5"/>
    <w:rPr>
      <w:rFonts w:eastAsiaTheme="minorEastAsia"/>
      <w:lang w:eastAsia="ru-RU"/>
    </w:rPr>
  </w:style>
  <w:style w:type="numbering" w:customStyle="1" w:styleId="51">
    <w:name w:val="Нет списка5"/>
    <w:next w:val="a3"/>
    <w:uiPriority w:val="99"/>
    <w:semiHidden/>
    <w:rsid w:val="008F6AF4"/>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8F6AF4"/>
    <w:rPr>
      <w:rFonts w:ascii="Times New Roman" w:eastAsiaTheme="minorEastAsia" w:hAnsi="Times New Roman" w:cs="Times New Roman"/>
      <w:sz w:val="24"/>
      <w:szCs w:val="24"/>
      <w:lang w:eastAsia="ru-RU"/>
    </w:rPr>
  </w:style>
  <w:style w:type="paragraph" w:customStyle="1" w:styleId="1-21">
    <w:name w:val="Средняя сетка 1 - Акцент 21"/>
    <w:basedOn w:val="a0"/>
    <w:uiPriority w:val="34"/>
    <w:qFormat/>
    <w:rsid w:val="008F6AF4"/>
    <w:pPr>
      <w:ind w:left="720"/>
      <w:contextualSpacing/>
    </w:pPr>
    <w:rPr>
      <w:rFonts w:ascii="Calibri" w:eastAsia="Calibri" w:hAnsi="Calibri" w:cs="Times New Roman"/>
      <w:lang w:eastAsia="en-US"/>
    </w:rPr>
  </w:style>
  <w:style w:type="paragraph" w:customStyle="1" w:styleId="afff5">
    <w:name w:val="Знак Знак Знак Знак"/>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Абзац списка1"/>
    <w:basedOn w:val="a0"/>
    <w:rsid w:val="008F6AF4"/>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8F6AF4"/>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8F6AF4"/>
    <w:rPr>
      <w:rFonts w:cs="Times New Roman"/>
      <w:b/>
      <w:bCs/>
      <w:sz w:val="24"/>
      <w:szCs w:val="24"/>
    </w:rPr>
  </w:style>
  <w:style w:type="paragraph" w:customStyle="1" w:styleId="afff6">
    <w:name w:val="÷¬__ ÷¬__ ÷¬__ ÷¬__"/>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7">
    <w:name w:val="endnote text"/>
    <w:basedOn w:val="a0"/>
    <w:link w:val="afff8"/>
    <w:uiPriority w:val="99"/>
    <w:rsid w:val="008F6AF4"/>
    <w:pPr>
      <w:spacing w:after="0" w:line="240" w:lineRule="auto"/>
    </w:pPr>
    <w:rPr>
      <w:rFonts w:ascii="Times New Roman" w:eastAsia="Times New Roman" w:hAnsi="Times New Roman" w:cs="Times New Roman"/>
      <w:sz w:val="20"/>
      <w:szCs w:val="20"/>
    </w:rPr>
  </w:style>
  <w:style w:type="character" w:customStyle="1" w:styleId="afff8">
    <w:name w:val="Текст концевой сноски Знак"/>
    <w:basedOn w:val="a1"/>
    <w:link w:val="afff7"/>
    <w:uiPriority w:val="99"/>
    <w:rsid w:val="008F6AF4"/>
    <w:rPr>
      <w:rFonts w:ascii="Times New Roman" w:eastAsia="Times New Roman" w:hAnsi="Times New Roman" w:cs="Times New Roman"/>
      <w:sz w:val="20"/>
      <w:szCs w:val="20"/>
      <w:lang w:eastAsia="ru-RU"/>
    </w:rPr>
  </w:style>
  <w:style w:type="character" w:styleId="afff9">
    <w:name w:val="endnote reference"/>
    <w:uiPriority w:val="99"/>
    <w:rsid w:val="008F6AF4"/>
    <w:rPr>
      <w:vertAlign w:val="superscript"/>
    </w:rPr>
  </w:style>
  <w:style w:type="paragraph" w:customStyle="1" w:styleId="P16">
    <w:name w:val="P16"/>
    <w:basedOn w:val="a0"/>
    <w:hidden/>
    <w:rsid w:val="008F6AF4"/>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8F6AF4"/>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8F6AF4"/>
    <w:rPr>
      <w:sz w:val="24"/>
    </w:rPr>
  </w:style>
  <w:style w:type="paragraph" w:customStyle="1" w:styleId="afffa">
    <w:name w:val="МУ Обычный стиль"/>
    <w:basedOn w:val="a0"/>
    <w:autoRedefine/>
    <w:rsid w:val="008F6AF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8F6AF4"/>
  </w:style>
  <w:style w:type="table" w:customStyle="1" w:styleId="27">
    <w:name w:val="Сетка таблицы2"/>
    <w:basedOn w:val="a2"/>
    <w:next w:val="aff1"/>
    <w:uiPriority w:val="59"/>
    <w:rsid w:val="008F6AF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8F6AF4"/>
    <w:pPr>
      <w:spacing w:after="0" w:line="240" w:lineRule="auto"/>
    </w:pPr>
    <w:rPr>
      <w:rFonts w:ascii="Times New Roman" w:eastAsia="Calibri" w:hAnsi="Times New Roman" w:cs="Times New Roman"/>
      <w:noProof/>
      <w:sz w:val="28"/>
      <w:szCs w:val="28"/>
    </w:rPr>
  </w:style>
  <w:style w:type="paragraph" w:styleId="afffb">
    <w:name w:val="Revision"/>
    <w:hidden/>
    <w:uiPriority w:val="99"/>
    <w:semiHidden/>
    <w:rsid w:val="008F6AF4"/>
    <w:pPr>
      <w:spacing w:after="0" w:line="240" w:lineRule="auto"/>
    </w:pPr>
    <w:rPr>
      <w:rFonts w:ascii="Times New Roman" w:eastAsia="Times New Roman" w:hAnsi="Times New Roman" w:cs="Times New Roman"/>
      <w:sz w:val="24"/>
      <w:szCs w:val="24"/>
      <w:lang w:eastAsia="ru-RU"/>
    </w:rPr>
  </w:style>
  <w:style w:type="character" w:customStyle="1" w:styleId="afffc">
    <w:name w:val="Заголовок Знак"/>
    <w:rsid w:val="008F6AF4"/>
    <w:rPr>
      <w:rFonts w:ascii="Calibri Light" w:hAnsi="Calibri Light"/>
      <w:b/>
      <w:bCs/>
      <w:kern w:val="28"/>
      <w:sz w:val="32"/>
      <w:szCs w:val="32"/>
    </w:rPr>
  </w:style>
  <w:style w:type="character" w:styleId="afffd">
    <w:name w:val="Emphasis"/>
    <w:qFormat/>
    <w:rsid w:val="008F6AF4"/>
    <w:rPr>
      <w:i/>
      <w:iCs/>
    </w:rPr>
  </w:style>
  <w:style w:type="numbering" w:customStyle="1" w:styleId="120">
    <w:name w:val="Нет списка12"/>
    <w:next w:val="a3"/>
    <w:uiPriority w:val="99"/>
    <w:semiHidden/>
    <w:unhideWhenUsed/>
    <w:rsid w:val="008F6AF4"/>
  </w:style>
  <w:style w:type="table" w:customStyle="1" w:styleId="111">
    <w:name w:val="Сетка таблицы11"/>
    <w:basedOn w:val="a2"/>
    <w:next w:val="aff1"/>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f1"/>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225E3C"/>
  </w:style>
  <w:style w:type="numbering" w:customStyle="1" w:styleId="71">
    <w:name w:val="Нет списка7"/>
    <w:next w:val="a3"/>
    <w:uiPriority w:val="99"/>
    <w:semiHidden/>
    <w:unhideWhenUsed/>
    <w:rsid w:val="00B903BD"/>
  </w:style>
  <w:style w:type="character" w:customStyle="1" w:styleId="13pt">
    <w:name w:val="Основной текст + 13 pt"/>
    <w:rsid w:val="00B903BD"/>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903BD"/>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0"/>
    <w:rsid w:val="00B903BD"/>
    <w:pPr>
      <w:spacing w:before="100" w:after="100" w:line="240" w:lineRule="auto"/>
      <w:ind w:firstLine="120"/>
    </w:pPr>
    <w:rPr>
      <w:rFonts w:ascii="Verdana" w:eastAsia="Times New Roman" w:hAnsi="Verdana" w:cs="Times New Roman"/>
      <w:sz w:val="24"/>
      <w:szCs w:val="24"/>
    </w:rPr>
  </w:style>
  <w:style w:type="paragraph" w:customStyle="1" w:styleId="afffe">
    <w:name w:val="Знак Знак Знак Знак"/>
    <w:basedOn w:val="a0"/>
    <w:rsid w:val="00B903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rsid w:val="00B903BD"/>
    <w:pPr>
      <w:spacing w:after="0" w:line="240" w:lineRule="auto"/>
      <w:ind w:left="720"/>
    </w:pPr>
    <w:rPr>
      <w:rFonts w:ascii="Times New Roman" w:eastAsia="Times New Roman" w:hAnsi="Times New Roman" w:cs="Times New Roman"/>
      <w:sz w:val="24"/>
      <w:szCs w:val="20"/>
    </w:rPr>
  </w:style>
  <w:style w:type="paragraph" w:styleId="36">
    <w:name w:val="toc 3"/>
    <w:basedOn w:val="a0"/>
    <w:next w:val="a0"/>
    <w:autoRedefine/>
    <w:uiPriority w:val="39"/>
    <w:rsid w:val="00B903BD"/>
    <w:pPr>
      <w:spacing w:after="0" w:line="240" w:lineRule="auto"/>
      <w:ind w:left="480"/>
    </w:pPr>
    <w:rPr>
      <w:rFonts w:ascii="Times New Roman" w:eastAsia="Times New Roman" w:hAnsi="Times New Roman" w:cs="Times New Roman"/>
      <w:sz w:val="24"/>
      <w:szCs w:val="24"/>
    </w:rPr>
  </w:style>
  <w:style w:type="numbering" w:customStyle="1" w:styleId="80">
    <w:name w:val="Нет списка8"/>
    <w:next w:val="a3"/>
    <w:uiPriority w:val="99"/>
    <w:semiHidden/>
    <w:unhideWhenUsed/>
    <w:rsid w:val="000342B7"/>
  </w:style>
  <w:style w:type="character" w:customStyle="1" w:styleId="81">
    <w:name w:val="Основной текст (8)_"/>
    <w:basedOn w:val="a1"/>
    <w:link w:val="82"/>
    <w:rsid w:val="000342B7"/>
    <w:rPr>
      <w:rFonts w:ascii="Times New Roman" w:eastAsia="Times New Roman" w:hAnsi="Times New Roman" w:cs="Times New Roman"/>
      <w:i/>
      <w:iCs/>
      <w:sz w:val="20"/>
      <w:szCs w:val="20"/>
    </w:rPr>
  </w:style>
  <w:style w:type="paragraph" w:customStyle="1" w:styleId="82">
    <w:name w:val="Основной текст (8)"/>
    <w:basedOn w:val="a0"/>
    <w:link w:val="81"/>
    <w:rsid w:val="000342B7"/>
    <w:pPr>
      <w:widowControl w:val="0"/>
      <w:spacing w:after="0" w:line="240" w:lineRule="auto"/>
    </w:pPr>
    <w:rPr>
      <w:rFonts w:ascii="Times New Roman" w:eastAsia="Times New Roman" w:hAnsi="Times New Roman" w:cs="Times New Roman"/>
      <w:i/>
      <w:iCs/>
      <w:sz w:val="20"/>
      <w:szCs w:val="20"/>
      <w:lang w:eastAsia="en-US"/>
    </w:rPr>
  </w:style>
  <w:style w:type="character" w:customStyle="1" w:styleId="affff">
    <w:name w:val="Другое_"/>
    <w:basedOn w:val="a1"/>
    <w:link w:val="affff0"/>
    <w:rsid w:val="000342B7"/>
    <w:rPr>
      <w:rFonts w:ascii="Times New Roman" w:eastAsia="Times New Roman" w:hAnsi="Times New Roman" w:cs="Times New Roman"/>
      <w:sz w:val="26"/>
      <w:szCs w:val="26"/>
    </w:rPr>
  </w:style>
  <w:style w:type="paragraph" w:customStyle="1" w:styleId="affff0">
    <w:name w:val="Другое"/>
    <w:basedOn w:val="a0"/>
    <w:link w:val="affff"/>
    <w:rsid w:val="000342B7"/>
    <w:pPr>
      <w:widowControl w:val="0"/>
      <w:spacing w:after="0" w:line="259" w:lineRule="auto"/>
      <w:ind w:firstLine="400"/>
    </w:pPr>
    <w:rPr>
      <w:rFonts w:ascii="Times New Roman" w:eastAsia="Times New Roman" w:hAnsi="Times New Roman" w:cs="Times New Roman"/>
      <w:sz w:val="26"/>
      <w:szCs w:val="26"/>
      <w:lang w:eastAsia="en-US"/>
    </w:rPr>
  </w:style>
  <w:style w:type="numbering" w:customStyle="1" w:styleId="9">
    <w:name w:val="Нет списка9"/>
    <w:next w:val="a3"/>
    <w:uiPriority w:val="99"/>
    <w:semiHidden/>
    <w:unhideWhenUsed/>
    <w:rsid w:val="007C0FB2"/>
  </w:style>
  <w:style w:type="paragraph" w:styleId="affff1">
    <w:name w:val="Plain Text"/>
    <w:basedOn w:val="a0"/>
    <w:link w:val="affff2"/>
    <w:unhideWhenUsed/>
    <w:rsid w:val="007C0FB2"/>
    <w:pPr>
      <w:spacing w:after="0" w:line="240" w:lineRule="auto"/>
    </w:pPr>
    <w:rPr>
      <w:rFonts w:ascii="Courier New" w:eastAsia="Times New Roman" w:hAnsi="Courier New" w:cs="Times New Roman"/>
      <w:sz w:val="20"/>
      <w:szCs w:val="20"/>
    </w:rPr>
  </w:style>
  <w:style w:type="character" w:customStyle="1" w:styleId="affff2">
    <w:name w:val="Текст Знак"/>
    <w:basedOn w:val="a1"/>
    <w:link w:val="affff1"/>
    <w:rsid w:val="007C0FB2"/>
    <w:rPr>
      <w:rFonts w:ascii="Courier New" w:eastAsia="Times New Roman" w:hAnsi="Courier New" w:cs="Times New Roman"/>
      <w:sz w:val="20"/>
      <w:szCs w:val="20"/>
      <w:lang w:eastAsia="ru-RU"/>
    </w:rPr>
  </w:style>
  <w:style w:type="character" w:customStyle="1" w:styleId="s103">
    <w:name w:val="s_103"/>
    <w:rsid w:val="007C0FB2"/>
    <w:rPr>
      <w:b/>
      <w:bCs/>
      <w:color w:val="000080"/>
    </w:rPr>
  </w:style>
  <w:style w:type="numbering" w:customStyle="1" w:styleId="1">
    <w:name w:val="Стиль1"/>
    <w:rsid w:val="007C0FB2"/>
    <w:pPr>
      <w:numPr>
        <w:numId w:val="8"/>
      </w:numPr>
    </w:pPr>
  </w:style>
  <w:style w:type="numbering" w:customStyle="1" w:styleId="112">
    <w:name w:val="Стиль11"/>
    <w:rsid w:val="007C0FB2"/>
  </w:style>
  <w:style w:type="numbering" w:customStyle="1" w:styleId="121">
    <w:name w:val="Стиль12"/>
    <w:rsid w:val="007C0FB2"/>
  </w:style>
  <w:style w:type="numbering" w:customStyle="1" w:styleId="130">
    <w:name w:val="Стиль13"/>
    <w:rsid w:val="007C0FB2"/>
  </w:style>
  <w:style w:type="paragraph" w:customStyle="1" w:styleId="1c">
    <w:name w:val="Текст сноски1"/>
    <w:basedOn w:val="a0"/>
    <w:next w:val="af1"/>
    <w:uiPriority w:val="99"/>
    <w:rsid w:val="007C0FB2"/>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7C0FB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28">
    <w:name w:val="Основной текст (2)"/>
    <w:basedOn w:val="a0"/>
    <w:link w:val="29"/>
    <w:rsid w:val="007C0FB2"/>
    <w:pPr>
      <w:shd w:val="clear" w:color="auto" w:fill="FFFFFF"/>
      <w:suppressAutoHyphens/>
      <w:spacing w:after="0" w:line="0" w:lineRule="atLeast"/>
      <w:jc w:val="both"/>
    </w:pPr>
    <w:rPr>
      <w:rFonts w:ascii="Times New Roman" w:eastAsia="Times New Roman" w:hAnsi="Times New Roman" w:cs="Times New Roman"/>
      <w:kern w:val="1"/>
      <w:sz w:val="28"/>
      <w:szCs w:val="28"/>
      <w:lang w:eastAsia="ar-SA"/>
    </w:rPr>
  </w:style>
  <w:style w:type="numbering" w:customStyle="1" w:styleId="100">
    <w:name w:val="Нет списка10"/>
    <w:next w:val="a3"/>
    <w:uiPriority w:val="99"/>
    <w:semiHidden/>
    <w:unhideWhenUsed/>
    <w:rsid w:val="00410139"/>
  </w:style>
  <w:style w:type="table" w:customStyle="1" w:styleId="37">
    <w:name w:val="Сетка таблицы3"/>
    <w:basedOn w:val="a2"/>
    <w:next w:val="aff1"/>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ff1"/>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1"/>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330877"/>
  </w:style>
  <w:style w:type="character" w:customStyle="1" w:styleId="29">
    <w:name w:val="Основной текст (2)_"/>
    <w:basedOn w:val="a1"/>
    <w:link w:val="28"/>
    <w:rsid w:val="00330877"/>
    <w:rPr>
      <w:rFonts w:ascii="Times New Roman" w:eastAsia="Times New Roman" w:hAnsi="Times New Roman" w:cs="Times New Roman"/>
      <w:kern w:val="1"/>
      <w:sz w:val="28"/>
      <w:szCs w:val="28"/>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288">
      <w:bodyDiv w:val="1"/>
      <w:marLeft w:val="0"/>
      <w:marRight w:val="0"/>
      <w:marTop w:val="0"/>
      <w:marBottom w:val="0"/>
      <w:divBdr>
        <w:top w:val="none" w:sz="0" w:space="0" w:color="auto"/>
        <w:left w:val="none" w:sz="0" w:space="0" w:color="auto"/>
        <w:bottom w:val="none" w:sz="0" w:space="0" w:color="auto"/>
        <w:right w:val="none" w:sz="0" w:space="0" w:color="auto"/>
      </w:divBdr>
    </w:div>
    <w:div w:id="338044286">
      <w:bodyDiv w:val="1"/>
      <w:marLeft w:val="0"/>
      <w:marRight w:val="0"/>
      <w:marTop w:val="0"/>
      <w:marBottom w:val="0"/>
      <w:divBdr>
        <w:top w:val="none" w:sz="0" w:space="0" w:color="auto"/>
        <w:left w:val="none" w:sz="0" w:space="0" w:color="auto"/>
        <w:bottom w:val="none" w:sz="0" w:space="0" w:color="auto"/>
        <w:right w:val="none" w:sz="0" w:space="0" w:color="auto"/>
      </w:divBdr>
    </w:div>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ru/go?www.vlc.ru/law/07_05_2009_131fz.rtf" TargetMode="External"/><Relationship Id="rId13" Type="http://schemas.openxmlformats.org/officeDocument/2006/relationships/hyperlink" Target="consultantplus://offline/ref=8B1205318A01BAE66B839DBFCAFD2C59AD9BC27011B587AFDE450974771ADFA58900920A5BF25AD0A153ABFFC914FB6ACC5E9D62QBB9N" TargetMode="External"/><Relationship Id="rId18" Type="http://schemas.openxmlformats.org/officeDocument/2006/relationships/hyperlink" Target="consultantplus://offline/ref=8746A900BAE7EA8758F657581638532CB4B9667B7F7E1C1FAF73C8AAC1tDfC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F91CC7313BD87AFDE450974771ADFA59B00CA035AF81081E718A4FDCAQ0B8N" TargetMode="External"/><Relationship Id="rId17" Type="http://schemas.openxmlformats.org/officeDocument/2006/relationships/hyperlink" Target="consultantplus://offline/ref=8746A900BAE7EA8758F657581638532CB4B96571717F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25ACFDB621587141B71920C82A3FF5A451EB24CAB5C94A935AAAB8CE830FE4FDC5BA938A1418153664789C7972DAE809B03C6695173vCM" TargetMode="External"/><Relationship Id="rId20" Type="http://schemas.openxmlformats.org/officeDocument/2006/relationships/hyperlink" Target="consultantplus://offline/ref=50582159214E7EDC253276A9D0400B6C6383899ED0F1216440BB96DEED33B5FCE1DF046C2F24F333160DB936C6C8C5322B3553DE38EAF33As8d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D9BC27011B587AFDE450974771ADFA58900920F58F90E80E50DF2AC8C5FF66AD3429D62A58E3D5FQ4B4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A05B3C30DD34FDC91B4D5D32BDB7671F37584DB1AA9BE24F0386FCFCA48C59B66CBD94CB4A57068CC7B3798FF2E0CABE82F13392Ej3v8M" TargetMode="External"/><Relationship Id="rId23" Type="http://schemas.openxmlformats.org/officeDocument/2006/relationships/hyperlink" Target="consultantplus://offline/ref=1AB91D21D611C6FF1ACD7335E7D3C808820F01DB3E02DDBE53BDFCB2DBBB5027CF654501C197178412EC3B34C5DD8DA1057EA944B667759EEBg1N"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746A900BAE7EA8758F657581638532CB4B961757D7B1C1FAF73C8AAC1tDfCI" TargetMode="External"/><Relationship Id="rId4" Type="http://schemas.openxmlformats.org/officeDocument/2006/relationships/settings" Target="settings.xml"/><Relationship Id="rId9" Type="http://schemas.openxmlformats.org/officeDocument/2006/relationships/hyperlink" Target="http://www.vlc.ru/statute/index.htm" TargetMode="External"/><Relationship Id="rId14" Type="http://schemas.openxmlformats.org/officeDocument/2006/relationships/hyperlink" Target="consultantplus://offline/ref=8B1205318A01BAE66B839DBFCAFD2C59AD9BC27011B587AFDE450974771ADFA58900920F58F90E84E30DF2AC8C5FF66AD3429D62A58E3D5FQ4B4N" TargetMode="External"/><Relationship Id="rId22"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AA351-3AB5-48D0-A37C-D4A0DB9A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11418</Words>
  <Characters>65087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ЖилПол</cp:lastModifiedBy>
  <cp:revision>29</cp:revision>
  <cp:lastPrinted>2023-05-11T05:22:00Z</cp:lastPrinted>
  <dcterms:created xsi:type="dcterms:W3CDTF">2023-05-11T05:31:00Z</dcterms:created>
  <dcterms:modified xsi:type="dcterms:W3CDTF">2024-08-28T09:20:00Z</dcterms:modified>
</cp:coreProperties>
</file>