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F6" w:rsidRPr="008F6AF4" w:rsidRDefault="00790BA8" w:rsidP="00790BA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11F6" w:rsidRPr="00A1076D" w:rsidRDefault="00790BA8" w:rsidP="00133F9A">
      <w:pPr>
        <w:pStyle w:val="a4"/>
        <w:tabs>
          <w:tab w:val="left" w:pos="6237"/>
        </w:tabs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Ленинградской области от </w:t>
      </w:r>
      <w:r w:rsidR="00083505">
        <w:rPr>
          <w:sz w:val="28"/>
          <w:szCs w:val="28"/>
        </w:rPr>
        <w:t>24.06.2022 № 54</w:t>
      </w:r>
      <w:r>
        <w:rPr>
          <w:sz w:val="28"/>
          <w:szCs w:val="28"/>
        </w:rPr>
        <w:t>-па «</w:t>
      </w:r>
      <w:r w:rsidR="00083505" w:rsidRPr="00A05964">
        <w:rPr>
          <w:sz w:val="28"/>
          <w:szCs w:val="28"/>
        </w:rPr>
        <w:t>Об утверждении административного регламента по предоставлению муниципальной услуги по установлению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3B0F9A" w:rsidRPr="003B0F9A">
        <w:rPr>
          <w:sz w:val="28"/>
          <w:szCs w:val="28"/>
        </w:rPr>
        <w:t>»</w:t>
      </w:r>
    </w:p>
    <w:p w:rsidR="003F3E53" w:rsidRPr="008F6AF4" w:rsidRDefault="003F3E53" w:rsidP="003F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7BB" w:rsidRPr="0045539C" w:rsidRDefault="000467BB" w:rsidP="000467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Никольского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 в соответствие с действующим законодательством администрация </w:t>
      </w:r>
      <w:r w:rsidRPr="004475D8">
        <w:rPr>
          <w:rFonts w:ascii="Times New Roman" w:eastAsia="Times New Roman" w:hAnsi="Times New Roman" w:cs="Times New Roman"/>
          <w:sz w:val="28"/>
          <w:szCs w:val="28"/>
        </w:rPr>
        <w:t xml:space="preserve">Никольского городского поселения </w:t>
      </w:r>
      <w:proofErr w:type="spellStart"/>
      <w:r w:rsidRPr="004475D8">
        <w:rPr>
          <w:rFonts w:ascii="Times New Roman" w:eastAsia="Times New Roman" w:hAnsi="Times New Roman" w:cs="Times New Roman"/>
          <w:sz w:val="28"/>
          <w:szCs w:val="28"/>
        </w:rPr>
        <w:t>Тосненского</w:t>
      </w:r>
      <w:proofErr w:type="spellEnd"/>
      <w:r w:rsidRPr="004475D8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790BA8" w:rsidRPr="00652A74" w:rsidRDefault="00790BA8" w:rsidP="00790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BA8" w:rsidRPr="0045539C" w:rsidRDefault="00790BA8" w:rsidP="00790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0BA8" w:rsidRPr="00652A74" w:rsidRDefault="00790BA8" w:rsidP="00790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A8" w:rsidRPr="00790BA8" w:rsidRDefault="00790BA8" w:rsidP="00083505">
      <w:pPr>
        <w:pStyle w:val="a4"/>
        <w:tabs>
          <w:tab w:val="left" w:pos="6237"/>
        </w:tabs>
        <w:ind w:right="140" w:firstLine="851"/>
        <w:jc w:val="both"/>
        <w:rPr>
          <w:sz w:val="28"/>
          <w:szCs w:val="28"/>
        </w:rPr>
      </w:pPr>
      <w:r w:rsidRPr="00790BA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790BA8">
        <w:rPr>
          <w:bCs/>
          <w:sz w:val="28"/>
          <w:szCs w:val="28"/>
        </w:rPr>
        <w:t xml:space="preserve">Внести в постановление администрации Никольского городского поселения </w:t>
      </w:r>
      <w:proofErr w:type="spellStart"/>
      <w:r w:rsidRPr="00790BA8">
        <w:rPr>
          <w:bCs/>
          <w:sz w:val="28"/>
          <w:szCs w:val="28"/>
        </w:rPr>
        <w:t>Тосненского</w:t>
      </w:r>
      <w:proofErr w:type="spellEnd"/>
      <w:r w:rsidRPr="00790BA8">
        <w:rPr>
          <w:bCs/>
          <w:sz w:val="28"/>
          <w:szCs w:val="28"/>
        </w:rPr>
        <w:t xml:space="preserve"> района Ленинградской области от </w:t>
      </w:r>
      <w:r w:rsidR="00083505">
        <w:rPr>
          <w:bCs/>
          <w:sz w:val="28"/>
          <w:szCs w:val="28"/>
        </w:rPr>
        <w:t>24.06.2022 № 54</w:t>
      </w:r>
      <w:r w:rsidRPr="00790BA8">
        <w:rPr>
          <w:bCs/>
          <w:sz w:val="28"/>
          <w:szCs w:val="28"/>
        </w:rPr>
        <w:t xml:space="preserve">-па </w:t>
      </w:r>
      <w:r w:rsidRPr="00790BA8">
        <w:rPr>
          <w:sz w:val="28"/>
          <w:szCs w:val="28"/>
        </w:rPr>
        <w:t>«</w:t>
      </w:r>
      <w:r w:rsidR="00083505" w:rsidRPr="00A05964">
        <w:rPr>
          <w:sz w:val="28"/>
          <w:szCs w:val="28"/>
        </w:rPr>
        <w:t>Об утверждении административного регламента по предоставлению муниципальной услуги по установлению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083505" w:rsidRPr="003B0F9A">
        <w:rPr>
          <w:sz w:val="28"/>
          <w:szCs w:val="28"/>
        </w:rPr>
        <w:t>»</w:t>
      </w:r>
      <w:r w:rsidRPr="00790BA8">
        <w:rPr>
          <w:bCs/>
          <w:sz w:val="28"/>
          <w:szCs w:val="28"/>
        </w:rPr>
        <w:t xml:space="preserve"> (далее – Постановление) следующие изменения:</w:t>
      </w:r>
    </w:p>
    <w:p w:rsidR="00790BA8" w:rsidRPr="00083505" w:rsidRDefault="00790BA8" w:rsidP="000835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3505">
        <w:rPr>
          <w:rFonts w:ascii="Times New Roman" w:hAnsi="Times New Roman" w:cs="Times New Roman"/>
          <w:sz w:val="28"/>
          <w:szCs w:val="28"/>
        </w:rPr>
        <w:t>1.1. В приложении «</w:t>
      </w:r>
      <w:r w:rsidR="00083505" w:rsidRPr="0008350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по установлению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</w:r>
      <w:r w:rsidR="00083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Административный регламент)</w:t>
      </w:r>
      <w:r w:rsidR="00083505" w:rsidRPr="00083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1BDF" w:rsidRPr="000835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083505">
        <w:rPr>
          <w:rFonts w:ascii="Times New Roman" w:eastAsia="Times New Roman" w:hAnsi="Times New Roman" w:cs="Times New Roman"/>
          <w:sz w:val="28"/>
          <w:szCs w:val="28"/>
        </w:rPr>
        <w:t xml:space="preserve">пункт 1.2 </w:t>
      </w:r>
      <w:r w:rsidR="006474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3505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Pr="00083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505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083505" w:rsidRPr="00083505" w:rsidRDefault="00790BA8" w:rsidP="00083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hAnsi="Times New Roman" w:cs="Times New Roman"/>
          <w:sz w:val="28"/>
          <w:szCs w:val="28"/>
        </w:rPr>
        <w:t>«</w:t>
      </w:r>
      <w:r w:rsidR="00083505" w:rsidRPr="00083505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083505" w:rsidRPr="00083505" w:rsidRDefault="00083505" w:rsidP="00083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083505" w:rsidRPr="00083505" w:rsidRDefault="00083505" w:rsidP="00083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083505" w:rsidRPr="00083505" w:rsidRDefault="00083505" w:rsidP="00083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083505" w:rsidRPr="00083505" w:rsidRDefault="00083505" w:rsidP="000835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083505" w:rsidRPr="00083505" w:rsidRDefault="00083505" w:rsidP="000835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162598" w:rsidRPr="00083505" w:rsidRDefault="00083505" w:rsidP="000835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hAnsi="Times New Roman" w:cs="Times New Roman"/>
          <w:sz w:val="28"/>
          <w:szCs w:val="28"/>
        </w:rPr>
        <w:t xml:space="preserve">- от имени юридических лиц: представители, действующие в соответствии с </w:t>
      </w:r>
      <w:r w:rsidRPr="00083505">
        <w:rPr>
          <w:rFonts w:ascii="Times New Roman" w:hAnsi="Times New Roman" w:cs="Times New Roman"/>
          <w:sz w:val="28"/>
          <w:szCs w:val="28"/>
        </w:rPr>
        <w:lastRenderedPageBreak/>
        <w:t>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 w:rsidR="00162598" w:rsidRPr="000835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62598" w:rsidRDefault="00162598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83505">
        <w:rPr>
          <w:rFonts w:ascii="Times New Roman" w:eastAsia="Times New Roman" w:hAnsi="Times New Roman" w:cs="Times New Roman"/>
          <w:sz w:val="28"/>
          <w:szCs w:val="28"/>
        </w:rPr>
        <w:t>Подпункт 2 пункта 2.1.2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изложить в новой редакции:</w:t>
      </w:r>
    </w:p>
    <w:p w:rsidR="00162598" w:rsidRPr="00083505" w:rsidRDefault="00162598" w:rsidP="00083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083505" w:rsidRPr="00083505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 (с 01.04.2024);</w:t>
      </w:r>
      <w:r w:rsidRPr="00083505">
        <w:rPr>
          <w:rFonts w:ascii="Times New Roman" w:hAnsi="Times New Roman"/>
          <w:sz w:val="28"/>
          <w:szCs w:val="28"/>
        </w:rPr>
        <w:t>».</w:t>
      </w:r>
    </w:p>
    <w:p w:rsidR="00B32993" w:rsidRDefault="00293AC6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</w:t>
      </w:r>
      <w:r w:rsidR="0015451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154517">
        <w:rPr>
          <w:rFonts w:ascii="Times New Roman" w:hAnsi="Times New Roman"/>
          <w:sz w:val="28"/>
          <w:szCs w:val="28"/>
        </w:rPr>
        <w:t>2.4, 2.5</w:t>
      </w:r>
      <w:r w:rsidR="00043A08">
        <w:rPr>
          <w:rFonts w:ascii="Times New Roman" w:hAnsi="Times New Roman"/>
          <w:sz w:val="28"/>
          <w:szCs w:val="28"/>
        </w:rPr>
        <w:t xml:space="preserve"> А</w:t>
      </w:r>
      <w:r w:rsidR="00B32993">
        <w:rPr>
          <w:rFonts w:ascii="Times New Roman" w:hAnsi="Times New Roman"/>
          <w:sz w:val="28"/>
          <w:szCs w:val="28"/>
        </w:rPr>
        <w:t>дминистративного регламента изложить в новой редакции:</w:t>
      </w:r>
    </w:p>
    <w:p w:rsidR="00A76D4E" w:rsidRPr="00D63466" w:rsidRDefault="00A76D4E" w:rsidP="00043A08">
      <w:pPr>
        <w:pStyle w:val="ConsPlusNormal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043A08" w:rsidRPr="0033383F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="00043A08" w:rsidRPr="00043A08">
        <w:rPr>
          <w:rFonts w:ascii="Times New Roman" w:hAnsi="Times New Roman" w:cs="Times New Roman"/>
          <w:sz w:val="28"/>
          <w:szCs w:val="28"/>
        </w:rPr>
        <w:t>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Pr="00043A08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7E7CB1" w:rsidRDefault="00791BDF" w:rsidP="007E7CB1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7E7CB1">
        <w:rPr>
          <w:rFonts w:ascii="Times New Roman" w:hAnsi="Times New Roman"/>
          <w:sz w:val="28"/>
          <w:szCs w:val="28"/>
        </w:rPr>
        <w:t xml:space="preserve">Пункты </w:t>
      </w:r>
      <w:r w:rsidR="00A2193E">
        <w:rPr>
          <w:rFonts w:ascii="Times New Roman" w:hAnsi="Times New Roman"/>
          <w:sz w:val="28"/>
          <w:szCs w:val="28"/>
        </w:rPr>
        <w:t>2.4 -</w:t>
      </w:r>
      <w:r w:rsidR="007E7CB1">
        <w:rPr>
          <w:rFonts w:ascii="Times New Roman" w:hAnsi="Times New Roman"/>
          <w:sz w:val="28"/>
          <w:szCs w:val="28"/>
        </w:rPr>
        <w:t xml:space="preserve"> 2.5 Административного регламента изложить в новой редакции:</w:t>
      </w:r>
    </w:p>
    <w:p w:rsidR="007E7CB1" w:rsidRPr="00460457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39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486078">
        <w:rPr>
          <w:rFonts w:ascii="Times New Roman" w:hAnsi="Times New Roman" w:cs="Times New Roman"/>
          <w:sz w:val="28"/>
          <w:szCs w:val="28"/>
        </w:rPr>
        <w:t>30 календарных дней со дня поступления ходатайства об установлении публичного сервитута и прилагаемых к ходатайству документов, но не ранее чем 15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42394">
        <w:rPr>
          <w:rFonts w:ascii="Times New Roman" w:hAnsi="Times New Roman" w:cs="Times New Roman"/>
          <w:sz w:val="28"/>
          <w:szCs w:val="28"/>
        </w:rPr>
        <w:t xml:space="preserve">ней со дня опубликования сообщения </w:t>
      </w:r>
      <w:r w:rsidRPr="00154517"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ходатайство.</w:t>
      </w:r>
    </w:p>
    <w:p w:rsidR="007E7CB1" w:rsidRPr="0033383F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7E7CB1" w:rsidRPr="0033383F" w:rsidRDefault="007E7CB1" w:rsidP="007E7CB1">
      <w:pPr>
        <w:pStyle w:val="ConsPlusNormal"/>
        <w:numPr>
          <w:ilvl w:val="0"/>
          <w:numId w:val="2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33383F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136-ФЗ;</w:t>
      </w:r>
    </w:p>
    <w:p w:rsidR="007E7CB1" w:rsidRDefault="007E7CB1" w:rsidP="007E7CB1">
      <w:pPr>
        <w:pStyle w:val="ConsPlusNormal"/>
        <w:numPr>
          <w:ilvl w:val="0"/>
          <w:numId w:val="2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7E7CB1" w:rsidRPr="0091452A" w:rsidRDefault="007E7CB1" w:rsidP="007E7CB1">
      <w:pPr>
        <w:pStyle w:val="ConsPlusNormal"/>
        <w:numPr>
          <w:ilvl w:val="0"/>
          <w:numId w:val="2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A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7E7CB1" w:rsidRPr="0033383F" w:rsidRDefault="007E7CB1" w:rsidP="007E7CB1">
      <w:pPr>
        <w:pStyle w:val="ConsPlusNormal"/>
        <w:numPr>
          <w:ilvl w:val="0"/>
          <w:numId w:val="2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3383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3383F">
        <w:rPr>
          <w:rFonts w:ascii="Times New Roman" w:hAnsi="Times New Roman" w:cs="Times New Roman"/>
          <w:sz w:val="28"/>
          <w:szCs w:val="28"/>
        </w:rPr>
        <w:t xml:space="preserve">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 </w:t>
      </w:r>
    </w:p>
    <w:p w:rsidR="007E7CB1" w:rsidRPr="00154517" w:rsidRDefault="007E7CB1" w:rsidP="007E7CB1">
      <w:pPr>
        <w:pStyle w:val="ConsPlusNormal"/>
        <w:numPr>
          <w:ilvl w:val="0"/>
          <w:numId w:val="2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Никольского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  <w:r w:rsidRPr="00154517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A76D4E" w:rsidRDefault="007E7CB1" w:rsidP="00A76D4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Пункт 2.10 Административного регламента изложить в новой редакции:</w:t>
      </w:r>
    </w:p>
    <w:p w:rsidR="007E7CB1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E7CB1" w:rsidRDefault="007E7CB1" w:rsidP="007E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Представленные заявителем документы недействительны/указанные в заявлении сведения недостоверны</w:t>
      </w:r>
      <w:r w:rsidRPr="0033383F">
        <w:rPr>
          <w:rFonts w:ascii="Times New Roman" w:hAnsi="Times New Roman" w:cs="Times New Roman"/>
          <w:sz w:val="28"/>
          <w:szCs w:val="28"/>
        </w:rPr>
        <w:t>:</w:t>
      </w:r>
    </w:p>
    <w:p w:rsidR="007E7CB1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B2F">
        <w:rPr>
          <w:rFonts w:ascii="Times New Roman" w:hAnsi="Times New Roman" w:cs="Times New Roman"/>
          <w:sz w:val="28"/>
          <w:szCs w:val="28"/>
        </w:rPr>
        <w:t xml:space="preserve">документы (сведения), представленные заявителем, противоречат </w:t>
      </w:r>
      <w:r w:rsidRPr="00676355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 взаимодействия.</w:t>
      </w:r>
    </w:p>
    <w:p w:rsidR="007E7CB1" w:rsidRDefault="007E7CB1" w:rsidP="007E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Заявление на получение услуги оформлено не в соответствии с административным регламентом:</w:t>
      </w:r>
    </w:p>
    <w:p w:rsidR="007E7CB1" w:rsidRPr="00676355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0D41">
        <w:rPr>
          <w:rFonts w:ascii="Times New Roman" w:hAnsi="Times New Roman" w:cs="Times New Roman"/>
          <w:sz w:val="28"/>
          <w:szCs w:val="28"/>
        </w:rPr>
        <w:t xml:space="preserve"> ходатайстве об установлении публичного сервитута отсутствуют сведения, предусмотренные </w:t>
      </w:r>
      <w:r>
        <w:rPr>
          <w:rFonts w:ascii="Times New Roman" w:hAnsi="Times New Roman" w:cs="Times New Roman"/>
          <w:sz w:val="28"/>
          <w:szCs w:val="28"/>
        </w:rPr>
        <w:t>п.2.6 настоящего административного регламента;</w:t>
      </w:r>
    </w:p>
    <w:p w:rsidR="007E7CB1" w:rsidRPr="00676355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6355">
        <w:rPr>
          <w:rFonts w:ascii="Times New Roman" w:hAnsi="Times New Roman" w:cs="Times New Roman"/>
          <w:sz w:val="28"/>
          <w:szCs w:val="28"/>
        </w:rPr>
        <w:t>. Отсутствие права на предоставление муниципальной услуги:</w:t>
      </w:r>
    </w:p>
    <w:p w:rsidR="007E7CB1" w:rsidRPr="004D0D41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55">
        <w:rPr>
          <w:rFonts w:ascii="Times New Roman" w:hAnsi="Times New Roman" w:cs="Times New Roman"/>
          <w:sz w:val="28"/>
          <w:szCs w:val="28"/>
        </w:rPr>
        <w:t>1) осуществление деятельности, для обеспечения которой испрашивается</w:t>
      </w:r>
      <w:r w:rsidRPr="004D0D41">
        <w:rPr>
          <w:rFonts w:ascii="Times New Roman" w:hAnsi="Times New Roman" w:cs="Times New Roman"/>
          <w:sz w:val="28"/>
          <w:szCs w:val="28"/>
        </w:rPr>
        <w:t xml:space="preserve">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7E7CB1" w:rsidRPr="004D0D41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D0D41">
        <w:rPr>
          <w:rFonts w:ascii="Times New Roman" w:hAnsi="Times New Roman" w:cs="Times New Roman"/>
          <w:sz w:val="28"/>
          <w:szCs w:val="28"/>
        </w:rPr>
        <w:t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7E7CB1" w:rsidRPr="004D0D41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4D0D41">
        <w:rPr>
          <w:rFonts w:ascii="Times New Roman" w:hAnsi="Times New Roman" w:cs="Times New Roman"/>
          <w:sz w:val="28"/>
          <w:szCs w:val="28"/>
        </w:rPr>
        <w:t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7E7CB1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4D0D41">
        <w:rPr>
          <w:rFonts w:ascii="Times New Roman" w:hAnsi="Times New Roman" w:cs="Times New Roman"/>
          <w:sz w:val="28"/>
          <w:szCs w:val="28"/>
        </w:rPr>
        <w:t>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7E7CB1" w:rsidRPr="004D0D41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5) не соблюдены условия установления публичного сервитута, предусмотренные статьей 23 Земельного кодекса Российской Федерации.</w:t>
      </w:r>
    </w:p>
    <w:p w:rsidR="007E7CB1" w:rsidRDefault="007E7CB1" w:rsidP="007E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04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>
        <w:rPr>
          <w:rFonts w:ascii="Times New Roman" w:hAnsi="Times New Roman" w:cs="Times New Roman"/>
          <w:sz w:val="28"/>
          <w:szCs w:val="28"/>
        </w:rPr>
        <w:t>установлении публичного сервитута</w:t>
      </w:r>
      <w:r w:rsidRPr="00532604">
        <w:rPr>
          <w:rFonts w:ascii="Times New Roman" w:hAnsi="Times New Roman" w:cs="Times New Roman"/>
          <w:sz w:val="28"/>
          <w:szCs w:val="28"/>
        </w:rPr>
        <w:t xml:space="preserve"> должно быть обоснованным и содержать указание на все основания отказа</w:t>
      </w:r>
      <w:r>
        <w:rPr>
          <w:rFonts w:ascii="Times New Roman" w:hAnsi="Times New Roman" w:cs="Times New Roman"/>
          <w:sz w:val="28"/>
          <w:szCs w:val="28"/>
        </w:rPr>
        <w:t>, предусмотренные настоящим административным регламентом</w:t>
      </w:r>
      <w:r w:rsidRPr="00532604">
        <w:rPr>
          <w:rFonts w:ascii="Times New Roman" w:hAnsi="Times New Roman" w:cs="Times New Roman"/>
          <w:sz w:val="28"/>
          <w:szCs w:val="28"/>
        </w:rPr>
        <w:t>.</w:t>
      </w:r>
    </w:p>
    <w:p w:rsidR="007E7CB1" w:rsidRDefault="007E7CB1" w:rsidP="007E7CB1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3164" w:rsidRDefault="005A3164" w:rsidP="007E7CB1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Пункт 3.1.3.2 Административного регламента изложить в новой редакции:</w:t>
      </w:r>
    </w:p>
    <w:p w:rsidR="005A3164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3.1.3.2. Содержание административных действий,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CF7">
        <w:rPr>
          <w:rFonts w:ascii="Times New Roman" w:hAnsi="Times New Roman" w:cs="Times New Roman"/>
          <w:sz w:val="28"/>
          <w:szCs w:val="28"/>
        </w:rPr>
        <w:t>(или) максимальный срок их выполнения:</w:t>
      </w:r>
    </w:p>
    <w:p w:rsidR="005A3164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82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641592">
        <w:rPr>
          <w:rFonts w:ascii="Times New Roman" w:hAnsi="Times New Roman" w:cs="Times New Roman"/>
          <w:sz w:val="28"/>
          <w:szCs w:val="28"/>
        </w:rPr>
        <w:t xml:space="preserve"> </w:t>
      </w:r>
      <w:r w:rsidRPr="000264FD">
        <w:rPr>
          <w:rFonts w:ascii="Times New Roman" w:hAnsi="Times New Roman" w:cs="Times New Roman"/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>ходатайстве</w:t>
      </w:r>
      <w:r w:rsidRPr="000264FD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</w:t>
      </w:r>
      <w:r w:rsidRPr="00586FEC">
        <w:rPr>
          <w:rFonts w:ascii="Times New Roman" w:hAnsi="Times New Roman" w:cs="Times New Roman"/>
          <w:sz w:val="28"/>
          <w:szCs w:val="28"/>
        </w:rPr>
        <w:t>условиям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3164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82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9A5C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6C72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>установления оснований, предусмотренных</w:t>
      </w:r>
      <w:r w:rsidRPr="00046C72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2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046C7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формирование и представление проекта решения</w:t>
      </w:r>
      <w:r w:rsidRPr="00046C72">
        <w:rPr>
          <w:rFonts w:ascii="Times New Roman" w:hAnsi="Times New Roman" w:cs="Times New Roman"/>
          <w:sz w:val="28"/>
          <w:szCs w:val="28"/>
        </w:rPr>
        <w:t xml:space="preserve"> о возврате ходатайства и документов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32FA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9E32FA">
        <w:rPr>
          <w:rFonts w:ascii="Times New Roman" w:hAnsi="Times New Roman" w:cs="Times New Roman"/>
          <w:sz w:val="28"/>
          <w:szCs w:val="28"/>
        </w:rPr>
        <w:t xml:space="preserve"> и документов должностному лицу Администрации, ответственному за принятие и подписание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164" w:rsidRPr="00C679E7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82">
        <w:rPr>
          <w:rFonts w:ascii="Times New Roman" w:hAnsi="Times New Roman" w:cs="Times New Roman"/>
          <w:sz w:val="28"/>
          <w:szCs w:val="28"/>
          <w:u w:val="single"/>
        </w:rPr>
        <w:t>3 действие</w:t>
      </w:r>
      <w:r w:rsidRPr="00C679E7">
        <w:rPr>
          <w:rFonts w:ascii="Times New Roman" w:hAnsi="Times New Roman" w:cs="Times New Roman"/>
          <w:sz w:val="28"/>
          <w:szCs w:val="28"/>
        </w:rPr>
        <w:t>: формирование и направление в течение не более 3 рабочих дней с даты окончания первой административной процедуры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запросы;</w:t>
      </w:r>
    </w:p>
    <w:p w:rsidR="005A3164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82">
        <w:rPr>
          <w:rFonts w:ascii="Times New Roman" w:hAnsi="Times New Roman" w:cs="Times New Roman"/>
          <w:sz w:val="28"/>
          <w:szCs w:val="28"/>
          <w:u w:val="single"/>
        </w:rPr>
        <w:t>4 действие</w:t>
      </w:r>
      <w:r w:rsidRPr="00C679E7">
        <w:rPr>
          <w:rFonts w:ascii="Times New Roman" w:hAnsi="Times New Roman" w:cs="Times New Roman"/>
          <w:sz w:val="28"/>
          <w:szCs w:val="28"/>
        </w:rPr>
        <w:t xml:space="preserve">: формирование и направление в орган регистрации прав </w:t>
      </w:r>
      <w:r w:rsidRPr="003012EB">
        <w:rPr>
          <w:rFonts w:ascii="Times New Roman" w:hAnsi="Times New Roman" w:cs="Times New Roman"/>
          <w:sz w:val="28"/>
          <w:szCs w:val="28"/>
        </w:rPr>
        <w:t xml:space="preserve">запроса о правообладателях земельных участков, в отношении которых подано ходатайство об установлении публичного сервитута </w:t>
      </w:r>
      <w:r>
        <w:rPr>
          <w:rFonts w:ascii="Times New Roman" w:hAnsi="Times New Roman" w:cs="Times New Roman"/>
          <w:sz w:val="28"/>
          <w:szCs w:val="28"/>
        </w:rPr>
        <w:t>(в случае</w:t>
      </w:r>
      <w:r w:rsidRPr="003012EB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12EB">
        <w:rPr>
          <w:rFonts w:ascii="Times New Roman" w:hAnsi="Times New Roman" w:cs="Times New Roman"/>
          <w:sz w:val="28"/>
          <w:szCs w:val="28"/>
        </w:rPr>
        <w:t xml:space="preserve"> оснований для возврата ходатайства и документов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012EB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2EB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012E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12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3012EB">
        <w:rPr>
          <w:rFonts w:ascii="Times New Roman" w:hAnsi="Times New Roman" w:cs="Times New Roman"/>
          <w:sz w:val="28"/>
          <w:szCs w:val="28"/>
        </w:rPr>
        <w:t xml:space="preserve"> не более 7 рабочих дней со дня окончания первой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164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82">
        <w:rPr>
          <w:rFonts w:ascii="Times New Roman" w:hAnsi="Times New Roman" w:cs="Times New Roman"/>
          <w:sz w:val="28"/>
          <w:szCs w:val="28"/>
          <w:u w:val="single"/>
        </w:rPr>
        <w:t>5 действие</w:t>
      </w:r>
      <w:r w:rsidRPr="00B75E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принятие установленных статьей 39.42 Земельного кодекса РФ</w:t>
      </w:r>
      <w:r w:rsidRPr="004D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мер, направленных на выявление </w:t>
      </w:r>
      <w:r w:rsidRPr="00EC2CD3"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64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82">
        <w:rPr>
          <w:rFonts w:ascii="Times New Roman" w:hAnsi="Times New Roman" w:cs="Times New Roman"/>
          <w:sz w:val="28"/>
          <w:szCs w:val="28"/>
          <w:u w:val="single"/>
        </w:rPr>
        <w:t>6 действие</w:t>
      </w:r>
      <w:r w:rsidRPr="00B75E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E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 w:rsidRPr="00586FEC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586FEC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EC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предоставлении/отказе в предоставлении муниципальной услуги, а также ходатайства и документов </w:t>
      </w:r>
      <w:r w:rsidRPr="000A7D3C">
        <w:rPr>
          <w:rFonts w:ascii="Times New Roman" w:hAnsi="Times New Roman" w:cs="Times New Roman"/>
          <w:sz w:val="28"/>
          <w:szCs w:val="28"/>
        </w:rPr>
        <w:t>должностному лицу Администрации, ответственному за принятие и подписание соответствующего решения.</w:t>
      </w:r>
    </w:p>
    <w:p w:rsidR="005A3164" w:rsidRPr="005A3164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выполнения административных действий - </w:t>
      </w:r>
      <w:r w:rsidRPr="0033383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5871A3">
        <w:rPr>
          <w:rFonts w:ascii="Times New Roman" w:hAnsi="Times New Roman" w:cs="Times New Roman"/>
          <w:sz w:val="28"/>
          <w:szCs w:val="28"/>
        </w:rPr>
        <w:t xml:space="preserve">26 дней, но не ранее чем 15 дней со дня </w:t>
      </w:r>
      <w:r w:rsidRPr="005A3164">
        <w:rPr>
          <w:rFonts w:ascii="Times New Roman" w:hAnsi="Times New Roman" w:cs="Times New Roman"/>
          <w:sz w:val="28"/>
          <w:szCs w:val="28"/>
        </w:rPr>
        <w:t>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3164" w:rsidRDefault="005A3164" w:rsidP="007E7CB1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Пункт 3.1.7 Административного регламента изложить в новой редакции:</w:t>
      </w:r>
    </w:p>
    <w:p w:rsidR="005A3164" w:rsidRPr="00CA0213" w:rsidRDefault="004B6181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3164">
        <w:rPr>
          <w:rFonts w:ascii="Times New Roman" w:hAnsi="Times New Roman" w:cs="Times New Roman"/>
          <w:sz w:val="28"/>
          <w:szCs w:val="28"/>
        </w:rPr>
        <w:t>3.1.7. В случае принятия решения об установлении публичного сервитута, Администрация в</w:t>
      </w:r>
      <w:r w:rsidR="005A3164" w:rsidRPr="00CA0213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A3164">
        <w:rPr>
          <w:rFonts w:ascii="Times New Roman" w:hAnsi="Times New Roman" w:cs="Times New Roman"/>
          <w:sz w:val="28"/>
          <w:szCs w:val="28"/>
        </w:rPr>
        <w:t>5</w:t>
      </w:r>
      <w:r w:rsidR="005A3164" w:rsidRPr="00CA0213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5A3164">
        <w:rPr>
          <w:rFonts w:ascii="Times New Roman" w:hAnsi="Times New Roman" w:cs="Times New Roman"/>
          <w:sz w:val="28"/>
          <w:szCs w:val="28"/>
        </w:rPr>
        <w:t xml:space="preserve">его </w:t>
      </w:r>
      <w:r w:rsidR="005A3164" w:rsidRPr="00CA0213">
        <w:rPr>
          <w:rFonts w:ascii="Times New Roman" w:hAnsi="Times New Roman" w:cs="Times New Roman"/>
          <w:sz w:val="28"/>
          <w:szCs w:val="28"/>
        </w:rPr>
        <w:t>принятия:</w:t>
      </w:r>
    </w:p>
    <w:p w:rsidR="005A3164" w:rsidRPr="00CA0213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13">
        <w:rPr>
          <w:rFonts w:ascii="Times New Roman" w:hAnsi="Times New Roman" w:cs="Times New Roman"/>
          <w:sz w:val="28"/>
          <w:szCs w:val="28"/>
        </w:rPr>
        <w:t>1) разме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Pr="00CA0213">
        <w:rPr>
          <w:rFonts w:ascii="Times New Roman" w:hAnsi="Times New Roman" w:cs="Times New Roman"/>
          <w:sz w:val="28"/>
          <w:szCs w:val="28"/>
        </w:rPr>
        <w:t xml:space="preserve"> решение об установлении публичного сервитута на своем официальном сайте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A021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13">
        <w:rPr>
          <w:rFonts w:ascii="Times New Roman" w:hAnsi="Times New Roman" w:cs="Times New Roman"/>
          <w:sz w:val="28"/>
          <w:szCs w:val="28"/>
        </w:rPr>
        <w:t>;</w:t>
      </w:r>
    </w:p>
    <w:p w:rsidR="005A3164" w:rsidRPr="00CA0213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0213">
        <w:rPr>
          <w:rFonts w:ascii="Times New Roman" w:hAnsi="Times New Roman" w:cs="Times New Roman"/>
          <w:sz w:val="28"/>
          <w:szCs w:val="28"/>
        </w:rPr>
        <w:t>) 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CA0213">
        <w:rPr>
          <w:rFonts w:ascii="Times New Roman" w:hAnsi="Times New Roman" w:cs="Times New Roman"/>
          <w:sz w:val="28"/>
          <w:szCs w:val="28"/>
        </w:rPr>
        <w:t xml:space="preserve"> копию решения об установлении публичного сервитута в орган регистрации прав;</w:t>
      </w:r>
    </w:p>
    <w:p w:rsidR="005A3164" w:rsidRPr="005A3164" w:rsidRDefault="005A3164" w:rsidP="005A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13">
        <w:rPr>
          <w:rFonts w:ascii="Times New Roman" w:hAnsi="Times New Roman" w:cs="Times New Roman"/>
          <w:sz w:val="28"/>
          <w:szCs w:val="28"/>
        </w:rPr>
        <w:t>) 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CA0213">
        <w:rPr>
          <w:rFonts w:ascii="Times New Roman" w:hAnsi="Times New Roman" w:cs="Times New Roman"/>
          <w:sz w:val="28"/>
          <w:szCs w:val="28"/>
        </w:rPr>
        <w:t xml:space="preserve"> обладателю публичного сервитута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6D4E" w:rsidRDefault="00A76D4E" w:rsidP="007E7CB1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909D4" w:rsidRPr="00A76D4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</w:t>
      </w:r>
      <w:proofErr w:type="spellStart"/>
      <w:r w:rsidR="00E909D4" w:rsidRPr="00A76D4E">
        <w:rPr>
          <w:rFonts w:ascii="Times New Roman" w:eastAsia="Calibri" w:hAnsi="Times New Roman" w:cs="Times New Roman"/>
          <w:sz w:val="28"/>
          <w:szCs w:val="28"/>
        </w:rPr>
        <w:t>Тосненского</w:t>
      </w:r>
      <w:proofErr w:type="spellEnd"/>
      <w:r w:rsidR="00E909D4" w:rsidRPr="00A76D4E">
        <w:rPr>
          <w:rFonts w:ascii="Times New Roman" w:eastAsia="Calibri" w:hAnsi="Times New Roman" w:cs="Times New Roman"/>
          <w:sz w:val="28"/>
          <w:szCs w:val="28"/>
        </w:rPr>
        <w:t xml:space="preserve"> района Ленинградской области, курирующего отдел по управлению муниципальным имуществом, архитектуре</w:t>
      </w:r>
      <w:r w:rsidR="00790BA8" w:rsidRPr="00A76D4E">
        <w:rPr>
          <w:rFonts w:ascii="Times New Roman" w:eastAsia="Calibri" w:hAnsi="Times New Roman" w:cs="Times New Roman"/>
          <w:sz w:val="28"/>
          <w:szCs w:val="28"/>
        </w:rPr>
        <w:t xml:space="preserve"> и земельным вопросам</w:t>
      </w:r>
      <w:r w:rsidR="00E909D4" w:rsidRPr="00A76D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722E" w:rsidRPr="00A76D4E" w:rsidRDefault="00A76D4E" w:rsidP="00A76D4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D17F83" w:rsidRPr="00A76D4E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</w:t>
      </w:r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</w:t>
      </w:r>
      <w:proofErr w:type="spellStart"/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>Тосненского</w:t>
      </w:r>
      <w:proofErr w:type="spellEnd"/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 в </w:t>
      </w:r>
      <w:r w:rsidR="00D17F83" w:rsidRPr="00A76D4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 xml:space="preserve">сети «Интернет» в порядке, предусмотренном Уставом Никольского городского поселения </w:t>
      </w:r>
      <w:proofErr w:type="spellStart"/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>Тосненского</w:t>
      </w:r>
      <w:proofErr w:type="spellEnd"/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5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2722E" w:rsidRPr="00A76D4E">
        <w:rPr>
          <w:rFonts w:ascii="Times New Roman" w:eastAsia="Times New Roman" w:hAnsi="Times New Roman" w:cs="Times New Roman"/>
          <w:sz w:val="28"/>
          <w:szCs w:val="28"/>
        </w:rPr>
        <w:t>района Ленинградской области.</w:t>
      </w:r>
    </w:p>
    <w:p w:rsidR="00BA4BE9" w:rsidRDefault="00BA4BE9" w:rsidP="00D27199">
      <w:pPr>
        <w:pStyle w:val="a4"/>
        <w:jc w:val="both"/>
        <w:rPr>
          <w:sz w:val="28"/>
          <w:szCs w:val="28"/>
        </w:rPr>
      </w:pPr>
    </w:p>
    <w:p w:rsidR="00BA4BE9" w:rsidRDefault="00BA4BE9" w:rsidP="00D27199">
      <w:pPr>
        <w:pStyle w:val="a4"/>
        <w:jc w:val="both"/>
        <w:rPr>
          <w:sz w:val="28"/>
          <w:szCs w:val="28"/>
        </w:rPr>
      </w:pPr>
    </w:p>
    <w:p w:rsidR="00D17F83" w:rsidRPr="00A1076D" w:rsidRDefault="00D17F83" w:rsidP="00D27199">
      <w:pPr>
        <w:pStyle w:val="a4"/>
        <w:jc w:val="both"/>
        <w:rPr>
          <w:sz w:val="28"/>
          <w:szCs w:val="28"/>
        </w:rPr>
      </w:pPr>
    </w:p>
    <w:p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</w:t>
      </w:r>
      <w:r w:rsidR="00D17F83">
        <w:rPr>
          <w:sz w:val="28"/>
          <w:szCs w:val="28"/>
        </w:rPr>
        <w:t xml:space="preserve"> </w:t>
      </w:r>
      <w:r w:rsidR="00790BA8">
        <w:rPr>
          <w:sz w:val="28"/>
          <w:szCs w:val="28"/>
        </w:rPr>
        <w:t xml:space="preserve">   </w:t>
      </w:r>
      <w:proofErr w:type="spellStart"/>
      <w:r w:rsidR="00790BA8">
        <w:rPr>
          <w:sz w:val="28"/>
          <w:szCs w:val="28"/>
        </w:rPr>
        <w:t>А.Ю.Смирнов</w:t>
      </w:r>
      <w:proofErr w:type="spellEnd"/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И.Н.Бойцева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7771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52078</w:t>
      </w: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7771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44E6" w:rsidRDefault="00F444E6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444E6" w:rsidSect="00B56934">
      <w:headerReference w:type="default" r:id="rId8"/>
      <w:pgSz w:w="11906" w:h="16838"/>
      <w:pgMar w:top="426" w:right="567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7B" w:rsidRDefault="0089347B" w:rsidP="00981186">
      <w:pPr>
        <w:spacing w:after="0" w:line="240" w:lineRule="auto"/>
      </w:pPr>
      <w:r>
        <w:separator/>
      </w:r>
    </w:p>
  </w:endnote>
  <w:endnote w:type="continuationSeparator" w:id="0">
    <w:p w:rsidR="0089347B" w:rsidRDefault="0089347B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7B" w:rsidRDefault="0089347B" w:rsidP="00981186">
      <w:pPr>
        <w:spacing w:after="0" w:line="240" w:lineRule="auto"/>
      </w:pPr>
      <w:r>
        <w:separator/>
      </w:r>
    </w:p>
  </w:footnote>
  <w:footnote w:type="continuationSeparator" w:id="0">
    <w:p w:rsidR="0089347B" w:rsidRDefault="0089347B" w:rsidP="0098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A8" w:rsidRDefault="00790BA8">
    <w:pPr>
      <w:pStyle w:val="af"/>
      <w:jc w:val="center"/>
    </w:pPr>
  </w:p>
  <w:p w:rsidR="00790BA8" w:rsidRDefault="00790B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5">
    <w:nsid w:val="00000005"/>
    <w:multiLevelType w:val="multilevel"/>
    <w:tmpl w:val="E6667FE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13B72F2"/>
    <w:multiLevelType w:val="hybridMultilevel"/>
    <w:tmpl w:val="EB3A944E"/>
    <w:lvl w:ilvl="0" w:tplc="360CD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5047E0"/>
    <w:multiLevelType w:val="hybridMultilevel"/>
    <w:tmpl w:val="D8F2477C"/>
    <w:lvl w:ilvl="0" w:tplc="5C4AFAF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D4C6FF7"/>
    <w:multiLevelType w:val="hybridMultilevel"/>
    <w:tmpl w:val="6A8CD2F2"/>
    <w:lvl w:ilvl="0" w:tplc="DD64DD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062FE6"/>
    <w:multiLevelType w:val="multilevel"/>
    <w:tmpl w:val="C8CE1AF4"/>
    <w:lvl w:ilvl="0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22"/>
  </w:num>
  <w:num w:numId="13">
    <w:abstractNumId w:val="12"/>
  </w:num>
  <w:num w:numId="14">
    <w:abstractNumId w:val="19"/>
  </w:num>
  <w:num w:numId="15">
    <w:abstractNumId w:val="25"/>
  </w:num>
  <w:num w:numId="16">
    <w:abstractNumId w:val="15"/>
  </w:num>
  <w:num w:numId="17">
    <w:abstractNumId w:val="11"/>
  </w:num>
  <w:num w:numId="18">
    <w:abstractNumId w:val="27"/>
  </w:num>
  <w:num w:numId="19">
    <w:abstractNumId w:val="21"/>
  </w:num>
  <w:num w:numId="20">
    <w:abstractNumId w:val="20"/>
  </w:num>
  <w:num w:numId="21">
    <w:abstractNumId w:val="18"/>
  </w:num>
  <w:num w:numId="22">
    <w:abstractNumId w:val="26"/>
  </w:num>
  <w:num w:numId="23">
    <w:abstractNumId w:val="14"/>
  </w:num>
  <w:num w:numId="24">
    <w:abstractNumId w:val="9"/>
  </w:num>
  <w:num w:numId="25">
    <w:abstractNumId w:val="13"/>
  </w:num>
  <w:num w:numId="2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104F"/>
    <w:rsid w:val="0000572D"/>
    <w:rsid w:val="000162B7"/>
    <w:rsid w:val="0001642E"/>
    <w:rsid w:val="00016985"/>
    <w:rsid w:val="000232C4"/>
    <w:rsid w:val="000342B7"/>
    <w:rsid w:val="00043A08"/>
    <w:rsid w:val="000467BB"/>
    <w:rsid w:val="00051370"/>
    <w:rsid w:val="00054CF5"/>
    <w:rsid w:val="00066851"/>
    <w:rsid w:val="00066FA4"/>
    <w:rsid w:val="00075937"/>
    <w:rsid w:val="00075CA1"/>
    <w:rsid w:val="00077909"/>
    <w:rsid w:val="00081CDB"/>
    <w:rsid w:val="00083505"/>
    <w:rsid w:val="0009033C"/>
    <w:rsid w:val="000A0289"/>
    <w:rsid w:val="000A178C"/>
    <w:rsid w:val="000A66E1"/>
    <w:rsid w:val="000B2872"/>
    <w:rsid w:val="000B394C"/>
    <w:rsid w:val="000B4309"/>
    <w:rsid w:val="000B550E"/>
    <w:rsid w:val="000C0976"/>
    <w:rsid w:val="000C0AF0"/>
    <w:rsid w:val="000C673B"/>
    <w:rsid w:val="000C7ECC"/>
    <w:rsid w:val="000D0263"/>
    <w:rsid w:val="000E4C78"/>
    <w:rsid w:val="000E512C"/>
    <w:rsid w:val="000E61DF"/>
    <w:rsid w:val="000E7D84"/>
    <w:rsid w:val="000F12C2"/>
    <w:rsid w:val="000F3B02"/>
    <w:rsid w:val="000F54C7"/>
    <w:rsid w:val="00101C37"/>
    <w:rsid w:val="00105129"/>
    <w:rsid w:val="00107AD5"/>
    <w:rsid w:val="00116743"/>
    <w:rsid w:val="001210C7"/>
    <w:rsid w:val="0013349D"/>
    <w:rsid w:val="00133F9A"/>
    <w:rsid w:val="00134B0A"/>
    <w:rsid w:val="00143879"/>
    <w:rsid w:val="00147EDE"/>
    <w:rsid w:val="00151751"/>
    <w:rsid w:val="00153E65"/>
    <w:rsid w:val="00153F37"/>
    <w:rsid w:val="001543EC"/>
    <w:rsid w:val="00154517"/>
    <w:rsid w:val="00162598"/>
    <w:rsid w:val="00163A1C"/>
    <w:rsid w:val="001650F4"/>
    <w:rsid w:val="0017253E"/>
    <w:rsid w:val="001731E8"/>
    <w:rsid w:val="00173F89"/>
    <w:rsid w:val="00174F80"/>
    <w:rsid w:val="00185FD1"/>
    <w:rsid w:val="00186F03"/>
    <w:rsid w:val="00192AC5"/>
    <w:rsid w:val="00195C1F"/>
    <w:rsid w:val="001A1CA8"/>
    <w:rsid w:val="001A215C"/>
    <w:rsid w:val="001A5208"/>
    <w:rsid w:val="001B398E"/>
    <w:rsid w:val="001B3A12"/>
    <w:rsid w:val="001C35A6"/>
    <w:rsid w:val="001C57A6"/>
    <w:rsid w:val="001D7B06"/>
    <w:rsid w:val="001D7DA2"/>
    <w:rsid w:val="001E4014"/>
    <w:rsid w:val="001E59E9"/>
    <w:rsid w:val="001F27A2"/>
    <w:rsid w:val="002010C4"/>
    <w:rsid w:val="00212CEF"/>
    <w:rsid w:val="00212E0B"/>
    <w:rsid w:val="00225E3C"/>
    <w:rsid w:val="0022722E"/>
    <w:rsid w:val="002313C6"/>
    <w:rsid w:val="002368C3"/>
    <w:rsid w:val="002424AE"/>
    <w:rsid w:val="0025346B"/>
    <w:rsid w:val="00255EA7"/>
    <w:rsid w:val="00255FF4"/>
    <w:rsid w:val="00264566"/>
    <w:rsid w:val="002664EE"/>
    <w:rsid w:val="002665D8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3AC6"/>
    <w:rsid w:val="00294FF7"/>
    <w:rsid w:val="00296BE3"/>
    <w:rsid w:val="002A158D"/>
    <w:rsid w:val="002A41D5"/>
    <w:rsid w:val="002A5CF9"/>
    <w:rsid w:val="002B4A12"/>
    <w:rsid w:val="002B5A97"/>
    <w:rsid w:val="002C1036"/>
    <w:rsid w:val="002C619A"/>
    <w:rsid w:val="002C7381"/>
    <w:rsid w:val="002D007E"/>
    <w:rsid w:val="002D1433"/>
    <w:rsid w:val="002D1861"/>
    <w:rsid w:val="002D2F3C"/>
    <w:rsid w:val="002D7161"/>
    <w:rsid w:val="002E0F73"/>
    <w:rsid w:val="002E27C6"/>
    <w:rsid w:val="002E4D95"/>
    <w:rsid w:val="002E531D"/>
    <w:rsid w:val="002E66D3"/>
    <w:rsid w:val="002F2300"/>
    <w:rsid w:val="002F697F"/>
    <w:rsid w:val="002F7E9A"/>
    <w:rsid w:val="003016C1"/>
    <w:rsid w:val="00305F8E"/>
    <w:rsid w:val="00306602"/>
    <w:rsid w:val="0030749F"/>
    <w:rsid w:val="00313595"/>
    <w:rsid w:val="00330877"/>
    <w:rsid w:val="00337365"/>
    <w:rsid w:val="00340B83"/>
    <w:rsid w:val="00350064"/>
    <w:rsid w:val="00352BF6"/>
    <w:rsid w:val="003652B5"/>
    <w:rsid w:val="00367251"/>
    <w:rsid w:val="00377771"/>
    <w:rsid w:val="00377FAB"/>
    <w:rsid w:val="0038280B"/>
    <w:rsid w:val="003833A9"/>
    <w:rsid w:val="00385D69"/>
    <w:rsid w:val="00386C62"/>
    <w:rsid w:val="00394F89"/>
    <w:rsid w:val="003A0717"/>
    <w:rsid w:val="003A3967"/>
    <w:rsid w:val="003A6048"/>
    <w:rsid w:val="003A634F"/>
    <w:rsid w:val="003A6A11"/>
    <w:rsid w:val="003A71B0"/>
    <w:rsid w:val="003B0F9A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03C5E"/>
    <w:rsid w:val="00410139"/>
    <w:rsid w:val="00411536"/>
    <w:rsid w:val="00411E2A"/>
    <w:rsid w:val="004167FA"/>
    <w:rsid w:val="0045539C"/>
    <w:rsid w:val="004646BC"/>
    <w:rsid w:val="00464796"/>
    <w:rsid w:val="00470AFB"/>
    <w:rsid w:val="00471116"/>
    <w:rsid w:val="0047423B"/>
    <w:rsid w:val="004A1CA0"/>
    <w:rsid w:val="004A1FD9"/>
    <w:rsid w:val="004A268B"/>
    <w:rsid w:val="004B46D1"/>
    <w:rsid w:val="004B46DA"/>
    <w:rsid w:val="004B6181"/>
    <w:rsid w:val="004C24DC"/>
    <w:rsid w:val="004C34C7"/>
    <w:rsid w:val="004C5347"/>
    <w:rsid w:val="004D0197"/>
    <w:rsid w:val="004D2170"/>
    <w:rsid w:val="004E4CEE"/>
    <w:rsid w:val="004F72B2"/>
    <w:rsid w:val="004F7EB2"/>
    <w:rsid w:val="00500D19"/>
    <w:rsid w:val="00500DED"/>
    <w:rsid w:val="00503472"/>
    <w:rsid w:val="0050402B"/>
    <w:rsid w:val="005059CF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85DCF"/>
    <w:rsid w:val="005923E3"/>
    <w:rsid w:val="005960CF"/>
    <w:rsid w:val="005A3164"/>
    <w:rsid w:val="005A7419"/>
    <w:rsid w:val="005A7C9D"/>
    <w:rsid w:val="005B151C"/>
    <w:rsid w:val="005B612B"/>
    <w:rsid w:val="005C2898"/>
    <w:rsid w:val="005C4FE9"/>
    <w:rsid w:val="005C7551"/>
    <w:rsid w:val="005C7BBA"/>
    <w:rsid w:val="005D3172"/>
    <w:rsid w:val="005D575D"/>
    <w:rsid w:val="005E7682"/>
    <w:rsid w:val="005F1B62"/>
    <w:rsid w:val="005F3510"/>
    <w:rsid w:val="006003B2"/>
    <w:rsid w:val="00602A3D"/>
    <w:rsid w:val="00602D17"/>
    <w:rsid w:val="00604E2E"/>
    <w:rsid w:val="006108B8"/>
    <w:rsid w:val="00611987"/>
    <w:rsid w:val="00631671"/>
    <w:rsid w:val="006320F0"/>
    <w:rsid w:val="0064539D"/>
    <w:rsid w:val="006474AD"/>
    <w:rsid w:val="0065490E"/>
    <w:rsid w:val="00657146"/>
    <w:rsid w:val="00660792"/>
    <w:rsid w:val="00664CC2"/>
    <w:rsid w:val="00665FD7"/>
    <w:rsid w:val="00666799"/>
    <w:rsid w:val="00672044"/>
    <w:rsid w:val="006722DC"/>
    <w:rsid w:val="006872B7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D7FA0"/>
    <w:rsid w:val="006E687F"/>
    <w:rsid w:val="006F45E0"/>
    <w:rsid w:val="00700A3C"/>
    <w:rsid w:val="0070473B"/>
    <w:rsid w:val="007061B2"/>
    <w:rsid w:val="00715D3C"/>
    <w:rsid w:val="007246AD"/>
    <w:rsid w:val="0072761D"/>
    <w:rsid w:val="00733D39"/>
    <w:rsid w:val="007351A0"/>
    <w:rsid w:val="00741D20"/>
    <w:rsid w:val="00745101"/>
    <w:rsid w:val="00746AD0"/>
    <w:rsid w:val="00751366"/>
    <w:rsid w:val="007514E1"/>
    <w:rsid w:val="007542D5"/>
    <w:rsid w:val="00764420"/>
    <w:rsid w:val="00772354"/>
    <w:rsid w:val="0077523C"/>
    <w:rsid w:val="00776D5E"/>
    <w:rsid w:val="00777492"/>
    <w:rsid w:val="00781DC0"/>
    <w:rsid w:val="0078503A"/>
    <w:rsid w:val="00787204"/>
    <w:rsid w:val="00790BA8"/>
    <w:rsid w:val="0079127A"/>
    <w:rsid w:val="00791715"/>
    <w:rsid w:val="00791BDF"/>
    <w:rsid w:val="007A39BC"/>
    <w:rsid w:val="007B234F"/>
    <w:rsid w:val="007B2F92"/>
    <w:rsid w:val="007B3B3E"/>
    <w:rsid w:val="007B52D8"/>
    <w:rsid w:val="007C0FB2"/>
    <w:rsid w:val="007C272F"/>
    <w:rsid w:val="007C511D"/>
    <w:rsid w:val="007C63AC"/>
    <w:rsid w:val="007C7E31"/>
    <w:rsid w:val="007D22DD"/>
    <w:rsid w:val="007E21E2"/>
    <w:rsid w:val="007E28EE"/>
    <w:rsid w:val="007E7CB1"/>
    <w:rsid w:val="007F0841"/>
    <w:rsid w:val="007F1ECE"/>
    <w:rsid w:val="007F6F91"/>
    <w:rsid w:val="008007FA"/>
    <w:rsid w:val="0080122B"/>
    <w:rsid w:val="008043CA"/>
    <w:rsid w:val="0080777A"/>
    <w:rsid w:val="008157BB"/>
    <w:rsid w:val="0081742F"/>
    <w:rsid w:val="00822C74"/>
    <w:rsid w:val="00824598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560BA"/>
    <w:rsid w:val="00857DFA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347B"/>
    <w:rsid w:val="008960F2"/>
    <w:rsid w:val="00897901"/>
    <w:rsid w:val="008A013F"/>
    <w:rsid w:val="008B05EE"/>
    <w:rsid w:val="008B4AAC"/>
    <w:rsid w:val="008C1332"/>
    <w:rsid w:val="008C263B"/>
    <w:rsid w:val="008C45F6"/>
    <w:rsid w:val="008D0A2B"/>
    <w:rsid w:val="008D1D69"/>
    <w:rsid w:val="008E55C6"/>
    <w:rsid w:val="008F31F7"/>
    <w:rsid w:val="008F6AF4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041"/>
    <w:rsid w:val="00922241"/>
    <w:rsid w:val="00923AD1"/>
    <w:rsid w:val="009273C9"/>
    <w:rsid w:val="00930AB4"/>
    <w:rsid w:val="00932230"/>
    <w:rsid w:val="0093515F"/>
    <w:rsid w:val="009420A6"/>
    <w:rsid w:val="009437AD"/>
    <w:rsid w:val="00945527"/>
    <w:rsid w:val="00947176"/>
    <w:rsid w:val="009541D4"/>
    <w:rsid w:val="00956AF2"/>
    <w:rsid w:val="00957A50"/>
    <w:rsid w:val="00960285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373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193E"/>
    <w:rsid w:val="00A22B16"/>
    <w:rsid w:val="00A35EDD"/>
    <w:rsid w:val="00A54FC1"/>
    <w:rsid w:val="00A55F22"/>
    <w:rsid w:val="00A57882"/>
    <w:rsid w:val="00A60BC1"/>
    <w:rsid w:val="00A618D6"/>
    <w:rsid w:val="00A63229"/>
    <w:rsid w:val="00A71BCB"/>
    <w:rsid w:val="00A742EB"/>
    <w:rsid w:val="00A76D4E"/>
    <w:rsid w:val="00A8057E"/>
    <w:rsid w:val="00A856AA"/>
    <w:rsid w:val="00A976F1"/>
    <w:rsid w:val="00A976F5"/>
    <w:rsid w:val="00AA2FB1"/>
    <w:rsid w:val="00AB0A77"/>
    <w:rsid w:val="00AB2604"/>
    <w:rsid w:val="00AB68B7"/>
    <w:rsid w:val="00AB6C0F"/>
    <w:rsid w:val="00AC0D88"/>
    <w:rsid w:val="00AC6E50"/>
    <w:rsid w:val="00AD0447"/>
    <w:rsid w:val="00AD2ED7"/>
    <w:rsid w:val="00AD3F21"/>
    <w:rsid w:val="00AE080E"/>
    <w:rsid w:val="00AE45A6"/>
    <w:rsid w:val="00AE4ABB"/>
    <w:rsid w:val="00AF5D3A"/>
    <w:rsid w:val="00AF603A"/>
    <w:rsid w:val="00B015D0"/>
    <w:rsid w:val="00B0194E"/>
    <w:rsid w:val="00B02568"/>
    <w:rsid w:val="00B03710"/>
    <w:rsid w:val="00B10277"/>
    <w:rsid w:val="00B1244D"/>
    <w:rsid w:val="00B16849"/>
    <w:rsid w:val="00B24DBE"/>
    <w:rsid w:val="00B267D7"/>
    <w:rsid w:val="00B32993"/>
    <w:rsid w:val="00B36FD8"/>
    <w:rsid w:val="00B40AD3"/>
    <w:rsid w:val="00B45029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56934"/>
    <w:rsid w:val="00B637FD"/>
    <w:rsid w:val="00B64CF3"/>
    <w:rsid w:val="00B72F29"/>
    <w:rsid w:val="00B755FE"/>
    <w:rsid w:val="00B75927"/>
    <w:rsid w:val="00B87142"/>
    <w:rsid w:val="00B903BD"/>
    <w:rsid w:val="00BA4BE9"/>
    <w:rsid w:val="00BB460C"/>
    <w:rsid w:val="00BC3D4F"/>
    <w:rsid w:val="00BC3E15"/>
    <w:rsid w:val="00BD050E"/>
    <w:rsid w:val="00BD05C8"/>
    <w:rsid w:val="00BD6071"/>
    <w:rsid w:val="00BE05C6"/>
    <w:rsid w:val="00BE324A"/>
    <w:rsid w:val="00BE49C7"/>
    <w:rsid w:val="00BE4D2B"/>
    <w:rsid w:val="00BE7CFA"/>
    <w:rsid w:val="00BF6F10"/>
    <w:rsid w:val="00C05B36"/>
    <w:rsid w:val="00C1072C"/>
    <w:rsid w:val="00C10F06"/>
    <w:rsid w:val="00C14131"/>
    <w:rsid w:val="00C16CBE"/>
    <w:rsid w:val="00C17C70"/>
    <w:rsid w:val="00C20CEC"/>
    <w:rsid w:val="00C2585C"/>
    <w:rsid w:val="00C25DA8"/>
    <w:rsid w:val="00C27827"/>
    <w:rsid w:val="00C30354"/>
    <w:rsid w:val="00C313A3"/>
    <w:rsid w:val="00C33717"/>
    <w:rsid w:val="00C35C9C"/>
    <w:rsid w:val="00C4087C"/>
    <w:rsid w:val="00C42F27"/>
    <w:rsid w:val="00C44D74"/>
    <w:rsid w:val="00C46B3B"/>
    <w:rsid w:val="00C54239"/>
    <w:rsid w:val="00C636E9"/>
    <w:rsid w:val="00C6717B"/>
    <w:rsid w:val="00C70EE0"/>
    <w:rsid w:val="00C71EEF"/>
    <w:rsid w:val="00C776DD"/>
    <w:rsid w:val="00C77AD4"/>
    <w:rsid w:val="00C84BA8"/>
    <w:rsid w:val="00C91525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A71"/>
    <w:rsid w:val="00D04C86"/>
    <w:rsid w:val="00D10576"/>
    <w:rsid w:val="00D12A48"/>
    <w:rsid w:val="00D17F3D"/>
    <w:rsid w:val="00D17F83"/>
    <w:rsid w:val="00D23CB1"/>
    <w:rsid w:val="00D27199"/>
    <w:rsid w:val="00D33694"/>
    <w:rsid w:val="00D411DF"/>
    <w:rsid w:val="00D45355"/>
    <w:rsid w:val="00D51458"/>
    <w:rsid w:val="00D5326B"/>
    <w:rsid w:val="00D53A16"/>
    <w:rsid w:val="00D6151F"/>
    <w:rsid w:val="00D63466"/>
    <w:rsid w:val="00D66F3C"/>
    <w:rsid w:val="00D7652A"/>
    <w:rsid w:val="00D80850"/>
    <w:rsid w:val="00D81555"/>
    <w:rsid w:val="00D81E84"/>
    <w:rsid w:val="00D97FC8"/>
    <w:rsid w:val="00DA02DD"/>
    <w:rsid w:val="00DA19FA"/>
    <w:rsid w:val="00DA69E4"/>
    <w:rsid w:val="00DB1D62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5300"/>
    <w:rsid w:val="00DE6861"/>
    <w:rsid w:val="00DE76F1"/>
    <w:rsid w:val="00DE7EA1"/>
    <w:rsid w:val="00DF0C13"/>
    <w:rsid w:val="00DF17B6"/>
    <w:rsid w:val="00DF50ED"/>
    <w:rsid w:val="00DF7AAF"/>
    <w:rsid w:val="00E00105"/>
    <w:rsid w:val="00E02B20"/>
    <w:rsid w:val="00E02C74"/>
    <w:rsid w:val="00E04D0C"/>
    <w:rsid w:val="00E11A38"/>
    <w:rsid w:val="00E15674"/>
    <w:rsid w:val="00E22B29"/>
    <w:rsid w:val="00E2418A"/>
    <w:rsid w:val="00E24995"/>
    <w:rsid w:val="00E25A2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09D4"/>
    <w:rsid w:val="00E91886"/>
    <w:rsid w:val="00E93BE0"/>
    <w:rsid w:val="00E96500"/>
    <w:rsid w:val="00E96C51"/>
    <w:rsid w:val="00EA0009"/>
    <w:rsid w:val="00EA3590"/>
    <w:rsid w:val="00EA6336"/>
    <w:rsid w:val="00EB6299"/>
    <w:rsid w:val="00EC167D"/>
    <w:rsid w:val="00EC1963"/>
    <w:rsid w:val="00EC4436"/>
    <w:rsid w:val="00EC4F17"/>
    <w:rsid w:val="00EC74CA"/>
    <w:rsid w:val="00ED051C"/>
    <w:rsid w:val="00ED0A21"/>
    <w:rsid w:val="00ED19C3"/>
    <w:rsid w:val="00ED2DBF"/>
    <w:rsid w:val="00EE5043"/>
    <w:rsid w:val="00EF40B7"/>
    <w:rsid w:val="00EF4D34"/>
    <w:rsid w:val="00F06D7C"/>
    <w:rsid w:val="00F13D15"/>
    <w:rsid w:val="00F20192"/>
    <w:rsid w:val="00F20700"/>
    <w:rsid w:val="00F2102B"/>
    <w:rsid w:val="00F311F6"/>
    <w:rsid w:val="00F43BF6"/>
    <w:rsid w:val="00F444E6"/>
    <w:rsid w:val="00F44E15"/>
    <w:rsid w:val="00F45872"/>
    <w:rsid w:val="00F45D6F"/>
    <w:rsid w:val="00F472FA"/>
    <w:rsid w:val="00F50CE4"/>
    <w:rsid w:val="00F5170D"/>
    <w:rsid w:val="00F53403"/>
    <w:rsid w:val="00F547E4"/>
    <w:rsid w:val="00F54D16"/>
    <w:rsid w:val="00F7131E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1A18"/>
    <w:rsid w:val="00FD37B7"/>
    <w:rsid w:val="00FD38A0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9">
    <w:name w:val="Balloon Text"/>
    <w:basedOn w:val="a0"/>
    <w:link w:val="aa"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ТЗ список,Абзац списка нумерованный"/>
    <w:basedOn w:val="a0"/>
    <w:link w:val="ac"/>
    <w:uiPriority w:val="34"/>
    <w:qFormat/>
    <w:rsid w:val="00E318A7"/>
    <w:pPr>
      <w:ind w:left="720"/>
      <w:contextualSpacing/>
    </w:pPr>
  </w:style>
  <w:style w:type="paragraph" w:styleId="ad">
    <w:name w:val="footer"/>
    <w:basedOn w:val="a0"/>
    <w:link w:val="ae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1"/>
    <w:link w:val="ad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81186"/>
    <w:rPr>
      <w:rFonts w:eastAsiaTheme="minorEastAsia"/>
      <w:lang w:eastAsia="ru-RU"/>
    </w:rPr>
  </w:style>
  <w:style w:type="character" w:customStyle="1" w:styleId="11">
    <w:name w:val="Заголовок 1 Знак"/>
    <w:basedOn w:val="a1"/>
    <w:link w:val="10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981186"/>
    <w:rPr>
      <w:b/>
      <w:color w:val="000080"/>
      <w:sz w:val="20"/>
    </w:rPr>
  </w:style>
  <w:style w:type="paragraph" w:styleId="af2">
    <w:name w:val="footnote text"/>
    <w:basedOn w:val="a0"/>
    <w:link w:val="af3"/>
    <w:uiPriority w:val="99"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age number"/>
    <w:rsid w:val="00981186"/>
    <w:rPr>
      <w:rFonts w:cs="Times New Roman"/>
    </w:rPr>
  </w:style>
  <w:style w:type="paragraph" w:styleId="af6">
    <w:name w:val="Body Text"/>
    <w:basedOn w:val="a0"/>
    <w:link w:val="af7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1"/>
    <w:link w:val="af6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uiPriority w:val="99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uiPriority w:val="99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0"/>
    <w:next w:val="a0"/>
    <w:autoRedefine/>
    <w:uiPriority w:val="39"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uiPriority w:val="39"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TOC Heading"/>
    <w:basedOn w:val="10"/>
    <w:next w:val="a0"/>
    <w:uiPriority w:val="39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9">
    <w:name w:val="Strong"/>
    <w:qFormat/>
    <w:rsid w:val="00981186"/>
    <w:rPr>
      <w:b/>
      <w:bCs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rsid w:val="00F44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c">
    <w:name w:val="Название проектного документа"/>
    <w:basedOn w:val="a0"/>
    <w:rsid w:val="00F444E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d">
    <w:name w:val="annotation reference"/>
    <w:basedOn w:val="a1"/>
    <w:uiPriority w:val="99"/>
    <w:unhideWhenUsed/>
    <w:rsid w:val="00F444E6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444E6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444E6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nhideWhenUsed/>
    <w:rsid w:val="00F444E6"/>
    <w:rPr>
      <w:b/>
      <w:bCs/>
    </w:rPr>
  </w:style>
  <w:style w:type="character" w:customStyle="1" w:styleId="aff1">
    <w:name w:val="Тема примечания Знак"/>
    <w:basedOn w:val="aff"/>
    <w:link w:val="aff0"/>
    <w:rsid w:val="00F444E6"/>
    <w:rPr>
      <w:rFonts w:eastAsiaTheme="minorEastAsia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657146"/>
  </w:style>
  <w:style w:type="table" w:styleId="aff2">
    <w:name w:val="Table Grid"/>
    <w:basedOn w:val="a2"/>
    <w:uiPriority w:val="59"/>
    <w:rsid w:val="0065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"/>
    <w:basedOn w:val="a0"/>
    <w:rsid w:val="006571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657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571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Document Map"/>
    <w:basedOn w:val="a0"/>
    <w:link w:val="aff5"/>
    <w:uiPriority w:val="99"/>
    <w:semiHidden/>
    <w:rsid w:val="006571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5">
    <w:name w:val="Схема документа Знак"/>
    <w:basedOn w:val="a1"/>
    <w:link w:val="aff4"/>
    <w:rsid w:val="0065714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5">
    <w:name w:val="Знак1 Знак Знак Знак"/>
    <w:basedOn w:val="a0"/>
    <w:rsid w:val="00657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Title"/>
    <w:basedOn w:val="a0"/>
    <w:link w:val="aff7"/>
    <w:qFormat/>
    <w:rsid w:val="0065714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f7">
    <w:name w:val="Название Знак"/>
    <w:basedOn w:val="a1"/>
    <w:link w:val="aff6"/>
    <w:rsid w:val="0065714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customStyle="1" w:styleId="ConsNormal">
    <w:name w:val="ConsNormal"/>
    <w:rsid w:val="006571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"/>
    <w:basedOn w:val="a0"/>
    <w:rsid w:val="00657146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9">
    <w:name w:val="caption"/>
    <w:basedOn w:val="a0"/>
    <w:next w:val="a0"/>
    <w:qFormat/>
    <w:rsid w:val="00657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657146"/>
  </w:style>
  <w:style w:type="paragraph" w:customStyle="1" w:styleId="s1">
    <w:name w:val="s_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7146"/>
    <w:rPr>
      <w:rFonts w:ascii="Arial" w:eastAsiaTheme="minorEastAsia" w:hAnsi="Arial" w:cs="Arial"/>
      <w:sz w:val="20"/>
      <w:szCs w:val="20"/>
      <w:lang w:eastAsia="ru-RU"/>
    </w:rPr>
  </w:style>
  <w:style w:type="character" w:styleId="affa">
    <w:name w:val="FollowedHyperlink"/>
    <w:uiPriority w:val="99"/>
    <w:unhideWhenUsed/>
    <w:rsid w:val="00657146"/>
    <w:rPr>
      <w:color w:val="800080"/>
      <w:u w:val="single"/>
    </w:rPr>
  </w:style>
  <w:style w:type="paragraph" w:customStyle="1" w:styleId="ConsPlusDocList">
    <w:name w:val="ConsPlusDocList"/>
    <w:rsid w:val="00657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7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571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1">
    <w:name w:val="stylet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EB6299"/>
  </w:style>
  <w:style w:type="character" w:styleId="affb">
    <w:name w:val="footnote reference"/>
    <w:basedOn w:val="a1"/>
    <w:uiPriority w:val="99"/>
    <w:unhideWhenUsed/>
    <w:rsid w:val="00EB6299"/>
    <w:rPr>
      <w:vertAlign w:val="superscript"/>
    </w:rPr>
  </w:style>
  <w:style w:type="character" w:customStyle="1" w:styleId="affc">
    <w:name w:val="Основной текст_"/>
    <w:basedOn w:val="a1"/>
    <w:link w:val="16"/>
    <w:rsid w:val="00EB6299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0"/>
    <w:link w:val="affc"/>
    <w:rsid w:val="00EB629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d">
    <w:name w:val="Сноска_"/>
    <w:basedOn w:val="a1"/>
    <w:link w:val="affe"/>
    <w:rsid w:val="00EB6299"/>
    <w:rPr>
      <w:rFonts w:ascii="Times New Roman" w:eastAsia="Times New Roman" w:hAnsi="Times New Roman" w:cs="Times New Roman"/>
      <w:sz w:val="19"/>
      <w:szCs w:val="19"/>
    </w:rPr>
  </w:style>
  <w:style w:type="paragraph" w:customStyle="1" w:styleId="affe">
    <w:name w:val="Сноска"/>
    <w:basedOn w:val="a0"/>
    <w:link w:val="affd"/>
    <w:rsid w:val="00EB6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41">
    <w:name w:val="Нет списка4"/>
    <w:next w:val="a3"/>
    <w:semiHidden/>
    <w:rsid w:val="007542D5"/>
  </w:style>
  <w:style w:type="paragraph" w:customStyle="1" w:styleId="afff">
    <w:name w:val="Таблицы (моноширинный)"/>
    <w:basedOn w:val="a0"/>
    <w:next w:val="a0"/>
    <w:rsid w:val="007542D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0">
    <w:name w:val="Нормальный (таблица)"/>
    <w:basedOn w:val="a0"/>
    <w:next w:val="a0"/>
    <w:rsid w:val="007542D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7542D5"/>
    <w:rPr>
      <w:b/>
      <w:bCs/>
      <w:color w:val="106BBE"/>
      <w:sz w:val="26"/>
      <w:szCs w:val="26"/>
    </w:rPr>
  </w:style>
  <w:style w:type="table" w:customStyle="1" w:styleId="17">
    <w:name w:val="Сетка таблицы1"/>
    <w:basedOn w:val="a2"/>
    <w:next w:val="aff2"/>
    <w:rsid w:val="0075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7542D5"/>
  </w:style>
  <w:style w:type="paragraph" w:customStyle="1" w:styleId="Style7">
    <w:name w:val="Style7"/>
    <w:basedOn w:val="a0"/>
    <w:rsid w:val="007542D5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542D5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7542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2">
    <w:name w:val="Заголовок"/>
    <w:basedOn w:val="a0"/>
    <w:next w:val="af6"/>
    <w:qFormat/>
    <w:rsid w:val="007542D5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8">
    <w:name w:val="нум список 1"/>
    <w:basedOn w:val="a0"/>
    <w:rsid w:val="007542D5"/>
    <w:pPr>
      <w:tabs>
        <w:tab w:val="left" w:pos="360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Прижатый влево"/>
    <w:basedOn w:val="a0"/>
    <w:next w:val="a0"/>
    <w:uiPriority w:val="99"/>
    <w:rsid w:val="007542D5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Знак Знак Знак Знак Знак Знак Знак Знак Знак Знак Знак Знак Знак"/>
    <w:basedOn w:val="a0"/>
    <w:autoRedefine/>
    <w:rsid w:val="007542D5"/>
    <w:pPr>
      <w:spacing w:after="160" w:line="240" w:lineRule="exact"/>
      <w:ind w:firstLine="567"/>
      <w:jc w:val="center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f5">
    <w:name w:val="Стиль"/>
    <w:rsid w:val="007542D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efault">
    <w:name w:val="Default"/>
    <w:rsid w:val="00754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7542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542D5"/>
    <w:rPr>
      <w:rFonts w:eastAsiaTheme="minorEastAsia"/>
      <w:lang w:eastAsia="ru-RU"/>
    </w:rPr>
  </w:style>
  <w:style w:type="numbering" w:customStyle="1" w:styleId="51">
    <w:name w:val="Нет списка5"/>
    <w:next w:val="a3"/>
    <w:uiPriority w:val="99"/>
    <w:semiHidden/>
    <w:rsid w:val="008F6AF4"/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8F6A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8F6A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6">
    <w:name w:val="Знак Знак Знак Знак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Абзац списка1"/>
    <w:basedOn w:val="a0"/>
    <w:rsid w:val="008F6A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8F6AF4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8">
    <w:name w:val="endnote text"/>
    <w:basedOn w:val="a0"/>
    <w:link w:val="afff9"/>
    <w:rsid w:val="008F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8F6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endnote reference"/>
    <w:rsid w:val="008F6AF4"/>
    <w:rPr>
      <w:vertAlign w:val="superscript"/>
    </w:rPr>
  </w:style>
  <w:style w:type="paragraph" w:customStyle="1" w:styleId="P16">
    <w:name w:val="P16"/>
    <w:basedOn w:val="a0"/>
    <w:hidden/>
    <w:rsid w:val="008F6AF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8F6AF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8F6AF4"/>
    <w:rPr>
      <w:sz w:val="24"/>
    </w:rPr>
  </w:style>
  <w:style w:type="paragraph" w:customStyle="1" w:styleId="afffb">
    <w:name w:val="МУ Обычный стиль"/>
    <w:basedOn w:val="a0"/>
    <w:autoRedefine/>
    <w:rsid w:val="008F6AF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8F6AF4"/>
  </w:style>
  <w:style w:type="table" w:customStyle="1" w:styleId="27">
    <w:name w:val="Сетка таблицы2"/>
    <w:basedOn w:val="a2"/>
    <w:next w:val="aff2"/>
    <w:uiPriority w:val="59"/>
    <w:rsid w:val="008F6A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8F6AF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c">
    <w:name w:val="Revision"/>
    <w:hidden/>
    <w:uiPriority w:val="99"/>
    <w:semiHidden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Заголовок Знак"/>
    <w:rsid w:val="008F6AF4"/>
    <w:rPr>
      <w:rFonts w:ascii="Calibri Light" w:hAnsi="Calibri Light"/>
      <w:b/>
      <w:bCs/>
      <w:kern w:val="28"/>
      <w:sz w:val="32"/>
      <w:szCs w:val="32"/>
    </w:rPr>
  </w:style>
  <w:style w:type="character" w:styleId="afffe">
    <w:name w:val="Emphasis"/>
    <w:qFormat/>
    <w:rsid w:val="008F6AF4"/>
    <w:rPr>
      <w:i/>
      <w:iCs/>
    </w:rPr>
  </w:style>
  <w:style w:type="numbering" w:customStyle="1" w:styleId="120">
    <w:name w:val="Нет списка12"/>
    <w:next w:val="a3"/>
    <w:uiPriority w:val="99"/>
    <w:semiHidden/>
    <w:unhideWhenUsed/>
    <w:rsid w:val="008F6AF4"/>
  </w:style>
  <w:style w:type="table" w:customStyle="1" w:styleId="111">
    <w:name w:val="Сетка таблицы11"/>
    <w:basedOn w:val="a2"/>
    <w:next w:val="aff2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2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225E3C"/>
  </w:style>
  <w:style w:type="numbering" w:customStyle="1" w:styleId="71">
    <w:name w:val="Нет списка7"/>
    <w:next w:val="a3"/>
    <w:uiPriority w:val="99"/>
    <w:semiHidden/>
    <w:unhideWhenUsed/>
    <w:rsid w:val="00B903BD"/>
  </w:style>
  <w:style w:type="character" w:customStyle="1" w:styleId="13pt">
    <w:name w:val="Основной текст + 13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consplusnormal00">
    <w:name w:val="consplusnormal0"/>
    <w:basedOn w:val="a0"/>
    <w:rsid w:val="00B903B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customStyle="1" w:styleId="affff">
    <w:name w:val="Знак Знак Знак Знак"/>
    <w:basedOn w:val="a0"/>
    <w:rsid w:val="00B903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0"/>
    <w:rsid w:val="00B903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toc 3"/>
    <w:basedOn w:val="a0"/>
    <w:next w:val="a0"/>
    <w:autoRedefine/>
    <w:uiPriority w:val="39"/>
    <w:rsid w:val="00B903B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3"/>
    <w:uiPriority w:val="99"/>
    <w:semiHidden/>
    <w:unhideWhenUsed/>
    <w:rsid w:val="000342B7"/>
  </w:style>
  <w:style w:type="character" w:customStyle="1" w:styleId="81">
    <w:name w:val="Основной текст (8)_"/>
    <w:basedOn w:val="a1"/>
    <w:link w:val="82"/>
    <w:rsid w:val="000342B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2">
    <w:name w:val="Основной текст (8)"/>
    <w:basedOn w:val="a0"/>
    <w:link w:val="81"/>
    <w:rsid w:val="000342B7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affff0">
    <w:name w:val="Другое_"/>
    <w:basedOn w:val="a1"/>
    <w:link w:val="affff1"/>
    <w:rsid w:val="000342B7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1">
    <w:name w:val="Другое"/>
    <w:basedOn w:val="a0"/>
    <w:link w:val="affff0"/>
    <w:rsid w:val="000342B7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numbering" w:customStyle="1" w:styleId="9">
    <w:name w:val="Нет списка9"/>
    <w:next w:val="a3"/>
    <w:uiPriority w:val="99"/>
    <w:semiHidden/>
    <w:unhideWhenUsed/>
    <w:rsid w:val="007C0FB2"/>
  </w:style>
  <w:style w:type="paragraph" w:styleId="affff2">
    <w:name w:val="Plain Text"/>
    <w:basedOn w:val="a0"/>
    <w:link w:val="affff3"/>
    <w:unhideWhenUsed/>
    <w:rsid w:val="007C0F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3">
    <w:name w:val="Текст Знак"/>
    <w:basedOn w:val="a1"/>
    <w:link w:val="affff2"/>
    <w:rsid w:val="007C0F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C0FB2"/>
    <w:rPr>
      <w:b/>
      <w:bCs/>
      <w:color w:val="000080"/>
    </w:rPr>
  </w:style>
  <w:style w:type="numbering" w:customStyle="1" w:styleId="1">
    <w:name w:val="Стиль1"/>
    <w:rsid w:val="007C0FB2"/>
    <w:pPr>
      <w:numPr>
        <w:numId w:val="3"/>
      </w:numPr>
    </w:pPr>
  </w:style>
  <w:style w:type="numbering" w:customStyle="1" w:styleId="112">
    <w:name w:val="Стиль11"/>
    <w:rsid w:val="007C0FB2"/>
  </w:style>
  <w:style w:type="numbering" w:customStyle="1" w:styleId="121">
    <w:name w:val="Стиль12"/>
    <w:rsid w:val="007C0FB2"/>
  </w:style>
  <w:style w:type="numbering" w:customStyle="1" w:styleId="130">
    <w:name w:val="Стиль13"/>
    <w:rsid w:val="007C0FB2"/>
  </w:style>
  <w:style w:type="paragraph" w:customStyle="1" w:styleId="1c">
    <w:name w:val="Текст сноски1"/>
    <w:basedOn w:val="a0"/>
    <w:next w:val="af2"/>
    <w:uiPriority w:val="99"/>
    <w:rsid w:val="007C0F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7C0F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Основной текст (2)"/>
    <w:basedOn w:val="a0"/>
    <w:link w:val="29"/>
    <w:rsid w:val="007C0FB2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numbering" w:customStyle="1" w:styleId="100">
    <w:name w:val="Нет списка10"/>
    <w:next w:val="a3"/>
    <w:uiPriority w:val="99"/>
    <w:semiHidden/>
    <w:unhideWhenUsed/>
    <w:rsid w:val="00410139"/>
  </w:style>
  <w:style w:type="table" w:customStyle="1" w:styleId="37">
    <w:name w:val="Сетка таблицы3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330877"/>
  </w:style>
  <w:style w:type="character" w:customStyle="1" w:styleId="29">
    <w:name w:val="Основной текст (2)_"/>
    <w:basedOn w:val="a1"/>
    <w:link w:val="28"/>
    <w:rsid w:val="00330877"/>
    <w:rPr>
      <w:rFonts w:ascii="Times New Roman" w:eastAsia="Times New Roman" w:hAnsi="Times New Roman" w:cs="Times New Roman"/>
      <w:kern w:val="1"/>
      <w:sz w:val="28"/>
      <w:szCs w:val="28"/>
      <w:shd w:val="clear" w:color="auto" w:fill="FFFFFF"/>
      <w:lang w:eastAsia="ar-SA"/>
    </w:rPr>
  </w:style>
  <w:style w:type="numbering" w:customStyle="1" w:styleId="140">
    <w:name w:val="Нет списка14"/>
    <w:next w:val="a3"/>
    <w:uiPriority w:val="99"/>
    <w:semiHidden/>
    <w:unhideWhenUsed/>
    <w:rsid w:val="00D45355"/>
  </w:style>
  <w:style w:type="numbering" w:customStyle="1" w:styleId="150">
    <w:name w:val="Нет списка15"/>
    <w:next w:val="a3"/>
    <w:semiHidden/>
    <w:rsid w:val="00C91525"/>
  </w:style>
  <w:style w:type="table" w:customStyle="1" w:styleId="42">
    <w:name w:val="Сетка таблицы4"/>
    <w:basedOn w:val="a2"/>
    <w:next w:val="aff2"/>
    <w:uiPriority w:val="59"/>
    <w:rsid w:val="00C9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C91525"/>
    <w:rPr>
      <w:rFonts w:ascii="Times New Roman" w:hAnsi="Times New Roman" w:cs="Times New Roman" w:hint="default"/>
      <w:sz w:val="24"/>
      <w:szCs w:val="24"/>
    </w:rPr>
  </w:style>
  <w:style w:type="numbering" w:customStyle="1" w:styleId="160">
    <w:name w:val="Нет списка16"/>
    <w:next w:val="a3"/>
    <w:uiPriority w:val="99"/>
    <w:semiHidden/>
    <w:unhideWhenUsed/>
    <w:rsid w:val="005E7682"/>
  </w:style>
  <w:style w:type="numbering" w:customStyle="1" w:styleId="170">
    <w:name w:val="Нет списка17"/>
    <w:next w:val="a3"/>
    <w:uiPriority w:val="99"/>
    <w:semiHidden/>
    <w:unhideWhenUsed/>
    <w:rsid w:val="005E7682"/>
  </w:style>
  <w:style w:type="character" w:customStyle="1" w:styleId="43">
    <w:name w:val="Основной текст (4)_"/>
    <w:basedOn w:val="a1"/>
    <w:link w:val="44"/>
    <w:rsid w:val="005E7682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8">
    <w:name w:val="Основной текст (3)_"/>
    <w:basedOn w:val="a1"/>
    <w:link w:val="39"/>
    <w:rsid w:val="005E768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4">
    <w:name w:val="Основной текст (4)"/>
    <w:basedOn w:val="a0"/>
    <w:link w:val="43"/>
    <w:rsid w:val="005E7682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en-US"/>
    </w:rPr>
  </w:style>
  <w:style w:type="paragraph" w:customStyle="1" w:styleId="39">
    <w:name w:val="Основной текст (3)"/>
    <w:basedOn w:val="a0"/>
    <w:link w:val="38"/>
    <w:rsid w:val="005E7682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table" w:customStyle="1" w:styleId="52">
    <w:name w:val="Сетка таблицы5"/>
    <w:basedOn w:val="a2"/>
    <w:next w:val="aff2"/>
    <w:uiPriority w:val="59"/>
    <w:rsid w:val="00F534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7F6F91"/>
  </w:style>
  <w:style w:type="numbering" w:customStyle="1" w:styleId="190">
    <w:name w:val="Нет списка19"/>
    <w:next w:val="a3"/>
    <w:uiPriority w:val="99"/>
    <w:semiHidden/>
    <w:unhideWhenUsed/>
    <w:rsid w:val="007F6F91"/>
  </w:style>
  <w:style w:type="table" w:customStyle="1" w:styleId="62">
    <w:name w:val="Сетка таблицы6"/>
    <w:basedOn w:val="a2"/>
    <w:next w:val="aff2"/>
    <w:uiPriority w:val="59"/>
    <w:rsid w:val="007F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4">
    <w:name w:val="Колонтитул_"/>
    <w:basedOn w:val="a1"/>
    <w:link w:val="affff5"/>
    <w:rsid w:val="007F6F91"/>
    <w:rPr>
      <w:rFonts w:ascii="Arial" w:eastAsia="Arial" w:hAnsi="Arial" w:cs="Arial"/>
      <w:sz w:val="16"/>
      <w:szCs w:val="16"/>
    </w:rPr>
  </w:style>
  <w:style w:type="paragraph" w:customStyle="1" w:styleId="affff5">
    <w:name w:val="Колонтитул"/>
    <w:basedOn w:val="a0"/>
    <w:link w:val="affff4"/>
    <w:rsid w:val="007F6F91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en-US"/>
    </w:rPr>
  </w:style>
  <w:style w:type="numbering" w:customStyle="1" w:styleId="200">
    <w:name w:val="Нет списка20"/>
    <w:next w:val="a3"/>
    <w:uiPriority w:val="99"/>
    <w:semiHidden/>
    <w:unhideWhenUsed/>
    <w:rsid w:val="000B550E"/>
  </w:style>
  <w:style w:type="table" w:customStyle="1" w:styleId="72">
    <w:name w:val="Сетка таблицы7"/>
    <w:basedOn w:val="a2"/>
    <w:next w:val="aff2"/>
    <w:uiPriority w:val="59"/>
    <w:rsid w:val="000B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Заголовок №2_"/>
    <w:basedOn w:val="a1"/>
    <w:link w:val="2b"/>
    <w:rsid w:val="000B55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3">
    <w:name w:val="Основной текст (6)_"/>
    <w:basedOn w:val="a1"/>
    <w:link w:val="64"/>
    <w:rsid w:val="000B550E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b">
    <w:name w:val="Заголовок №2"/>
    <w:basedOn w:val="a0"/>
    <w:link w:val="2a"/>
    <w:rsid w:val="000B550E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64">
    <w:name w:val="Основной текст (6)"/>
    <w:basedOn w:val="a0"/>
    <w:link w:val="63"/>
    <w:rsid w:val="000B550E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  <w:lang w:eastAsia="en-US"/>
    </w:rPr>
  </w:style>
  <w:style w:type="numbering" w:customStyle="1" w:styleId="211">
    <w:name w:val="Нет списка21"/>
    <w:next w:val="a3"/>
    <w:uiPriority w:val="99"/>
    <w:semiHidden/>
    <w:unhideWhenUsed/>
    <w:rsid w:val="00C6717B"/>
  </w:style>
  <w:style w:type="numbering" w:customStyle="1" w:styleId="221">
    <w:name w:val="Нет списка22"/>
    <w:next w:val="a3"/>
    <w:uiPriority w:val="99"/>
    <w:semiHidden/>
    <w:unhideWhenUsed/>
    <w:rsid w:val="00133F9A"/>
  </w:style>
  <w:style w:type="character" w:customStyle="1" w:styleId="WW8Num1z0">
    <w:name w:val="WW8Num1z0"/>
    <w:rsid w:val="00133F9A"/>
    <w:rPr>
      <w:rFonts w:ascii="Vladimir Script" w:hAnsi="Vladimir Script" w:cs="Vladimir Script"/>
    </w:rPr>
  </w:style>
  <w:style w:type="character" w:customStyle="1" w:styleId="WW8Num1z1">
    <w:name w:val="WW8Num1z1"/>
    <w:rsid w:val="00133F9A"/>
    <w:rPr>
      <w:rFonts w:ascii="Courier New" w:hAnsi="Courier New" w:cs="Courier New"/>
    </w:rPr>
  </w:style>
  <w:style w:type="character" w:customStyle="1" w:styleId="WW8Num1z2">
    <w:name w:val="WW8Num1z2"/>
    <w:rsid w:val="00133F9A"/>
    <w:rPr>
      <w:rFonts w:ascii="Wingdings" w:hAnsi="Wingdings" w:cs="Wingdings"/>
    </w:rPr>
  </w:style>
  <w:style w:type="character" w:customStyle="1" w:styleId="WW8Num1z3">
    <w:name w:val="WW8Num1z3"/>
    <w:rsid w:val="00133F9A"/>
    <w:rPr>
      <w:rFonts w:ascii="Symbol" w:hAnsi="Symbol" w:cs="Symbol"/>
    </w:rPr>
  </w:style>
  <w:style w:type="character" w:customStyle="1" w:styleId="WW8Num2z0">
    <w:name w:val="WW8Num2z0"/>
    <w:rsid w:val="00133F9A"/>
    <w:rPr>
      <w:rFonts w:ascii="Vladimir Script" w:hAnsi="Vladimir Script" w:cs="Vladimir Script"/>
    </w:rPr>
  </w:style>
  <w:style w:type="character" w:customStyle="1" w:styleId="WW8Num2z1">
    <w:name w:val="WW8Num2z1"/>
    <w:rsid w:val="00133F9A"/>
    <w:rPr>
      <w:rFonts w:ascii="Courier New" w:hAnsi="Courier New" w:cs="Courier New"/>
    </w:rPr>
  </w:style>
  <w:style w:type="character" w:customStyle="1" w:styleId="WW8Num2z2">
    <w:name w:val="WW8Num2z2"/>
    <w:rsid w:val="00133F9A"/>
    <w:rPr>
      <w:rFonts w:ascii="Wingdings" w:hAnsi="Wingdings" w:cs="Wingdings"/>
    </w:rPr>
  </w:style>
  <w:style w:type="character" w:customStyle="1" w:styleId="WW8Num2z3">
    <w:name w:val="WW8Num2z3"/>
    <w:rsid w:val="00133F9A"/>
    <w:rPr>
      <w:rFonts w:ascii="Symbol" w:hAnsi="Symbol" w:cs="Symbol"/>
    </w:rPr>
  </w:style>
  <w:style w:type="character" w:customStyle="1" w:styleId="WW8Num3z0">
    <w:name w:val="WW8Num3z0"/>
    <w:rsid w:val="00133F9A"/>
    <w:rPr>
      <w:rFonts w:cs="Times New Roman"/>
    </w:rPr>
  </w:style>
  <w:style w:type="character" w:customStyle="1" w:styleId="WW8Num4z0">
    <w:name w:val="WW8Num4z0"/>
    <w:rsid w:val="00133F9A"/>
    <w:rPr>
      <w:b w:val="0"/>
    </w:rPr>
  </w:style>
  <w:style w:type="character" w:customStyle="1" w:styleId="WW8Num4z1">
    <w:name w:val="WW8Num4z1"/>
    <w:rsid w:val="00133F9A"/>
  </w:style>
  <w:style w:type="character" w:customStyle="1" w:styleId="WW8Num4z2">
    <w:name w:val="WW8Num4z2"/>
    <w:rsid w:val="00133F9A"/>
  </w:style>
  <w:style w:type="character" w:customStyle="1" w:styleId="WW8Num4z3">
    <w:name w:val="WW8Num4z3"/>
    <w:rsid w:val="00133F9A"/>
  </w:style>
  <w:style w:type="character" w:customStyle="1" w:styleId="WW8Num4z4">
    <w:name w:val="WW8Num4z4"/>
    <w:rsid w:val="00133F9A"/>
  </w:style>
  <w:style w:type="character" w:customStyle="1" w:styleId="WW8Num4z5">
    <w:name w:val="WW8Num4z5"/>
    <w:rsid w:val="00133F9A"/>
  </w:style>
  <w:style w:type="character" w:customStyle="1" w:styleId="WW8Num4z6">
    <w:name w:val="WW8Num4z6"/>
    <w:rsid w:val="00133F9A"/>
  </w:style>
  <w:style w:type="character" w:customStyle="1" w:styleId="WW8Num4z7">
    <w:name w:val="WW8Num4z7"/>
    <w:rsid w:val="00133F9A"/>
  </w:style>
  <w:style w:type="character" w:customStyle="1" w:styleId="WW8Num4z8">
    <w:name w:val="WW8Num4z8"/>
    <w:rsid w:val="00133F9A"/>
  </w:style>
  <w:style w:type="character" w:customStyle="1" w:styleId="WW8Num5z0">
    <w:name w:val="WW8Num5z0"/>
    <w:rsid w:val="00133F9A"/>
    <w:rPr>
      <w:rFonts w:cs="Times New Roman"/>
    </w:rPr>
  </w:style>
  <w:style w:type="character" w:customStyle="1" w:styleId="WW8Num5z1">
    <w:name w:val="WW8Num5z1"/>
    <w:rsid w:val="00133F9A"/>
    <w:rPr>
      <w:rFonts w:cs="Times New Roman"/>
      <w:b w:val="0"/>
      <w:bCs w:val="0"/>
    </w:rPr>
  </w:style>
  <w:style w:type="character" w:customStyle="1" w:styleId="WW8Num6z0">
    <w:name w:val="WW8Num6z0"/>
    <w:rsid w:val="00133F9A"/>
    <w:rPr>
      <w:rFonts w:cs="Times New Roman"/>
      <w:i w:val="0"/>
    </w:rPr>
  </w:style>
  <w:style w:type="character" w:customStyle="1" w:styleId="WW8Num6z1">
    <w:name w:val="WW8Num6z1"/>
    <w:rsid w:val="00133F9A"/>
    <w:rPr>
      <w:rFonts w:cs="Times New Roman"/>
    </w:rPr>
  </w:style>
  <w:style w:type="character" w:customStyle="1" w:styleId="WW8Num7z0">
    <w:name w:val="WW8Num7z0"/>
    <w:rsid w:val="00133F9A"/>
    <w:rPr>
      <w:rFonts w:cs="Times New Roman"/>
      <w:i w:val="0"/>
    </w:rPr>
  </w:style>
  <w:style w:type="character" w:customStyle="1" w:styleId="WW8Num8z0">
    <w:name w:val="WW8Num8z0"/>
    <w:rsid w:val="00133F9A"/>
    <w:rPr>
      <w:rFonts w:cs="Times New Roman"/>
    </w:rPr>
  </w:style>
  <w:style w:type="character" w:customStyle="1" w:styleId="WW8Num9z0">
    <w:name w:val="WW8Num9z0"/>
    <w:rsid w:val="00133F9A"/>
    <w:rPr>
      <w:rFonts w:cs="Times New Roman"/>
    </w:rPr>
  </w:style>
  <w:style w:type="character" w:customStyle="1" w:styleId="WW8Num10z0">
    <w:name w:val="WW8Num10z0"/>
    <w:rsid w:val="00133F9A"/>
    <w:rPr>
      <w:rFonts w:ascii="Vladimir Script" w:hAnsi="Vladimir Script" w:cs="Vladimir Script"/>
    </w:rPr>
  </w:style>
  <w:style w:type="character" w:customStyle="1" w:styleId="WW8Num10z1">
    <w:name w:val="WW8Num10z1"/>
    <w:rsid w:val="00133F9A"/>
    <w:rPr>
      <w:rFonts w:ascii="Courier New" w:hAnsi="Courier New" w:cs="Courier New"/>
    </w:rPr>
  </w:style>
  <w:style w:type="character" w:customStyle="1" w:styleId="WW8Num10z2">
    <w:name w:val="WW8Num10z2"/>
    <w:rsid w:val="00133F9A"/>
    <w:rPr>
      <w:rFonts w:ascii="Wingdings" w:hAnsi="Wingdings" w:cs="Wingdings"/>
    </w:rPr>
  </w:style>
  <w:style w:type="character" w:customStyle="1" w:styleId="WW8Num10z3">
    <w:name w:val="WW8Num10z3"/>
    <w:rsid w:val="00133F9A"/>
    <w:rPr>
      <w:rFonts w:ascii="Symbol" w:hAnsi="Symbol" w:cs="Symbol"/>
    </w:rPr>
  </w:style>
  <w:style w:type="character" w:customStyle="1" w:styleId="WW8Num11z0">
    <w:name w:val="WW8Num11z0"/>
    <w:rsid w:val="00133F9A"/>
    <w:rPr>
      <w:rFonts w:cs="Times New Roman"/>
    </w:rPr>
  </w:style>
  <w:style w:type="character" w:customStyle="1" w:styleId="WW8Num12z0">
    <w:name w:val="WW8Num12z0"/>
    <w:rsid w:val="00133F9A"/>
    <w:rPr>
      <w:rFonts w:ascii="Vladimir Script" w:hAnsi="Vladimir Script" w:cs="Vladimir Script"/>
    </w:rPr>
  </w:style>
  <w:style w:type="character" w:customStyle="1" w:styleId="WW8Num12z1">
    <w:name w:val="WW8Num12z1"/>
    <w:rsid w:val="00133F9A"/>
    <w:rPr>
      <w:rFonts w:ascii="Courier New" w:hAnsi="Courier New" w:cs="Courier New"/>
    </w:rPr>
  </w:style>
  <w:style w:type="character" w:customStyle="1" w:styleId="WW8Num12z2">
    <w:name w:val="WW8Num12z2"/>
    <w:rsid w:val="00133F9A"/>
    <w:rPr>
      <w:rFonts w:ascii="Wingdings" w:hAnsi="Wingdings" w:cs="Wingdings"/>
    </w:rPr>
  </w:style>
  <w:style w:type="character" w:customStyle="1" w:styleId="WW8Num12z3">
    <w:name w:val="WW8Num12z3"/>
    <w:rsid w:val="00133F9A"/>
    <w:rPr>
      <w:rFonts w:ascii="Symbol" w:hAnsi="Symbol" w:cs="Symbol"/>
    </w:rPr>
  </w:style>
  <w:style w:type="character" w:customStyle="1" w:styleId="WW8Num13z0">
    <w:name w:val="WW8Num13z0"/>
    <w:rsid w:val="00133F9A"/>
  </w:style>
  <w:style w:type="character" w:customStyle="1" w:styleId="WW8Num13z1">
    <w:name w:val="WW8Num13z1"/>
    <w:rsid w:val="00133F9A"/>
  </w:style>
  <w:style w:type="character" w:customStyle="1" w:styleId="WW8Num13z2">
    <w:name w:val="WW8Num13z2"/>
    <w:rsid w:val="00133F9A"/>
  </w:style>
  <w:style w:type="character" w:customStyle="1" w:styleId="WW8Num13z3">
    <w:name w:val="WW8Num13z3"/>
    <w:rsid w:val="00133F9A"/>
  </w:style>
  <w:style w:type="character" w:customStyle="1" w:styleId="WW8Num13z4">
    <w:name w:val="WW8Num13z4"/>
    <w:rsid w:val="00133F9A"/>
  </w:style>
  <w:style w:type="character" w:customStyle="1" w:styleId="WW8Num13z5">
    <w:name w:val="WW8Num13z5"/>
    <w:rsid w:val="00133F9A"/>
  </w:style>
  <w:style w:type="character" w:customStyle="1" w:styleId="WW8Num13z6">
    <w:name w:val="WW8Num13z6"/>
    <w:rsid w:val="00133F9A"/>
  </w:style>
  <w:style w:type="character" w:customStyle="1" w:styleId="WW8Num13z7">
    <w:name w:val="WW8Num13z7"/>
    <w:rsid w:val="00133F9A"/>
  </w:style>
  <w:style w:type="character" w:customStyle="1" w:styleId="WW8Num13z8">
    <w:name w:val="WW8Num13z8"/>
    <w:rsid w:val="00133F9A"/>
  </w:style>
  <w:style w:type="character" w:customStyle="1" w:styleId="WW8Num14z0">
    <w:name w:val="WW8Num14z0"/>
    <w:rsid w:val="00133F9A"/>
    <w:rPr>
      <w:rFonts w:cs="Times New Roman"/>
    </w:rPr>
  </w:style>
  <w:style w:type="character" w:customStyle="1" w:styleId="WW8Num15z0">
    <w:name w:val="WW8Num15z0"/>
    <w:rsid w:val="00133F9A"/>
    <w:rPr>
      <w:rFonts w:cs="Times New Roman"/>
    </w:rPr>
  </w:style>
  <w:style w:type="character" w:customStyle="1" w:styleId="WW8Num16z0">
    <w:name w:val="WW8Num16z0"/>
    <w:rsid w:val="00133F9A"/>
    <w:rPr>
      <w:rFonts w:cs="Times New Roman"/>
    </w:rPr>
  </w:style>
  <w:style w:type="character" w:customStyle="1" w:styleId="WW8Num17z0">
    <w:name w:val="WW8Num17z0"/>
    <w:rsid w:val="00133F9A"/>
  </w:style>
  <w:style w:type="character" w:customStyle="1" w:styleId="WW8Num17z1">
    <w:name w:val="WW8Num17z1"/>
    <w:rsid w:val="00133F9A"/>
  </w:style>
  <w:style w:type="character" w:customStyle="1" w:styleId="WW8Num17z2">
    <w:name w:val="WW8Num17z2"/>
    <w:rsid w:val="00133F9A"/>
  </w:style>
  <w:style w:type="character" w:customStyle="1" w:styleId="WW8Num17z3">
    <w:name w:val="WW8Num17z3"/>
    <w:rsid w:val="00133F9A"/>
  </w:style>
  <w:style w:type="character" w:customStyle="1" w:styleId="WW8Num17z4">
    <w:name w:val="WW8Num17z4"/>
    <w:rsid w:val="00133F9A"/>
  </w:style>
  <w:style w:type="character" w:customStyle="1" w:styleId="WW8Num17z5">
    <w:name w:val="WW8Num17z5"/>
    <w:rsid w:val="00133F9A"/>
  </w:style>
  <w:style w:type="character" w:customStyle="1" w:styleId="WW8Num17z6">
    <w:name w:val="WW8Num17z6"/>
    <w:rsid w:val="00133F9A"/>
  </w:style>
  <w:style w:type="character" w:customStyle="1" w:styleId="WW8Num17z7">
    <w:name w:val="WW8Num17z7"/>
    <w:rsid w:val="00133F9A"/>
  </w:style>
  <w:style w:type="character" w:customStyle="1" w:styleId="WW8Num17z8">
    <w:name w:val="WW8Num17z8"/>
    <w:rsid w:val="00133F9A"/>
  </w:style>
  <w:style w:type="character" w:customStyle="1" w:styleId="WW8Num18z0">
    <w:name w:val="WW8Num18z0"/>
    <w:rsid w:val="00133F9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33F9A"/>
    <w:rPr>
      <w:rFonts w:ascii="Courier New" w:hAnsi="Courier New" w:cs="Courier New"/>
    </w:rPr>
  </w:style>
  <w:style w:type="character" w:customStyle="1" w:styleId="WW8Num18z2">
    <w:name w:val="WW8Num18z2"/>
    <w:rsid w:val="00133F9A"/>
    <w:rPr>
      <w:rFonts w:ascii="Wingdings" w:hAnsi="Wingdings" w:cs="Wingdings"/>
    </w:rPr>
  </w:style>
  <w:style w:type="character" w:customStyle="1" w:styleId="WW8Num18z3">
    <w:name w:val="WW8Num18z3"/>
    <w:rsid w:val="00133F9A"/>
    <w:rPr>
      <w:rFonts w:ascii="Symbol" w:hAnsi="Symbol" w:cs="Symbol"/>
    </w:rPr>
  </w:style>
  <w:style w:type="character" w:customStyle="1" w:styleId="WW8Num19z0">
    <w:name w:val="WW8Num19z0"/>
    <w:rsid w:val="00133F9A"/>
    <w:rPr>
      <w:rFonts w:cs="Times New Roman"/>
      <w:b w:val="0"/>
    </w:rPr>
  </w:style>
  <w:style w:type="character" w:customStyle="1" w:styleId="WW8Num20z0">
    <w:name w:val="WW8Num20z0"/>
    <w:rsid w:val="00133F9A"/>
    <w:rPr>
      <w:rFonts w:cs="Times New Roman"/>
    </w:rPr>
  </w:style>
  <w:style w:type="character" w:customStyle="1" w:styleId="WW8Num21z0">
    <w:name w:val="WW8Num21z0"/>
    <w:rsid w:val="00133F9A"/>
    <w:rPr>
      <w:rFonts w:ascii="Vladimir Script" w:hAnsi="Vladimir Script" w:cs="Vladimir Script"/>
    </w:rPr>
  </w:style>
  <w:style w:type="character" w:customStyle="1" w:styleId="WW8Num21z1">
    <w:name w:val="WW8Num21z1"/>
    <w:rsid w:val="00133F9A"/>
    <w:rPr>
      <w:rFonts w:ascii="Courier New" w:hAnsi="Courier New" w:cs="Courier New"/>
    </w:rPr>
  </w:style>
  <w:style w:type="character" w:customStyle="1" w:styleId="WW8Num21z2">
    <w:name w:val="WW8Num21z2"/>
    <w:rsid w:val="00133F9A"/>
    <w:rPr>
      <w:rFonts w:ascii="Wingdings" w:hAnsi="Wingdings" w:cs="Wingdings"/>
    </w:rPr>
  </w:style>
  <w:style w:type="character" w:customStyle="1" w:styleId="WW8Num21z3">
    <w:name w:val="WW8Num21z3"/>
    <w:rsid w:val="00133F9A"/>
    <w:rPr>
      <w:rFonts w:ascii="Symbol" w:hAnsi="Symbol" w:cs="Symbol"/>
    </w:rPr>
  </w:style>
  <w:style w:type="character" w:customStyle="1" w:styleId="WW8Num22z0">
    <w:name w:val="WW8Num22z0"/>
    <w:rsid w:val="00133F9A"/>
  </w:style>
  <w:style w:type="character" w:customStyle="1" w:styleId="WW8Num22z1">
    <w:name w:val="WW8Num22z1"/>
    <w:rsid w:val="00133F9A"/>
  </w:style>
  <w:style w:type="character" w:customStyle="1" w:styleId="WW8Num22z2">
    <w:name w:val="WW8Num22z2"/>
    <w:rsid w:val="00133F9A"/>
  </w:style>
  <w:style w:type="character" w:customStyle="1" w:styleId="WW8Num22z3">
    <w:name w:val="WW8Num22z3"/>
    <w:rsid w:val="00133F9A"/>
  </w:style>
  <w:style w:type="character" w:customStyle="1" w:styleId="WW8Num22z4">
    <w:name w:val="WW8Num22z4"/>
    <w:rsid w:val="00133F9A"/>
  </w:style>
  <w:style w:type="character" w:customStyle="1" w:styleId="WW8Num22z5">
    <w:name w:val="WW8Num22z5"/>
    <w:rsid w:val="00133F9A"/>
  </w:style>
  <w:style w:type="character" w:customStyle="1" w:styleId="WW8Num22z6">
    <w:name w:val="WW8Num22z6"/>
    <w:rsid w:val="00133F9A"/>
  </w:style>
  <w:style w:type="character" w:customStyle="1" w:styleId="WW8Num22z7">
    <w:name w:val="WW8Num22z7"/>
    <w:rsid w:val="00133F9A"/>
  </w:style>
  <w:style w:type="character" w:customStyle="1" w:styleId="WW8Num22z8">
    <w:name w:val="WW8Num22z8"/>
    <w:rsid w:val="00133F9A"/>
  </w:style>
  <w:style w:type="character" w:customStyle="1" w:styleId="WW8Num23z0">
    <w:name w:val="WW8Num23z0"/>
    <w:rsid w:val="00133F9A"/>
    <w:rPr>
      <w:rFonts w:cs="Times New Roman"/>
    </w:rPr>
  </w:style>
  <w:style w:type="character" w:customStyle="1" w:styleId="WW8Num23z1">
    <w:name w:val="WW8Num23z1"/>
    <w:rsid w:val="00133F9A"/>
    <w:rPr>
      <w:rFonts w:ascii="Vladimir Script" w:hAnsi="Vladimir Script" w:cs="Vladimir Script"/>
    </w:rPr>
  </w:style>
  <w:style w:type="character" w:customStyle="1" w:styleId="WW8Num24z0">
    <w:name w:val="WW8Num24z0"/>
    <w:rsid w:val="00133F9A"/>
    <w:rPr>
      <w:rFonts w:cs="Times New Roman"/>
    </w:rPr>
  </w:style>
  <w:style w:type="character" w:customStyle="1" w:styleId="WW8Num25z0">
    <w:name w:val="WW8Num25z0"/>
    <w:rsid w:val="00133F9A"/>
    <w:rPr>
      <w:rFonts w:cs="Times New Roman"/>
    </w:rPr>
  </w:style>
  <w:style w:type="character" w:customStyle="1" w:styleId="WW8Num26z0">
    <w:name w:val="WW8Num26z0"/>
    <w:rsid w:val="00133F9A"/>
    <w:rPr>
      <w:rFonts w:cs="Times New Roman"/>
    </w:rPr>
  </w:style>
  <w:style w:type="character" w:customStyle="1" w:styleId="WW8Num27z0">
    <w:name w:val="WW8Num27z0"/>
    <w:rsid w:val="00133F9A"/>
    <w:rPr>
      <w:rFonts w:cs="Times New Roman"/>
      <w:b w:val="0"/>
      <w:bCs w:val="0"/>
    </w:rPr>
  </w:style>
  <w:style w:type="character" w:customStyle="1" w:styleId="WW8Num28z0">
    <w:name w:val="WW8Num28z0"/>
    <w:rsid w:val="00133F9A"/>
    <w:rPr>
      <w:rFonts w:ascii="Vladimir Script" w:hAnsi="Vladimir Script" w:cs="Vladimir Script"/>
    </w:rPr>
  </w:style>
  <w:style w:type="character" w:customStyle="1" w:styleId="WW8Num28z1">
    <w:name w:val="WW8Num28z1"/>
    <w:rsid w:val="00133F9A"/>
    <w:rPr>
      <w:rFonts w:cs="Times New Roman"/>
    </w:rPr>
  </w:style>
  <w:style w:type="character" w:customStyle="1" w:styleId="WW8Num28z2">
    <w:name w:val="WW8Num28z2"/>
    <w:rsid w:val="00133F9A"/>
    <w:rPr>
      <w:rFonts w:ascii="Wingdings" w:hAnsi="Wingdings" w:cs="Wingdings"/>
    </w:rPr>
  </w:style>
  <w:style w:type="character" w:customStyle="1" w:styleId="WW8Num28z3">
    <w:name w:val="WW8Num28z3"/>
    <w:rsid w:val="00133F9A"/>
    <w:rPr>
      <w:rFonts w:ascii="Symbol" w:hAnsi="Symbol" w:cs="Symbol"/>
    </w:rPr>
  </w:style>
  <w:style w:type="character" w:customStyle="1" w:styleId="WW8Num28z4">
    <w:name w:val="WW8Num28z4"/>
    <w:rsid w:val="00133F9A"/>
    <w:rPr>
      <w:rFonts w:ascii="Courier New" w:hAnsi="Courier New" w:cs="Courier New"/>
    </w:rPr>
  </w:style>
  <w:style w:type="character" w:customStyle="1" w:styleId="WW8Num29z0">
    <w:name w:val="WW8Num29z0"/>
    <w:rsid w:val="00133F9A"/>
    <w:rPr>
      <w:rFonts w:cs="Times New Roman"/>
    </w:rPr>
  </w:style>
  <w:style w:type="character" w:customStyle="1" w:styleId="WW8Num30z0">
    <w:name w:val="WW8Num30z0"/>
    <w:rsid w:val="00133F9A"/>
    <w:rPr>
      <w:rFonts w:cs="Times New Roman"/>
    </w:rPr>
  </w:style>
  <w:style w:type="character" w:customStyle="1" w:styleId="WW8Num31z0">
    <w:name w:val="WW8Num31z0"/>
    <w:rsid w:val="00133F9A"/>
    <w:rPr>
      <w:rFonts w:cs="Times New Roman"/>
    </w:rPr>
  </w:style>
  <w:style w:type="character" w:customStyle="1" w:styleId="WW8Num31z1">
    <w:name w:val="WW8Num31z1"/>
    <w:rsid w:val="00133F9A"/>
    <w:rPr>
      <w:rFonts w:cs="Times New Roman"/>
      <w:b w:val="0"/>
      <w:bCs w:val="0"/>
    </w:rPr>
  </w:style>
  <w:style w:type="character" w:customStyle="1" w:styleId="WW8Num32z0">
    <w:name w:val="WW8Num32z0"/>
    <w:rsid w:val="00133F9A"/>
  </w:style>
  <w:style w:type="character" w:customStyle="1" w:styleId="WW8Num32z1">
    <w:name w:val="WW8Num32z1"/>
    <w:rsid w:val="00133F9A"/>
  </w:style>
  <w:style w:type="character" w:customStyle="1" w:styleId="WW8Num32z2">
    <w:name w:val="WW8Num32z2"/>
    <w:rsid w:val="00133F9A"/>
  </w:style>
  <w:style w:type="character" w:customStyle="1" w:styleId="WW8Num32z3">
    <w:name w:val="WW8Num32z3"/>
    <w:rsid w:val="00133F9A"/>
  </w:style>
  <w:style w:type="character" w:customStyle="1" w:styleId="WW8Num32z4">
    <w:name w:val="WW8Num32z4"/>
    <w:rsid w:val="00133F9A"/>
  </w:style>
  <w:style w:type="character" w:customStyle="1" w:styleId="WW8Num32z5">
    <w:name w:val="WW8Num32z5"/>
    <w:rsid w:val="00133F9A"/>
  </w:style>
  <w:style w:type="character" w:customStyle="1" w:styleId="WW8Num32z6">
    <w:name w:val="WW8Num32z6"/>
    <w:rsid w:val="00133F9A"/>
  </w:style>
  <w:style w:type="character" w:customStyle="1" w:styleId="WW8Num32z7">
    <w:name w:val="WW8Num32z7"/>
    <w:rsid w:val="00133F9A"/>
  </w:style>
  <w:style w:type="character" w:customStyle="1" w:styleId="WW8Num32z8">
    <w:name w:val="WW8Num32z8"/>
    <w:rsid w:val="00133F9A"/>
  </w:style>
  <w:style w:type="character" w:customStyle="1" w:styleId="WW8Num33z0">
    <w:name w:val="WW8Num33z0"/>
    <w:rsid w:val="00133F9A"/>
    <w:rPr>
      <w:rFonts w:cs="Times New Roman"/>
    </w:rPr>
  </w:style>
  <w:style w:type="character" w:customStyle="1" w:styleId="WW8Num34z0">
    <w:name w:val="WW8Num34z0"/>
    <w:rsid w:val="00133F9A"/>
    <w:rPr>
      <w:rFonts w:cs="Times New Roman"/>
    </w:rPr>
  </w:style>
  <w:style w:type="character" w:customStyle="1" w:styleId="WW8Num35z0">
    <w:name w:val="WW8Num35z0"/>
    <w:rsid w:val="00133F9A"/>
  </w:style>
  <w:style w:type="character" w:customStyle="1" w:styleId="WW8Num35z1">
    <w:name w:val="WW8Num35z1"/>
    <w:rsid w:val="00133F9A"/>
  </w:style>
  <w:style w:type="character" w:customStyle="1" w:styleId="WW8Num35z2">
    <w:name w:val="WW8Num35z2"/>
    <w:rsid w:val="00133F9A"/>
  </w:style>
  <w:style w:type="character" w:customStyle="1" w:styleId="WW8Num35z3">
    <w:name w:val="WW8Num35z3"/>
    <w:rsid w:val="00133F9A"/>
  </w:style>
  <w:style w:type="character" w:customStyle="1" w:styleId="WW8Num35z4">
    <w:name w:val="WW8Num35z4"/>
    <w:rsid w:val="00133F9A"/>
  </w:style>
  <w:style w:type="character" w:customStyle="1" w:styleId="WW8Num35z5">
    <w:name w:val="WW8Num35z5"/>
    <w:rsid w:val="00133F9A"/>
  </w:style>
  <w:style w:type="character" w:customStyle="1" w:styleId="WW8Num35z6">
    <w:name w:val="WW8Num35z6"/>
    <w:rsid w:val="00133F9A"/>
  </w:style>
  <w:style w:type="character" w:customStyle="1" w:styleId="WW8Num35z7">
    <w:name w:val="WW8Num35z7"/>
    <w:rsid w:val="00133F9A"/>
  </w:style>
  <w:style w:type="character" w:customStyle="1" w:styleId="WW8Num35z8">
    <w:name w:val="WW8Num35z8"/>
    <w:rsid w:val="00133F9A"/>
  </w:style>
  <w:style w:type="character" w:customStyle="1" w:styleId="WW8Num36z0">
    <w:name w:val="WW8Num36z0"/>
    <w:rsid w:val="00133F9A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133F9A"/>
    <w:rPr>
      <w:rFonts w:ascii="Courier New" w:hAnsi="Courier New" w:cs="Courier New"/>
    </w:rPr>
  </w:style>
  <w:style w:type="character" w:customStyle="1" w:styleId="WW8Num36z2">
    <w:name w:val="WW8Num36z2"/>
    <w:rsid w:val="00133F9A"/>
    <w:rPr>
      <w:rFonts w:ascii="Wingdings" w:hAnsi="Wingdings" w:cs="Wingdings"/>
    </w:rPr>
  </w:style>
  <w:style w:type="character" w:customStyle="1" w:styleId="WW8Num36z3">
    <w:name w:val="WW8Num36z3"/>
    <w:rsid w:val="00133F9A"/>
    <w:rPr>
      <w:rFonts w:ascii="Symbol" w:hAnsi="Symbol" w:cs="Symbol"/>
    </w:rPr>
  </w:style>
  <w:style w:type="character" w:customStyle="1" w:styleId="WW8Num37z0">
    <w:name w:val="WW8Num37z0"/>
    <w:rsid w:val="00133F9A"/>
    <w:rPr>
      <w:rFonts w:cs="Times New Roman"/>
    </w:rPr>
  </w:style>
  <w:style w:type="character" w:customStyle="1" w:styleId="WW8Num38z0">
    <w:name w:val="WW8Num38z0"/>
    <w:rsid w:val="00133F9A"/>
    <w:rPr>
      <w:rFonts w:ascii="Vladimir Script" w:hAnsi="Vladimir Script" w:cs="Vladimir Script"/>
    </w:rPr>
  </w:style>
  <w:style w:type="character" w:customStyle="1" w:styleId="WW8Num38z1">
    <w:name w:val="WW8Num38z1"/>
    <w:rsid w:val="00133F9A"/>
    <w:rPr>
      <w:rFonts w:ascii="Courier New" w:hAnsi="Courier New" w:cs="Courier New"/>
    </w:rPr>
  </w:style>
  <w:style w:type="character" w:customStyle="1" w:styleId="WW8Num38z2">
    <w:name w:val="WW8Num38z2"/>
    <w:rsid w:val="00133F9A"/>
    <w:rPr>
      <w:rFonts w:ascii="Wingdings" w:hAnsi="Wingdings" w:cs="Wingdings"/>
    </w:rPr>
  </w:style>
  <w:style w:type="character" w:customStyle="1" w:styleId="WW8Num38z3">
    <w:name w:val="WW8Num38z3"/>
    <w:rsid w:val="00133F9A"/>
    <w:rPr>
      <w:rFonts w:ascii="Symbol" w:hAnsi="Symbol" w:cs="Symbol"/>
    </w:rPr>
  </w:style>
  <w:style w:type="character" w:customStyle="1" w:styleId="WW8Num39z0">
    <w:name w:val="WW8Num39z0"/>
    <w:rsid w:val="00133F9A"/>
    <w:rPr>
      <w:rFonts w:cs="Times New Roman"/>
    </w:rPr>
  </w:style>
  <w:style w:type="character" w:customStyle="1" w:styleId="WW8Num40z0">
    <w:name w:val="WW8Num40z0"/>
    <w:rsid w:val="00133F9A"/>
    <w:rPr>
      <w:rFonts w:cs="Times New Roman"/>
    </w:rPr>
  </w:style>
  <w:style w:type="character" w:customStyle="1" w:styleId="WW8Num41z0">
    <w:name w:val="WW8Num41z0"/>
    <w:rsid w:val="00133F9A"/>
    <w:rPr>
      <w:rFonts w:cs="Times New Roman"/>
    </w:rPr>
  </w:style>
  <w:style w:type="character" w:customStyle="1" w:styleId="WW8Num42z0">
    <w:name w:val="WW8Num42z0"/>
    <w:rsid w:val="00133F9A"/>
    <w:rPr>
      <w:rFonts w:ascii="Vladimir Script" w:hAnsi="Vladimir Script" w:cs="Vladimir Script"/>
    </w:rPr>
  </w:style>
  <w:style w:type="character" w:customStyle="1" w:styleId="WW8Num42z1">
    <w:name w:val="WW8Num42z1"/>
    <w:rsid w:val="00133F9A"/>
    <w:rPr>
      <w:rFonts w:ascii="Courier New" w:hAnsi="Courier New" w:cs="Courier New"/>
    </w:rPr>
  </w:style>
  <w:style w:type="character" w:customStyle="1" w:styleId="WW8Num42z2">
    <w:name w:val="WW8Num42z2"/>
    <w:rsid w:val="00133F9A"/>
    <w:rPr>
      <w:rFonts w:ascii="Wingdings" w:hAnsi="Wingdings" w:cs="Wingdings"/>
    </w:rPr>
  </w:style>
  <w:style w:type="character" w:customStyle="1" w:styleId="WW8Num42z3">
    <w:name w:val="WW8Num42z3"/>
    <w:rsid w:val="00133F9A"/>
    <w:rPr>
      <w:rFonts w:ascii="Symbol" w:hAnsi="Symbol" w:cs="Symbol"/>
    </w:rPr>
  </w:style>
  <w:style w:type="character" w:customStyle="1" w:styleId="1d">
    <w:name w:val="Основной шрифт абзаца1"/>
    <w:rsid w:val="00133F9A"/>
  </w:style>
  <w:style w:type="character" w:customStyle="1" w:styleId="1e">
    <w:name w:val="Знак примечания1"/>
    <w:rsid w:val="00133F9A"/>
    <w:rPr>
      <w:sz w:val="16"/>
      <w:szCs w:val="16"/>
    </w:rPr>
  </w:style>
  <w:style w:type="character" w:customStyle="1" w:styleId="FontStyle13">
    <w:name w:val="Font Style13"/>
    <w:rsid w:val="00133F9A"/>
    <w:rPr>
      <w:rFonts w:ascii="Times New Roman" w:hAnsi="Times New Roman" w:cs="Times New Roman"/>
      <w:spacing w:val="-10"/>
      <w:sz w:val="28"/>
      <w:szCs w:val="28"/>
    </w:rPr>
  </w:style>
  <w:style w:type="paragraph" w:customStyle="1" w:styleId="1f">
    <w:name w:val="Указатель1"/>
    <w:basedOn w:val="a0"/>
    <w:rsid w:val="00133F9A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customStyle="1" w:styleId="1f0">
    <w:name w:val="Схема документа1"/>
    <w:basedOn w:val="a0"/>
    <w:rsid w:val="00133F9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2">
    <w:name w:val="Основной текст 21"/>
    <w:basedOn w:val="a0"/>
    <w:rsid w:val="00133F9A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10">
    <w:name w:val="Основной текст 31"/>
    <w:basedOn w:val="a0"/>
    <w:rsid w:val="00133F9A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1f1">
    <w:name w:val="Название объекта1"/>
    <w:basedOn w:val="a0"/>
    <w:next w:val="a0"/>
    <w:rsid w:val="00133F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2">
    <w:name w:val="Текст примечания1"/>
    <w:basedOn w:val="a0"/>
    <w:rsid w:val="00133F9A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printr">
    <w:name w:val="printr"/>
    <w:basedOn w:val="a0"/>
    <w:rsid w:val="00133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6">
    <w:name w:val="Содержимое таблицы"/>
    <w:basedOn w:val="a0"/>
    <w:rsid w:val="00133F9A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7">
    <w:name w:val="Заголовок таблицы"/>
    <w:basedOn w:val="affff6"/>
    <w:rsid w:val="00133F9A"/>
    <w:pPr>
      <w:jc w:val="center"/>
    </w:pPr>
    <w:rPr>
      <w:b/>
      <w:bCs/>
    </w:rPr>
  </w:style>
  <w:style w:type="character" w:customStyle="1" w:styleId="1f3">
    <w:name w:val="Название Знак1"/>
    <w:uiPriority w:val="10"/>
    <w:rsid w:val="00133F9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2c">
    <w:name w:val="Основной текст2"/>
    <w:uiPriority w:val="99"/>
    <w:rsid w:val="00133F9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ff8">
    <w:name w:val="Öâåòîâîå âûäåëåíèå"/>
    <w:rsid w:val="00133F9A"/>
    <w:rPr>
      <w:b/>
      <w:bCs/>
      <w:color w:val="26282F"/>
    </w:rPr>
  </w:style>
  <w:style w:type="character" w:customStyle="1" w:styleId="a5">
    <w:name w:val="Без интервала Знак"/>
    <w:link w:val="a4"/>
    <w:rsid w:val="00133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0">
    <w:name w:val="Рег. 1.1.1"/>
    <w:basedOn w:val="a0"/>
    <w:rsid w:val="00133F9A"/>
    <w:pPr>
      <w:spacing w:after="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230">
    <w:name w:val="Нет списка23"/>
    <w:next w:val="a3"/>
    <w:uiPriority w:val="99"/>
    <w:semiHidden/>
    <w:unhideWhenUsed/>
    <w:rsid w:val="00D6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A67B-B472-4132-9338-2985FF81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ЖилПол</cp:lastModifiedBy>
  <cp:revision>28</cp:revision>
  <cp:lastPrinted>2023-05-12T06:49:00Z</cp:lastPrinted>
  <dcterms:created xsi:type="dcterms:W3CDTF">2023-05-12T07:20:00Z</dcterms:created>
  <dcterms:modified xsi:type="dcterms:W3CDTF">2024-08-27T07:52:00Z</dcterms:modified>
</cp:coreProperties>
</file>