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F6" w:rsidRPr="003461C9" w:rsidRDefault="003461C9" w:rsidP="003461C9">
      <w:pPr>
        <w:pStyle w:val="a4"/>
        <w:jc w:val="right"/>
        <w:rPr>
          <w:b/>
          <w:sz w:val="28"/>
          <w:szCs w:val="28"/>
        </w:rPr>
      </w:pPr>
      <w:r w:rsidRPr="003461C9">
        <w:rPr>
          <w:b/>
          <w:sz w:val="28"/>
          <w:szCs w:val="28"/>
        </w:rPr>
        <w:t>ПРОЕКТ</w:t>
      </w:r>
    </w:p>
    <w:p w:rsidR="00F311F6" w:rsidRPr="00A1076D" w:rsidRDefault="00491064" w:rsidP="00133F9A">
      <w:pPr>
        <w:pStyle w:val="a4"/>
        <w:tabs>
          <w:tab w:val="left" w:pos="6237"/>
        </w:tabs>
        <w:ind w:right="3118"/>
        <w:jc w:val="both"/>
        <w:rPr>
          <w:sz w:val="28"/>
          <w:szCs w:val="28"/>
        </w:rPr>
      </w:pPr>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 от 02.05.2023 № 91-па «</w:t>
      </w:r>
      <w:r w:rsidR="009B2C8F" w:rsidRPr="009B2C8F">
        <w:rPr>
          <w:bCs/>
          <w:sz w:val="28"/>
          <w:szCs w:val="28"/>
        </w:rPr>
        <w:t xml:space="preserve">Об утверждении административного регламента предоставления муниципальной услуги </w:t>
      </w:r>
      <w:r w:rsidR="009B2C8F" w:rsidRPr="009B2C8F">
        <w:rPr>
          <w:sz w:val="28"/>
          <w:szCs w:val="24"/>
        </w:rPr>
        <w:t xml:space="preserve">«Выдача </w:t>
      </w:r>
      <w:r w:rsidR="009B2C8F" w:rsidRPr="009B2C8F">
        <w:rPr>
          <w:sz w:val="28"/>
          <w:szCs w:val="28"/>
        </w:rPr>
        <w:t>разрешений на проведение работ по сохранению объектов культурного наследия муниципального значения на территории Никольского городского поселения Тосненского района Ленинградской области»</w:t>
      </w:r>
    </w:p>
    <w:p w:rsidR="003F3E53" w:rsidRPr="008F6AF4" w:rsidRDefault="003F3E53" w:rsidP="003F3E53">
      <w:pPr>
        <w:pStyle w:val="ConsPlusNormal"/>
        <w:jc w:val="both"/>
        <w:rPr>
          <w:rFonts w:ascii="Times New Roman" w:hAnsi="Times New Roman" w:cs="Times New Roman"/>
          <w:sz w:val="28"/>
          <w:szCs w:val="28"/>
        </w:rPr>
      </w:pPr>
    </w:p>
    <w:p w:rsidR="00491064" w:rsidRPr="0045539C" w:rsidRDefault="00491064" w:rsidP="00491064">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rsidR="00491064" w:rsidRPr="00652A74" w:rsidRDefault="00491064" w:rsidP="00491064">
      <w:pPr>
        <w:pStyle w:val="ConsPlusNormal"/>
        <w:ind w:firstLine="709"/>
        <w:jc w:val="both"/>
        <w:rPr>
          <w:rFonts w:ascii="Times New Roman" w:hAnsi="Times New Roman" w:cs="Times New Roman"/>
          <w:sz w:val="28"/>
          <w:szCs w:val="28"/>
        </w:rPr>
      </w:pPr>
    </w:p>
    <w:p w:rsidR="00491064" w:rsidRPr="0045539C" w:rsidRDefault="00491064" w:rsidP="00491064">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491064" w:rsidRPr="00652A74" w:rsidRDefault="00491064" w:rsidP="00491064">
      <w:pPr>
        <w:pStyle w:val="ConsPlusNormal"/>
        <w:ind w:firstLine="709"/>
        <w:jc w:val="both"/>
        <w:rPr>
          <w:rFonts w:ascii="Times New Roman" w:hAnsi="Times New Roman" w:cs="Times New Roman"/>
          <w:sz w:val="28"/>
          <w:szCs w:val="28"/>
        </w:rPr>
      </w:pPr>
    </w:p>
    <w:p w:rsidR="00491064" w:rsidRPr="00491064" w:rsidRDefault="00491064" w:rsidP="00491064">
      <w:pPr>
        <w:pStyle w:val="a4"/>
        <w:ind w:right="-1" w:firstLine="851"/>
        <w:jc w:val="both"/>
        <w:rPr>
          <w:sz w:val="28"/>
          <w:szCs w:val="28"/>
        </w:rPr>
      </w:pPr>
      <w:r w:rsidRPr="00621552">
        <w:rPr>
          <w:bCs/>
          <w:sz w:val="28"/>
          <w:szCs w:val="28"/>
        </w:rPr>
        <w:t xml:space="preserve">1. В постановление администрации Никольского городского поселения Тосненского района Ленинградской области от </w:t>
      </w:r>
      <w:r>
        <w:rPr>
          <w:bCs/>
          <w:sz w:val="28"/>
          <w:szCs w:val="28"/>
        </w:rPr>
        <w:t>02.05.2023 № 91</w:t>
      </w:r>
      <w:r w:rsidRPr="00621552">
        <w:rPr>
          <w:bCs/>
          <w:sz w:val="28"/>
          <w:szCs w:val="28"/>
        </w:rPr>
        <w:t xml:space="preserve">-па </w:t>
      </w:r>
      <w:r>
        <w:rPr>
          <w:bCs/>
          <w:sz w:val="28"/>
          <w:szCs w:val="28"/>
        </w:rPr>
        <w:t>«</w:t>
      </w:r>
      <w:r w:rsidRPr="009B2C8F">
        <w:rPr>
          <w:bCs/>
          <w:sz w:val="28"/>
          <w:szCs w:val="28"/>
        </w:rPr>
        <w:t xml:space="preserve">Об утверждении административного регламента предоставления муниципальной услуги </w:t>
      </w:r>
      <w:r w:rsidRPr="009B2C8F">
        <w:rPr>
          <w:sz w:val="28"/>
          <w:szCs w:val="24"/>
        </w:rPr>
        <w:t xml:space="preserve">«Выдача </w:t>
      </w:r>
      <w:r w:rsidRPr="009B2C8F">
        <w:rPr>
          <w:sz w:val="28"/>
          <w:szCs w:val="28"/>
        </w:rPr>
        <w:t>разрешений на проведение работ по сохранению объектов культурного наследия муниципального значения на территории Никольского городского поселения Тосненского района Ленинградской области»</w:t>
      </w:r>
      <w:r>
        <w:rPr>
          <w:sz w:val="28"/>
          <w:szCs w:val="28"/>
        </w:rPr>
        <w:t xml:space="preserve"> </w:t>
      </w:r>
      <w:r w:rsidRPr="00621552">
        <w:rPr>
          <w:bCs/>
          <w:sz w:val="28"/>
          <w:szCs w:val="28"/>
        </w:rPr>
        <w:t>(далее – Постановление) внести следующие изменения:</w:t>
      </w:r>
    </w:p>
    <w:p w:rsidR="00491064" w:rsidRPr="00FF660F" w:rsidRDefault="00491064" w:rsidP="00FF660F">
      <w:pPr>
        <w:widowControl w:val="0"/>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FF660F" w:rsidRPr="007A0581">
        <w:rPr>
          <w:rFonts w:ascii="Times New Roman" w:eastAsia="Times New Roman" w:hAnsi="Times New Roman" w:cs="Times New Roman"/>
          <w:bCs/>
          <w:sz w:val="28"/>
          <w:szCs w:val="28"/>
        </w:rPr>
        <w:t>Административный регламент предоставления</w:t>
      </w:r>
      <w:r w:rsidR="00FF660F" w:rsidRPr="007A0581">
        <w:rPr>
          <w:rFonts w:ascii="Times New Roman" w:eastAsia="Calibri" w:hAnsi="Times New Roman" w:cs="Times New Roman"/>
          <w:bCs/>
          <w:sz w:val="28"/>
          <w:szCs w:val="28"/>
        </w:rPr>
        <w:t xml:space="preserve"> муниципальной услуги </w:t>
      </w:r>
      <w:r w:rsidR="00FF660F" w:rsidRPr="007A0581">
        <w:rPr>
          <w:rFonts w:ascii="Times New Roman" w:eastAsia="Calibri" w:hAnsi="Times New Roman" w:cs="Times New Roman"/>
          <w:sz w:val="28"/>
          <w:szCs w:val="24"/>
        </w:rPr>
        <w:t xml:space="preserve">«Выдача </w:t>
      </w:r>
      <w:r w:rsidR="00FF660F" w:rsidRPr="007A0581">
        <w:rPr>
          <w:rFonts w:ascii="Times New Roman" w:eastAsia="Times New Roman" w:hAnsi="Times New Roman" w:cs="Times New Roman"/>
          <w:sz w:val="28"/>
          <w:szCs w:val="28"/>
        </w:rPr>
        <w:t>разрешений на проведение работ по сохранению объектов культурного наследия муниципального значения на территории Никольского городского поселения Тосненского района Ленинградской области»</w:t>
      </w:r>
      <w:r w:rsidRPr="004F6E4C">
        <w:rPr>
          <w:rFonts w:ascii="Times New Roman" w:eastAsia="Calibri" w:hAnsi="Times New Roman" w:cs="Times New Roman"/>
          <w:sz w:val="28"/>
          <w:szCs w:val="28"/>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rsidR="00491064" w:rsidRPr="008850A5" w:rsidRDefault="00491064" w:rsidP="00491064">
      <w:pPr>
        <w:widowControl w:val="0"/>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850A5">
        <w:rPr>
          <w:rFonts w:ascii="Times New Roman" w:hAnsi="Times New Roman" w:cs="Times New Roman"/>
          <w:sz w:val="28"/>
          <w:szCs w:val="28"/>
        </w:rPr>
        <w:t>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491064" w:rsidRPr="00972980" w:rsidRDefault="00491064" w:rsidP="00491064">
      <w:pPr>
        <w:pStyle w:val="stylet1"/>
        <w:spacing w:before="0" w:beforeAutospacing="0" w:after="0" w:afterAutospacing="0"/>
        <w:ind w:right="-1" w:firstLine="709"/>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земельным вопросам и архитектуре.</w:t>
      </w:r>
    </w:p>
    <w:p w:rsidR="00491064" w:rsidRDefault="00491064" w:rsidP="00491064">
      <w:pPr>
        <w:pStyle w:val="a4"/>
        <w:rPr>
          <w:sz w:val="28"/>
          <w:szCs w:val="28"/>
        </w:rPr>
      </w:pPr>
    </w:p>
    <w:p w:rsidR="00491064" w:rsidRPr="001B398E" w:rsidRDefault="00491064" w:rsidP="00491064">
      <w:pPr>
        <w:pStyle w:val="a4"/>
        <w:rPr>
          <w:sz w:val="28"/>
          <w:szCs w:val="28"/>
        </w:rPr>
      </w:pPr>
      <w:r>
        <w:rPr>
          <w:sz w:val="28"/>
          <w:szCs w:val="28"/>
        </w:rPr>
        <w:t>Исполняющий обязанности главы администрации</w:t>
      </w:r>
    </w:p>
    <w:p w:rsidR="00491064" w:rsidRDefault="00491064" w:rsidP="00491064">
      <w:pPr>
        <w:pStyle w:val="a4"/>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proofErr w:type="spellStart"/>
      <w:r>
        <w:rPr>
          <w:sz w:val="28"/>
          <w:szCs w:val="28"/>
        </w:rPr>
        <w:t>И.Н.Миронов</w:t>
      </w:r>
      <w:proofErr w:type="spellEnd"/>
    </w:p>
    <w:p w:rsidR="00FF660F" w:rsidRDefault="00FF660F" w:rsidP="00491064">
      <w:pPr>
        <w:spacing w:after="0" w:line="240" w:lineRule="auto"/>
        <w:jc w:val="both"/>
        <w:rPr>
          <w:rFonts w:ascii="Times New Roman" w:eastAsia="Times New Roman" w:hAnsi="Times New Roman" w:cs="Times New Roman"/>
          <w:sz w:val="20"/>
          <w:szCs w:val="20"/>
        </w:rPr>
      </w:pPr>
    </w:p>
    <w:p w:rsidR="00491064" w:rsidRPr="00DE76F1" w:rsidRDefault="00491064" w:rsidP="0049106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Федотова Л.А.</w:t>
      </w:r>
    </w:p>
    <w:p w:rsidR="00491064" w:rsidRDefault="00491064" w:rsidP="00491064">
      <w:pPr>
        <w:spacing w:after="0" w:line="240" w:lineRule="auto"/>
        <w:jc w:val="both"/>
        <w:rPr>
          <w:rFonts w:ascii="Times New Roman" w:eastAsia="Times New Roman" w:hAnsi="Times New Roman" w:cs="Times New Roman"/>
          <w:sz w:val="20"/>
          <w:szCs w:val="20"/>
        </w:rPr>
        <w:sectPr w:rsidR="00491064" w:rsidSect="000B7AE7">
          <w:pgSz w:w="11906" w:h="16838"/>
          <w:pgMar w:top="709" w:right="566" w:bottom="426" w:left="1134"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rsidR="00F444E6" w:rsidRPr="00F444E6" w:rsidRDefault="00F444E6" w:rsidP="00A35EDD">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rsidR="00F444E6" w:rsidRPr="00F444E6" w:rsidRDefault="00F444E6" w:rsidP="00A35EDD">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rsidR="00F444E6" w:rsidRPr="00F444E6" w:rsidRDefault="00F444E6" w:rsidP="00A35EDD">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rsidR="00F444E6" w:rsidRPr="00F444E6" w:rsidRDefault="00F444E6" w:rsidP="00A35EDD">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FF660F">
        <w:rPr>
          <w:rFonts w:ascii="Times New Roman" w:eastAsia="Times New Roman" w:hAnsi="Times New Roman" w:cs="Times New Roman"/>
          <w:bCs/>
          <w:sz w:val="28"/>
          <w:szCs w:val="28"/>
        </w:rPr>
        <w:t>______</w:t>
      </w:r>
      <w:r w:rsidRPr="00F444E6">
        <w:rPr>
          <w:rFonts w:ascii="Times New Roman" w:eastAsia="Times New Roman" w:hAnsi="Times New Roman" w:cs="Times New Roman"/>
          <w:bCs/>
          <w:sz w:val="28"/>
          <w:szCs w:val="28"/>
        </w:rPr>
        <w:t xml:space="preserve"> № </w:t>
      </w:r>
      <w:r w:rsidR="00FF660F">
        <w:rPr>
          <w:rFonts w:ascii="Times New Roman" w:eastAsia="Times New Roman" w:hAnsi="Times New Roman" w:cs="Times New Roman"/>
          <w:bCs/>
          <w:sz w:val="28"/>
          <w:szCs w:val="28"/>
        </w:rPr>
        <w:t>_______</w:t>
      </w:r>
      <w:r w:rsidRPr="00F444E6">
        <w:rPr>
          <w:rFonts w:ascii="Times New Roman" w:eastAsia="Times New Roman" w:hAnsi="Times New Roman" w:cs="Times New Roman"/>
          <w:bCs/>
          <w:sz w:val="28"/>
          <w:szCs w:val="28"/>
        </w:rPr>
        <w:t>-па</w:t>
      </w:r>
    </w:p>
    <w:p w:rsidR="00BF2CC7" w:rsidRDefault="00410139" w:rsidP="00BF2CC7">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Pr>
          <w:b/>
          <w:bCs/>
          <w:szCs w:val="28"/>
        </w:rPr>
        <w:cr/>
      </w:r>
      <w:r w:rsidR="009B2C8F" w:rsidRPr="009B2C8F">
        <w:rPr>
          <w:rFonts w:ascii="Times New Roman" w:eastAsia="Times New Roman" w:hAnsi="Times New Roman" w:cs="Times New Roman"/>
          <w:b/>
          <w:bCs/>
          <w:sz w:val="28"/>
          <w:szCs w:val="28"/>
        </w:rPr>
        <w:t xml:space="preserve"> Административный регламент </w:t>
      </w:r>
    </w:p>
    <w:p w:rsidR="009B2C8F" w:rsidRPr="009B2C8F" w:rsidRDefault="009B2C8F" w:rsidP="00BF2CC7">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B2C8F">
        <w:rPr>
          <w:rFonts w:ascii="Times New Roman" w:eastAsia="Times New Roman" w:hAnsi="Times New Roman" w:cs="Times New Roman"/>
          <w:b/>
          <w:bCs/>
          <w:sz w:val="28"/>
          <w:szCs w:val="28"/>
        </w:rPr>
        <w:t>предоставления</w:t>
      </w:r>
      <w:r w:rsidRPr="009B2C8F">
        <w:rPr>
          <w:rFonts w:ascii="Times New Roman" w:eastAsia="Calibri" w:hAnsi="Times New Roman" w:cs="Times New Roman"/>
          <w:b/>
          <w:bCs/>
          <w:sz w:val="28"/>
          <w:szCs w:val="28"/>
        </w:rPr>
        <w:t xml:space="preserve"> муниципальной услуги </w:t>
      </w:r>
      <w:r w:rsidRPr="009B2C8F">
        <w:rPr>
          <w:rFonts w:ascii="Times New Roman" w:eastAsia="Calibri" w:hAnsi="Times New Roman" w:cs="Times New Roman"/>
          <w:b/>
          <w:sz w:val="28"/>
          <w:szCs w:val="24"/>
        </w:rPr>
        <w:t xml:space="preserve">«Выдача </w:t>
      </w:r>
      <w:r w:rsidRPr="009B2C8F">
        <w:rPr>
          <w:rFonts w:ascii="Times New Roman" w:eastAsia="Times New Roman" w:hAnsi="Times New Roman" w:cs="Times New Roman"/>
          <w:b/>
          <w:sz w:val="28"/>
          <w:szCs w:val="28"/>
        </w:rPr>
        <w:t>разрешений на проведение работ по сохранению объектов культурного наследия муниципального значения на территории Никольского городского поселения Тосненского района Ленинградской области»</w:t>
      </w:r>
    </w:p>
    <w:p w:rsidR="009B2C8F" w:rsidRPr="009B2C8F" w:rsidRDefault="009B2C8F" w:rsidP="00BF2CC7">
      <w:pPr>
        <w:widowControl w:val="0"/>
        <w:tabs>
          <w:tab w:val="left" w:pos="142"/>
          <w:tab w:val="left" w:pos="284"/>
        </w:tabs>
        <w:autoSpaceDE w:val="0"/>
        <w:autoSpaceDN w:val="0"/>
        <w:adjustRightInd w:val="0"/>
        <w:spacing w:after="0" w:line="240" w:lineRule="auto"/>
        <w:contextualSpacing/>
        <w:jc w:val="center"/>
        <w:rPr>
          <w:rFonts w:ascii="Times New Roman" w:eastAsia="Calibri" w:hAnsi="Times New Roman" w:cs="Times New Roman"/>
          <w:sz w:val="28"/>
          <w:szCs w:val="24"/>
        </w:rPr>
      </w:pPr>
      <w:r w:rsidRPr="009B2C8F">
        <w:rPr>
          <w:rFonts w:ascii="Times New Roman" w:eastAsia="Calibri" w:hAnsi="Times New Roman" w:cs="Times New Roman"/>
          <w:sz w:val="28"/>
          <w:szCs w:val="24"/>
        </w:rPr>
        <w:t>(Сокращенное наименование - «Выдача разрешений</w:t>
      </w:r>
      <w:r w:rsidRPr="009B2C8F">
        <w:rPr>
          <w:rFonts w:ascii="Times New Roman" w:eastAsia="Times New Roman" w:hAnsi="Times New Roman" w:cs="Times New Roman"/>
          <w:sz w:val="28"/>
          <w:szCs w:val="28"/>
        </w:rPr>
        <w:t xml:space="preserve"> на проведение работ по сохранению объектов культурного наследия</w:t>
      </w:r>
      <w:r w:rsidRPr="009B2C8F">
        <w:rPr>
          <w:rFonts w:ascii="Times New Roman" w:eastAsia="Calibri" w:hAnsi="Times New Roman" w:cs="Times New Roman"/>
          <w:sz w:val="28"/>
          <w:szCs w:val="24"/>
        </w:rPr>
        <w:t>»)</w:t>
      </w:r>
    </w:p>
    <w:p w:rsidR="009B2C8F" w:rsidRPr="009B2C8F" w:rsidRDefault="009B2C8F" w:rsidP="00BF2CC7">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(далее – административный регламент, муниципальная услуга)</w:t>
      </w:r>
    </w:p>
    <w:p w:rsidR="009B2C8F" w:rsidRPr="009B2C8F" w:rsidRDefault="009B2C8F" w:rsidP="009B2C8F">
      <w:pPr>
        <w:autoSpaceDE w:val="0"/>
        <w:autoSpaceDN w:val="0"/>
        <w:adjustRightInd w:val="0"/>
        <w:spacing w:after="0" w:line="240" w:lineRule="auto"/>
        <w:outlineLvl w:val="0"/>
        <w:rPr>
          <w:rFonts w:ascii="Arial" w:eastAsia="Times New Roman" w:hAnsi="Arial" w:cs="Arial"/>
          <w:b/>
          <w:sz w:val="28"/>
          <w:szCs w:val="28"/>
        </w:rPr>
      </w:pPr>
    </w:p>
    <w:p w:rsidR="009B2C8F" w:rsidRPr="009B2C8F" w:rsidRDefault="009B2C8F" w:rsidP="009B2C8F">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rPr>
      </w:pPr>
      <w:bookmarkStart w:id="0" w:name="sub_1001"/>
      <w:r w:rsidRPr="009B2C8F">
        <w:rPr>
          <w:rFonts w:ascii="Times New Roman" w:eastAsia="Times New Roman" w:hAnsi="Times New Roman" w:cs="Times New Roman"/>
          <w:b/>
          <w:bCs/>
          <w:sz w:val="28"/>
          <w:szCs w:val="28"/>
        </w:rPr>
        <w:t xml:space="preserve">1. Общие положения  </w:t>
      </w:r>
    </w:p>
    <w:bookmarkEnd w:id="0"/>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808080"/>
          <w:sz w:val="28"/>
          <w:szCs w:val="28"/>
        </w:rPr>
      </w:pP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sub_1011"/>
      <w:r w:rsidRPr="009B2C8F">
        <w:rPr>
          <w:rFonts w:ascii="Times New Roman" w:eastAsia="Times New Roman" w:hAnsi="Times New Roman" w:cs="Times New Roman"/>
          <w:sz w:val="28"/>
          <w:szCs w:val="28"/>
        </w:rPr>
        <w:t xml:space="preserve">1.1. </w:t>
      </w:r>
      <w:r w:rsidRPr="009B2C8F">
        <w:rPr>
          <w:rFonts w:ascii="Times New Roman" w:eastAsia="Calibri" w:hAnsi="Times New Roman" w:cs="Times New Roman"/>
          <w:sz w:val="28"/>
          <w:szCs w:val="28"/>
        </w:rPr>
        <w:t xml:space="preserve">Административный регламент </w:t>
      </w:r>
      <w:r w:rsidRPr="009B2C8F">
        <w:rPr>
          <w:rFonts w:ascii="Times New Roman" w:eastAsia="Times New Roman" w:hAnsi="Times New Roman" w:cs="Times New Roman"/>
          <w:sz w:val="28"/>
          <w:szCs w:val="28"/>
        </w:rPr>
        <w:t xml:space="preserve">устанавливает порядок и стандарт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юридические лица, индивидуальные предприниматели (далее – заявители).</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Представлять интересы заявителя имеют право: </w:t>
      </w:r>
    </w:p>
    <w:p w:rsidR="009B2C8F" w:rsidRPr="009B2C8F" w:rsidRDefault="009B2C8F" w:rsidP="009B2C8F">
      <w:pPr>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лица, действующие в соответствии с учредительными документами от имени юридического лица без доверенности;</w:t>
      </w:r>
    </w:p>
    <w:p w:rsidR="009B2C8F" w:rsidRPr="009B2C8F" w:rsidRDefault="009B2C8F" w:rsidP="009B2C8F">
      <w:pPr>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x-none"/>
        </w:rPr>
      </w:pPr>
      <w:r w:rsidRPr="009B2C8F">
        <w:rPr>
          <w:rFonts w:ascii="Times New Roman" w:eastAsia="Times New Roman" w:hAnsi="Times New Roman" w:cs="Times New Roman"/>
          <w:sz w:val="28"/>
          <w:szCs w:val="28"/>
        </w:rPr>
        <w:t>представители юридического лица, индивидуального предпринимателя в силу полномочий на основании доверенности.</w:t>
      </w:r>
      <w:r w:rsidRPr="009B2C8F">
        <w:rPr>
          <w:rFonts w:ascii="Times New Roman" w:eastAsia="Times New Roman" w:hAnsi="Times New Roman" w:cs="Times New Roman"/>
          <w:i/>
          <w:sz w:val="28"/>
          <w:szCs w:val="28"/>
          <w:lang w:eastAsia="x-none"/>
        </w:rPr>
        <w:t xml:space="preserve"> </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предоставляющего муниципальную услугу, организаций, участвующих в предоставлении услуги (далее – Организации),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на стендах в местах предоставления муниципальной услуги; </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B2C8F">
        <w:rPr>
          <w:rFonts w:ascii="Times New Roman" w:eastAsia="Times New Roman" w:hAnsi="Times New Roman" w:cs="Times New Roman"/>
          <w:sz w:val="28"/>
          <w:szCs w:val="28"/>
        </w:rPr>
        <w:t>на сайте Администрации:</w:t>
      </w:r>
      <w:r w:rsidRPr="009B2C8F">
        <w:rPr>
          <w:rFonts w:ascii="Arial" w:eastAsia="Times New Roman" w:hAnsi="Arial" w:cs="Arial"/>
          <w:sz w:val="28"/>
          <w:szCs w:val="28"/>
          <w:u w:val="single"/>
        </w:rPr>
        <w:t xml:space="preserve"> </w:t>
      </w:r>
      <w:r w:rsidRPr="009B2C8F">
        <w:rPr>
          <w:rFonts w:ascii="Times New Roman" w:eastAsia="Times New Roman" w:hAnsi="Times New Roman" w:cs="Times New Roman"/>
          <w:sz w:val="28"/>
          <w:szCs w:val="28"/>
          <w:u w:val="single"/>
          <w:lang w:val="en-US"/>
        </w:rPr>
        <w:t>www</w:t>
      </w:r>
      <w:r w:rsidRPr="009B2C8F">
        <w:rPr>
          <w:rFonts w:ascii="Times New Roman" w:eastAsia="Times New Roman" w:hAnsi="Times New Roman" w:cs="Times New Roman"/>
          <w:sz w:val="28"/>
          <w:szCs w:val="28"/>
          <w:u w:val="single"/>
        </w:rPr>
        <w:t>.</w:t>
      </w:r>
      <w:proofErr w:type="spellStart"/>
      <w:r w:rsidRPr="009B2C8F">
        <w:rPr>
          <w:rFonts w:ascii="Times New Roman" w:eastAsia="Times New Roman" w:hAnsi="Times New Roman" w:cs="Times New Roman"/>
          <w:sz w:val="28"/>
          <w:szCs w:val="28"/>
          <w:u w:val="single"/>
          <w:lang w:val="en-US"/>
        </w:rPr>
        <w:t>nikolskoecity</w:t>
      </w:r>
      <w:proofErr w:type="spellEnd"/>
      <w:r w:rsidRPr="009B2C8F">
        <w:rPr>
          <w:rFonts w:ascii="Times New Roman" w:eastAsia="Times New Roman" w:hAnsi="Times New Roman" w:cs="Times New Roman"/>
          <w:sz w:val="28"/>
          <w:szCs w:val="28"/>
          <w:u w:val="single"/>
        </w:rPr>
        <w:t>.</w:t>
      </w:r>
      <w:proofErr w:type="spellStart"/>
      <w:r w:rsidRPr="009B2C8F">
        <w:rPr>
          <w:rFonts w:ascii="Times New Roman" w:eastAsia="Times New Roman" w:hAnsi="Times New Roman" w:cs="Times New Roman"/>
          <w:sz w:val="28"/>
          <w:szCs w:val="28"/>
          <w:u w:val="single"/>
          <w:lang w:val="en-US"/>
        </w:rPr>
        <w:t>ru</w:t>
      </w:r>
      <w:proofErr w:type="spellEnd"/>
      <w:r w:rsidRPr="009B2C8F">
        <w:rPr>
          <w:rFonts w:ascii="Times New Roman" w:eastAsia="Times New Roman" w:hAnsi="Times New Roman" w:cs="Times New Roman"/>
          <w:sz w:val="28"/>
          <w:szCs w:val="28"/>
        </w:rPr>
        <w:t>;</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9B2C8F">
          <w:rPr>
            <w:rFonts w:ascii="Times New Roman" w:eastAsia="Times New Roman" w:hAnsi="Times New Roman" w:cs="Times New Roman"/>
            <w:sz w:val="28"/>
            <w:szCs w:val="28"/>
            <w:u w:val="single"/>
          </w:rPr>
          <w:t>http://mfc47.ru/</w:t>
        </w:r>
      </w:hyperlink>
      <w:r w:rsidRPr="009B2C8F">
        <w:rPr>
          <w:rFonts w:ascii="Times New Roman" w:eastAsia="Times New Roman" w:hAnsi="Times New Roman" w:cs="Times New Roman"/>
          <w:sz w:val="28"/>
          <w:szCs w:val="28"/>
        </w:rPr>
        <w:t>;</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9B2C8F">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9B2C8F">
          <w:rPr>
            <w:rFonts w:ascii="Times New Roman" w:eastAsia="Times New Roman" w:hAnsi="Times New Roman" w:cs="Times New Roman"/>
            <w:sz w:val="28"/>
            <w:szCs w:val="28"/>
            <w:u w:val="single"/>
          </w:rPr>
          <w:t>www.gu.le</w:t>
        </w:r>
        <w:r w:rsidRPr="009B2C8F">
          <w:rPr>
            <w:rFonts w:ascii="Times New Roman" w:eastAsia="Times New Roman" w:hAnsi="Times New Roman" w:cs="Times New Roman"/>
            <w:sz w:val="28"/>
            <w:szCs w:val="28"/>
            <w:u w:val="single"/>
            <w:lang w:val="en-US"/>
          </w:rPr>
          <w:t>n</w:t>
        </w:r>
        <w:r w:rsidRPr="009B2C8F">
          <w:rPr>
            <w:rFonts w:ascii="Times New Roman" w:eastAsia="Times New Roman" w:hAnsi="Times New Roman" w:cs="Times New Roman"/>
            <w:sz w:val="28"/>
            <w:szCs w:val="28"/>
            <w:u w:val="single"/>
          </w:rPr>
          <w:t>obl.ru/</w:t>
        </w:r>
      </w:hyperlink>
      <w:r w:rsidRPr="009B2C8F">
        <w:rPr>
          <w:rFonts w:ascii="Times New Roman" w:eastAsia="Times New Roman" w:hAnsi="Times New Roman" w:cs="Times New Roman"/>
          <w:sz w:val="28"/>
          <w:szCs w:val="28"/>
        </w:rPr>
        <w:t xml:space="preserve"> </w:t>
      </w:r>
      <w:hyperlink r:id="rId10" w:history="1">
        <w:r w:rsidRPr="009B2C8F">
          <w:rPr>
            <w:rFonts w:ascii="Times New Roman" w:eastAsia="Times New Roman" w:hAnsi="Times New Roman" w:cs="Times New Roman"/>
            <w:sz w:val="28"/>
            <w:szCs w:val="28"/>
            <w:u w:val="single"/>
          </w:rPr>
          <w:t>www.gosuslugi.ru</w:t>
        </w:r>
      </w:hyperlink>
      <w:r w:rsidRPr="009B2C8F">
        <w:rPr>
          <w:rFonts w:ascii="Times New Roman" w:eastAsia="Times New Roman" w:hAnsi="Times New Roman" w:cs="Times New Roman"/>
          <w:sz w:val="28"/>
          <w:szCs w:val="28"/>
          <w:u w:val="single"/>
        </w:rPr>
        <w:t>.</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2" w:name="sub_1002"/>
      <w:bookmarkEnd w:id="1"/>
      <w:r w:rsidRPr="009B2C8F">
        <w:rPr>
          <w:rFonts w:ascii="Times New Roman" w:eastAsia="Times New Roman" w:hAnsi="Times New Roman" w:cs="Times New Roman"/>
          <w:b/>
          <w:bCs/>
          <w:sz w:val="28"/>
          <w:szCs w:val="28"/>
        </w:rPr>
        <w:t xml:space="preserve">2. Стандарт предоставления </w:t>
      </w:r>
      <w:r w:rsidRPr="009B2C8F">
        <w:rPr>
          <w:rFonts w:ascii="Times New Roman" w:eastAsia="Times New Roman" w:hAnsi="Times New Roman" w:cs="Times New Roman"/>
          <w:b/>
          <w:sz w:val="28"/>
          <w:szCs w:val="28"/>
        </w:rPr>
        <w:t>муниципальной</w:t>
      </w:r>
      <w:r w:rsidRPr="009B2C8F">
        <w:rPr>
          <w:rFonts w:ascii="Times New Roman" w:eastAsia="Times New Roman" w:hAnsi="Times New Roman" w:cs="Times New Roman"/>
          <w:b/>
          <w:bCs/>
          <w:sz w:val="28"/>
          <w:szCs w:val="28"/>
        </w:rPr>
        <w:t xml:space="preserve"> услуги</w:t>
      </w:r>
      <w:bookmarkEnd w:id="2"/>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1021"/>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2.1. Полное наименование муниципальной услуги: «Выдача разрешений на </w:t>
      </w:r>
      <w:r w:rsidRPr="009B2C8F">
        <w:rPr>
          <w:rFonts w:ascii="Times New Roman" w:eastAsia="Times New Roman" w:hAnsi="Times New Roman" w:cs="Times New Roman"/>
          <w:sz w:val="28"/>
          <w:szCs w:val="28"/>
        </w:rPr>
        <w:lastRenderedPageBreak/>
        <w:t>проведение работ по сохранению объектов культурного наследия муниципального значения на территории Никольского городского поселения Тосненского района Ленинградской области».</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rPr>
      </w:pPr>
      <w:r w:rsidRPr="009B2C8F">
        <w:rPr>
          <w:rFonts w:ascii="Times New Roman" w:eastAsia="Calibri" w:hAnsi="Times New Roman" w:cs="Times New Roman"/>
          <w:sz w:val="28"/>
          <w:szCs w:val="24"/>
        </w:rPr>
        <w:t>Сокращенное наименование: «Выдача разрешений</w:t>
      </w:r>
      <w:r w:rsidRPr="009B2C8F">
        <w:rPr>
          <w:rFonts w:ascii="Times New Roman" w:eastAsia="Times New Roman" w:hAnsi="Times New Roman" w:cs="Times New Roman"/>
          <w:sz w:val="28"/>
          <w:szCs w:val="28"/>
        </w:rPr>
        <w:t xml:space="preserve"> на проведение работ по сохранению объектов культурного наследия</w:t>
      </w:r>
      <w:r w:rsidRPr="009B2C8F">
        <w:rPr>
          <w:rFonts w:ascii="Times New Roman" w:eastAsia="Calibri" w:hAnsi="Times New Roman" w:cs="Times New Roman"/>
          <w:sz w:val="28"/>
          <w:szCs w:val="24"/>
        </w:rPr>
        <w:t>».</w:t>
      </w:r>
    </w:p>
    <w:p w:rsidR="009B2C8F" w:rsidRPr="009B2C8F" w:rsidRDefault="009B2C8F" w:rsidP="009B2C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sub_1023"/>
      <w:bookmarkEnd w:id="3"/>
      <w:r w:rsidRPr="009B2C8F">
        <w:rPr>
          <w:rFonts w:ascii="Times New Roman" w:eastAsia="Times New Roman" w:hAnsi="Times New Roman" w:cs="Times New Roman"/>
          <w:sz w:val="28"/>
          <w:szCs w:val="28"/>
        </w:rPr>
        <w:t>2.2. Муниципальную услугу предоставляет администрация Никольского городского поселения Тосненского района Ленинградской области</w:t>
      </w:r>
      <w:r w:rsidRPr="009B2C8F">
        <w:rPr>
          <w:rFonts w:ascii="Times New Roman" w:eastAsia="Calibri" w:hAnsi="Times New Roman" w:cs="Times New Roman"/>
          <w:sz w:val="28"/>
          <w:szCs w:val="28"/>
        </w:rPr>
        <w:t>.</w:t>
      </w:r>
    </w:p>
    <w:p w:rsidR="009B2C8F" w:rsidRPr="009B2C8F" w:rsidRDefault="009B2C8F" w:rsidP="009B2C8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В предоставлении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участвуют:</w:t>
      </w:r>
      <w:r w:rsidRPr="009B2C8F">
        <w:rPr>
          <w:rFonts w:ascii="Times New Roman" w:eastAsia="Times New Roman" w:hAnsi="Times New Roman" w:cs="Times New Roman"/>
          <w:sz w:val="24"/>
          <w:szCs w:val="24"/>
        </w:rPr>
        <w:t xml:space="preserve"> </w:t>
      </w:r>
      <w:r w:rsidRPr="009B2C8F">
        <w:rPr>
          <w:rFonts w:ascii="Times New Roman" w:eastAsia="Times New Roman" w:hAnsi="Times New Roman" w:cs="Times New Roman"/>
          <w:sz w:val="28"/>
          <w:szCs w:val="28"/>
        </w:rPr>
        <w:t>ГБУ ЛО «МФЦ».</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Заявление на получение муниципальной услуги с комплектом документов принимаются:</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при личной явке:</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в филиалах, отделах, удаленных рабочих местах ГБУ ЛО «МФЦ»;</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без личной явки:</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в электронной форме через личный кабинет заявителя на ПГУ ЛО/ ЕПГУ.</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Заявитель может записаться на прием для подачи заявления о предоставлении услуги </w:t>
      </w:r>
      <w:r w:rsidR="00D266D4" w:rsidRPr="009B2C8F">
        <w:rPr>
          <w:rFonts w:ascii="Times New Roman" w:eastAsia="Times New Roman" w:hAnsi="Times New Roman" w:cs="Times New Roman"/>
          <w:sz w:val="28"/>
          <w:szCs w:val="28"/>
        </w:rPr>
        <w:t>ГБУ ЛО «МФЦ»</w:t>
      </w:r>
      <w:r w:rsidR="00D266D4">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rPr>
        <w:t>следующими способами:</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посредством ПГУ/ЕПГУ;</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по телефону</w:t>
      </w:r>
      <w:r w:rsidR="00D266D4">
        <w:rPr>
          <w:rFonts w:ascii="Times New Roman" w:eastAsia="Times New Roman" w:hAnsi="Times New Roman" w:cs="Times New Roman"/>
          <w:sz w:val="28"/>
          <w:szCs w:val="28"/>
        </w:rPr>
        <w:t>.</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9B2C8F">
        <w:rPr>
          <w:rFonts w:ascii="Times New Roman" w:eastAsia="Times New Roman" w:hAnsi="Times New Roman" w:cs="Times New Roman"/>
          <w:sz w:val="28"/>
          <w:szCs w:val="28"/>
        </w:rPr>
        <w:t xml:space="preserve">Для записи заявитель выбирает любую </w:t>
      </w:r>
      <w:r w:rsidRPr="009B2C8F">
        <w:rPr>
          <w:rFonts w:ascii="Times New Roman" w:eastAsia="Times New Roman" w:hAnsi="Times New Roman" w:cs="Times New Roman"/>
          <w:iCs/>
          <w:sz w:val="28"/>
          <w:szCs w:val="28"/>
        </w:rPr>
        <w:t xml:space="preserve">свободную для приема дату и время в пределах установленного </w:t>
      </w:r>
      <w:r w:rsidR="00D266D4" w:rsidRPr="009B2C8F">
        <w:rPr>
          <w:rFonts w:ascii="Times New Roman" w:eastAsia="Times New Roman" w:hAnsi="Times New Roman" w:cs="Times New Roman"/>
          <w:sz w:val="28"/>
          <w:szCs w:val="28"/>
        </w:rPr>
        <w:t>ГБУ ЛО «МФЦ»</w:t>
      </w:r>
      <w:r w:rsidR="00D266D4">
        <w:rPr>
          <w:rFonts w:ascii="Times New Roman" w:eastAsia="Times New Roman" w:hAnsi="Times New Roman" w:cs="Times New Roman"/>
          <w:sz w:val="28"/>
          <w:szCs w:val="28"/>
        </w:rPr>
        <w:t xml:space="preserve"> </w:t>
      </w:r>
      <w:r w:rsidR="00D266D4" w:rsidRPr="009B2C8F">
        <w:rPr>
          <w:rFonts w:ascii="Times New Roman" w:eastAsia="Times New Roman" w:hAnsi="Times New Roman" w:cs="Times New Roman"/>
          <w:sz w:val="28"/>
          <w:szCs w:val="28"/>
        </w:rPr>
        <w:t>ГБУ ЛО «МФЦ»</w:t>
      </w:r>
      <w:r w:rsidR="00D266D4">
        <w:rPr>
          <w:rFonts w:ascii="Times New Roman" w:eastAsia="Times New Roman" w:hAnsi="Times New Roman" w:cs="Times New Roman"/>
          <w:sz w:val="28"/>
          <w:szCs w:val="28"/>
        </w:rPr>
        <w:t xml:space="preserve"> </w:t>
      </w:r>
      <w:r w:rsidRPr="009B2C8F">
        <w:rPr>
          <w:rFonts w:ascii="Times New Roman" w:eastAsia="Times New Roman" w:hAnsi="Times New Roman" w:cs="Times New Roman"/>
          <w:iCs/>
          <w:sz w:val="28"/>
          <w:szCs w:val="28"/>
        </w:rPr>
        <w:t>графика приема заявителей.</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9E11B6">
        <w:rPr>
          <w:rFonts w:ascii="Times New Roman" w:eastAsia="Times New Roman" w:hAnsi="Times New Roman" w:cs="Times New Roman"/>
          <w:sz w:val="28"/>
          <w:szCs w:val="28"/>
        </w:rPr>
        <w:t>в</w:t>
      </w:r>
      <w:r w:rsidRPr="009B2C8F">
        <w:rPr>
          <w:rFonts w:ascii="Times New Roman" w:eastAsia="Times New Roman" w:hAnsi="Times New Roman" w:cs="Times New Roman"/>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val="x-none" w:eastAsia="x-none"/>
        </w:rPr>
        <w:t>2.3. Результат</w:t>
      </w:r>
      <w:r w:rsidRPr="009B2C8F">
        <w:rPr>
          <w:rFonts w:ascii="Times New Roman" w:eastAsia="Times New Roman" w:hAnsi="Times New Roman" w:cs="Times New Roman"/>
          <w:sz w:val="28"/>
          <w:szCs w:val="28"/>
          <w:lang w:eastAsia="x-none"/>
        </w:rPr>
        <w:t>ом</w:t>
      </w:r>
      <w:r w:rsidRPr="009B2C8F">
        <w:rPr>
          <w:rFonts w:ascii="Times New Roman" w:eastAsia="Times New Roman" w:hAnsi="Times New Roman" w:cs="Times New Roman"/>
          <w:sz w:val="28"/>
          <w:szCs w:val="28"/>
          <w:lang w:val="x-none" w:eastAsia="x-none"/>
        </w:rPr>
        <w:t xml:space="preserve"> предоставления</w:t>
      </w:r>
      <w:r w:rsidRPr="009B2C8F">
        <w:rPr>
          <w:rFonts w:ascii="Times New Roman" w:eastAsia="Times New Roman" w:hAnsi="Times New Roman" w:cs="Times New Roman"/>
          <w:sz w:val="28"/>
          <w:szCs w:val="28"/>
        </w:rPr>
        <w:t xml:space="preserve">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w:t>
      </w:r>
      <w:r w:rsidRPr="009B2C8F">
        <w:rPr>
          <w:rFonts w:ascii="Times New Roman" w:eastAsia="Times New Roman" w:hAnsi="Times New Roman" w:cs="Times New Roman"/>
          <w:sz w:val="28"/>
          <w:szCs w:val="28"/>
          <w:lang w:eastAsia="x-none"/>
        </w:rPr>
        <w:t xml:space="preserve"> является:</w:t>
      </w:r>
      <w:r w:rsidRPr="009B2C8F">
        <w:rPr>
          <w:rFonts w:ascii="Times New Roman" w:eastAsia="Times New Roman" w:hAnsi="Times New Roman" w:cs="Times New Roman"/>
          <w:sz w:val="28"/>
          <w:szCs w:val="28"/>
          <w:lang w:val="x-none" w:eastAsia="x-none"/>
        </w:rPr>
        <w:t xml:space="preserve"> </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Calibri" w:hAnsi="Times New Roman" w:cs="Times New Roman"/>
          <w:sz w:val="28"/>
          <w:szCs w:val="28"/>
        </w:rPr>
        <w:t xml:space="preserve">1) </w:t>
      </w:r>
      <w:r w:rsidR="00DE44C4">
        <w:rPr>
          <w:rFonts w:ascii="Times New Roman" w:eastAsia="Calibri" w:hAnsi="Times New Roman" w:cs="Times New Roman"/>
          <w:sz w:val="28"/>
          <w:szCs w:val="28"/>
        </w:rPr>
        <w:t>р</w:t>
      </w:r>
      <w:r w:rsidR="00773D2D">
        <w:rPr>
          <w:rFonts w:ascii="Times New Roman" w:eastAsia="Calibri" w:hAnsi="Times New Roman" w:cs="Times New Roman"/>
          <w:sz w:val="28"/>
          <w:szCs w:val="28"/>
        </w:rPr>
        <w:t>азрешение</w:t>
      </w:r>
      <w:r w:rsidRPr="009B2C8F">
        <w:rPr>
          <w:rFonts w:ascii="Times New Roman" w:eastAsia="Calibri" w:hAnsi="Times New Roman" w:cs="Times New Roman"/>
          <w:sz w:val="28"/>
          <w:szCs w:val="28"/>
        </w:rPr>
        <w:t xml:space="preserve"> </w:t>
      </w:r>
      <w:bookmarkStart w:id="5" w:name="sub_1025"/>
      <w:bookmarkEnd w:id="4"/>
      <w:r w:rsidRPr="009B2C8F">
        <w:rPr>
          <w:rFonts w:ascii="Times New Roman" w:eastAsia="Times New Roman" w:hAnsi="Times New Roman" w:cs="Times New Roman"/>
          <w:sz w:val="28"/>
          <w:szCs w:val="28"/>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1 к настоящему Административному регламенту;</w:t>
      </w: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lang w:eastAsia="x-none"/>
        </w:rPr>
        <w:t xml:space="preserve"> </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2) </w:t>
      </w:r>
      <w:r w:rsidR="00DE44C4">
        <w:rPr>
          <w:rFonts w:ascii="Times New Roman" w:eastAsia="Times New Roman" w:hAnsi="Times New Roman" w:cs="Times New Roman"/>
          <w:sz w:val="28"/>
          <w:szCs w:val="28"/>
          <w:lang w:eastAsia="x-none"/>
        </w:rPr>
        <w:t>уведомление об отказе в выдаче Р</w:t>
      </w:r>
      <w:r w:rsidRPr="009B2C8F">
        <w:rPr>
          <w:rFonts w:ascii="Times New Roman" w:eastAsia="Times New Roman" w:hAnsi="Times New Roman" w:cs="Times New Roman"/>
          <w:sz w:val="28"/>
          <w:szCs w:val="28"/>
          <w:lang w:eastAsia="x-none"/>
        </w:rPr>
        <w:t>азрешения по форме согласно приложению 6 к настоящему административному регламенту.</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Результат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услуги предоставляется </w:t>
      </w:r>
      <w:r w:rsidRPr="009B2C8F">
        <w:rPr>
          <w:rFonts w:ascii="Times New Roman" w:eastAsia="Times New Roman" w:hAnsi="Times New Roman" w:cs="Times New Roman"/>
          <w:sz w:val="28"/>
          <w:szCs w:val="28"/>
          <w:lang w:eastAsia="x-none"/>
        </w:rPr>
        <w:br/>
        <w:t>(в соответствии со способом, указанным заявителем при подаче заявления и документов):</w:t>
      </w:r>
    </w:p>
    <w:p w:rsidR="009B2C8F" w:rsidRPr="009B2C8F" w:rsidRDefault="009B2C8F" w:rsidP="003461C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1) при личной явке:</w:t>
      </w:r>
      <w:r w:rsidR="003461C9">
        <w:rPr>
          <w:rFonts w:ascii="Times New Roman" w:eastAsia="Times New Roman" w:hAnsi="Times New Roman" w:cs="Times New Roman"/>
          <w:sz w:val="28"/>
          <w:szCs w:val="28"/>
          <w:lang w:eastAsia="x-none"/>
        </w:rPr>
        <w:t xml:space="preserve"> </w:t>
      </w:r>
      <w:r w:rsidRPr="009B2C8F">
        <w:rPr>
          <w:rFonts w:ascii="Times New Roman" w:eastAsia="Times New Roman" w:hAnsi="Times New Roman" w:cs="Times New Roman"/>
          <w:sz w:val="28"/>
          <w:szCs w:val="28"/>
          <w:lang w:val="x-none" w:eastAsia="x-none"/>
        </w:rPr>
        <w:t>в МФЦ;</w:t>
      </w:r>
      <w:r w:rsidRPr="009B2C8F">
        <w:rPr>
          <w:rFonts w:ascii="Times New Roman" w:eastAsia="Times New Roman" w:hAnsi="Times New Roman" w:cs="Times New Roman"/>
          <w:sz w:val="28"/>
          <w:szCs w:val="28"/>
          <w:lang w:eastAsia="x-none"/>
        </w:rPr>
        <w:t xml:space="preserve"> </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без личной явки:</w:t>
      </w:r>
      <w:r w:rsidR="003461C9">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rPr>
        <w:t>в электронной форме через личный кабинет заявителя на ПГУ ЛО/ ЕПГУ.</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val="x-none" w:eastAsia="x-none"/>
        </w:rPr>
        <w:t>2.4. Срок предоставления</w:t>
      </w:r>
      <w:r w:rsidRPr="009B2C8F">
        <w:rPr>
          <w:rFonts w:ascii="Times New Roman" w:eastAsia="Times New Roman" w:hAnsi="Times New Roman" w:cs="Times New Roman"/>
          <w:sz w:val="24"/>
          <w:szCs w:val="28"/>
        </w:rPr>
        <w:t xml:space="preserve">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 составляет</w:t>
      </w:r>
      <w:r w:rsidRPr="009B2C8F">
        <w:rPr>
          <w:rFonts w:ascii="Times New Roman" w:eastAsia="Times New Roman" w:hAnsi="Times New Roman" w:cs="Times New Roman"/>
          <w:sz w:val="28"/>
          <w:szCs w:val="28"/>
          <w:lang w:eastAsia="x-none"/>
        </w:rPr>
        <w:t xml:space="preserve"> не более 30 рабочих дней </w:t>
      </w:r>
      <w:r w:rsidRPr="009B2C8F">
        <w:rPr>
          <w:rFonts w:ascii="Times New Roman" w:eastAsia="Times New Roman" w:hAnsi="Times New Roman" w:cs="Times New Roman"/>
          <w:sz w:val="28"/>
          <w:szCs w:val="28"/>
          <w:lang w:val="x-none" w:eastAsia="x-none"/>
        </w:rPr>
        <w:t>с даты поступления</w:t>
      </w:r>
      <w:r w:rsidRPr="009B2C8F">
        <w:rPr>
          <w:rFonts w:ascii="Times New Roman" w:eastAsia="Times New Roman" w:hAnsi="Times New Roman" w:cs="Times New Roman"/>
          <w:sz w:val="28"/>
          <w:szCs w:val="28"/>
          <w:lang w:eastAsia="x-none"/>
        </w:rPr>
        <w:t xml:space="preserve"> (регистрации)</w:t>
      </w:r>
      <w:r w:rsidRPr="009B2C8F">
        <w:rPr>
          <w:rFonts w:ascii="Times New Roman" w:eastAsia="Times New Roman" w:hAnsi="Times New Roman" w:cs="Times New Roman"/>
          <w:sz w:val="28"/>
          <w:szCs w:val="28"/>
          <w:lang w:val="x-none" w:eastAsia="x-none"/>
        </w:rPr>
        <w:t xml:space="preserve"> заявления в</w:t>
      </w:r>
      <w:r w:rsidRPr="009B2C8F">
        <w:rPr>
          <w:rFonts w:ascii="Times New Roman" w:eastAsia="Times New Roman" w:hAnsi="Times New Roman" w:cs="Times New Roman"/>
          <w:sz w:val="28"/>
          <w:szCs w:val="28"/>
          <w:lang w:eastAsia="x-none"/>
        </w:rPr>
        <w:t xml:space="preserve"> ОМСУ</w:t>
      </w:r>
      <w:r w:rsidRPr="009B2C8F">
        <w:rPr>
          <w:rFonts w:ascii="Times New Roman" w:eastAsia="Times New Roman" w:hAnsi="Times New Roman" w:cs="Times New Roman"/>
          <w:sz w:val="28"/>
          <w:szCs w:val="28"/>
          <w:lang w:val="x-none" w:eastAsia="x-none"/>
        </w:rPr>
        <w:t>.</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sub_1027"/>
      <w:bookmarkEnd w:id="5"/>
      <w:r w:rsidRPr="009B2C8F">
        <w:rPr>
          <w:rFonts w:ascii="Times New Roman" w:eastAsia="Times New Roman" w:hAnsi="Times New Roman" w:cs="Times New Roman"/>
          <w:sz w:val="28"/>
          <w:szCs w:val="28"/>
        </w:rPr>
        <w:lastRenderedPageBreak/>
        <w:t xml:space="preserve">2.5. </w:t>
      </w:r>
      <w:bookmarkStart w:id="7" w:name="sub_121028"/>
      <w:bookmarkStart w:id="8" w:name="sub_1028"/>
      <w:bookmarkEnd w:id="6"/>
      <w:r w:rsidRPr="009B2C8F">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Градостроительный кодекс Российской Федерации;</w:t>
      </w:r>
    </w:p>
    <w:p w:rsidR="009B2C8F" w:rsidRPr="009B2C8F" w:rsidRDefault="009B2C8F" w:rsidP="009B2C8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9B2C8F" w:rsidRPr="009B2C8F" w:rsidRDefault="009B2C8F" w:rsidP="009B2C8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Устав Никольского городского поселения Тосненского района Ленинградской области.</w:t>
      </w: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val="x-none" w:eastAsia="x-none"/>
        </w:rPr>
        <w:t>2.</w:t>
      </w:r>
      <w:r w:rsidRPr="009B2C8F">
        <w:rPr>
          <w:rFonts w:ascii="Times New Roman" w:eastAsia="Times New Roman" w:hAnsi="Times New Roman" w:cs="Times New Roman"/>
          <w:sz w:val="28"/>
          <w:szCs w:val="28"/>
          <w:lang w:eastAsia="x-none"/>
        </w:rPr>
        <w:t>6</w:t>
      </w:r>
      <w:r w:rsidRPr="009B2C8F">
        <w:rPr>
          <w:rFonts w:ascii="Times New Roman" w:eastAsia="Times New Roman" w:hAnsi="Times New Roman" w:cs="Times New Roman"/>
          <w:sz w:val="28"/>
          <w:szCs w:val="28"/>
          <w:lang w:val="x-none" w:eastAsia="x-none"/>
        </w:rPr>
        <w:t xml:space="preserve">. </w:t>
      </w:r>
      <w:r w:rsidRPr="009B2C8F">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услуги, подлежащих представлению заявителем.</w:t>
      </w:r>
    </w:p>
    <w:p w:rsidR="009B2C8F" w:rsidRPr="009B2C8F" w:rsidRDefault="00DE44C4"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Р</w:t>
      </w:r>
      <w:r w:rsidR="009B2C8F" w:rsidRPr="009B2C8F">
        <w:rPr>
          <w:rFonts w:ascii="Times New Roman" w:eastAsia="Times New Roman" w:hAnsi="Times New Roman" w:cs="Times New Roman"/>
          <w:sz w:val="28"/>
          <w:szCs w:val="28"/>
        </w:rPr>
        <w:t>азрешения осуществляется на основании представленных Заявителем документов:</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w:t>
      </w:r>
      <w:r w:rsidRPr="009B2C8F">
        <w:rPr>
          <w:rFonts w:ascii="Times New Roman" w:eastAsia="Times New Roman" w:hAnsi="Times New Roman" w:cs="Times New Roman"/>
          <w:sz w:val="28"/>
          <w:szCs w:val="28"/>
        </w:rPr>
        <w:lastRenderedPageBreak/>
        <w:t>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2.6.2. В случае </w:t>
      </w:r>
      <w:r w:rsidRPr="009B2C8F">
        <w:rPr>
          <w:rFonts w:ascii="Times New Roman" w:eastAsia="Times New Roman" w:hAnsi="Times New Roman" w:cs="Times New Roman"/>
          <w:sz w:val="28"/>
          <w:szCs w:val="28"/>
          <w:u w:val="single"/>
        </w:rPr>
        <w:t xml:space="preserve">проведения научно-исследовательских и изыскательских работ </w:t>
      </w:r>
      <w:r w:rsidRPr="009B2C8F">
        <w:rPr>
          <w:rFonts w:ascii="Times New Roman" w:eastAsia="Times New Roman" w:hAnsi="Times New Roman" w:cs="Times New Roman"/>
          <w:sz w:val="28"/>
          <w:szCs w:val="28"/>
        </w:rPr>
        <w:t>на объекте культурного наследия: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1) заявление о выдаче Разрешения по форме согласно приложению 2 </w:t>
      </w:r>
      <w:r w:rsidRPr="009B2C8F">
        <w:rPr>
          <w:rFonts w:ascii="Times New Roman" w:eastAsia="Times New Roman" w:hAnsi="Times New Roman" w:cs="Times New Roman"/>
          <w:sz w:val="28"/>
          <w:szCs w:val="28"/>
        </w:rPr>
        <w:br/>
        <w:t>к настоящему Административному регламенту, подлинник в 1 экземпляре (предоставляется отдельно на каждую организацию, осуществляющую работы по сохранению объектов культурного наследия);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3) схемы (графический план), изображающие места проведения натурных исследований в виде шурфов и зондажей, подлинник в 1 экземпляре.</w:t>
      </w:r>
    </w:p>
    <w:p w:rsidR="009B2C8F" w:rsidRPr="009B2C8F" w:rsidRDefault="009B2C8F" w:rsidP="009B2C8F">
      <w:pPr>
        <w:autoSpaceDE w:val="0"/>
        <w:autoSpaceDN w:val="0"/>
        <w:adjustRightInd w:val="0"/>
        <w:spacing w:after="0" w:line="240" w:lineRule="auto"/>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rPr>
        <w:tab/>
        <w:t xml:space="preserve">2.6.3. В случае </w:t>
      </w:r>
      <w:r w:rsidRPr="009B2C8F">
        <w:rPr>
          <w:rFonts w:ascii="Times New Roman" w:eastAsia="Times New Roman" w:hAnsi="Times New Roman" w:cs="Times New Roman"/>
          <w:sz w:val="28"/>
          <w:szCs w:val="28"/>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9B2C8F">
        <w:rPr>
          <w:rFonts w:ascii="Times New Roman" w:eastAsia="Times New Roman" w:hAnsi="Times New Roman" w:cs="Times New Roman"/>
          <w:sz w:val="28"/>
          <w:szCs w:val="28"/>
        </w:rPr>
        <w:t>:</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1) заявление о выдаче Разрешения по форме согласно приложению 3 </w:t>
      </w:r>
      <w:r w:rsidRPr="009B2C8F">
        <w:rPr>
          <w:rFonts w:ascii="Times New Roman" w:eastAsia="Times New Roman" w:hAnsi="Times New Roman" w:cs="Times New Roman"/>
          <w:sz w:val="28"/>
          <w:szCs w:val="28"/>
        </w:rPr>
        <w:br/>
        <w:t>к настоящему Административному регламенту, подлинник в 1 экземпляре (не представляются, если заявитель является субподрядчиком и ранее указанные документы были представлены генподрядчиком);</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копии титульных листов проектной документации по сохранению объекта культурного наследия (не представляются, если заявитель является субподрядчиком и ранее указанные документы были представлены генподрядчиком),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 (не представляются, если заявитель является субподрядчиком и ранее указанные документы были представлены генподрядчиком) прошитая, пронумерованная, заверенная в установленном порядке в 1 экземпляре;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w:t>
      </w:r>
      <w:r w:rsidRPr="009B2C8F">
        <w:rPr>
          <w:rFonts w:ascii="Times New Roman" w:eastAsia="Times New Roman" w:hAnsi="Times New Roman" w:cs="Times New Roman"/>
          <w:sz w:val="24"/>
          <w:szCs w:val="24"/>
        </w:rPr>
        <w:t xml:space="preserve"> (</w:t>
      </w:r>
      <w:r w:rsidRPr="009B2C8F">
        <w:rPr>
          <w:rFonts w:ascii="Times New Roman" w:eastAsia="Times New Roman" w:hAnsi="Times New Roman" w:cs="Times New Roman"/>
          <w:sz w:val="28"/>
          <w:szCs w:val="28"/>
        </w:rPr>
        <w:t>не представляются, если заявитель является субподрядчиком и ранее указанные документы были представлены генподрядчиком) прошитая, пронумерованная, заверенная в установленном порядке в 1 экземпляре;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rsidR="009B2C8F" w:rsidRPr="009B2C8F" w:rsidRDefault="009B2C8F" w:rsidP="009B2C8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lastRenderedPageBreak/>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9B2C8F" w:rsidRPr="009B2C8F" w:rsidRDefault="009B2C8F" w:rsidP="009B2C8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2.6.4. В случае проведения </w:t>
      </w:r>
      <w:r w:rsidRPr="009B2C8F">
        <w:rPr>
          <w:rFonts w:ascii="Times New Roman" w:eastAsia="Times New Roman" w:hAnsi="Times New Roman" w:cs="Times New Roman"/>
          <w:sz w:val="28"/>
          <w:szCs w:val="28"/>
          <w:u w:val="single"/>
        </w:rPr>
        <w:t>консервации объекта культурного наследия, в том числе комплекса противоаварийных работ</w:t>
      </w:r>
      <w:r w:rsidRPr="009B2C8F">
        <w:rPr>
          <w:rFonts w:ascii="Times New Roman" w:eastAsia="Times New Roman" w:hAnsi="Times New Roman" w:cs="Times New Roman"/>
          <w:sz w:val="28"/>
          <w:szCs w:val="28"/>
        </w:rPr>
        <w:t xml:space="preserve"> по защите объекта культурного наследия, которому угрожает быстрое разрушение, проводимых в целях</w:t>
      </w:r>
      <w:r w:rsidRPr="009B2C8F">
        <w:rPr>
          <w:rFonts w:ascii="Times New Roman" w:eastAsia="Times New Roman" w:hAnsi="Times New Roman" w:cs="Times New Roman"/>
          <w:sz w:val="24"/>
          <w:szCs w:val="24"/>
        </w:rPr>
        <w:t xml:space="preserve"> </w:t>
      </w:r>
      <w:r w:rsidRPr="009B2C8F">
        <w:rPr>
          <w:rFonts w:ascii="Times New Roman" w:eastAsia="Times New Roman" w:hAnsi="Times New Roman" w:cs="Times New Roman"/>
          <w:sz w:val="28"/>
          <w:szCs w:val="28"/>
        </w:rPr>
        <w:t>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1) заявление о выдаче Разрешения по форме согласно приложению 4 </w:t>
      </w:r>
      <w:r w:rsidRPr="009B2C8F">
        <w:rPr>
          <w:rFonts w:ascii="Times New Roman" w:eastAsia="Times New Roman" w:hAnsi="Times New Roman" w:cs="Times New Roman"/>
          <w:sz w:val="28"/>
          <w:szCs w:val="28"/>
        </w:rPr>
        <w:br/>
        <w:t>к настоящему Административному регламенту, подлинник в 1 экземпляре;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документы, указанные в подпунктах 3 – 6 пункта 2.6.3 настоящего Административного регламента (не представляются, если заявитель является субподрядчиком и ранее указанные документы были представлены генподрядчиком);</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представляются, если заявитель является субподрядчиком и ранее указанные документы были представлены генподрядчиком).</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2.6.5. В случае </w:t>
      </w:r>
      <w:r w:rsidRPr="009B2C8F">
        <w:rPr>
          <w:rFonts w:ascii="Times New Roman" w:eastAsia="Times New Roman" w:hAnsi="Times New Roman" w:cs="Times New Roman"/>
          <w:sz w:val="28"/>
          <w:szCs w:val="28"/>
          <w:u w:val="single"/>
        </w:rPr>
        <w:t>проведения работ, связанных с ремонтом</w:t>
      </w:r>
      <w:r w:rsidRPr="009B2C8F">
        <w:rPr>
          <w:rFonts w:ascii="Times New Roman" w:eastAsia="Times New Roman" w:hAnsi="Times New Roman" w:cs="Times New Roman"/>
          <w:sz w:val="28"/>
          <w:szCs w:val="28"/>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1) заявление о выдаче Разрешения по форме согласно приложению 5 </w:t>
      </w:r>
      <w:r w:rsidRPr="009B2C8F">
        <w:rPr>
          <w:rFonts w:ascii="Times New Roman" w:eastAsia="Times New Roman" w:hAnsi="Times New Roman" w:cs="Times New Roman"/>
          <w:sz w:val="28"/>
          <w:szCs w:val="28"/>
        </w:rPr>
        <w:br/>
        <w:t>к настоящему Административному регламенту;</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документы, указанные в пунктах 3, 5 и 6 пункта 2.6.3 настоящего Административного регламента;</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(не предоставляется, если заявитель является субподрядчиком, и ранее указанная документация была представлена генподрядчиком).</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Заполненное заявление должно отвечать следующим требованиям:</w:t>
      </w:r>
    </w:p>
    <w:p w:rsidR="009B2C8F" w:rsidRPr="009B2C8F" w:rsidRDefault="009B2C8F" w:rsidP="009B2C8F">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написано на бланке по форме согласно приложениям 2 - 5 к настоящему Административному регламенту;</w:t>
      </w:r>
    </w:p>
    <w:p w:rsidR="009B2C8F" w:rsidRPr="009B2C8F" w:rsidRDefault="009B2C8F" w:rsidP="009B2C8F">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B2C8F" w:rsidRPr="009B2C8F" w:rsidRDefault="009B2C8F" w:rsidP="009B2C8F">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w:t>
      </w:r>
      <w:r w:rsidRPr="009B2C8F">
        <w:rPr>
          <w:rFonts w:ascii="Times New Roman" w:eastAsia="Times New Roman" w:hAnsi="Times New Roman" w:cs="Times New Roman"/>
          <w:sz w:val="28"/>
          <w:szCs w:val="28"/>
        </w:rPr>
        <w:lastRenderedPageBreak/>
        <w:t xml:space="preserve">Администрации, либо работником МФЦ, скрепленных печатью и заверенных подписью специалиста Администрации, либо работником МФЦ; </w:t>
      </w:r>
    </w:p>
    <w:p w:rsidR="009B2C8F" w:rsidRPr="009B2C8F" w:rsidRDefault="009B2C8F" w:rsidP="009B2C8F">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Форма заявления в электронном виде размещается на ПГУ ЛО</w:t>
      </w:r>
      <w:r w:rsidR="003461C9" w:rsidRPr="003461C9">
        <w:t xml:space="preserve"> </w:t>
      </w:r>
      <w:r w:rsidR="003461C9" w:rsidRPr="003461C9">
        <w:rPr>
          <w:rFonts w:ascii="Times New Roman" w:eastAsia="Times New Roman" w:hAnsi="Times New Roman" w:cs="Times New Roman"/>
          <w:sz w:val="28"/>
          <w:szCs w:val="28"/>
        </w:rPr>
        <w:t>или на ЕПГУ</w:t>
      </w:r>
      <w:r w:rsidRPr="009B2C8F">
        <w:rPr>
          <w:rFonts w:ascii="Times New Roman" w:eastAsia="Times New Roman" w:hAnsi="Times New Roman" w:cs="Times New Roman"/>
          <w:sz w:val="28"/>
          <w:szCs w:val="28"/>
        </w:rPr>
        <w:t xml:space="preserve">.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Администрацию либо МФЦ. </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Копии представленных документов заверяются нотариально, либо учреждением (организацией), выдавшей оригинал документа, либо МФЦ при предъявлении заявителем (представителем заявителя) оригиналов документов за исключением решения суда.</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9B2C8F" w:rsidRPr="009B2C8F" w:rsidRDefault="009B2C8F" w:rsidP="009B2C8F">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тексты документов написаны разборчиво, записи и печати в них хорошо читаемы; </w:t>
      </w:r>
    </w:p>
    <w:p w:rsidR="009B2C8F" w:rsidRPr="009B2C8F" w:rsidRDefault="009B2C8F" w:rsidP="009B2C8F">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фамилия, имя и отчество, наименование заявителя написаны полностью; </w:t>
      </w:r>
    </w:p>
    <w:p w:rsidR="009B2C8F" w:rsidRPr="009B2C8F" w:rsidRDefault="009B2C8F" w:rsidP="009B2C8F">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9B2C8F" w:rsidRPr="009B2C8F" w:rsidRDefault="009B2C8F" w:rsidP="009B2C8F">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lastRenderedPageBreak/>
        <w:t xml:space="preserve">Администрация в рамках </w:t>
      </w:r>
      <w:r w:rsidRPr="009B2C8F">
        <w:rPr>
          <w:rFonts w:ascii="Times New Roman" w:eastAsia="Times New Roman" w:hAnsi="Times New Roman" w:cs="Times New Roman"/>
          <w:bCs/>
          <w:sz w:val="28"/>
          <w:szCs w:val="28"/>
        </w:rPr>
        <w:t xml:space="preserve">межведомственного информационного взаимодействия </w:t>
      </w:r>
      <w:r w:rsidRPr="009B2C8F">
        <w:rPr>
          <w:rFonts w:ascii="Times New Roman" w:eastAsia="Times New Roman" w:hAnsi="Times New Roman" w:cs="Times New Roman"/>
          <w:sz w:val="28"/>
          <w:szCs w:val="28"/>
        </w:rPr>
        <w:t>для предоставления муниципальной услуги запрашивает следующие документы (сведения) на заявителя: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лицензия на осуществление деятельности по сохранению объектов культурного наследия;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9B2C8F" w:rsidRPr="009B2C8F" w:rsidRDefault="009B2C8F" w:rsidP="009B2C8F">
      <w:pPr>
        <w:autoSpaceDE w:val="0"/>
        <w:autoSpaceDN w:val="0"/>
        <w:adjustRightInd w:val="0"/>
        <w:spacing w:after="0" w:line="240" w:lineRule="auto"/>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2.7.2. Органы, предоставляющие муниципальную услугу, не вправе требовать от заявителя:</w:t>
      </w:r>
    </w:p>
    <w:p w:rsidR="009B2C8F" w:rsidRPr="009B2C8F" w:rsidRDefault="009B2C8F" w:rsidP="009B2C8F">
      <w:pPr>
        <w:spacing w:after="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9B2C8F" w:rsidRPr="009B2C8F" w:rsidRDefault="009B2C8F" w:rsidP="009B2C8F">
      <w:pPr>
        <w:spacing w:after="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B2C8F">
          <w:rPr>
            <w:rFonts w:ascii="Times New Roman" w:eastAsia="Times New Roman" w:hAnsi="Times New Roman" w:cs="Times New Roman"/>
            <w:sz w:val="28"/>
            <w:szCs w:val="28"/>
          </w:rPr>
          <w:t>части 6 статьи 7</w:t>
        </w:r>
      </w:hyperlink>
      <w:r w:rsidRPr="009B2C8F">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B2C8F">
        <w:rPr>
          <w:rFonts w:ascii="Times New Roman" w:eastAsia="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9B2C8F">
          <w:rPr>
            <w:rFonts w:ascii="Times New Roman" w:eastAsia="Times New Roman" w:hAnsi="Times New Roman" w:cs="Times New Roman"/>
            <w:sz w:val="28"/>
            <w:szCs w:val="28"/>
          </w:rPr>
          <w:t>пунктом 7.2 части 1 статьи 16</w:t>
        </w:r>
      </w:hyperlink>
      <w:r w:rsidRPr="009B2C8F">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2C8F" w:rsidRPr="009B2C8F" w:rsidRDefault="009B2C8F" w:rsidP="009B2C8F">
      <w:pPr>
        <w:spacing w:after="0" w:line="240" w:lineRule="auto"/>
        <w:ind w:firstLine="567"/>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B2C8F" w:rsidRPr="009B2C8F" w:rsidRDefault="009B2C8F" w:rsidP="009B2C8F">
      <w:pPr>
        <w:spacing w:after="0" w:line="240" w:lineRule="auto"/>
        <w:ind w:firstLine="567"/>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B2C8F" w:rsidRPr="009B2C8F" w:rsidRDefault="009B2C8F" w:rsidP="009B2C8F">
      <w:pPr>
        <w:spacing w:after="0" w:line="240" w:lineRule="auto"/>
        <w:ind w:firstLine="567"/>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B2C8F" w:rsidRPr="009B2C8F" w:rsidRDefault="009B2C8F" w:rsidP="002A3F5D">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Основания для приостановления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не предусмотрены.</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заявление о выдаче Разрешения подано лицом, не уполномоченным на осуществление таких действий;</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2) </w:t>
      </w:r>
      <w:bookmarkStart w:id="9" w:name="Par142"/>
      <w:bookmarkEnd w:id="9"/>
      <w:r w:rsidRPr="009B2C8F">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представленные заявителем документы недействительны;</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4) указанные в заявлении сведения недостоверны.</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2.10.1. Представленные заявителем документы не отвечают требованиям, установленным административным регламентом:</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lastRenderedPageBreak/>
        <w:t>2) прекращение или приостановление действия одного или нескольких документов, указанных в пункте 2.6 настоящего Административного регламента;</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9B2C8F">
        <w:rPr>
          <w:rFonts w:ascii="Times New Roman" w:eastAsia="Times New Roman" w:hAnsi="Times New Roman" w:cs="Times New Roman"/>
          <w:sz w:val="24"/>
          <w:szCs w:val="24"/>
        </w:rPr>
        <w:t xml:space="preserve"> </w:t>
      </w:r>
      <w:r w:rsidRPr="009B2C8F">
        <w:rPr>
          <w:rFonts w:ascii="Times New Roman" w:eastAsia="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7) приостановление деятельности (ликвидация) заявителя.</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rPr>
        <w:t xml:space="preserve">2.11. </w:t>
      </w:r>
      <w:r w:rsidRPr="009B2C8F">
        <w:rPr>
          <w:rFonts w:ascii="Times New Roman" w:eastAsia="Times New Roman" w:hAnsi="Times New Roman" w:cs="Times New Roman"/>
          <w:sz w:val="28"/>
          <w:szCs w:val="28"/>
          <w:lang w:val="x-none" w:eastAsia="x-none"/>
        </w:rPr>
        <w:t xml:space="preserve">Порядок, размер и основания взимания государственной пошлины или иной платы, взимаемой за предоставление </w:t>
      </w:r>
      <w:r w:rsidRPr="009B2C8F">
        <w:rPr>
          <w:rFonts w:ascii="Times New Roman" w:eastAsia="Times New Roman" w:hAnsi="Times New Roman" w:cs="Times New Roman"/>
          <w:sz w:val="28"/>
          <w:szCs w:val="28"/>
          <w:lang w:eastAsia="x-none"/>
        </w:rPr>
        <w:t xml:space="preserve">муниципальной </w:t>
      </w:r>
      <w:r w:rsidRPr="009B2C8F">
        <w:rPr>
          <w:rFonts w:ascii="Times New Roman" w:eastAsia="Times New Roman" w:hAnsi="Times New Roman" w:cs="Times New Roman"/>
          <w:sz w:val="28"/>
          <w:szCs w:val="28"/>
          <w:lang w:val="x-none" w:eastAsia="x-none"/>
        </w:rPr>
        <w:t>услуги.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Муниципальная услуга предоставляется заявителям бесплатно.</w:t>
      </w:r>
    </w:p>
    <w:bookmarkEnd w:id="7"/>
    <w:bookmarkEnd w:id="8"/>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val="x-none" w:eastAsia="x-none"/>
        </w:rPr>
        <w:t>2.1</w:t>
      </w:r>
      <w:r w:rsidRPr="009B2C8F">
        <w:rPr>
          <w:rFonts w:ascii="Times New Roman" w:eastAsia="Times New Roman" w:hAnsi="Times New Roman" w:cs="Times New Roman"/>
          <w:sz w:val="28"/>
          <w:szCs w:val="28"/>
          <w:lang w:eastAsia="x-none"/>
        </w:rPr>
        <w:t>2</w:t>
      </w:r>
      <w:r w:rsidRPr="009B2C8F">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 составляет не более 15 минут.</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2.13. Срок регистрации запроса заявителя о предоставлении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составляет в ОМСУ:</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при направлении запроса на бумажном носителе из МФЦ в ОМСУ – в день поступления запроса в ОМСУ;</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w:t>
      </w:r>
      <w:r w:rsidRPr="009B2C8F">
        <w:rPr>
          <w:rFonts w:ascii="Times New Roman" w:eastAsia="Times New Roman" w:hAnsi="Times New Roman" w:cs="Times New Roman"/>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9B2C8F">
        <w:rPr>
          <w:rFonts w:ascii="Times New Roman" w:eastAsia="Times New Roman" w:hAnsi="Times New Roman" w:cs="Times New Roman"/>
          <w:sz w:val="28"/>
          <w:szCs w:val="28"/>
          <w:lang w:eastAsia="x-none"/>
        </w:rPr>
        <w:lastRenderedPageBreak/>
        <w:t xml:space="preserve">2.14.3. Здание (помещение) оборудуется информационной табличкой (вывеской), содержащей полное наименование </w:t>
      </w:r>
      <w:r w:rsidR="008D14F8">
        <w:rPr>
          <w:rFonts w:ascii="Times New Roman" w:eastAsia="Times New Roman" w:hAnsi="Times New Roman" w:cs="Times New Roman"/>
          <w:sz w:val="28"/>
          <w:szCs w:val="28"/>
          <w:lang w:eastAsia="x-none"/>
        </w:rPr>
        <w:t>МФЦ</w:t>
      </w:r>
      <w:r w:rsidRPr="009B2C8F">
        <w:rPr>
          <w:rFonts w:ascii="Times New Roman" w:eastAsia="Times New Roman" w:hAnsi="Times New Roman" w:cs="Times New Roman"/>
          <w:sz w:val="28"/>
          <w:szCs w:val="28"/>
          <w:lang w:eastAsia="x-none"/>
        </w:rPr>
        <w:t>, а также информацию о режиме его работы.</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2.14.4. В помещении организуется бесплатный туалет для посетителей, в том числе туалет, предназначенный для инвалидов.</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2.14.5. При необходимости работником МФЦ инвалиду оказывается помощь в преодолении барьеров, мешающих получению ими услуг наравне с другими лицами.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val="x-none" w:eastAsia="x-none"/>
        </w:rPr>
        <w:t>2.1</w:t>
      </w:r>
      <w:r w:rsidRPr="009B2C8F">
        <w:rPr>
          <w:rFonts w:ascii="Times New Roman" w:eastAsia="Times New Roman" w:hAnsi="Times New Roman" w:cs="Times New Roman"/>
          <w:sz w:val="28"/>
          <w:szCs w:val="28"/>
          <w:lang w:eastAsia="x-none"/>
        </w:rPr>
        <w:t>5</w:t>
      </w:r>
      <w:r w:rsidRPr="009B2C8F">
        <w:rPr>
          <w:rFonts w:ascii="Times New Roman" w:eastAsia="Times New Roman" w:hAnsi="Times New Roman" w:cs="Times New Roman"/>
          <w:sz w:val="28"/>
          <w:szCs w:val="28"/>
          <w:lang w:val="x-none" w:eastAsia="x-none"/>
        </w:rPr>
        <w:t xml:space="preserve">. Показатели доступности и качества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w:t>
      </w:r>
      <w:r w:rsidRPr="009B2C8F">
        <w:rPr>
          <w:rFonts w:ascii="Times New Roman" w:eastAsia="Times New Roman" w:hAnsi="Times New Roman" w:cs="Times New Roman"/>
          <w:sz w:val="28"/>
          <w:szCs w:val="28"/>
          <w:lang w:eastAsia="x-none"/>
        </w:rPr>
        <w:t>.</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9B2C8F">
        <w:rPr>
          <w:rFonts w:ascii="Times New Roman" w:eastAsia="Times New Roman" w:hAnsi="Times New Roman" w:cs="Times New Roman"/>
          <w:sz w:val="28"/>
          <w:szCs w:val="28"/>
          <w:lang w:val="x-none" w:eastAsia="x-none"/>
        </w:rPr>
        <w:t>2.1</w:t>
      </w:r>
      <w:r w:rsidRPr="009B2C8F">
        <w:rPr>
          <w:rFonts w:ascii="Times New Roman" w:eastAsia="Times New Roman" w:hAnsi="Times New Roman" w:cs="Times New Roman"/>
          <w:sz w:val="28"/>
          <w:szCs w:val="28"/>
          <w:lang w:eastAsia="x-none"/>
        </w:rPr>
        <w:t>5</w:t>
      </w:r>
      <w:r w:rsidRPr="009B2C8F">
        <w:rPr>
          <w:rFonts w:ascii="Times New Roman" w:eastAsia="Times New Roman" w:hAnsi="Times New Roman" w:cs="Times New Roman"/>
          <w:sz w:val="28"/>
          <w:szCs w:val="28"/>
          <w:lang w:val="x-none" w:eastAsia="x-none"/>
        </w:rPr>
        <w:t xml:space="preserve">.1. Показатели доступности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w:t>
      </w:r>
      <w:r w:rsidRPr="009B2C8F">
        <w:rPr>
          <w:rFonts w:ascii="Times New Roman" w:eastAsia="Times New Roman" w:hAnsi="Times New Roman" w:cs="Times New Roman"/>
          <w:sz w:val="28"/>
          <w:szCs w:val="28"/>
          <w:lang w:eastAsia="x-none"/>
        </w:rPr>
        <w:t xml:space="preserve"> (общие, применимые в отношении всех заявителей)</w:t>
      </w:r>
      <w:r w:rsidRPr="009B2C8F">
        <w:rPr>
          <w:rFonts w:ascii="Times New Roman" w:eastAsia="Times New Roman" w:hAnsi="Times New Roman" w:cs="Times New Roman"/>
          <w:sz w:val="28"/>
          <w:szCs w:val="28"/>
          <w:lang w:val="x-none" w:eastAsia="x-none"/>
        </w:rPr>
        <w:t>:</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1) </w:t>
      </w:r>
      <w:r w:rsidRPr="009B2C8F">
        <w:rPr>
          <w:rFonts w:ascii="Times New Roman" w:eastAsia="Times New Roman" w:hAnsi="Times New Roman" w:cs="Times New Roman"/>
          <w:sz w:val="28"/>
          <w:szCs w:val="28"/>
          <w:lang w:val="x-none" w:eastAsia="x-none"/>
        </w:rPr>
        <w:t>транспортная доступность к мест</w:t>
      </w:r>
      <w:r w:rsidRPr="009B2C8F">
        <w:rPr>
          <w:rFonts w:ascii="Times New Roman" w:eastAsia="Times New Roman" w:hAnsi="Times New Roman" w:cs="Times New Roman"/>
          <w:sz w:val="28"/>
          <w:szCs w:val="28"/>
          <w:lang w:eastAsia="x-none"/>
        </w:rPr>
        <w:t>у</w:t>
      </w:r>
      <w:r w:rsidRPr="009B2C8F">
        <w:rPr>
          <w:rFonts w:ascii="Times New Roman" w:eastAsia="Times New Roman" w:hAnsi="Times New Roman" w:cs="Times New Roman"/>
          <w:sz w:val="28"/>
          <w:szCs w:val="28"/>
          <w:lang w:val="x-none" w:eastAsia="x-none"/>
        </w:rPr>
        <w:t xml:space="preserve">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w:t>
      </w:r>
      <w:r w:rsidRPr="009B2C8F">
        <w:rPr>
          <w:rFonts w:ascii="Times New Roman" w:eastAsia="Times New Roman" w:hAnsi="Times New Roman" w:cs="Times New Roman"/>
          <w:sz w:val="28"/>
          <w:szCs w:val="28"/>
          <w:lang w:val="x-none" w:eastAsia="x-none"/>
        </w:rPr>
        <w:t>услуги</w:t>
      </w:r>
      <w:r w:rsidRPr="009B2C8F">
        <w:rPr>
          <w:rFonts w:ascii="Times New Roman" w:eastAsia="Times New Roman" w:hAnsi="Times New Roman" w:cs="Times New Roman"/>
          <w:sz w:val="28"/>
          <w:szCs w:val="28"/>
          <w:lang w:eastAsia="x-none"/>
        </w:rPr>
        <w:t>;</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4)</w:t>
      </w:r>
      <w:r w:rsidRPr="009B2C8F">
        <w:rPr>
          <w:rFonts w:ascii="Times New Roman" w:eastAsia="Times New Roman" w:hAnsi="Times New Roman" w:cs="Times New Roman"/>
          <w:sz w:val="28"/>
          <w:szCs w:val="28"/>
          <w:lang w:val="x-none" w:eastAsia="x-none"/>
        </w:rPr>
        <w:t xml:space="preserve"> </w:t>
      </w:r>
      <w:r w:rsidRPr="009B2C8F">
        <w:rPr>
          <w:rFonts w:ascii="Times New Roman" w:eastAsia="Times New Roman" w:hAnsi="Times New Roman" w:cs="Times New Roman"/>
          <w:sz w:val="28"/>
          <w:szCs w:val="28"/>
          <w:lang w:eastAsia="x-none"/>
        </w:rPr>
        <w:t xml:space="preserve">предоставление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5) обеспечение для заявителя возможности</w:t>
      </w: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услуги с использованием ЕПГУ и (или) ПГУ ЛО.</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2.15.2. </w:t>
      </w:r>
      <w:r w:rsidRPr="009B2C8F">
        <w:rPr>
          <w:rFonts w:ascii="Times New Roman" w:eastAsia="Times New Roman" w:hAnsi="Times New Roman" w:cs="Times New Roman"/>
          <w:sz w:val="28"/>
          <w:szCs w:val="28"/>
          <w:lang w:val="x-none" w:eastAsia="x-none"/>
        </w:rPr>
        <w:t xml:space="preserve">Показатели доступности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w:t>
      </w:r>
      <w:r w:rsidRPr="009B2C8F">
        <w:rPr>
          <w:rFonts w:ascii="Times New Roman" w:eastAsia="Times New Roman" w:hAnsi="Times New Roman" w:cs="Times New Roman"/>
          <w:sz w:val="28"/>
          <w:szCs w:val="28"/>
          <w:lang w:eastAsia="x-none"/>
        </w:rPr>
        <w:t xml:space="preserve"> (специальные, применимые в отношении инвалидов)</w:t>
      </w:r>
      <w:r w:rsidRPr="009B2C8F">
        <w:rPr>
          <w:rFonts w:ascii="Times New Roman" w:eastAsia="Times New Roman" w:hAnsi="Times New Roman" w:cs="Times New Roman"/>
          <w:sz w:val="28"/>
          <w:szCs w:val="28"/>
          <w:lang w:val="x-none" w:eastAsia="x-none"/>
        </w:rPr>
        <w:t>:</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1) наличие инфраструктуры, указанной в пункте 2.14;</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2) исполнение требований доступности услуг для инвалидов;</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3) </w:t>
      </w:r>
      <w:r w:rsidRPr="009B2C8F">
        <w:rPr>
          <w:rFonts w:ascii="Times New Roman" w:eastAsia="Times New Roman" w:hAnsi="Times New Roman" w:cs="Times New Roman"/>
          <w:sz w:val="28"/>
          <w:szCs w:val="28"/>
          <w:lang w:val="x-none" w:eastAsia="x-none"/>
        </w:rPr>
        <w:t xml:space="preserve">обеспечение беспрепятственного доступа </w:t>
      </w:r>
      <w:r w:rsidRPr="009B2C8F">
        <w:rPr>
          <w:rFonts w:ascii="Times New Roman" w:eastAsia="Times New Roman" w:hAnsi="Times New Roman" w:cs="Times New Roman"/>
          <w:sz w:val="28"/>
          <w:szCs w:val="28"/>
          <w:lang w:eastAsia="x-none"/>
        </w:rPr>
        <w:t xml:space="preserve">инвалидов </w:t>
      </w:r>
      <w:r w:rsidRPr="009B2C8F">
        <w:rPr>
          <w:rFonts w:ascii="Times New Roman" w:eastAsia="Times New Roman" w:hAnsi="Times New Roman" w:cs="Times New Roman"/>
          <w:sz w:val="28"/>
          <w:szCs w:val="28"/>
          <w:lang w:val="x-none" w:eastAsia="x-none"/>
        </w:rPr>
        <w:t xml:space="preserve">к помещениям, в которых предоставляется </w:t>
      </w:r>
      <w:r w:rsidRPr="009B2C8F">
        <w:rPr>
          <w:rFonts w:ascii="Times New Roman" w:eastAsia="Calibri" w:hAnsi="Times New Roman" w:cs="Times New Roman"/>
          <w:sz w:val="28"/>
          <w:szCs w:val="28"/>
        </w:rPr>
        <w:t>муниципальная</w:t>
      </w:r>
      <w:r w:rsidRPr="009B2C8F">
        <w:rPr>
          <w:rFonts w:ascii="Times New Roman" w:eastAsia="Times New Roman" w:hAnsi="Times New Roman" w:cs="Times New Roman"/>
          <w:sz w:val="28"/>
          <w:szCs w:val="28"/>
          <w:lang w:eastAsia="x-none"/>
        </w:rPr>
        <w:t xml:space="preserve"> </w:t>
      </w:r>
      <w:r w:rsidRPr="009B2C8F">
        <w:rPr>
          <w:rFonts w:ascii="Times New Roman" w:eastAsia="Times New Roman" w:hAnsi="Times New Roman" w:cs="Times New Roman"/>
          <w:sz w:val="28"/>
          <w:szCs w:val="28"/>
          <w:lang w:val="x-none" w:eastAsia="x-none"/>
        </w:rPr>
        <w:t>услуга</w:t>
      </w:r>
      <w:r w:rsidRPr="009B2C8F">
        <w:rPr>
          <w:rFonts w:ascii="Times New Roman" w:eastAsia="Times New Roman" w:hAnsi="Times New Roman" w:cs="Times New Roman"/>
          <w:sz w:val="28"/>
          <w:szCs w:val="28"/>
          <w:lang w:eastAsia="x-none"/>
        </w:rPr>
        <w:t>;</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2.15.3. Показатели качества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 xml:space="preserve">1) соблюдение срока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услуги;</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2) соблюдение времени ожидания в очереди при подаче запроса и получении результата; </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3) </w:t>
      </w:r>
      <w:r w:rsidRPr="009B2C8F">
        <w:rPr>
          <w:rFonts w:ascii="Times New Roman" w:eastAsia="Times New Roman" w:hAnsi="Times New Roman" w:cs="Times New Roman"/>
          <w:sz w:val="28"/>
          <w:szCs w:val="28"/>
          <w:lang w:val="x-none"/>
        </w:rPr>
        <w:t>осуществл</w:t>
      </w:r>
      <w:r w:rsidRPr="009B2C8F">
        <w:rPr>
          <w:rFonts w:ascii="Times New Roman" w:eastAsia="Times New Roman" w:hAnsi="Times New Roman" w:cs="Times New Roman"/>
          <w:sz w:val="28"/>
          <w:szCs w:val="28"/>
        </w:rPr>
        <w:t>ение</w:t>
      </w:r>
      <w:r w:rsidRPr="009B2C8F">
        <w:rPr>
          <w:rFonts w:ascii="Times New Roman" w:eastAsia="Times New Roman" w:hAnsi="Times New Roman" w:cs="Times New Roman"/>
          <w:sz w:val="28"/>
          <w:szCs w:val="28"/>
          <w:lang w:val="x-none"/>
        </w:rPr>
        <w:t xml:space="preserve"> не более </w:t>
      </w:r>
      <w:r w:rsidRPr="009B2C8F">
        <w:rPr>
          <w:rFonts w:ascii="Times New Roman" w:eastAsia="Times New Roman" w:hAnsi="Times New Roman" w:cs="Times New Roman"/>
          <w:sz w:val="28"/>
          <w:szCs w:val="28"/>
        </w:rPr>
        <w:t>одного</w:t>
      </w:r>
      <w:r w:rsidRPr="009B2C8F">
        <w:rPr>
          <w:rFonts w:ascii="Times New Roman" w:eastAsia="Times New Roman" w:hAnsi="Times New Roman" w:cs="Times New Roman"/>
          <w:sz w:val="28"/>
          <w:szCs w:val="28"/>
          <w:lang w:val="x-none"/>
        </w:rPr>
        <w:t xml:space="preserve"> </w:t>
      </w:r>
      <w:r w:rsidRPr="009B2C8F">
        <w:rPr>
          <w:rFonts w:ascii="Times New Roman" w:eastAsia="Times New Roman" w:hAnsi="Times New Roman" w:cs="Times New Roman"/>
          <w:sz w:val="28"/>
          <w:szCs w:val="28"/>
        </w:rPr>
        <w:t>обращения</w:t>
      </w:r>
      <w:r w:rsidRPr="009B2C8F">
        <w:rPr>
          <w:rFonts w:ascii="Times New Roman" w:eastAsia="Times New Roman" w:hAnsi="Times New Roman" w:cs="Times New Roman"/>
          <w:sz w:val="28"/>
          <w:szCs w:val="28"/>
          <w:lang w:val="x-none"/>
        </w:rPr>
        <w:t xml:space="preserve"> </w:t>
      </w:r>
      <w:r w:rsidRPr="009B2C8F">
        <w:rPr>
          <w:rFonts w:ascii="Times New Roman" w:eastAsia="Times New Roman" w:hAnsi="Times New Roman" w:cs="Times New Roman"/>
          <w:sz w:val="28"/>
          <w:szCs w:val="28"/>
        </w:rPr>
        <w:t>заявителя к</w:t>
      </w:r>
      <w:r w:rsidRPr="009B2C8F">
        <w:rPr>
          <w:rFonts w:ascii="Times New Roman" w:eastAsia="Times New Roman" w:hAnsi="Times New Roman" w:cs="Times New Roman"/>
          <w:sz w:val="28"/>
          <w:szCs w:val="28"/>
          <w:lang w:val="x-none"/>
        </w:rPr>
        <w:t xml:space="preserve"> </w:t>
      </w:r>
      <w:r w:rsidRPr="009B2C8F">
        <w:rPr>
          <w:rFonts w:ascii="Times New Roman" w:eastAsia="Times New Roman" w:hAnsi="Times New Roman" w:cs="Times New Roman"/>
          <w:sz w:val="28"/>
          <w:szCs w:val="28"/>
        </w:rPr>
        <w:t xml:space="preserve">работникам МФЦ при подаче документов на получение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и не более одного обращения при получении результата в МФЦ;</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4)</w:t>
      </w:r>
      <w:r w:rsidRPr="009B2C8F">
        <w:rPr>
          <w:rFonts w:ascii="Times New Roman" w:eastAsia="Times New Roman" w:hAnsi="Times New Roman" w:cs="Times New Roman"/>
          <w:sz w:val="28"/>
          <w:szCs w:val="28"/>
          <w:lang w:val="x-none" w:eastAsia="x-none"/>
        </w:rPr>
        <w:t xml:space="preserve"> </w:t>
      </w:r>
      <w:r w:rsidRPr="009B2C8F">
        <w:rPr>
          <w:rFonts w:ascii="Times New Roman" w:eastAsia="Times New Roman" w:hAnsi="Times New Roman" w:cs="Times New Roman"/>
          <w:sz w:val="28"/>
          <w:szCs w:val="28"/>
          <w:lang w:eastAsia="x-none"/>
        </w:rPr>
        <w:t>отсутствие</w:t>
      </w:r>
      <w:r w:rsidRPr="009B2C8F">
        <w:rPr>
          <w:rFonts w:ascii="Times New Roman" w:eastAsia="Times New Roman" w:hAnsi="Times New Roman" w:cs="Times New Roman"/>
          <w:sz w:val="28"/>
          <w:szCs w:val="28"/>
          <w:lang w:val="x-none" w:eastAsia="x-none"/>
        </w:rPr>
        <w:t xml:space="preserve"> </w:t>
      </w:r>
      <w:r w:rsidRPr="009B2C8F">
        <w:rPr>
          <w:rFonts w:ascii="Times New Roman" w:eastAsia="Times New Roman" w:hAnsi="Times New Roman" w:cs="Times New Roman"/>
          <w:sz w:val="28"/>
          <w:szCs w:val="28"/>
          <w:lang w:eastAsia="x-none"/>
        </w:rPr>
        <w:t>жалоб на</w:t>
      </w:r>
      <w:r w:rsidRPr="009B2C8F">
        <w:rPr>
          <w:rFonts w:ascii="Times New Roman" w:eastAsia="Times New Roman" w:hAnsi="Times New Roman" w:cs="Times New Roman"/>
          <w:sz w:val="28"/>
          <w:szCs w:val="28"/>
          <w:lang w:val="x-none" w:eastAsia="x-none"/>
        </w:rPr>
        <w:t xml:space="preserve"> действи</w:t>
      </w:r>
      <w:r w:rsidRPr="009B2C8F">
        <w:rPr>
          <w:rFonts w:ascii="Times New Roman" w:eastAsia="Times New Roman" w:hAnsi="Times New Roman" w:cs="Times New Roman"/>
          <w:sz w:val="28"/>
          <w:szCs w:val="28"/>
          <w:lang w:eastAsia="x-none"/>
        </w:rPr>
        <w:t>я</w:t>
      </w:r>
      <w:r w:rsidRPr="009B2C8F">
        <w:rPr>
          <w:rFonts w:ascii="Times New Roman" w:eastAsia="Times New Roman" w:hAnsi="Times New Roman" w:cs="Times New Roman"/>
          <w:sz w:val="28"/>
          <w:szCs w:val="28"/>
          <w:lang w:val="x-none" w:eastAsia="x-none"/>
        </w:rPr>
        <w:t xml:space="preserve"> или бездействия </w:t>
      </w:r>
      <w:r w:rsidRPr="009B2C8F">
        <w:rPr>
          <w:rFonts w:ascii="Times New Roman" w:eastAsia="Times New Roman" w:hAnsi="Times New Roman" w:cs="Times New Roman"/>
          <w:sz w:val="28"/>
          <w:szCs w:val="28"/>
          <w:lang w:eastAsia="x-none"/>
        </w:rPr>
        <w:t>должностных лиц ОМСУ,</w:t>
      </w: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lang w:eastAsia="x-none"/>
        </w:rPr>
        <w:t>поданных в установленном порядке.</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9B2C8F">
        <w:rPr>
          <w:rFonts w:ascii="Times New Roman" w:eastAsia="Times New Roman" w:hAnsi="Times New Roman" w:cs="Times New Roman"/>
          <w:sz w:val="28"/>
          <w:szCs w:val="28"/>
        </w:rPr>
        <w:lastRenderedPageBreak/>
        <w:t xml:space="preserve">2.15.4. </w:t>
      </w:r>
      <w:r w:rsidRPr="009B2C8F">
        <w:rPr>
          <w:rFonts w:ascii="Times New Roman" w:eastAsia="Times New Roman" w:hAnsi="Times New Roman" w:cs="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9B2C8F">
        <w:rPr>
          <w:rFonts w:ascii="Times New Roman" w:eastAsia="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rsidR="009B2C8F" w:rsidRPr="009B2C8F" w:rsidRDefault="009B2C8F" w:rsidP="009B2C8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B2C8F" w:rsidRPr="009B2C8F" w:rsidRDefault="009B2C8F" w:rsidP="009B2C8F">
      <w:pPr>
        <w:spacing w:after="0" w:line="240" w:lineRule="auto"/>
        <w:ind w:firstLine="709"/>
        <w:jc w:val="both"/>
        <w:outlineLvl w:val="1"/>
        <w:rPr>
          <w:rFonts w:ascii="Times New Roman" w:eastAsia="Times New Roman" w:hAnsi="Times New Roman" w:cs="Times New Roman"/>
          <w:sz w:val="28"/>
          <w:szCs w:val="28"/>
          <w:highlight w:val="yellow"/>
        </w:rPr>
      </w:pP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rPr>
      </w:pPr>
      <w:bookmarkStart w:id="10" w:name="Par0"/>
      <w:bookmarkStart w:id="11" w:name="sub_1003"/>
      <w:bookmarkEnd w:id="10"/>
      <w:r w:rsidRPr="009B2C8F">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9B2C8F" w:rsidRPr="009B2C8F" w:rsidRDefault="009B2C8F" w:rsidP="009B2C8F">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3.1.</w:t>
      </w:r>
      <w:r w:rsidRPr="009B2C8F">
        <w:rPr>
          <w:rFonts w:ascii="Times New Roman" w:eastAsia="Times New Roman" w:hAnsi="Times New Roman" w:cs="Times New Roman"/>
          <w:bCs/>
          <w:sz w:val="28"/>
          <w:szCs w:val="28"/>
        </w:rPr>
        <w:t xml:space="preserve"> </w:t>
      </w:r>
      <w:r w:rsidRPr="009B2C8F">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val="x-none" w:eastAsia="x-none"/>
        </w:rPr>
        <w:t>3.</w:t>
      </w:r>
      <w:r w:rsidRPr="009B2C8F">
        <w:rPr>
          <w:rFonts w:ascii="Times New Roman" w:eastAsia="Times New Roman" w:hAnsi="Times New Roman" w:cs="Times New Roman"/>
          <w:sz w:val="28"/>
          <w:szCs w:val="28"/>
          <w:lang w:eastAsia="x-none"/>
        </w:rPr>
        <w:t>1.1</w:t>
      </w:r>
      <w:r w:rsidRPr="009B2C8F">
        <w:rPr>
          <w:rFonts w:ascii="Times New Roman" w:eastAsia="Times New Roman" w:hAnsi="Times New Roman" w:cs="Times New Roman"/>
          <w:sz w:val="28"/>
          <w:szCs w:val="28"/>
          <w:lang w:val="x-none" w:eastAsia="x-none"/>
        </w:rPr>
        <w:t xml:space="preserve">. Предоставление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B2C8F">
        <w:rPr>
          <w:rFonts w:ascii="Times New Roman" w:eastAsia="Calibri" w:hAnsi="Times New Roman" w:cs="Times New Roman"/>
          <w:sz w:val="28"/>
          <w:szCs w:val="28"/>
        </w:rPr>
        <w:t xml:space="preserve">1) прием документов и регистрация заявления о предоставлении муниципальной услуги - </w:t>
      </w:r>
      <w:r w:rsidRPr="009B2C8F">
        <w:rPr>
          <w:rFonts w:ascii="Times New Roman" w:eastAsia="Times New Roman" w:hAnsi="Times New Roman" w:cs="Times New Roman"/>
          <w:sz w:val="28"/>
          <w:szCs w:val="28"/>
        </w:rPr>
        <w:t>1 рабочий день</w:t>
      </w:r>
      <w:r w:rsidRPr="009B2C8F">
        <w:rPr>
          <w:rFonts w:ascii="Times New Roman" w:eastAsia="Calibri" w:hAnsi="Times New Roman" w:cs="Times New Roman"/>
          <w:sz w:val="28"/>
          <w:szCs w:val="28"/>
        </w:rPr>
        <w:t>;</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Calibri" w:hAnsi="Times New Roman" w:cs="Times New Roman"/>
          <w:sz w:val="28"/>
          <w:szCs w:val="28"/>
        </w:rPr>
        <w:t>2)</w:t>
      </w:r>
      <w:r w:rsidRPr="009B2C8F">
        <w:rPr>
          <w:rFonts w:ascii="Times New Roman" w:eastAsia="Times New Roman" w:hAnsi="Times New Roman" w:cs="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9B2C8F">
        <w:rPr>
          <w:rFonts w:ascii="Times New Roman" w:eastAsia="Times New Roman" w:hAnsi="Times New Roman" w:cs="Times New Roman"/>
          <w:sz w:val="28"/>
          <w:szCs w:val="28"/>
          <w:lang w:eastAsia="x-none"/>
        </w:rPr>
        <w:t>26 рабочих дней с даты регистрации заявления в Администрации</w:t>
      </w:r>
      <w:r w:rsidRPr="009B2C8F">
        <w:rPr>
          <w:rFonts w:ascii="Times New Roman" w:eastAsia="Times New Roman" w:hAnsi="Times New Roman" w:cs="Times New Roman"/>
          <w:sz w:val="28"/>
          <w:szCs w:val="28"/>
        </w:rPr>
        <w:t>;</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Calibri" w:hAnsi="Times New Roman" w:cs="Times New Roman"/>
          <w:sz w:val="28"/>
          <w:szCs w:val="28"/>
        </w:rPr>
        <w:t xml:space="preserve">3) </w:t>
      </w:r>
      <w:r w:rsidR="003F3713">
        <w:rPr>
          <w:rFonts w:ascii="Times New Roman" w:eastAsia="Times New Roman" w:hAnsi="Times New Roman" w:cs="Times New Roman"/>
          <w:sz w:val="28"/>
          <w:szCs w:val="28"/>
        </w:rPr>
        <w:t>Направление</w:t>
      </w:r>
      <w:r w:rsidRPr="009B2C8F">
        <w:rPr>
          <w:rFonts w:ascii="Times New Roman" w:eastAsia="Times New Roman" w:hAnsi="Times New Roman" w:cs="Times New Roman"/>
          <w:sz w:val="28"/>
          <w:szCs w:val="28"/>
        </w:rPr>
        <w:t xml:space="preserve"> результата предоставления муниципальной услуги – 4 рабочих дня.</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3.1.2. Прием и регистрация заявления о предоставлении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3.1.2.1. Основание для начала административной процедуры:</w:t>
      </w:r>
      <w:r w:rsidRPr="009B2C8F">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или в Администрацию на имя главы Администрации, заявления с комплектом документов, предусмотренных п. 2.6 настоящего административного регламента.</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w:t>
      </w:r>
      <w:r w:rsidR="003461C9" w:rsidRPr="003461C9">
        <w:t xml:space="preserve"> </w:t>
      </w:r>
      <w:r w:rsidR="003461C9" w:rsidRPr="003461C9">
        <w:rPr>
          <w:rFonts w:ascii="Times New Roman" w:eastAsia="Times New Roman" w:hAnsi="Times New Roman" w:cs="Times New Roman"/>
          <w:sz w:val="28"/>
          <w:szCs w:val="28"/>
        </w:rPr>
        <w:t>или на ЕПГУ</w:t>
      </w:r>
      <w:r w:rsidRPr="009B2C8F">
        <w:rPr>
          <w:rFonts w:ascii="Times New Roman" w:eastAsia="Times New Roman" w:hAnsi="Times New Roman" w:cs="Times New Roman"/>
          <w:sz w:val="28"/>
          <w:szCs w:val="28"/>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При приеме заявления и необходимого комплекта документов исполнитель:</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принимает заявление и документы при наличии документа, подтверждающего полномочия заявителя;</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lastRenderedPageBreak/>
        <w:t>2) проверяет комплектность представленных документов в соответствии с описью</w:t>
      </w:r>
      <w:r w:rsidR="003461C9">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rPr>
        <w:t>В описи указываются:</w:t>
      </w:r>
    </w:p>
    <w:p w:rsidR="009B2C8F" w:rsidRPr="009B2C8F" w:rsidRDefault="009B2C8F" w:rsidP="009B2C8F">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дата приема заявления и документов;</w:t>
      </w:r>
    </w:p>
    <w:p w:rsidR="009B2C8F" w:rsidRPr="009B2C8F" w:rsidRDefault="009B2C8F" w:rsidP="009B2C8F">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перечень документов с указанием их наименования, реквизитов;</w:t>
      </w:r>
    </w:p>
    <w:p w:rsidR="009B2C8F" w:rsidRPr="009B2C8F" w:rsidRDefault="009B2C8F" w:rsidP="009B2C8F">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количество листов в каждом документе;</w:t>
      </w:r>
    </w:p>
    <w:p w:rsidR="009B2C8F" w:rsidRPr="009B2C8F" w:rsidRDefault="009B2C8F" w:rsidP="009B2C8F">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9B2C8F" w:rsidRPr="009B2C8F" w:rsidRDefault="009B2C8F" w:rsidP="009B2C8F">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фамилия и инициалы заявителя, а также его подпись;</w:t>
      </w:r>
    </w:p>
    <w:p w:rsidR="009B2C8F" w:rsidRPr="009B2C8F" w:rsidRDefault="009B2C8F" w:rsidP="009B2C8F">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номер телефона, по которому заявитель может узнать о стадии рассмотрения документов;</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3" w:history="1">
        <w:r w:rsidRPr="009B2C8F">
          <w:rPr>
            <w:rFonts w:ascii="Times New Roman" w:eastAsia="Times New Roman" w:hAnsi="Times New Roman" w:cs="Times New Roman"/>
            <w:sz w:val="28"/>
            <w:szCs w:val="28"/>
          </w:rPr>
          <w:t>пунктом 2.6</w:t>
        </w:r>
      </w:hyperlink>
      <w:r w:rsidRPr="009B2C8F">
        <w:rPr>
          <w:rFonts w:ascii="Times New Roman" w:eastAsia="Times New Roman" w:hAnsi="Times New Roman" w:cs="Times New Roman"/>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9B2C8F">
          <w:rPr>
            <w:rFonts w:ascii="Times New Roman" w:eastAsia="Times New Roman" w:hAnsi="Times New Roman" w:cs="Times New Roman"/>
            <w:sz w:val="28"/>
            <w:szCs w:val="28"/>
          </w:rPr>
          <w:t>уведомление</w:t>
        </w:r>
      </w:hyperlink>
      <w:r w:rsidRPr="009B2C8F">
        <w:rPr>
          <w:rFonts w:ascii="Times New Roman" w:eastAsia="Times New Roman" w:hAnsi="Times New Roman" w:cs="Times New Roman"/>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6) регистрирует заявление:</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3.1.2.3. Результатом административной процедуры являются прием и регистрация заявления и документов, установленных пунктом 2.6</w:t>
      </w:r>
      <w:r w:rsidR="003461C9">
        <w:rPr>
          <w:rFonts w:ascii="Times New Roman" w:eastAsia="Times New Roman" w:hAnsi="Times New Roman" w:cs="Times New Roman"/>
          <w:sz w:val="28"/>
          <w:szCs w:val="28"/>
        </w:rPr>
        <w:t>.</w:t>
      </w:r>
      <w:r w:rsidRPr="009B2C8F">
        <w:rPr>
          <w:rFonts w:ascii="Times New Roman" w:eastAsia="Times New Roman" w:hAnsi="Times New Roman" w:cs="Times New Roman"/>
          <w:sz w:val="28"/>
          <w:szCs w:val="28"/>
        </w:rPr>
        <w:t xml:space="preserve"> административного регламента, или отказ в приеме заявления и документов, установленных пунктом 2.6</w:t>
      </w:r>
      <w:r w:rsidR="003461C9">
        <w:rPr>
          <w:rFonts w:ascii="Times New Roman" w:eastAsia="Times New Roman" w:hAnsi="Times New Roman" w:cs="Times New Roman"/>
          <w:sz w:val="28"/>
          <w:szCs w:val="28"/>
        </w:rPr>
        <w:t>.</w:t>
      </w:r>
      <w:r w:rsidRPr="009B2C8F">
        <w:rPr>
          <w:rFonts w:ascii="Times New Roman" w:eastAsia="Times New Roman" w:hAnsi="Times New Roman" w:cs="Times New Roman"/>
          <w:sz w:val="28"/>
          <w:szCs w:val="28"/>
        </w:rPr>
        <w:t xml:space="preserve"> административного регламента. </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w:t>
      </w:r>
      <w:r w:rsidR="003461C9">
        <w:rPr>
          <w:rFonts w:ascii="Times New Roman" w:eastAsia="Times New Roman" w:hAnsi="Times New Roman" w:cs="Times New Roman"/>
          <w:sz w:val="28"/>
          <w:szCs w:val="28"/>
        </w:rPr>
        <w:t>.</w:t>
      </w:r>
      <w:r w:rsidRPr="009B2C8F">
        <w:rPr>
          <w:rFonts w:ascii="Times New Roman" w:eastAsia="Times New Roman" w:hAnsi="Times New Roman" w:cs="Times New Roman"/>
          <w:sz w:val="28"/>
          <w:szCs w:val="28"/>
        </w:rPr>
        <w:t xml:space="preserve"> административного регламента.</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3.1.3.1. Основание для начала административной процедуры: поступление в Администрацию заявления и прилагаемых к нему документов должностному лицу, ответственному за принятие решения.</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lastRenderedPageBreak/>
        <w:t xml:space="preserve">Содержание административного действия (административных действий), продолжительность и (или) максимальный срок его (их) выполнения: </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рабочих дней;</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 готовит проект решения в форме соответствующего Разрешения или отказа в выдаче Разрешения (приложения 1, 6 к настоящему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3.1.3.2. Лицо, ответственное за выполнение административной процедуры: должностное лицо, ответственное за принятие решения.</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3.1.3.3. Критерии принятия решения: наличие (отсутствие) у заявителя права на получение муниципальной услуги.</w:t>
      </w: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Максимальная продолжительность административной процедуры - 26 рабочих дней.</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3.1.4. </w:t>
      </w:r>
      <w:r w:rsidR="00A80997">
        <w:rPr>
          <w:rFonts w:ascii="Times New Roman" w:eastAsia="Times New Roman" w:hAnsi="Times New Roman" w:cs="Times New Roman"/>
          <w:sz w:val="28"/>
          <w:szCs w:val="28"/>
        </w:rPr>
        <w:t>Направление</w:t>
      </w:r>
      <w:r w:rsidRPr="009B2C8F">
        <w:rPr>
          <w:rFonts w:ascii="Times New Roman" w:eastAsia="Times New Roman" w:hAnsi="Times New Roman" w:cs="Times New Roman"/>
          <w:sz w:val="28"/>
          <w:szCs w:val="28"/>
        </w:rPr>
        <w:t xml:space="preserve"> результата предоставления муниципальной услуги.</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3.1.4.1. Основание для начала административной процедуры: принятие соответствующего решения.</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rsidR="009B2C8F" w:rsidRPr="009B2C8F" w:rsidRDefault="00A80997" w:rsidP="009B2C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ответственный</w:t>
      </w:r>
      <w:r w:rsidR="009B2C8F" w:rsidRPr="009B2C8F">
        <w:rPr>
          <w:rFonts w:ascii="Times New Roman" w:eastAsia="Times New Roman" w:hAnsi="Times New Roman" w:cs="Times New Roman"/>
          <w:sz w:val="28"/>
          <w:szCs w:val="28"/>
        </w:rPr>
        <w:t xml:space="preserve"> за предоставление муниципальной услуги</w:t>
      </w:r>
      <w:r>
        <w:rPr>
          <w:rFonts w:ascii="Times New Roman" w:eastAsia="Times New Roman" w:hAnsi="Times New Roman" w:cs="Times New Roman"/>
          <w:sz w:val="28"/>
          <w:szCs w:val="28"/>
        </w:rPr>
        <w:t>,</w:t>
      </w:r>
      <w:r w:rsidR="009B2C8F" w:rsidRPr="009B2C8F">
        <w:rPr>
          <w:rFonts w:ascii="Times New Roman" w:eastAsia="Times New Roman" w:hAnsi="Times New Roman" w:cs="Times New Roman"/>
          <w:sz w:val="28"/>
          <w:szCs w:val="28"/>
        </w:rPr>
        <w:t xml:space="preserve"> направляет результат предоставления муниципальной услуги с</w:t>
      </w:r>
      <w:r>
        <w:rPr>
          <w:rFonts w:ascii="Times New Roman" w:eastAsia="Times New Roman" w:hAnsi="Times New Roman" w:cs="Times New Roman"/>
          <w:sz w:val="28"/>
          <w:szCs w:val="28"/>
        </w:rPr>
        <w:t>пособом, указанным в заявлении</w:t>
      </w:r>
      <w:r w:rsidR="009B2C8F" w:rsidRPr="009B2C8F">
        <w:rPr>
          <w:rFonts w:ascii="Times New Roman" w:eastAsia="Times New Roman" w:hAnsi="Times New Roman" w:cs="Times New Roman"/>
          <w:sz w:val="28"/>
          <w:szCs w:val="28"/>
        </w:rPr>
        <w:t xml:space="preserve">. </w:t>
      </w: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Максимальная продолжительность административной процедуры - 4 рабочих дня.</w:t>
      </w:r>
    </w:p>
    <w:p w:rsidR="009B2C8F" w:rsidRPr="009B2C8F" w:rsidRDefault="009B2C8F" w:rsidP="009B2C8F">
      <w:pPr>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A39C3" w:rsidRDefault="00DA39C3" w:rsidP="00DA39C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 Особенности предоставления муниципальной услуги в электронной форме.</w:t>
      </w:r>
    </w:p>
    <w:p w:rsidR="00DA39C3" w:rsidRDefault="00DA39C3" w:rsidP="00DA39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w:t>
      </w:r>
      <w:r>
        <w:rPr>
          <w:rFonts w:ascii="Times New Roman" w:hAnsi="Times New Roman" w:cs="Times New Roman"/>
          <w:sz w:val="28"/>
          <w:szCs w:val="28"/>
        </w:rPr>
        <w:lastRenderedPageBreak/>
        <w:t>которых допускается при обращении за получением  государственных и муниципальных услуг».</w:t>
      </w:r>
    </w:p>
    <w:p w:rsidR="00DA39C3" w:rsidRDefault="00DA39C3" w:rsidP="00DA39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A39C3" w:rsidRDefault="00DA39C3" w:rsidP="00DA39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DA39C3" w:rsidRDefault="00DA39C3" w:rsidP="00DA39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DA39C3" w:rsidRDefault="00DA39C3" w:rsidP="00DA39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A39C3" w:rsidRDefault="00DA39C3" w:rsidP="00DA39C3">
      <w:pPr>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приложить к заявлению электронные документы, </w:t>
      </w:r>
    </w:p>
    <w:p w:rsidR="00DA39C3" w:rsidRDefault="00DA39C3" w:rsidP="00DA39C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направить пакет электронных документов в ОМСУ посредством функционала ЕПГУ ЛО или ПГУ ЛО.</w:t>
      </w:r>
    </w:p>
    <w:p w:rsidR="00DA39C3" w:rsidRDefault="00DA39C3" w:rsidP="00DA39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A39C3" w:rsidRDefault="00DA39C3" w:rsidP="00DA39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При предоставлении муниципальной услуги через ПГУ ЛО либо через ЕПГУ, специалист ОМСУ выполняет следующие действия:</w:t>
      </w:r>
    </w:p>
    <w:p w:rsidR="00DA39C3" w:rsidRDefault="00DA39C3" w:rsidP="00DA39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A39C3" w:rsidRDefault="00DA39C3" w:rsidP="00DA39C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A39C3" w:rsidRDefault="00DA39C3" w:rsidP="00DA39C3">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DA39C3" w:rsidRDefault="00DA39C3" w:rsidP="00DA39C3">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39C3" w:rsidRDefault="00DA39C3" w:rsidP="00DA39C3">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DA39C3" w:rsidRDefault="00DA39C3" w:rsidP="00DA39C3">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 xml:space="preserve">3.2.6. </w:t>
      </w:r>
      <w:r>
        <w:rPr>
          <w:rFonts w:ascii="Times New Roman" w:eastAsia="Times New Roman" w:hAnsi="Times New Roman" w:cs="Times New Roman"/>
          <w:sz w:val="28"/>
          <w:szCs w:val="28"/>
        </w:rPr>
        <w:t>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DA39C3" w:rsidRDefault="00DA39C3" w:rsidP="00DA39C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w:t>
      </w:r>
      <w:r>
        <w:rPr>
          <w:rFonts w:ascii="Times New Roman" w:eastAsia="Times New Roman" w:hAnsi="Times New Roman" w:cs="Times New Roman"/>
          <w:color w:val="000000"/>
          <w:sz w:val="28"/>
          <w:szCs w:val="28"/>
        </w:rPr>
        <w:lastRenderedPageBreak/>
        <w:t>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39C3" w:rsidRDefault="00DA39C3" w:rsidP="00DA39C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3.2.8. Оценка качества предоставления муниципальной услуги.</w:t>
      </w:r>
    </w:p>
    <w:p w:rsidR="00DA39C3" w:rsidRDefault="00DA39C3" w:rsidP="00DA39C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w:t>
      </w:r>
      <w:hyperlink r:id="rId15" w:history="1">
        <w:r>
          <w:rPr>
            <w:rStyle w:val="a8"/>
            <w:rFonts w:ascii="Times New Roman" w:eastAsia="Times New Roman" w:hAnsi="Times New Roman" w:cs="Times New Roman"/>
            <w:color w:val="000000"/>
            <w:sz w:val="28"/>
            <w:szCs w:val="28"/>
          </w:rPr>
          <w:t>Правилами</w:t>
        </w:r>
      </w:hyperlink>
      <w:r>
        <w:rPr>
          <w:rFonts w:ascii="Times New Roman" w:eastAsia="Times New Roman" w:hAnsi="Times New Roman"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Pr>
          <w:rFonts w:ascii="Times New Roman" w:eastAsia="Times New Roman" w:hAnsi="Times New Roman" w:cs="Times New Roman"/>
          <w:color w:val="000000"/>
          <w:sz w:val="28"/>
          <w:szCs w:val="28"/>
        </w:rPr>
        <w:br/>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39C3" w:rsidRDefault="00DA39C3" w:rsidP="00DA39C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3.2.9. 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2C8F" w:rsidRPr="009B2C8F" w:rsidRDefault="009B2C8F" w:rsidP="009B2C8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B2C8F" w:rsidRPr="009B2C8F" w:rsidRDefault="003461C9"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3 (трех)</w:t>
      </w:r>
      <w:r w:rsidR="009B2C8F" w:rsidRPr="009B2C8F">
        <w:rPr>
          <w:rFonts w:ascii="Times New Roman" w:eastAsia="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w:t>
      </w:r>
      <w:r w:rsidR="009B2C8F" w:rsidRPr="009B2C8F">
        <w:rPr>
          <w:rFonts w:ascii="Times New Roman" w:eastAsia="Times New Roman" w:hAnsi="Times New Roman" w:cs="Times New Roman"/>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9B2C8F" w:rsidRPr="009B2C8F" w:rsidRDefault="009B2C8F" w:rsidP="009B2C8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9B2C8F">
        <w:rPr>
          <w:rFonts w:ascii="Times New Roman" w:eastAsia="Times New Roman" w:hAnsi="Times New Roman" w:cs="Times New Roman"/>
          <w:b/>
          <w:sz w:val="28"/>
          <w:szCs w:val="28"/>
          <w:lang w:val="el-GR" w:eastAsia="x-none"/>
        </w:rPr>
        <w:t>4</w:t>
      </w:r>
      <w:r w:rsidRPr="009B2C8F">
        <w:rPr>
          <w:rFonts w:ascii="Times New Roman" w:eastAsia="Times New Roman" w:hAnsi="Times New Roman" w:cs="Times New Roman"/>
          <w:b/>
          <w:sz w:val="28"/>
          <w:szCs w:val="28"/>
          <w:lang w:val="x-none" w:eastAsia="x-none"/>
        </w:rPr>
        <w:t xml:space="preserve">. </w:t>
      </w:r>
      <w:r w:rsidRPr="009B2C8F">
        <w:rPr>
          <w:rFonts w:ascii="Times New Roman" w:eastAsia="Times New Roman" w:hAnsi="Times New Roman" w:cs="Times New Roman"/>
          <w:b/>
          <w:sz w:val="28"/>
          <w:szCs w:val="28"/>
          <w:lang w:eastAsia="x-none"/>
        </w:rPr>
        <w:t xml:space="preserve">Формы </w:t>
      </w:r>
      <w:r w:rsidRPr="009B2C8F">
        <w:rPr>
          <w:rFonts w:ascii="Times New Roman" w:eastAsia="Times New Roman" w:hAnsi="Times New Roman" w:cs="Times New Roman"/>
          <w:b/>
          <w:sz w:val="28"/>
          <w:szCs w:val="28"/>
          <w:lang w:val="x-none" w:eastAsia="x-none"/>
        </w:rPr>
        <w:t>контро</w:t>
      </w:r>
      <w:r w:rsidRPr="009B2C8F">
        <w:rPr>
          <w:rFonts w:ascii="Times New Roman" w:eastAsia="Times New Roman" w:hAnsi="Times New Roman" w:cs="Times New Roman"/>
          <w:b/>
          <w:sz w:val="28"/>
          <w:szCs w:val="28"/>
          <w:lang w:eastAsia="x-none"/>
        </w:rPr>
        <w:t>ля</w:t>
      </w:r>
      <w:r w:rsidRPr="009B2C8F">
        <w:rPr>
          <w:rFonts w:ascii="Times New Roman" w:eastAsia="Times New Roman" w:hAnsi="Times New Roman" w:cs="Times New Roman"/>
          <w:b/>
          <w:sz w:val="28"/>
          <w:szCs w:val="28"/>
          <w:lang w:val="x-none" w:eastAsia="x-none"/>
        </w:rPr>
        <w:t xml:space="preserve"> за </w:t>
      </w:r>
      <w:r w:rsidRPr="009B2C8F">
        <w:rPr>
          <w:rFonts w:ascii="Times New Roman" w:eastAsia="Times New Roman" w:hAnsi="Times New Roman" w:cs="Times New Roman"/>
          <w:b/>
          <w:sz w:val="28"/>
          <w:szCs w:val="28"/>
          <w:lang w:eastAsia="x-none"/>
        </w:rPr>
        <w:t>исполнением административного регламента</w:t>
      </w:r>
    </w:p>
    <w:p w:rsidR="009B2C8F" w:rsidRPr="009B2C8F" w:rsidRDefault="009B2C8F" w:rsidP="009B2C8F">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4</w:t>
      </w:r>
      <w:r w:rsidRPr="009B2C8F">
        <w:rPr>
          <w:rFonts w:ascii="Times New Roman" w:eastAsia="Times New Roman" w:hAnsi="Times New Roman" w:cs="Times New Roman"/>
          <w:sz w:val="28"/>
          <w:szCs w:val="28"/>
          <w:lang w:val="x-none" w:eastAsia="x-none"/>
        </w:rPr>
        <w:t xml:space="preserve">.1. </w:t>
      </w:r>
      <w:r w:rsidRPr="009B2C8F">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B2C8F" w:rsidRPr="009B2C8F" w:rsidRDefault="009B2C8F" w:rsidP="009B2C8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w:t>
      </w:r>
    </w:p>
    <w:p w:rsidR="009B2C8F" w:rsidRPr="009B2C8F" w:rsidRDefault="009B2C8F" w:rsidP="009B2C8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проводятся плановые и внеплановые проверки. </w:t>
      </w:r>
    </w:p>
    <w:p w:rsidR="009B2C8F" w:rsidRPr="009B2C8F" w:rsidRDefault="009B2C8F" w:rsidP="009B2C8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Плановые проверки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9B2C8F" w:rsidRPr="009B2C8F" w:rsidRDefault="009B2C8F" w:rsidP="009B2C8F">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B2C8F">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(комплексные проверки), или отдельный вопрос, связанный с предоставлением </w:t>
      </w:r>
      <w:r w:rsidRPr="009B2C8F">
        <w:rPr>
          <w:rFonts w:ascii="Times New Roman" w:eastAsia="Calibri" w:hAnsi="Times New Roman" w:cs="Times New Roman"/>
          <w:sz w:val="28"/>
          <w:szCs w:val="28"/>
        </w:rPr>
        <w:t xml:space="preserve">муниципальной </w:t>
      </w:r>
      <w:r w:rsidRPr="009B2C8F">
        <w:rPr>
          <w:rFonts w:ascii="Times New Roman" w:eastAsia="Times New Roman" w:hAnsi="Times New Roman" w:cs="Times New Roman"/>
          <w:sz w:val="28"/>
          <w:szCs w:val="28"/>
        </w:rPr>
        <w:t xml:space="preserve">услуги (тематические проверки). </w:t>
      </w:r>
    </w:p>
    <w:p w:rsidR="009B2C8F" w:rsidRPr="009B2C8F" w:rsidRDefault="009B2C8F" w:rsidP="009B2C8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Внеплановые проверки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9B2C8F" w:rsidRPr="009B2C8F" w:rsidRDefault="009B2C8F" w:rsidP="009B2C8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w:t>
      </w:r>
    </w:p>
    <w:p w:rsidR="009B2C8F" w:rsidRPr="009B2C8F" w:rsidRDefault="009B2C8F" w:rsidP="009B2C8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w:t>
      </w:r>
      <w:r w:rsidRPr="009B2C8F">
        <w:rPr>
          <w:rFonts w:ascii="Times New Roman" w:eastAsia="Times New Roman" w:hAnsi="Times New Roman" w:cs="Times New Roman"/>
          <w:sz w:val="28"/>
          <w:szCs w:val="28"/>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9B2C8F" w:rsidRPr="009B2C8F" w:rsidRDefault="009B2C8F" w:rsidP="009B2C8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9B2C8F" w:rsidRPr="009B2C8F" w:rsidRDefault="009B2C8F" w:rsidP="009B2C8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9B2C8F">
        <w:rPr>
          <w:rFonts w:ascii="Times New Roman" w:eastAsia="Times New Roman" w:hAnsi="Times New Roman" w:cs="Times New Roman"/>
          <w:sz w:val="28"/>
          <w:szCs w:val="28"/>
          <w:lang w:eastAsia="x-none"/>
        </w:rPr>
        <w:t>4</w:t>
      </w:r>
      <w:r w:rsidRPr="009B2C8F">
        <w:rPr>
          <w:rFonts w:ascii="Times New Roman" w:eastAsia="Times New Roman" w:hAnsi="Times New Roman" w:cs="Times New Roman"/>
          <w:sz w:val="28"/>
          <w:szCs w:val="28"/>
          <w:lang w:val="x-none" w:eastAsia="x-none"/>
        </w:rPr>
        <w:t>.</w:t>
      </w:r>
      <w:r w:rsidRPr="009B2C8F">
        <w:rPr>
          <w:rFonts w:ascii="Times New Roman" w:eastAsia="Times New Roman" w:hAnsi="Times New Roman" w:cs="Times New Roman"/>
          <w:sz w:val="28"/>
          <w:szCs w:val="28"/>
          <w:lang w:eastAsia="x-none"/>
        </w:rPr>
        <w:t>3</w:t>
      </w:r>
      <w:r w:rsidRPr="009B2C8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eastAsia="x-none"/>
        </w:rPr>
        <w:t xml:space="preserve"> услуги.</w:t>
      </w:r>
    </w:p>
    <w:p w:rsidR="009B2C8F" w:rsidRPr="009B2C8F" w:rsidRDefault="009B2C8F" w:rsidP="009B2C8F">
      <w:pPr>
        <w:shd w:val="clear" w:color="auto" w:fill="FFFFFF"/>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9B2C8F">
        <w:rPr>
          <w:rFonts w:ascii="Times New Roman" w:eastAsia="Times New Roman" w:hAnsi="Times New Roman" w:cs="Times New Roman"/>
          <w:sz w:val="28"/>
          <w:szCs w:val="28"/>
        </w:rPr>
        <w:t>требований</w:t>
      </w:r>
      <w:proofErr w:type="gramEnd"/>
      <w:r w:rsidRPr="009B2C8F">
        <w:rPr>
          <w:rFonts w:ascii="Times New Roman" w:eastAsia="Times New Roman" w:hAnsi="Times New Roman" w:cs="Times New Roman"/>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B2C8F" w:rsidRPr="009B2C8F" w:rsidRDefault="009B2C8F" w:rsidP="009B2C8F">
      <w:pPr>
        <w:shd w:val="clear" w:color="auto" w:fill="FFFFFF"/>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rPr>
        <w:t xml:space="preserve"> услуги.</w:t>
      </w:r>
    </w:p>
    <w:p w:rsidR="009B2C8F" w:rsidRPr="009B2C8F" w:rsidRDefault="009B2C8F" w:rsidP="009B2C8F">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9B2C8F">
        <w:rPr>
          <w:rFonts w:ascii="Times New Roman" w:eastAsia="Times New Roman" w:hAnsi="Times New Roman" w:cs="Times New Roman"/>
          <w:sz w:val="28"/>
          <w:szCs w:val="28"/>
          <w:lang w:val="x-none"/>
        </w:rPr>
        <w:t xml:space="preserve">Работники </w:t>
      </w:r>
      <w:r w:rsidRPr="009B2C8F">
        <w:rPr>
          <w:rFonts w:ascii="Times New Roman" w:eastAsia="Times New Roman" w:hAnsi="Times New Roman" w:cs="Times New Roman"/>
          <w:sz w:val="28"/>
          <w:szCs w:val="28"/>
        </w:rPr>
        <w:t>ОМСУ</w:t>
      </w:r>
      <w:r w:rsidRPr="009B2C8F">
        <w:rPr>
          <w:rFonts w:ascii="Times New Roman" w:eastAsia="Times New Roman" w:hAnsi="Times New Roman" w:cs="Times New Roman"/>
          <w:sz w:val="28"/>
          <w:szCs w:val="28"/>
          <w:lang w:val="x-none"/>
        </w:rPr>
        <w:t xml:space="preserve"> при предоставлении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rPr>
        <w:t xml:space="preserve"> услуги несут персональную ответственность:</w:t>
      </w:r>
    </w:p>
    <w:p w:rsidR="009B2C8F" w:rsidRPr="009B2C8F" w:rsidRDefault="009B2C8F" w:rsidP="009B2C8F">
      <w:pPr>
        <w:numPr>
          <w:ilvl w:val="1"/>
          <w:numId w:val="28"/>
        </w:numPr>
        <w:shd w:val="clear" w:color="auto" w:fill="FFFFFF"/>
        <w:spacing w:after="0" w:line="240" w:lineRule="auto"/>
        <w:ind w:left="0" w:firstLine="709"/>
        <w:jc w:val="both"/>
        <w:rPr>
          <w:rFonts w:ascii="Times New Roman" w:eastAsia="Times New Roman" w:hAnsi="Times New Roman" w:cs="Times New Roman"/>
          <w:sz w:val="28"/>
          <w:szCs w:val="28"/>
          <w:lang w:val="x-none"/>
        </w:rPr>
      </w:pPr>
      <w:r w:rsidRPr="009B2C8F">
        <w:rPr>
          <w:rFonts w:ascii="Times New Roman" w:eastAsia="Times New Roman" w:hAnsi="Times New Roman" w:cs="Times New Roman"/>
          <w:sz w:val="28"/>
          <w:szCs w:val="28"/>
          <w:lang w:val="x-none"/>
        </w:rPr>
        <w:t xml:space="preserve">за неисполнение или ненадлежащее исполнение административных процедур при предоставлении </w:t>
      </w:r>
      <w:r w:rsidRPr="009B2C8F">
        <w:rPr>
          <w:rFonts w:ascii="Times New Roman" w:eastAsia="Calibri" w:hAnsi="Times New Roman" w:cs="Times New Roman"/>
          <w:sz w:val="28"/>
          <w:szCs w:val="28"/>
        </w:rPr>
        <w:t>муниципальной</w:t>
      </w:r>
      <w:r w:rsidRPr="009B2C8F">
        <w:rPr>
          <w:rFonts w:ascii="Times New Roman" w:eastAsia="Times New Roman" w:hAnsi="Times New Roman" w:cs="Times New Roman"/>
          <w:sz w:val="28"/>
          <w:szCs w:val="28"/>
          <w:lang w:val="x-none"/>
        </w:rPr>
        <w:t xml:space="preserve"> услуги;</w:t>
      </w:r>
    </w:p>
    <w:p w:rsidR="009B2C8F" w:rsidRPr="009B2C8F" w:rsidRDefault="009B2C8F" w:rsidP="009B2C8F">
      <w:pPr>
        <w:numPr>
          <w:ilvl w:val="1"/>
          <w:numId w:val="28"/>
        </w:numPr>
        <w:shd w:val="clear" w:color="auto" w:fill="FFFFFF"/>
        <w:spacing w:after="0" w:line="240" w:lineRule="auto"/>
        <w:ind w:left="0" w:firstLine="709"/>
        <w:jc w:val="both"/>
        <w:rPr>
          <w:rFonts w:ascii="Times New Roman" w:eastAsia="Times New Roman" w:hAnsi="Times New Roman" w:cs="Times New Roman"/>
          <w:sz w:val="28"/>
          <w:szCs w:val="28"/>
          <w:lang w:val="x-none"/>
        </w:rPr>
      </w:pPr>
      <w:r w:rsidRPr="009B2C8F">
        <w:rPr>
          <w:rFonts w:ascii="Times New Roman" w:eastAsia="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9B2C8F" w:rsidRPr="009B2C8F" w:rsidRDefault="009B2C8F" w:rsidP="009B2C8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9B2C8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9B2C8F">
        <w:rPr>
          <w:rFonts w:ascii="Times New Roman" w:eastAsia="Times New Roman" w:hAnsi="Times New Roman" w:cs="Times New Roman"/>
          <w:sz w:val="28"/>
          <w:szCs w:val="28"/>
          <w:lang w:eastAsia="x-none"/>
        </w:rPr>
        <w:t>Административного регламента</w:t>
      </w:r>
      <w:r w:rsidRPr="009B2C8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9B2C8F" w:rsidRPr="009B2C8F" w:rsidRDefault="009B2C8F" w:rsidP="009B2C8F">
      <w:pPr>
        <w:autoSpaceDN w:val="0"/>
        <w:spacing w:after="0" w:line="240" w:lineRule="auto"/>
        <w:ind w:firstLine="709"/>
        <w:jc w:val="both"/>
        <w:rPr>
          <w:rFonts w:ascii="Times New Roman" w:eastAsia="Times New Roman" w:hAnsi="Times New Roman" w:cs="Times New Roman"/>
          <w:b/>
          <w:sz w:val="28"/>
          <w:szCs w:val="28"/>
          <w:highlight w:val="yellow"/>
        </w:rPr>
      </w:pPr>
    </w:p>
    <w:p w:rsidR="009B2C8F" w:rsidRPr="009B2C8F" w:rsidRDefault="009B2C8F" w:rsidP="009B2C8F">
      <w:pPr>
        <w:autoSpaceDN w:val="0"/>
        <w:spacing w:after="0" w:line="240" w:lineRule="auto"/>
        <w:ind w:firstLine="709"/>
        <w:jc w:val="center"/>
        <w:rPr>
          <w:rFonts w:ascii="Times New Roman" w:eastAsia="Times New Roman" w:hAnsi="Times New Roman" w:cs="Times New Roman"/>
          <w:b/>
          <w:sz w:val="28"/>
          <w:szCs w:val="28"/>
        </w:rPr>
      </w:pPr>
      <w:r w:rsidRPr="009B2C8F">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B2C8F">
        <w:rPr>
          <w:rFonts w:ascii="Times New Roman" w:eastAsia="Times New Roman" w:hAnsi="Times New Roman" w:cs="Times New Roman"/>
          <w:color w:val="000000"/>
          <w:sz w:val="28"/>
          <w:szCs w:val="28"/>
        </w:rPr>
        <w:t xml:space="preserve"> </w:t>
      </w:r>
      <w:r w:rsidRPr="009B2C8F">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9B2C8F">
        <w:rPr>
          <w:rFonts w:ascii="Times New Roman" w:eastAsia="Times New Roman" w:hAnsi="Times New Roman" w:cs="Times New Roman"/>
          <w:color w:val="000000"/>
          <w:sz w:val="28"/>
          <w:szCs w:val="28"/>
        </w:rPr>
        <w:t xml:space="preserve"> </w:t>
      </w:r>
      <w:r w:rsidRPr="009B2C8F">
        <w:rPr>
          <w:rFonts w:ascii="Times New Roman" w:eastAsia="Times New Roman" w:hAnsi="Times New Roman" w:cs="Times New Roman"/>
          <w:b/>
          <w:sz w:val="28"/>
          <w:szCs w:val="28"/>
        </w:rPr>
        <w:t>предоставления государственных и муниципальных услуг</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B2C8F">
        <w:rPr>
          <w:rFonts w:ascii="Times New Roman" w:eastAsia="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B2C8F" w:rsidDel="009F0626">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F62115" w:rsidRPr="009B2C8F">
        <w:rPr>
          <w:rFonts w:ascii="Times New Roman" w:eastAsia="Times New Roman" w:hAnsi="Times New Roman" w:cs="Times New Roman"/>
          <w:sz w:val="28"/>
          <w:szCs w:val="28"/>
        </w:rPr>
        <w:t>на многофункциональный центр</w:t>
      </w:r>
      <w:r w:rsidRPr="009B2C8F">
        <w:rPr>
          <w:rFonts w:ascii="Times New Roman" w:eastAsia="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F62115" w:rsidRPr="009B2C8F">
        <w:rPr>
          <w:rFonts w:ascii="Times New Roman" w:eastAsia="Times New Roman" w:hAnsi="Times New Roman" w:cs="Times New Roman"/>
          <w:sz w:val="28"/>
          <w:szCs w:val="28"/>
        </w:rPr>
        <w:t>на многофункциональный центр</w:t>
      </w:r>
      <w:r w:rsidRPr="009B2C8F">
        <w:rPr>
          <w:rFonts w:ascii="Times New Roman" w:eastAsia="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9B2C8F">
        <w:rPr>
          <w:rFonts w:ascii="Times New Roman" w:eastAsia="Times New Roman" w:hAnsi="Times New Roman" w:cs="Times New Roman"/>
          <w:sz w:val="28"/>
          <w:szCs w:val="28"/>
        </w:rPr>
        <w:lastRenderedPageBreak/>
        <w:t xml:space="preserve">многофункционального центра возможно в случае, если </w:t>
      </w:r>
      <w:r w:rsidR="00F62115" w:rsidRPr="009B2C8F">
        <w:rPr>
          <w:rFonts w:ascii="Times New Roman" w:eastAsia="Times New Roman" w:hAnsi="Times New Roman" w:cs="Times New Roman"/>
          <w:sz w:val="28"/>
          <w:szCs w:val="28"/>
        </w:rPr>
        <w:t>на многофункциональный центр</w:t>
      </w:r>
      <w:r w:rsidRPr="009B2C8F">
        <w:rPr>
          <w:rFonts w:ascii="Times New Roman" w:eastAsia="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2C8F" w:rsidRPr="009B2C8F" w:rsidRDefault="009B2C8F" w:rsidP="009B2C8F">
      <w:pPr>
        <w:autoSpaceDN w:val="0"/>
        <w:spacing w:after="0" w:line="240" w:lineRule="auto"/>
        <w:ind w:firstLine="709"/>
        <w:jc w:val="both"/>
        <w:rPr>
          <w:rFonts w:ascii="Times New Roman" w:eastAsia="Times New Roman" w:hAnsi="Times New Roman" w:cs="Times New Roman"/>
          <w:b/>
          <w:color w:val="FF0000"/>
          <w:sz w:val="28"/>
          <w:szCs w:val="28"/>
        </w:rPr>
      </w:pPr>
      <w:r w:rsidRPr="009B2C8F">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w:t>
      </w:r>
      <w:r w:rsidR="00F62115">
        <w:rPr>
          <w:rFonts w:ascii="Times New Roman" w:eastAsia="Times New Roman" w:hAnsi="Times New Roman" w:cs="Times New Roman"/>
          <w:sz w:val="28"/>
          <w:szCs w:val="28"/>
        </w:rPr>
        <w:t>слугу, ГБУ ЛО «</w:t>
      </w:r>
      <w:r w:rsidRPr="009B2C8F">
        <w:rPr>
          <w:rFonts w:ascii="Times New Roman" w:eastAsia="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w:t>
      </w:r>
      <w:r w:rsidR="003461C9">
        <w:rPr>
          <w:rFonts w:ascii="Times New Roman" w:eastAsia="Times New Roman" w:hAnsi="Times New Roman" w:cs="Times New Roman"/>
          <w:sz w:val="28"/>
          <w:szCs w:val="28"/>
        </w:rPr>
        <w:t>ЕПГУ либо ПГУ ЛО</w:t>
      </w:r>
      <w:r w:rsidRPr="009B2C8F">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2C8F">
          <w:rPr>
            <w:rFonts w:ascii="Times New Roman" w:eastAsia="Times New Roman" w:hAnsi="Times New Roman" w:cs="Times New Roman"/>
            <w:sz w:val="28"/>
            <w:szCs w:val="28"/>
          </w:rPr>
          <w:t>части 5 статьи 11.2</w:t>
        </w:r>
      </w:hyperlink>
      <w:r w:rsidRPr="009B2C8F">
        <w:rPr>
          <w:rFonts w:ascii="Times New Roman" w:eastAsia="Times New Roman" w:hAnsi="Times New Roman" w:cs="Times New Roman"/>
          <w:sz w:val="28"/>
          <w:szCs w:val="28"/>
        </w:rPr>
        <w:t xml:space="preserve"> Федерального закона № 210-ФЗ.</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В письменной жалобе в обязательном порядке указываются:</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F62115">
        <w:rPr>
          <w:rFonts w:ascii="Times New Roman" w:eastAsia="Times New Roman" w:hAnsi="Times New Roman" w:cs="Times New Roman"/>
          <w:sz w:val="28"/>
          <w:szCs w:val="28"/>
        </w:rPr>
        <w:t xml:space="preserve">аленного рабочего места ГБУ ЛО </w:t>
      </w:r>
      <w:r w:rsidR="00F62115">
        <w:rPr>
          <w:rFonts w:ascii="Times New Roman" w:eastAsia="Times New Roman" w:hAnsi="Times New Roman" w:cs="Times New Roman"/>
          <w:sz w:val="28"/>
          <w:szCs w:val="28"/>
        </w:rPr>
        <w:lastRenderedPageBreak/>
        <w:t>«</w:t>
      </w:r>
      <w:r w:rsidRPr="009B2C8F">
        <w:rPr>
          <w:rFonts w:ascii="Times New Roman" w:eastAsia="Times New Roman" w:hAnsi="Times New Roman" w:cs="Times New Roman"/>
          <w:sz w:val="28"/>
          <w:szCs w:val="28"/>
        </w:rPr>
        <w:t>МФЦ», его руководителя и (или) работника, решения и действия (бездействие) которых обжалуются;</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2C8F">
          <w:rPr>
            <w:rFonts w:ascii="Times New Roman" w:eastAsia="Times New Roman" w:hAnsi="Times New Roman" w:cs="Times New Roman"/>
            <w:sz w:val="28"/>
            <w:szCs w:val="28"/>
          </w:rPr>
          <w:t>статьей 11.1</w:t>
        </w:r>
      </w:hyperlink>
      <w:r w:rsidRPr="009B2C8F">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в удовлетворении жалобы отказывается.</w:t>
      </w:r>
    </w:p>
    <w:p w:rsidR="009B2C8F" w:rsidRPr="009B2C8F" w:rsidRDefault="009B2C8F" w:rsidP="009B2C8F">
      <w:pPr>
        <w:autoSpaceDN w:val="0"/>
        <w:adjustRightInd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2C8F" w:rsidRPr="009B2C8F" w:rsidRDefault="009B2C8F" w:rsidP="009B2C8F">
      <w:pPr>
        <w:numPr>
          <w:ilvl w:val="0"/>
          <w:numId w:val="1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9B2C8F">
        <w:rPr>
          <w:rFonts w:ascii="Times New Roman" w:eastAsia="Times New Roman"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2C8F" w:rsidRPr="009B2C8F" w:rsidRDefault="009B2C8F" w:rsidP="009B2C8F">
      <w:pPr>
        <w:widowControl w:val="0"/>
        <w:numPr>
          <w:ilvl w:val="0"/>
          <w:numId w:val="16"/>
        </w:numPr>
        <w:autoSpaceDE w:val="0"/>
        <w:autoSpaceDN w:val="0"/>
        <w:spacing w:after="0" w:line="240" w:lineRule="auto"/>
        <w:ind w:left="0" w:firstLine="709"/>
        <w:contextualSpacing/>
        <w:jc w:val="both"/>
        <w:rPr>
          <w:rFonts w:ascii="Calibri" w:eastAsia="Times New Roman" w:hAnsi="Calibri" w:cs="Times New Roman"/>
          <w:b/>
          <w:sz w:val="28"/>
          <w:szCs w:val="28"/>
        </w:rPr>
      </w:pPr>
      <w:r w:rsidRPr="009B2C8F">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2C8F" w:rsidRPr="009B2C8F" w:rsidRDefault="009B2C8F" w:rsidP="009B2C8F">
      <w:pPr>
        <w:autoSpaceDN w:val="0"/>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2C8F" w:rsidRPr="009B2C8F" w:rsidRDefault="009B2C8F" w:rsidP="009B2C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x-none"/>
        </w:rPr>
      </w:pPr>
    </w:p>
    <w:p w:rsidR="009B2C8F" w:rsidRPr="009B2C8F" w:rsidRDefault="009B2C8F" w:rsidP="009B2C8F">
      <w:pPr>
        <w:spacing w:after="0" w:line="240" w:lineRule="auto"/>
        <w:ind w:firstLine="709"/>
        <w:jc w:val="center"/>
        <w:rPr>
          <w:rFonts w:ascii="Times New Roman" w:eastAsia="Times New Roman" w:hAnsi="Times New Roman" w:cs="Times New Roman"/>
          <w:b/>
          <w:bCs/>
          <w:sz w:val="28"/>
          <w:szCs w:val="28"/>
          <w:lang w:eastAsia="x-none"/>
        </w:rPr>
      </w:pPr>
      <w:r w:rsidRPr="009B2C8F">
        <w:rPr>
          <w:rFonts w:ascii="Times New Roman" w:eastAsia="Times New Roman" w:hAnsi="Times New Roman" w:cs="Times New Roman"/>
          <w:b/>
          <w:sz w:val="28"/>
          <w:szCs w:val="28"/>
          <w:lang w:eastAsia="x-none"/>
        </w:rPr>
        <w:t>6.</w:t>
      </w:r>
      <w:r w:rsidRPr="009B2C8F">
        <w:rPr>
          <w:rFonts w:ascii="Times New Roman" w:eastAsia="Times New Roman" w:hAnsi="Times New Roman" w:cs="Times New Roman"/>
          <w:b/>
          <w:sz w:val="28"/>
          <w:szCs w:val="28"/>
          <w:lang w:val="x-none" w:eastAsia="x-none"/>
        </w:rPr>
        <w:t xml:space="preserve"> О</w:t>
      </w:r>
      <w:r w:rsidRPr="009B2C8F">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9B2C8F">
        <w:rPr>
          <w:rFonts w:ascii="Times New Roman" w:eastAsia="Times New Roman" w:hAnsi="Times New Roman" w:cs="Times New Roman"/>
          <w:b/>
          <w:bCs/>
          <w:sz w:val="28"/>
          <w:szCs w:val="28"/>
          <w:lang w:eastAsia="x-none"/>
        </w:rPr>
        <w:br/>
      </w:r>
      <w:r w:rsidRPr="009B2C8F">
        <w:rPr>
          <w:rFonts w:ascii="Times New Roman" w:eastAsia="Times New Roman" w:hAnsi="Times New Roman" w:cs="Times New Roman"/>
          <w:b/>
          <w:bCs/>
          <w:sz w:val="28"/>
          <w:szCs w:val="28"/>
          <w:lang w:val="x-none" w:eastAsia="x-none"/>
        </w:rPr>
        <w:t>в</w:t>
      </w:r>
      <w:r w:rsidRPr="009B2C8F">
        <w:rPr>
          <w:rFonts w:ascii="Times New Roman" w:eastAsia="Times New Roman" w:hAnsi="Times New Roman" w:cs="Times New Roman"/>
          <w:b/>
          <w:bCs/>
          <w:sz w:val="28"/>
          <w:szCs w:val="28"/>
          <w:lang w:eastAsia="x-none"/>
        </w:rPr>
        <w:t xml:space="preserve"> многофункциональных центрах</w:t>
      </w:r>
      <w:r w:rsidRPr="009B2C8F">
        <w:rPr>
          <w:rFonts w:ascii="Times New Roman" w:eastAsia="Times New Roman" w:hAnsi="Times New Roman" w:cs="Times New Roman"/>
          <w:b/>
          <w:bCs/>
          <w:sz w:val="28"/>
          <w:szCs w:val="28"/>
          <w:lang w:val="x-none" w:eastAsia="x-none"/>
        </w:rPr>
        <w:t>.</w:t>
      </w:r>
    </w:p>
    <w:p w:rsidR="009B2C8F" w:rsidRPr="009B2C8F" w:rsidRDefault="009B2C8F" w:rsidP="009B2C8F">
      <w:pPr>
        <w:spacing w:after="0" w:line="240" w:lineRule="auto"/>
        <w:ind w:firstLine="709"/>
        <w:jc w:val="center"/>
        <w:rPr>
          <w:rFonts w:ascii="Times New Roman" w:eastAsia="Times New Roman" w:hAnsi="Times New Roman" w:cs="Times New Roman"/>
          <w:b/>
          <w:sz w:val="28"/>
          <w:szCs w:val="28"/>
          <w:lang w:eastAsia="x-none"/>
        </w:rPr>
      </w:pP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9B2C8F">
        <w:rPr>
          <w:rFonts w:ascii="Times New Roman" w:eastAsia="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б) определяет предмет обращения;</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в) проводит проверку правильности заполнения обращения;</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г) проводит проверку укомплектованности пакета документов;</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е) заверяет каждый документ дела своей электронной подписью (далее - ЭП);</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ж) направляет копии документов и реестр документов в ОМСУ:</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2C8F" w:rsidRPr="009B2C8F" w:rsidRDefault="009B2C8F" w:rsidP="009B2C8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B2C8F" w:rsidRPr="009B2C8F" w:rsidRDefault="009B2C8F" w:rsidP="009B2C8F">
      <w:pPr>
        <w:autoSpaceDE w:val="0"/>
        <w:autoSpaceDN w:val="0"/>
        <w:adjustRightInd w:val="0"/>
        <w:spacing w:after="0" w:line="240" w:lineRule="auto"/>
        <w:ind w:firstLine="540"/>
        <w:jc w:val="both"/>
        <w:rPr>
          <w:rFonts w:ascii="Arial" w:eastAsia="Times New Roman" w:hAnsi="Arial" w:cs="Arial"/>
          <w:bCs/>
          <w:strike/>
          <w:color w:val="FF0000"/>
          <w:sz w:val="28"/>
          <w:szCs w:val="28"/>
        </w:rPr>
      </w:pPr>
      <w:bookmarkStart w:id="12" w:name="P588"/>
      <w:bookmarkEnd w:id="12"/>
      <w:r w:rsidRPr="009B2C8F">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9B2C8F" w:rsidRPr="009B2C8F" w:rsidRDefault="009B2C8F" w:rsidP="009B2C8F">
      <w:pPr>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highlight w:val="yellow"/>
        </w:rPr>
        <w:br w:type="page"/>
      </w:r>
      <w:proofErr w:type="gramStart"/>
      <w:r w:rsidRPr="009B2C8F">
        <w:rPr>
          <w:rFonts w:ascii="Times New Roman" w:eastAsia="Times New Roman" w:hAnsi="Times New Roman" w:cs="Times New Roman"/>
          <w:bCs/>
          <w:sz w:val="28"/>
          <w:szCs w:val="28"/>
        </w:rPr>
        <w:lastRenderedPageBreak/>
        <w:t>Приложение  1</w:t>
      </w:r>
      <w:proofErr w:type="gramEnd"/>
    </w:p>
    <w:p w:rsidR="009B2C8F" w:rsidRPr="009B2C8F" w:rsidRDefault="009B2C8F" w:rsidP="009B2C8F">
      <w:pPr>
        <w:tabs>
          <w:tab w:val="left" w:pos="142"/>
          <w:tab w:val="left" w:pos="284"/>
        </w:tabs>
        <w:spacing w:after="0" w:line="240" w:lineRule="auto"/>
        <w:ind w:firstLine="5670"/>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к Административному регламенту </w:t>
      </w:r>
    </w:p>
    <w:p w:rsidR="009B2C8F" w:rsidRPr="009B2C8F" w:rsidRDefault="009B2C8F" w:rsidP="009B2C8F">
      <w:pPr>
        <w:spacing w:after="0" w:line="240" w:lineRule="auto"/>
        <w:jc w:val="right"/>
        <w:rPr>
          <w:rFonts w:ascii="Times New Roman" w:eastAsia="Times New Roman" w:hAnsi="Times New Roman" w:cs="Times New Roman"/>
          <w:sz w:val="20"/>
          <w:szCs w:val="20"/>
        </w:rPr>
      </w:pPr>
    </w:p>
    <w:p w:rsidR="009B2C8F" w:rsidRPr="009B2C8F" w:rsidRDefault="009B2C8F" w:rsidP="009B2C8F">
      <w:pPr>
        <w:widowControl w:val="0"/>
        <w:autoSpaceDE w:val="0"/>
        <w:autoSpaceDN w:val="0"/>
        <w:spacing w:after="0" w:line="240" w:lineRule="auto"/>
        <w:jc w:val="both"/>
        <w:rPr>
          <w:rFonts w:ascii="Calibri" w:eastAsia="Times New Roman" w:hAnsi="Calibri" w:cs="Calibri"/>
          <w:szCs w:val="20"/>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12"/>
          <w:szCs w:val="12"/>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autoSpaceDE w:val="0"/>
        <w:autoSpaceDN w:val="0"/>
        <w:adjustRightInd w:val="0"/>
        <w:spacing w:after="0" w:line="240" w:lineRule="auto"/>
        <w:contextualSpacing/>
        <w:jc w:val="center"/>
        <w:rPr>
          <w:rFonts w:ascii="Courier New" w:eastAsia="Times New Roman" w:hAnsi="Courier New" w:cs="Courier New"/>
          <w:bCs/>
          <w:spacing w:val="20"/>
          <w:sz w:val="20"/>
          <w:szCs w:val="20"/>
        </w:rPr>
      </w:pPr>
      <w:r w:rsidRPr="009B2C8F">
        <w:rPr>
          <w:rFonts w:ascii="Courier New" w:eastAsia="Times New Roman" w:hAnsi="Courier New" w:cs="Courier New"/>
          <w:bCs/>
          <w:spacing w:val="20"/>
          <w:sz w:val="20"/>
          <w:szCs w:val="20"/>
        </w:rPr>
        <w:t xml:space="preserve">РАЗРЕШЕНИЕ </w:t>
      </w:r>
    </w:p>
    <w:p w:rsidR="009B2C8F" w:rsidRPr="009B2C8F" w:rsidRDefault="009B2C8F" w:rsidP="009B2C8F">
      <w:pPr>
        <w:autoSpaceDE w:val="0"/>
        <w:autoSpaceDN w:val="0"/>
        <w:adjustRightInd w:val="0"/>
        <w:spacing w:after="0" w:line="240" w:lineRule="auto"/>
        <w:contextualSpacing/>
        <w:jc w:val="center"/>
        <w:rPr>
          <w:rFonts w:ascii="Courier New" w:eastAsia="Times New Roman" w:hAnsi="Courier New" w:cs="Courier New"/>
          <w:sz w:val="20"/>
          <w:szCs w:val="20"/>
        </w:rPr>
      </w:pPr>
      <w:r w:rsidRPr="009B2C8F">
        <w:rPr>
          <w:rFonts w:ascii="Courier New" w:eastAsia="Times New Roman" w:hAnsi="Courier New" w:cs="Courier New"/>
          <w:bCs/>
          <w:spacing w:val="20"/>
          <w:sz w:val="20"/>
          <w:szCs w:val="20"/>
        </w:rPr>
        <w:t xml:space="preserve">   </w:t>
      </w:r>
      <w:r w:rsidRPr="009B2C8F">
        <w:rPr>
          <w:rFonts w:ascii="Courier New" w:eastAsia="Times New Roman" w:hAnsi="Courier New" w:cs="Courier New"/>
          <w:sz w:val="20"/>
          <w:szCs w:val="20"/>
        </w:rPr>
        <w:t>на проведение работ по сохранению объекта культурного</w:t>
      </w:r>
    </w:p>
    <w:p w:rsidR="009B2C8F" w:rsidRPr="009B2C8F" w:rsidRDefault="009B2C8F" w:rsidP="009B2C8F">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9B2C8F">
        <w:rPr>
          <w:rFonts w:ascii="Courier New" w:eastAsia="Times New Roman" w:hAnsi="Courier New" w:cs="Courier New"/>
          <w:sz w:val="20"/>
          <w:szCs w:val="20"/>
        </w:rPr>
        <w:t>наследия, включенного в единый государственный реестр</w:t>
      </w:r>
    </w:p>
    <w:p w:rsidR="009B2C8F" w:rsidRPr="009B2C8F" w:rsidRDefault="009B2C8F" w:rsidP="009B2C8F">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9B2C8F">
        <w:rPr>
          <w:rFonts w:ascii="Courier New" w:eastAsia="Times New Roman" w:hAnsi="Courier New" w:cs="Courier New"/>
          <w:sz w:val="20"/>
          <w:szCs w:val="20"/>
        </w:rPr>
        <w:t>объектов культурного наследия (памятников истории</w:t>
      </w:r>
    </w:p>
    <w:p w:rsidR="009B2C8F" w:rsidRPr="009B2C8F" w:rsidRDefault="009B2C8F" w:rsidP="009B2C8F">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9B2C8F">
        <w:rPr>
          <w:rFonts w:ascii="Courier New" w:eastAsia="Times New Roman" w:hAnsi="Courier New" w:cs="Courier New"/>
          <w:sz w:val="20"/>
          <w:szCs w:val="20"/>
        </w:rPr>
        <w:t>и культуры) народов Российской Федерации,</w:t>
      </w:r>
    </w:p>
    <w:p w:rsidR="009B2C8F" w:rsidRPr="009B2C8F" w:rsidRDefault="009B2C8F" w:rsidP="009B2C8F">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9B2C8F">
        <w:rPr>
          <w:rFonts w:ascii="Courier New" w:eastAsia="Times New Roman" w:hAnsi="Courier New" w:cs="Courier New"/>
          <w:sz w:val="20"/>
          <w:szCs w:val="20"/>
        </w:rPr>
        <w:t>или выявленного объекта культурного наследия</w:t>
      </w:r>
    </w:p>
    <w:p w:rsidR="009B2C8F" w:rsidRPr="009B2C8F" w:rsidRDefault="009B2C8F" w:rsidP="009B2C8F">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contextualSpacing/>
        <w:jc w:val="center"/>
        <w:rPr>
          <w:rFonts w:ascii="Courier New" w:eastAsia="Times New Roman" w:hAnsi="Courier New" w:cs="Courier New"/>
          <w:sz w:val="20"/>
          <w:szCs w:val="20"/>
        </w:rPr>
      </w:pPr>
      <w:r w:rsidRPr="009B2C8F">
        <w:rPr>
          <w:rFonts w:ascii="Courier New" w:eastAsia="Times New Roman" w:hAnsi="Courier New" w:cs="Courier New"/>
          <w:bCs/>
          <w:spacing w:val="20"/>
          <w:sz w:val="20"/>
          <w:szCs w:val="20"/>
        </w:rPr>
        <w:t>№ __________________</w:t>
      </w:r>
      <w:r w:rsidRPr="009B2C8F">
        <w:rPr>
          <w:rFonts w:ascii="Courier New" w:eastAsia="Calibri" w:hAnsi="Courier New" w:cs="Courier New"/>
          <w:sz w:val="20"/>
          <w:szCs w:val="20"/>
          <w:lang w:eastAsia="en-US"/>
        </w:rPr>
        <w:t xml:space="preserve"> </w:t>
      </w:r>
      <w:r w:rsidRPr="009B2C8F">
        <w:rPr>
          <w:rFonts w:ascii="Courier New" w:eastAsia="Times New Roman" w:hAnsi="Courier New" w:cs="Courier New"/>
          <w:bCs/>
          <w:spacing w:val="20"/>
          <w:sz w:val="20"/>
          <w:szCs w:val="20"/>
        </w:rPr>
        <w:t>от _____________</w:t>
      </w:r>
    </w:p>
    <w:p w:rsidR="009B2C8F" w:rsidRPr="009B2C8F" w:rsidRDefault="009B2C8F" w:rsidP="009B2C8F">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ind w:firstLine="567"/>
        <w:jc w:val="both"/>
        <w:rPr>
          <w:rFonts w:ascii="Courier New" w:eastAsia="Times New Roman" w:hAnsi="Courier New" w:cs="Courier New"/>
          <w:sz w:val="20"/>
          <w:szCs w:val="20"/>
        </w:rPr>
      </w:pPr>
      <w:proofErr w:type="gramStart"/>
      <w:r w:rsidRPr="009B2C8F">
        <w:rPr>
          <w:rFonts w:ascii="Courier New" w:eastAsia="Times New Roman" w:hAnsi="Courier New" w:cs="Courier New"/>
          <w:sz w:val="20"/>
          <w:szCs w:val="20"/>
        </w:rPr>
        <w:t>В  соответствии</w:t>
      </w:r>
      <w:proofErr w:type="gramEnd"/>
      <w:r w:rsidRPr="009B2C8F">
        <w:rPr>
          <w:rFonts w:ascii="Courier New" w:eastAsia="Times New Roman" w:hAnsi="Courier New" w:cs="Courier New"/>
          <w:sz w:val="20"/>
          <w:szCs w:val="20"/>
        </w:rPr>
        <w:t xml:space="preserve">  с  </w:t>
      </w:r>
      <w:hyperlink r:id="rId18" w:history="1">
        <w:r w:rsidRPr="009B2C8F">
          <w:rPr>
            <w:rFonts w:ascii="Courier New" w:eastAsia="Times New Roman" w:hAnsi="Courier New" w:cs="Courier New"/>
            <w:sz w:val="20"/>
            <w:szCs w:val="20"/>
          </w:rPr>
          <w:t>пунктом  2 статьи 45</w:t>
        </w:r>
      </w:hyperlink>
      <w:r w:rsidRPr="009B2C8F">
        <w:rPr>
          <w:rFonts w:ascii="Courier New" w:eastAsia="Times New Roman" w:hAnsi="Courier New" w:cs="Courier New"/>
          <w:sz w:val="20"/>
          <w:szCs w:val="20"/>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9B2C8F" w:rsidRPr="009B2C8F" w:rsidTr="009B2C8F">
        <w:tc>
          <w:tcPr>
            <w:tcW w:w="10314" w:type="dxa"/>
            <w:shd w:val="clear" w:color="auto" w:fill="auto"/>
          </w:tcPr>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r w:rsidRPr="009B2C8F">
        <w:rPr>
          <w:rFonts w:ascii="Courier New" w:eastAsia="Times New Roman" w:hAnsi="Courier New" w:cs="Courier New"/>
          <w:sz w:val="18"/>
          <w:szCs w:val="20"/>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9B2C8F">
        <w:rPr>
          <w:rFonts w:ascii="Courier New" w:eastAsia="Times New Roman" w:hAnsi="Courier New" w:cs="Courier New"/>
          <w:sz w:val="18"/>
          <w:szCs w:val="20"/>
        </w:rPr>
        <w:t>го</w:t>
      </w:r>
      <w:proofErr w:type="spellEnd"/>
      <w:r w:rsidRPr="009B2C8F">
        <w:rPr>
          <w:rFonts w:ascii="Courier New" w:eastAsia="Times New Roman" w:hAnsi="Courier New" w:cs="Courier New"/>
          <w:sz w:val="18"/>
          <w:szCs w:val="20"/>
        </w:rPr>
        <w:t>) работы по сохранению объектов культурного наследия)</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ИНН</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ОГРН/ОГРНИП</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Адрес места нахождения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(места </w:t>
      </w:r>
      <w:proofErr w:type="gramStart"/>
      <w:r w:rsidRPr="009B2C8F">
        <w:rPr>
          <w:rFonts w:ascii="Courier New" w:eastAsia="Times New Roman" w:hAnsi="Courier New" w:cs="Courier New"/>
          <w:sz w:val="20"/>
          <w:szCs w:val="20"/>
        </w:rPr>
        <w:t xml:space="preserve">жительства)   </w:t>
      </w:r>
      <w:proofErr w:type="gramEnd"/>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w:t>
      </w:r>
      <w:proofErr w:type="gramStart"/>
      <w:r w:rsidRPr="009B2C8F">
        <w:rPr>
          <w:rFonts w:ascii="Courier New" w:eastAsia="Times New Roman" w:hAnsi="Courier New" w:cs="Courier New"/>
          <w:sz w:val="18"/>
          <w:szCs w:val="20"/>
        </w:rPr>
        <w:t xml:space="preserve">индекс)   </w:t>
      </w:r>
      <w:proofErr w:type="gramEnd"/>
      <w:r w:rsidRPr="009B2C8F">
        <w:rPr>
          <w:rFonts w:ascii="Courier New" w:eastAsia="Times New Roman" w:hAnsi="Courier New" w:cs="Courier New"/>
          <w:sz w:val="18"/>
          <w:szCs w:val="20"/>
        </w:rPr>
        <w:t xml:space="preserve">  (Республика, область, район, город)</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                          │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w:t>
      </w:r>
      <w:proofErr w:type="gramStart"/>
      <w:r w:rsidRPr="009B2C8F">
        <w:rPr>
          <w:rFonts w:ascii="Courier New" w:eastAsia="Times New Roman" w:hAnsi="Courier New" w:cs="Courier New"/>
          <w:sz w:val="18"/>
          <w:szCs w:val="20"/>
        </w:rPr>
        <w:t xml:space="preserve">улица)   </w:t>
      </w:r>
      <w:proofErr w:type="gramEnd"/>
      <w:r w:rsidRPr="009B2C8F">
        <w:rPr>
          <w:rFonts w:ascii="Courier New" w:eastAsia="Times New Roman" w:hAnsi="Courier New" w:cs="Courier New"/>
          <w:sz w:val="18"/>
          <w:szCs w:val="20"/>
        </w:rPr>
        <w:t xml:space="preserve">            (дом)  (корпус)  (офис)</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9B2C8F">
        <w:rPr>
          <w:rFonts w:ascii="Courier New" w:eastAsia="Times New Roman" w:hAnsi="Courier New" w:cs="Courier New"/>
          <w:sz w:val="20"/>
          <w:szCs w:val="20"/>
        </w:rPr>
        <w:t>Лицензия  на</w:t>
      </w:r>
      <w:proofErr w:type="gramEnd"/>
      <w:r w:rsidRPr="009B2C8F">
        <w:rPr>
          <w:rFonts w:ascii="Courier New" w:eastAsia="Times New Roman" w:hAnsi="Courier New" w:cs="Courier New"/>
          <w:sz w:val="20"/>
          <w:szCs w:val="20"/>
        </w:rPr>
        <w:t xml:space="preserve">  осуществление деятельности по сохранению объектов культурного</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наследия:</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Выдана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 xml:space="preserve">(N </w:t>
      </w:r>
      <w:proofErr w:type="gramStart"/>
      <w:r w:rsidRPr="009B2C8F">
        <w:rPr>
          <w:rFonts w:ascii="Courier New" w:eastAsia="Times New Roman" w:hAnsi="Courier New" w:cs="Courier New"/>
          <w:sz w:val="18"/>
          <w:szCs w:val="20"/>
        </w:rPr>
        <w:t xml:space="preserve">лицензии)   </w:t>
      </w:r>
      <w:proofErr w:type="gramEnd"/>
      <w:r w:rsidRPr="009B2C8F">
        <w:rPr>
          <w:rFonts w:ascii="Courier New" w:eastAsia="Times New Roman" w:hAnsi="Courier New" w:cs="Courier New"/>
          <w:sz w:val="18"/>
          <w:szCs w:val="20"/>
        </w:rPr>
        <w:t xml:space="preserve">                (дата выдачи лицензии)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6"/>
          <w:szCs w:val="20"/>
        </w:rPr>
      </w:pPr>
      <w:r w:rsidRPr="009B2C8F">
        <w:rPr>
          <w:rFonts w:ascii="Courier New" w:eastAsia="Times New Roman" w:hAnsi="Courier New" w:cs="Courier New"/>
          <w:sz w:val="20"/>
          <w:szCs w:val="20"/>
        </w:rPr>
        <w:t>Виды работ:</w:t>
      </w:r>
      <w:r w:rsidRPr="009B2C8F">
        <w:rPr>
          <w:rFonts w:ascii="Courier New" w:eastAsia="Times New Roman" w:hAnsi="Courier New" w:cs="Courier New"/>
          <w:sz w:val="16"/>
          <w:szCs w:val="20"/>
        </w:rPr>
        <w:t>&lt;1&gt;</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6"/>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b/>
          <w:sz w:val="20"/>
          <w:szCs w:val="20"/>
        </w:rPr>
      </w:pPr>
      <w:r w:rsidRPr="009B2C8F">
        <w:rPr>
          <w:rFonts w:ascii="Courier New" w:eastAsia="Times New Roman" w:hAnsi="Courier New" w:cs="Courier New"/>
          <w:b/>
          <w:sz w:val="20"/>
          <w:szCs w:val="20"/>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9B2C8F" w:rsidRPr="009B2C8F" w:rsidTr="009B2C8F">
        <w:trPr>
          <w:trHeight w:val="580"/>
        </w:trPr>
        <w:tc>
          <w:tcPr>
            <w:tcW w:w="10628" w:type="dxa"/>
            <w:shd w:val="clear" w:color="auto" w:fill="auto"/>
          </w:tcPr>
          <w:p w:rsidR="009B2C8F" w:rsidRPr="009B2C8F" w:rsidRDefault="009B2C8F" w:rsidP="009B2C8F">
            <w:pPr>
              <w:widowControl w:val="0"/>
              <w:autoSpaceDE w:val="0"/>
              <w:autoSpaceDN w:val="0"/>
              <w:spacing w:after="0" w:line="240" w:lineRule="auto"/>
              <w:jc w:val="center"/>
              <w:rPr>
                <w:rFonts w:ascii="Courier New" w:eastAsia="Times New Roman" w:hAnsi="Courier New" w:cs="Courier New"/>
                <w:sz w:val="18"/>
                <w:szCs w:val="20"/>
              </w:rPr>
            </w:pPr>
          </w:p>
        </w:tc>
      </w:tr>
    </w:tbl>
    <w:p w:rsidR="009B2C8F" w:rsidRPr="009B2C8F" w:rsidRDefault="009B2C8F" w:rsidP="009B2C8F">
      <w:pPr>
        <w:widowControl w:val="0"/>
        <w:autoSpaceDE w:val="0"/>
        <w:autoSpaceDN w:val="0"/>
        <w:spacing w:after="0" w:line="240" w:lineRule="auto"/>
        <w:jc w:val="center"/>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 (наименование и историко-культурное значение Объекта)</w:t>
      </w:r>
    </w:p>
    <w:p w:rsidR="009B2C8F" w:rsidRPr="009B2C8F" w:rsidRDefault="009B2C8F" w:rsidP="009B2C8F">
      <w:pPr>
        <w:widowControl w:val="0"/>
        <w:autoSpaceDE w:val="0"/>
        <w:autoSpaceDN w:val="0"/>
        <w:spacing w:after="0" w:line="240" w:lineRule="auto"/>
        <w:jc w:val="center"/>
        <w:rPr>
          <w:rFonts w:ascii="Courier New" w:eastAsia="Times New Roman"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B2C8F" w:rsidRPr="009B2C8F" w:rsidTr="009B2C8F">
        <w:tc>
          <w:tcPr>
            <w:tcW w:w="10564" w:type="dxa"/>
            <w:shd w:val="clear" w:color="auto" w:fill="auto"/>
          </w:tcPr>
          <w:p w:rsidR="009B2C8F" w:rsidRPr="009B2C8F" w:rsidRDefault="009B2C8F" w:rsidP="009B2C8F">
            <w:pPr>
              <w:widowControl w:val="0"/>
              <w:autoSpaceDE w:val="0"/>
              <w:autoSpaceDN w:val="0"/>
              <w:spacing w:after="0" w:line="240" w:lineRule="auto"/>
              <w:jc w:val="center"/>
              <w:rPr>
                <w:rFonts w:ascii="Courier New" w:eastAsia="Times New Roman" w:hAnsi="Courier New" w:cs="Courier New"/>
                <w:sz w:val="20"/>
                <w:szCs w:val="20"/>
                <w:u w:val="single"/>
              </w:rPr>
            </w:pPr>
          </w:p>
          <w:p w:rsidR="009B2C8F" w:rsidRPr="009B2C8F" w:rsidRDefault="009B2C8F" w:rsidP="009B2C8F">
            <w:pPr>
              <w:widowControl w:val="0"/>
              <w:autoSpaceDE w:val="0"/>
              <w:autoSpaceDN w:val="0"/>
              <w:spacing w:after="0" w:line="240" w:lineRule="auto"/>
              <w:jc w:val="center"/>
              <w:rPr>
                <w:rFonts w:ascii="Courier New" w:eastAsia="Times New Roman" w:hAnsi="Courier New" w:cs="Courier New"/>
                <w:sz w:val="20"/>
                <w:szCs w:val="20"/>
                <w:u w:val="single"/>
              </w:rPr>
            </w:pPr>
          </w:p>
        </w:tc>
      </w:tr>
    </w:tbl>
    <w:p w:rsidR="009B2C8F" w:rsidRPr="009B2C8F" w:rsidRDefault="009B2C8F" w:rsidP="009B2C8F">
      <w:pPr>
        <w:widowControl w:val="0"/>
        <w:autoSpaceDE w:val="0"/>
        <w:autoSpaceDN w:val="0"/>
        <w:spacing w:after="0" w:line="240" w:lineRule="auto"/>
        <w:jc w:val="center"/>
        <w:rPr>
          <w:rFonts w:ascii="Courier New" w:eastAsia="Times New Roman" w:hAnsi="Courier New" w:cs="Courier New"/>
          <w:sz w:val="18"/>
          <w:szCs w:val="20"/>
        </w:rPr>
      </w:pPr>
      <w:r w:rsidRPr="009B2C8F">
        <w:rPr>
          <w:rFonts w:ascii="Courier New" w:eastAsia="Times New Roman" w:hAnsi="Courier New" w:cs="Courier New"/>
          <w:sz w:val="18"/>
          <w:szCs w:val="20"/>
        </w:rPr>
        <w:t>(адрес места нахождения Объекта по БТИ)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Основание для выдачи разрешения:</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Договор подряда (контракт)</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r w:rsidRPr="009B2C8F">
        <w:rPr>
          <w:rFonts w:ascii="Courier New" w:eastAsia="Times New Roman" w:hAnsi="Courier New" w:cs="Courier New"/>
          <w:sz w:val="18"/>
          <w:szCs w:val="20"/>
        </w:rPr>
        <w:t>(дата и N)</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b/>
          <w:sz w:val="20"/>
          <w:szCs w:val="20"/>
        </w:rPr>
        <w:t>Согласно:</w:t>
      </w:r>
      <w:r w:rsidRPr="009B2C8F">
        <w:rPr>
          <w:rFonts w:ascii="Courier New" w:eastAsia="Times New Roman" w:hAnsi="Courier New" w:cs="Courier New"/>
          <w:sz w:val="20"/>
          <w:szCs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              (наименование научно-проектной и (или) проектной документации)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p>
        </w:tc>
      </w:tr>
    </w:tbl>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r w:rsidRPr="009B2C8F">
        <w:rPr>
          <w:rFonts w:ascii="Courier New" w:eastAsia="Times New Roman" w:hAnsi="Courier New" w:cs="Courier New"/>
          <w:sz w:val="18"/>
          <w:szCs w:val="20"/>
        </w:rPr>
        <w:t>(полное наименование с указанием организационно-правовой формы организации)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ИНН</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ОГРН/ОГРНИП</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Лицензия на осуществление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деятельности по сохранению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объектов культурного наследия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 xml:space="preserve">(N </w:t>
      </w:r>
      <w:proofErr w:type="gramStart"/>
      <w:r w:rsidRPr="009B2C8F">
        <w:rPr>
          <w:rFonts w:ascii="Courier New" w:eastAsia="Times New Roman" w:hAnsi="Courier New" w:cs="Courier New"/>
          <w:sz w:val="18"/>
          <w:szCs w:val="20"/>
        </w:rPr>
        <w:t xml:space="preserve">лицензии)   </w:t>
      </w:r>
      <w:proofErr w:type="gramEnd"/>
      <w:r w:rsidRPr="009B2C8F">
        <w:rPr>
          <w:rFonts w:ascii="Courier New" w:eastAsia="Times New Roman" w:hAnsi="Courier New" w:cs="Courier New"/>
          <w:sz w:val="18"/>
          <w:szCs w:val="20"/>
        </w:rPr>
        <w:t xml:space="preserve">      (дата выдачи лицензии)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Адрес места нахождения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организации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roofErr w:type="gramStart"/>
      <w:r w:rsidRPr="009B2C8F">
        <w:rPr>
          <w:rFonts w:ascii="Courier New" w:eastAsia="Times New Roman" w:hAnsi="Courier New" w:cs="Courier New"/>
          <w:sz w:val="20"/>
          <w:szCs w:val="20"/>
        </w:rPr>
        <w:t xml:space="preserve">индекс)   </w:t>
      </w:r>
      <w:proofErr w:type="gramEnd"/>
      <w:r w:rsidRPr="009B2C8F">
        <w:rPr>
          <w:rFonts w:ascii="Courier New" w:eastAsia="Times New Roman" w:hAnsi="Courier New" w:cs="Courier New"/>
          <w:sz w:val="20"/>
          <w:szCs w:val="20"/>
        </w:rPr>
        <w:t xml:space="preserve">  (Республика, область, район, город)</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                          │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roofErr w:type="gramStart"/>
      <w:r w:rsidRPr="009B2C8F">
        <w:rPr>
          <w:rFonts w:ascii="Courier New" w:eastAsia="Times New Roman" w:hAnsi="Courier New" w:cs="Courier New"/>
          <w:sz w:val="20"/>
          <w:szCs w:val="20"/>
        </w:rPr>
        <w:t xml:space="preserve">улица)   </w:t>
      </w:r>
      <w:proofErr w:type="gramEnd"/>
      <w:r w:rsidRPr="009B2C8F">
        <w:rPr>
          <w:rFonts w:ascii="Courier New" w:eastAsia="Times New Roman" w:hAnsi="Courier New" w:cs="Courier New"/>
          <w:sz w:val="20"/>
          <w:szCs w:val="20"/>
        </w:rPr>
        <w:t xml:space="preserve">        (дом)  (корпус)  (офис)</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9B2C8F">
        <w:rPr>
          <w:rFonts w:ascii="Courier New" w:eastAsia="Times New Roman" w:hAnsi="Courier New" w:cs="Courier New"/>
          <w:sz w:val="20"/>
          <w:szCs w:val="20"/>
        </w:rPr>
        <w:t xml:space="preserve">Согласованной </w:t>
      </w:r>
      <w:r w:rsidRPr="009B2C8F">
        <w:rPr>
          <w:rFonts w:ascii="Courier New" w:eastAsia="Times New Roman" w:hAnsi="Courier New" w:cs="Courier New"/>
          <w:sz w:val="20"/>
          <w:szCs w:val="20"/>
          <w:u w:val="single"/>
        </w:rPr>
        <w:t>____________________________________________________</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(наименование органа, дата и N согласования документации)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Авторский надзор: </w:t>
      </w:r>
      <w:r w:rsidRPr="009B2C8F">
        <w:rPr>
          <w:rFonts w:ascii="Courier New" w:eastAsia="Times New Roman" w:hAnsi="Courier New" w:cs="Courier New"/>
          <w:sz w:val="20"/>
          <w:szCs w:val="20"/>
          <w:u w:val="single"/>
        </w:rPr>
        <w:t>___________________________________________________________________</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(должность, Ф.И.О.)</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p>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p>
        </w:tc>
      </w:tr>
    </w:tbl>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 (полное наименование с указанием организационно-правовой формы организации)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ИНН</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7</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8</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4</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0</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3</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3</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6</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8</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4</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1</w:t>
            </w: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ОГРН/ОГРНИП</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Адрес места нахождения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организации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w:t>
      </w:r>
      <w:proofErr w:type="gramStart"/>
      <w:r w:rsidRPr="009B2C8F">
        <w:rPr>
          <w:rFonts w:ascii="Courier New" w:eastAsia="Times New Roman" w:hAnsi="Courier New" w:cs="Courier New"/>
          <w:sz w:val="18"/>
          <w:szCs w:val="20"/>
        </w:rPr>
        <w:t xml:space="preserve">индекс)   </w:t>
      </w:r>
      <w:proofErr w:type="gramEnd"/>
      <w:r w:rsidRPr="009B2C8F">
        <w:rPr>
          <w:rFonts w:ascii="Courier New" w:eastAsia="Times New Roman" w:hAnsi="Courier New" w:cs="Courier New"/>
          <w:sz w:val="18"/>
          <w:szCs w:val="20"/>
        </w:rPr>
        <w:t xml:space="preserve">  (Республика, область, район, город)</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                          │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w:t>
      </w:r>
      <w:proofErr w:type="gramStart"/>
      <w:r w:rsidRPr="009B2C8F">
        <w:rPr>
          <w:rFonts w:ascii="Courier New" w:eastAsia="Times New Roman" w:hAnsi="Courier New" w:cs="Courier New"/>
          <w:sz w:val="18"/>
          <w:szCs w:val="20"/>
        </w:rPr>
        <w:t xml:space="preserve">улица)   </w:t>
      </w:r>
      <w:proofErr w:type="gramEnd"/>
      <w:r w:rsidRPr="009B2C8F">
        <w:rPr>
          <w:rFonts w:ascii="Courier New" w:eastAsia="Times New Roman" w:hAnsi="Courier New" w:cs="Courier New"/>
          <w:sz w:val="18"/>
          <w:szCs w:val="20"/>
        </w:rPr>
        <w:t xml:space="preserve">           (дом)  (корпус)  (офис)</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Договор (приказ)</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на осуществление</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9B2C8F">
        <w:rPr>
          <w:rFonts w:ascii="Courier New" w:eastAsia="Times New Roman" w:hAnsi="Courier New" w:cs="Courier New"/>
          <w:sz w:val="20"/>
          <w:szCs w:val="20"/>
        </w:rPr>
        <w:t>авторского надзора   ______________________________________________________________</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(дата и N)</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Научное руководство: ______________________________________________________________</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(должность. Ф.И.О.)</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18"/>
          <w:szCs w:val="20"/>
        </w:rPr>
        <w:t>______________________________________________________________________________________________</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                    (наименование документа, дата и N)</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ind w:left="4111" w:hanging="4111"/>
        <w:jc w:val="both"/>
        <w:rPr>
          <w:rFonts w:ascii="Courier New" w:eastAsia="Times New Roman" w:hAnsi="Courier New" w:cs="Courier New"/>
          <w:sz w:val="18"/>
          <w:szCs w:val="20"/>
        </w:rPr>
      </w:pPr>
      <w:r w:rsidRPr="009B2C8F">
        <w:rPr>
          <w:rFonts w:ascii="Courier New" w:eastAsia="Times New Roman" w:hAnsi="Courier New" w:cs="Courier New"/>
          <w:sz w:val="20"/>
          <w:szCs w:val="20"/>
        </w:rPr>
        <w:t>Технический надзор______________________________________________________</w:t>
      </w:r>
      <w:r w:rsidRPr="009B2C8F">
        <w:rPr>
          <w:rFonts w:ascii="Courier New" w:eastAsia="Times New Roman" w:hAnsi="Courier New" w:cs="Courier New"/>
          <w:sz w:val="20"/>
          <w:szCs w:val="20"/>
          <w:u w:val="single"/>
        </w:rPr>
        <w:t xml:space="preserve"> _____________</w:t>
      </w:r>
      <w:r w:rsidRPr="009B2C8F">
        <w:rPr>
          <w:rFonts w:ascii="Courier New" w:eastAsia="Times New Roman" w:hAnsi="Courier New" w:cs="Courier New"/>
          <w:sz w:val="20"/>
          <w:szCs w:val="20"/>
        </w:rPr>
        <w:t xml:space="preserve">                                                                           </w:t>
      </w:r>
      <w:proofErr w:type="gramStart"/>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w:t>
      </w:r>
      <w:proofErr w:type="gramEnd"/>
      <w:r w:rsidRPr="009B2C8F">
        <w:rPr>
          <w:rFonts w:ascii="Courier New" w:eastAsia="Times New Roman" w:hAnsi="Courier New" w:cs="Courier New"/>
          <w:sz w:val="18"/>
          <w:szCs w:val="20"/>
        </w:rPr>
        <w:t>должность, Ф.И.О.)</w:t>
      </w:r>
    </w:p>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9B2C8F" w:rsidRPr="009B2C8F" w:rsidTr="009B2C8F">
        <w:tc>
          <w:tcPr>
            <w:tcW w:w="10564" w:type="dxa"/>
            <w:shd w:val="clear" w:color="auto" w:fill="auto"/>
          </w:tcPr>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p>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p>
        </w:tc>
      </w:tr>
    </w:tbl>
    <w:p w:rsidR="009B2C8F" w:rsidRPr="009B2C8F" w:rsidRDefault="009B2C8F" w:rsidP="009B2C8F">
      <w:pPr>
        <w:widowControl w:val="0"/>
        <w:autoSpaceDE w:val="0"/>
        <w:autoSpaceDN w:val="0"/>
        <w:adjustRightInd w:val="0"/>
        <w:spacing w:after="0" w:line="240" w:lineRule="auto"/>
        <w:jc w:val="center"/>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 (полное наименование с указанием организационно-правовой формы организации)</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ИНН</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9B2C8F" w:rsidRPr="009B2C8F" w:rsidTr="009B2C8F">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ОГРН/ОГРНИП</w:t>
            </w: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c>
          <w:tcPr>
            <w:tcW w:w="0" w:type="auto"/>
            <w:shd w:val="clear" w:color="auto" w:fill="auto"/>
          </w:tcPr>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Договор (приказ)</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на осуществление</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9B2C8F">
        <w:rPr>
          <w:rFonts w:ascii="Courier New" w:eastAsia="Times New Roman" w:hAnsi="Courier New" w:cs="Courier New"/>
          <w:sz w:val="20"/>
          <w:szCs w:val="20"/>
        </w:rPr>
        <w:t xml:space="preserve">технического </w:t>
      </w:r>
      <w:proofErr w:type="gramStart"/>
      <w:r w:rsidRPr="009B2C8F">
        <w:rPr>
          <w:rFonts w:ascii="Courier New" w:eastAsia="Times New Roman" w:hAnsi="Courier New" w:cs="Courier New"/>
          <w:sz w:val="20"/>
          <w:szCs w:val="20"/>
        </w:rPr>
        <w:t xml:space="preserve">надзора:  </w:t>
      </w:r>
      <w:r w:rsidRPr="009B2C8F">
        <w:rPr>
          <w:rFonts w:ascii="Courier New" w:eastAsia="Times New Roman" w:hAnsi="Courier New" w:cs="Courier New"/>
          <w:sz w:val="20"/>
          <w:szCs w:val="20"/>
          <w:u w:val="single"/>
        </w:rPr>
        <w:t>_</w:t>
      </w:r>
      <w:proofErr w:type="gramEnd"/>
      <w:r w:rsidRPr="009B2C8F">
        <w:rPr>
          <w:rFonts w:ascii="Courier New" w:eastAsia="Times New Roman" w:hAnsi="Courier New" w:cs="Courier New"/>
          <w:sz w:val="20"/>
          <w:szCs w:val="20"/>
          <w:u w:val="single"/>
        </w:rPr>
        <w:t>_________________________________________________________</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(дата и N)</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Адрес места нахождения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                             (</w:t>
      </w:r>
      <w:proofErr w:type="gramStart"/>
      <w:r w:rsidRPr="009B2C8F">
        <w:rPr>
          <w:rFonts w:ascii="Courier New" w:eastAsia="Times New Roman" w:hAnsi="Courier New" w:cs="Courier New"/>
          <w:sz w:val="18"/>
          <w:szCs w:val="20"/>
        </w:rPr>
        <w:t xml:space="preserve">индекс)   </w:t>
      </w:r>
      <w:proofErr w:type="gramEnd"/>
      <w:r w:rsidRPr="009B2C8F">
        <w:rPr>
          <w:rFonts w:ascii="Courier New" w:eastAsia="Times New Roman" w:hAnsi="Courier New" w:cs="Courier New"/>
          <w:sz w:val="18"/>
          <w:szCs w:val="20"/>
        </w:rPr>
        <w:t xml:space="preserve">  (Республика, область, район, город)</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                          │      │         │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18"/>
          <w:szCs w:val="20"/>
        </w:rPr>
        <w:t>(</w:t>
      </w:r>
      <w:proofErr w:type="gramStart"/>
      <w:r w:rsidRPr="009B2C8F">
        <w:rPr>
          <w:rFonts w:ascii="Courier New" w:eastAsia="Times New Roman" w:hAnsi="Courier New" w:cs="Courier New"/>
          <w:sz w:val="18"/>
          <w:szCs w:val="20"/>
        </w:rPr>
        <w:t xml:space="preserve">улица)   </w:t>
      </w:r>
      <w:proofErr w:type="gramEnd"/>
      <w:r w:rsidRPr="009B2C8F">
        <w:rPr>
          <w:rFonts w:ascii="Courier New" w:eastAsia="Times New Roman" w:hAnsi="Courier New" w:cs="Courier New"/>
          <w:sz w:val="18"/>
          <w:szCs w:val="20"/>
        </w:rPr>
        <w:t xml:space="preserve">           (дом)  (корпус)  (офис)</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u w:val="single"/>
        </w:rPr>
      </w:pPr>
      <w:r w:rsidRPr="009B2C8F">
        <w:rPr>
          <w:rFonts w:ascii="Courier New" w:eastAsia="Times New Roman" w:hAnsi="Courier New" w:cs="Courier New"/>
          <w:sz w:val="20"/>
          <w:szCs w:val="20"/>
        </w:rPr>
        <w:t xml:space="preserve">Разрешение выдано на срок до </w:t>
      </w:r>
      <w:r w:rsidRPr="009B2C8F">
        <w:rPr>
          <w:rFonts w:ascii="Courier New" w:eastAsia="Times New Roman" w:hAnsi="Courier New" w:cs="Courier New"/>
          <w:b/>
          <w:sz w:val="20"/>
          <w:szCs w:val="20"/>
          <w:u w:val="single"/>
        </w:rPr>
        <w:t>"    "                                  года</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205"/>
      </w:tblGrid>
      <w:tr w:rsidR="009B2C8F" w:rsidRPr="009B2C8F" w:rsidTr="009B2C8F">
        <w:tc>
          <w:tcPr>
            <w:tcW w:w="10564" w:type="dxa"/>
            <w:shd w:val="clear" w:color="auto" w:fill="auto"/>
          </w:tcPr>
          <w:p w:rsidR="009B2C8F" w:rsidRPr="009B2C8F" w:rsidRDefault="009B2C8F" w:rsidP="009B2C8F">
            <w:pPr>
              <w:spacing w:after="0" w:line="240" w:lineRule="auto"/>
              <w:rPr>
                <w:rFonts w:ascii="Courier New" w:eastAsia="Times New Roman" w:hAnsi="Courier New" w:cs="Courier New"/>
                <w:sz w:val="20"/>
                <w:szCs w:val="20"/>
                <w:u w:val="single"/>
              </w:rPr>
            </w:pPr>
          </w:p>
          <w:p w:rsidR="009B2C8F" w:rsidRPr="009B2C8F" w:rsidRDefault="009B2C8F" w:rsidP="009B2C8F">
            <w:pPr>
              <w:spacing w:after="0" w:line="240" w:lineRule="auto"/>
              <w:rPr>
                <w:rFonts w:ascii="Courier New" w:eastAsia="Times New Roman" w:hAnsi="Courier New" w:cs="Courier New"/>
                <w:sz w:val="20"/>
                <w:szCs w:val="20"/>
                <w:u w:val="single"/>
              </w:rPr>
            </w:pPr>
          </w:p>
          <w:p w:rsidR="009B2C8F" w:rsidRPr="009B2C8F" w:rsidRDefault="009B2C8F" w:rsidP="009B2C8F">
            <w:pPr>
              <w:spacing w:after="0" w:line="240" w:lineRule="auto"/>
              <w:rPr>
                <w:rFonts w:ascii="Courier New" w:eastAsia="Times New Roman" w:hAnsi="Courier New" w:cs="Courier New"/>
                <w:sz w:val="20"/>
                <w:szCs w:val="20"/>
                <w:u w:val="single"/>
              </w:rPr>
            </w:pPr>
          </w:p>
        </w:tc>
      </w:tr>
    </w:tbl>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(Должность, уполномоченного лица                 </w:t>
      </w:r>
      <w:proofErr w:type="gramStart"/>
      <w:r w:rsidRPr="009B2C8F">
        <w:rPr>
          <w:rFonts w:ascii="Courier New" w:eastAsia="Times New Roman" w:hAnsi="Courier New" w:cs="Courier New"/>
          <w:sz w:val="18"/>
          <w:szCs w:val="20"/>
        </w:rPr>
        <w:t xml:space="preserve">   (</w:t>
      </w:r>
      <w:proofErr w:type="gramEnd"/>
      <w:r w:rsidRPr="009B2C8F">
        <w:rPr>
          <w:rFonts w:ascii="Courier New" w:eastAsia="Times New Roman" w:hAnsi="Courier New" w:cs="Courier New"/>
          <w:sz w:val="18"/>
          <w:szCs w:val="20"/>
        </w:rPr>
        <w:t>Подпись)  М.П.                   (Ф.И.О.)</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18"/>
          <w:szCs w:val="20"/>
        </w:rPr>
      </w:pPr>
      <w:r w:rsidRPr="009B2C8F">
        <w:rPr>
          <w:rFonts w:ascii="Courier New" w:eastAsia="Times New Roman" w:hAnsi="Courier New" w:cs="Courier New"/>
          <w:sz w:val="18"/>
          <w:szCs w:val="20"/>
        </w:rPr>
        <w:t xml:space="preserve">         органа охраны)</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p>
    <w:p w:rsidR="009B2C8F" w:rsidRPr="009B2C8F" w:rsidRDefault="009B2C8F" w:rsidP="009B2C8F">
      <w:pPr>
        <w:widowControl w:val="0"/>
        <w:autoSpaceDE w:val="0"/>
        <w:autoSpaceDN w:val="0"/>
        <w:spacing w:after="0" w:line="240" w:lineRule="auto"/>
        <w:jc w:val="both"/>
        <w:rPr>
          <w:rFonts w:ascii="Courier New" w:eastAsia="Times New Roman" w:hAnsi="Courier New" w:cs="Courier New"/>
          <w:sz w:val="14"/>
          <w:szCs w:val="20"/>
        </w:rPr>
      </w:pPr>
      <w:bookmarkStart w:id="13" w:name="P187"/>
      <w:bookmarkEnd w:id="13"/>
      <w:r w:rsidRPr="009B2C8F">
        <w:rPr>
          <w:rFonts w:ascii="Courier New" w:eastAsia="Times New Roman" w:hAnsi="Courier New" w:cs="Courier New"/>
          <w:sz w:val="14"/>
          <w:szCs w:val="20"/>
        </w:rPr>
        <w:t>&lt;1&gt; Указывается конкретный(</w:t>
      </w:r>
      <w:proofErr w:type="spellStart"/>
      <w:r w:rsidRPr="009B2C8F">
        <w:rPr>
          <w:rFonts w:ascii="Courier New" w:eastAsia="Times New Roman" w:hAnsi="Courier New" w:cs="Courier New"/>
          <w:sz w:val="14"/>
          <w:szCs w:val="20"/>
        </w:rPr>
        <w:t>ые</w:t>
      </w:r>
      <w:proofErr w:type="spellEnd"/>
      <w:r w:rsidRPr="009B2C8F">
        <w:rPr>
          <w:rFonts w:ascii="Courier New" w:eastAsia="Times New Roman"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9B2C8F" w:rsidRPr="009B2C8F" w:rsidRDefault="009B2C8F" w:rsidP="009B2C8F">
      <w:pPr>
        <w:widowControl w:val="0"/>
        <w:autoSpaceDE w:val="0"/>
        <w:autoSpaceDN w:val="0"/>
        <w:spacing w:after="0" w:line="240" w:lineRule="auto"/>
        <w:jc w:val="both"/>
        <w:rPr>
          <w:rFonts w:ascii="Courier New" w:eastAsia="Times New Roman" w:hAnsi="Courier New" w:cs="Courier New"/>
          <w:sz w:val="14"/>
          <w:szCs w:val="20"/>
        </w:rPr>
      </w:pPr>
      <w:r w:rsidRPr="009B2C8F">
        <w:rPr>
          <w:rFonts w:ascii="Courier New" w:eastAsia="Times New Roman" w:hAnsi="Courier New" w:cs="Courier New"/>
          <w:sz w:val="14"/>
          <w:szCs w:val="20"/>
        </w:rPr>
        <w:t xml:space="preserve">&lt;2&gt; Ставится прочерк, в случае если разрешение выдается на научно-исследовательские и изыскательские работы, </w:t>
      </w:r>
      <w:proofErr w:type="gramStart"/>
      <w:r w:rsidRPr="009B2C8F">
        <w:rPr>
          <w:rFonts w:ascii="Courier New" w:eastAsia="Times New Roman" w:hAnsi="Courier New" w:cs="Courier New"/>
          <w:sz w:val="14"/>
          <w:szCs w:val="20"/>
        </w:rPr>
        <w:t>консервацию  (</w:t>
      </w:r>
      <w:proofErr w:type="gramEnd"/>
      <w:r w:rsidRPr="009B2C8F">
        <w:rPr>
          <w:rFonts w:ascii="Courier New" w:eastAsia="Times New Roman" w:hAnsi="Courier New" w:cs="Courier New"/>
          <w:sz w:val="14"/>
          <w:szCs w:val="20"/>
        </w:rPr>
        <w:t>противоаварийные работы), ремонт.</w:t>
      </w:r>
    </w:p>
    <w:p w:rsidR="009B2C8F" w:rsidRPr="009B2C8F" w:rsidRDefault="009B2C8F" w:rsidP="009B2C8F">
      <w:pPr>
        <w:widowControl w:val="0"/>
        <w:autoSpaceDE w:val="0"/>
        <w:autoSpaceDN w:val="0"/>
        <w:spacing w:after="0" w:line="240" w:lineRule="auto"/>
        <w:jc w:val="both"/>
        <w:rPr>
          <w:rFonts w:ascii="Times New Roman" w:eastAsia="Times New Roman" w:hAnsi="Times New Roman" w:cs="Times New Roman"/>
          <w:sz w:val="24"/>
          <w:szCs w:val="24"/>
        </w:rPr>
      </w:pPr>
      <w:r w:rsidRPr="009B2C8F">
        <w:rPr>
          <w:rFonts w:ascii="Courier New" w:eastAsia="Times New Roman"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sidRPr="009B2C8F">
        <w:rPr>
          <w:rFonts w:ascii="Courier New" w:eastAsia="Times New Roman" w:hAnsi="Courier New" w:cs="Courier New"/>
          <w:sz w:val="24"/>
          <w:szCs w:val="24"/>
        </w:rPr>
        <w:br w:type="page"/>
      </w:r>
    </w:p>
    <w:p w:rsidR="009B2C8F" w:rsidRPr="009B2C8F" w:rsidRDefault="009B2C8F" w:rsidP="009B2C8F">
      <w:pPr>
        <w:autoSpaceDE w:val="0"/>
        <w:autoSpaceDN w:val="0"/>
        <w:adjustRightInd w:val="0"/>
        <w:spacing w:after="0" w:line="240" w:lineRule="auto"/>
        <w:ind w:firstLine="720"/>
        <w:jc w:val="center"/>
        <w:rPr>
          <w:rFonts w:ascii="Courier New" w:eastAsia="Times New Roman" w:hAnsi="Courier New" w:cs="Courier New"/>
          <w:sz w:val="20"/>
          <w:szCs w:val="20"/>
        </w:rPr>
      </w:pPr>
      <w:r w:rsidRPr="009B2C8F">
        <w:rPr>
          <w:rFonts w:ascii="Courier New" w:eastAsia="Times New Roman" w:hAnsi="Courier New" w:cs="Courier New"/>
          <w:sz w:val="20"/>
          <w:szCs w:val="20"/>
        </w:rPr>
        <w:lastRenderedPageBreak/>
        <w:t>ИНСТРУКЦИЯ</w:t>
      </w:r>
    </w:p>
    <w:p w:rsidR="009B2C8F" w:rsidRPr="009B2C8F" w:rsidRDefault="009B2C8F" w:rsidP="009B2C8F">
      <w:pPr>
        <w:autoSpaceDE w:val="0"/>
        <w:autoSpaceDN w:val="0"/>
        <w:adjustRightInd w:val="0"/>
        <w:spacing w:after="0" w:line="240" w:lineRule="auto"/>
        <w:ind w:firstLine="720"/>
        <w:jc w:val="center"/>
        <w:rPr>
          <w:rFonts w:ascii="Courier New" w:eastAsia="Times New Roman" w:hAnsi="Courier New" w:cs="Courier New"/>
          <w:sz w:val="20"/>
          <w:szCs w:val="20"/>
        </w:rPr>
      </w:pPr>
      <w:r w:rsidRPr="009B2C8F">
        <w:rPr>
          <w:rFonts w:ascii="Courier New" w:eastAsia="Times New Roman" w:hAnsi="Courier New" w:cs="Courier New"/>
          <w:sz w:val="20"/>
          <w:szCs w:val="20"/>
        </w:rPr>
        <w:t>ДЛЯ ОРГАНИЗАЦИИ, ОСУЩЕСТВЛЯЮЩЕЙ РАБОТЫ</w:t>
      </w:r>
    </w:p>
    <w:p w:rsidR="009B2C8F" w:rsidRPr="009B2C8F" w:rsidRDefault="009B2C8F" w:rsidP="009B2C8F">
      <w:pPr>
        <w:autoSpaceDE w:val="0"/>
        <w:autoSpaceDN w:val="0"/>
        <w:adjustRightInd w:val="0"/>
        <w:spacing w:after="0" w:line="240" w:lineRule="auto"/>
        <w:ind w:firstLine="720"/>
        <w:jc w:val="center"/>
        <w:rPr>
          <w:rFonts w:ascii="Courier New" w:eastAsia="Times New Roman" w:hAnsi="Courier New" w:cs="Courier New"/>
          <w:sz w:val="20"/>
          <w:szCs w:val="20"/>
        </w:rPr>
      </w:pPr>
      <w:r w:rsidRPr="009B2C8F">
        <w:rPr>
          <w:rFonts w:ascii="Courier New" w:eastAsia="Times New Roman" w:hAnsi="Courier New" w:cs="Courier New"/>
          <w:sz w:val="20"/>
          <w:szCs w:val="20"/>
        </w:rPr>
        <w:t>ПО НАСТОЯЩЕМУ РАЗРЕШЕНИЮ</w:t>
      </w:r>
    </w:p>
    <w:p w:rsidR="009B2C8F" w:rsidRPr="009B2C8F" w:rsidRDefault="009B2C8F" w:rsidP="009B2C8F">
      <w:pPr>
        <w:autoSpaceDE w:val="0"/>
        <w:autoSpaceDN w:val="0"/>
        <w:adjustRightInd w:val="0"/>
        <w:spacing w:after="0" w:line="240" w:lineRule="auto"/>
        <w:ind w:firstLine="720"/>
        <w:jc w:val="both"/>
        <w:rPr>
          <w:rFonts w:ascii="Courier New" w:eastAsia="Times New Roman" w:hAnsi="Courier New" w:cs="Courier New"/>
          <w:sz w:val="20"/>
          <w:szCs w:val="20"/>
        </w:rPr>
      </w:pP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3. Проводить систематические научно-исследовательские работы в процессе проведения работ на Объекте.</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5. Обеспечить сохранение всех элементов Объекта, обнаруженных раскрытием в процессе исследований и проведения работ на Объекте.</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6. Своевременно составлять акты на скрытые работы и этапы работ.</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7. Вести Общий журнал производства работ.</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9. В случае продолжения проведения работ на Объекте, по истечении срока действия настоящего разрешения получить новое разрешение.</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9B2C8F" w:rsidRPr="009B2C8F" w:rsidRDefault="009B2C8F" w:rsidP="009B2C8F">
      <w:pPr>
        <w:autoSpaceDE w:val="0"/>
        <w:autoSpaceDN w:val="0"/>
        <w:adjustRightInd w:val="0"/>
        <w:spacing w:after="0" w:line="240" w:lineRule="auto"/>
        <w:ind w:firstLine="540"/>
        <w:jc w:val="both"/>
        <w:rPr>
          <w:rFonts w:ascii="Courier New" w:eastAsia="Times New Roman" w:hAnsi="Courier New" w:cs="Courier New"/>
          <w:sz w:val="20"/>
          <w:szCs w:val="20"/>
        </w:rPr>
      </w:pPr>
      <w:r w:rsidRPr="009B2C8F">
        <w:rPr>
          <w:rFonts w:ascii="Courier New" w:eastAsia="Times New Roman" w:hAnsi="Courier New" w:cs="Courier New"/>
          <w:sz w:val="20"/>
          <w:szCs w:val="20"/>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9B2C8F" w:rsidRPr="009B2C8F" w:rsidRDefault="009B2C8F" w:rsidP="009B2C8F">
      <w:pPr>
        <w:autoSpaceDE w:val="0"/>
        <w:autoSpaceDN w:val="0"/>
        <w:adjustRightInd w:val="0"/>
        <w:spacing w:after="0" w:line="240" w:lineRule="auto"/>
        <w:ind w:firstLine="720"/>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____________________________________  _____________________  (_____________________)</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 xml:space="preserve">  </w:t>
      </w:r>
      <w:r w:rsidRPr="009B2C8F">
        <w:rPr>
          <w:rFonts w:ascii="Courier New" w:eastAsia="Times New Roman" w:hAnsi="Courier New" w:cs="Courier New"/>
          <w:sz w:val="20"/>
          <w:szCs w:val="20"/>
        </w:rPr>
        <w:tab/>
        <w:t xml:space="preserve">(должность, получившего          </w:t>
      </w:r>
      <w:r w:rsidRPr="009B2C8F">
        <w:rPr>
          <w:rFonts w:ascii="Courier New" w:eastAsia="Times New Roman" w:hAnsi="Courier New" w:cs="Courier New"/>
          <w:sz w:val="20"/>
          <w:szCs w:val="20"/>
        </w:rPr>
        <w:tab/>
        <w:t xml:space="preserve"> (</w:t>
      </w:r>
      <w:proofErr w:type="gramStart"/>
      <w:r w:rsidRPr="009B2C8F">
        <w:rPr>
          <w:rFonts w:ascii="Courier New" w:eastAsia="Times New Roman" w:hAnsi="Courier New" w:cs="Courier New"/>
          <w:sz w:val="20"/>
          <w:szCs w:val="20"/>
        </w:rPr>
        <w:t xml:space="preserve">подпись)   </w:t>
      </w:r>
      <w:proofErr w:type="gramEnd"/>
      <w:r w:rsidRPr="009B2C8F">
        <w:rPr>
          <w:rFonts w:ascii="Courier New" w:eastAsia="Times New Roman" w:hAnsi="Courier New" w:cs="Courier New"/>
          <w:sz w:val="20"/>
          <w:szCs w:val="20"/>
        </w:rPr>
        <w:t xml:space="preserve">             (Ф.И.О.)</w:t>
      </w: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p>
    <w:p w:rsidR="009B2C8F" w:rsidRPr="009B2C8F" w:rsidRDefault="009B2C8F" w:rsidP="009B2C8F">
      <w:pPr>
        <w:widowControl w:val="0"/>
        <w:autoSpaceDE w:val="0"/>
        <w:autoSpaceDN w:val="0"/>
        <w:adjustRightInd w:val="0"/>
        <w:spacing w:after="0" w:line="240" w:lineRule="auto"/>
        <w:jc w:val="both"/>
        <w:rPr>
          <w:rFonts w:ascii="Courier New" w:eastAsia="Times New Roman" w:hAnsi="Courier New" w:cs="Courier New"/>
          <w:sz w:val="20"/>
          <w:szCs w:val="20"/>
        </w:rPr>
      </w:pPr>
      <w:r w:rsidRPr="009B2C8F">
        <w:rPr>
          <w:rFonts w:ascii="Courier New" w:eastAsia="Times New Roman" w:hAnsi="Courier New" w:cs="Courier New"/>
          <w:sz w:val="20"/>
          <w:szCs w:val="20"/>
        </w:rPr>
        <w:t>"__" __________ 20__ г.</w:t>
      </w:r>
    </w:p>
    <w:p w:rsidR="009B2C8F" w:rsidRPr="009B2C8F" w:rsidRDefault="009B2C8F" w:rsidP="009B2C8F">
      <w:pPr>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br w:type="page"/>
      </w:r>
    </w:p>
    <w:p w:rsidR="009B2C8F" w:rsidRPr="009B2C8F" w:rsidRDefault="009B2C8F" w:rsidP="009B2C8F">
      <w:pPr>
        <w:spacing w:after="0" w:line="240" w:lineRule="auto"/>
        <w:jc w:val="right"/>
        <w:rPr>
          <w:rFonts w:ascii="Times New Roman" w:eastAsia="Times New Roman" w:hAnsi="Times New Roman" w:cs="Times New Roman"/>
          <w:sz w:val="28"/>
          <w:szCs w:val="28"/>
        </w:rPr>
      </w:pPr>
      <w:proofErr w:type="gramStart"/>
      <w:r w:rsidRPr="009B2C8F">
        <w:rPr>
          <w:rFonts w:ascii="Times New Roman" w:eastAsia="Times New Roman" w:hAnsi="Times New Roman" w:cs="Times New Roman"/>
          <w:bCs/>
          <w:sz w:val="28"/>
          <w:szCs w:val="28"/>
        </w:rPr>
        <w:lastRenderedPageBreak/>
        <w:t>Приложение  2</w:t>
      </w:r>
      <w:proofErr w:type="gramEnd"/>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к Административному регламенту </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r w:rsidRPr="009B2C8F">
        <w:rPr>
          <w:rFonts w:ascii="Times New Roman" w:eastAsia="Times New Roman" w:hAnsi="Times New Roman" w:cs="Times New Roman"/>
          <w:sz w:val="24"/>
          <w:szCs w:val="24"/>
        </w:rPr>
        <w:tab/>
        <w:t xml:space="preserve">                                                                            Главе администрации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от "__" __________ 20___ г. N ____                                                          _________________________</w:t>
      </w:r>
    </w:p>
    <w:p w:rsidR="009B2C8F" w:rsidRPr="009B2C8F" w:rsidRDefault="009B2C8F" w:rsidP="009B2C8F">
      <w:pPr>
        <w:widowControl w:val="0"/>
        <w:autoSpaceDE w:val="0"/>
        <w:autoSpaceDN w:val="0"/>
        <w:adjustRightInd w:val="0"/>
        <w:spacing w:after="150" w:line="240" w:lineRule="auto"/>
        <w:rPr>
          <w:rFonts w:ascii="Times New Roman" w:eastAsia="Times New Roman" w:hAnsi="Times New Roman" w:cs="Times New Roman"/>
          <w:sz w:val="20"/>
          <w:szCs w:val="20"/>
        </w:rPr>
      </w:pP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t xml:space="preserve">     </w:t>
      </w:r>
      <w:r w:rsidRPr="009B2C8F">
        <w:rPr>
          <w:rFonts w:ascii="Times New Roman" w:eastAsia="Times New Roman" w:hAnsi="Times New Roman" w:cs="Times New Roman"/>
          <w:sz w:val="20"/>
          <w:szCs w:val="20"/>
        </w:rPr>
        <w:t>(наименование ОМСУ, адрес)</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ЗАЯВЛЕНИЕ &lt;1&gt;</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 выдаче разрешения на проведение работ по сохранению</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 включенного в единый</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государственный реестр объектов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(памятников истории и культуры) народов Российской      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150" w:line="240" w:lineRule="auto"/>
        <w:rPr>
          <w:rFonts w:ascii="Times New Roman" w:eastAsia="Times New Roman" w:hAnsi="Times New Roman" w:cs="Times New Roman"/>
          <w:b/>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Научно-исследовательские и изыскательские работы</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на объекте культурного наследия</w:t>
      </w:r>
    </w:p>
    <w:p w:rsidR="009B2C8F" w:rsidRPr="009B2C8F" w:rsidRDefault="009B2C8F" w:rsidP="009B2C8F">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4138"/>
        <w:gridCol w:w="6059"/>
      </w:tblGrid>
      <w:tr w:rsidR="009B2C8F" w:rsidRPr="009B2C8F" w:rsidTr="009B2C8F">
        <w:trPr>
          <w:jc w:val="center"/>
        </w:trPr>
        <w:tc>
          <w:tcPr>
            <w:tcW w:w="4297"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4297"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6059"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(полное наименование юридического лица с указанием его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организационно-правовой формы или фамилия, имя,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отчество - для физического лица)</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 нахождения)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Почтовый адрес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9B2C8F" w:rsidRPr="009B2C8F" w:rsidTr="009B2C8F">
        <w:trPr>
          <w:jc w:val="center"/>
        </w:trPr>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r>
      <w:tr w:rsidR="009B2C8F" w:rsidRPr="009B2C8F" w:rsidTr="009B2C8F">
        <w:trPr>
          <w:jc w:val="center"/>
        </w:trPr>
        <w:tc>
          <w:tcPr>
            <w:tcW w:w="6429" w:type="dxa"/>
            <w:gridSpan w:val="6"/>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(Индекс)</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roofErr w:type="gramStart"/>
            <w:r w:rsidRPr="009B2C8F">
              <w:rPr>
                <w:rFonts w:ascii="Times New Roman" w:eastAsia="Times New Roman" w:hAnsi="Times New Roman" w:cs="Times New Roman"/>
                <w:sz w:val="24"/>
                <w:szCs w:val="24"/>
              </w:rPr>
              <w:t>город)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B2C8F" w:rsidRPr="009B2C8F" w:rsidTr="009B2C8F">
        <w:trPr>
          <w:jc w:val="center"/>
        </w:trPr>
        <w:tc>
          <w:tcPr>
            <w:tcW w:w="2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Контактный телефон:</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B2C8F" w:rsidRPr="009B2C8F" w:rsidTr="009B2C8F">
        <w:trPr>
          <w:jc w:val="center"/>
        </w:trPr>
        <w:tc>
          <w:tcPr>
            <w:tcW w:w="450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9B2C8F" w:rsidRPr="009B2C8F" w:rsidTr="009B2C8F">
        <w:trPr>
          <w:jc w:val="center"/>
        </w:trPr>
        <w:tc>
          <w:tcPr>
            <w:tcW w:w="3000" w:type="dxa"/>
            <w:vMerge w:val="restart"/>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Лицензия на осуществление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деятельности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Дата выдачи</w:t>
            </w:r>
          </w:p>
        </w:tc>
      </w:tr>
      <w:tr w:rsidR="009B2C8F" w:rsidRPr="009B2C8F" w:rsidTr="009B2C8F">
        <w:trPr>
          <w:jc w:val="center"/>
        </w:trPr>
        <w:tc>
          <w:tcPr>
            <w:tcW w:w="3000" w:type="dxa"/>
            <w:vMerge/>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Просит  рассмотреть</w:t>
      </w:r>
      <w:proofErr w:type="gramEnd"/>
      <w:r w:rsidRPr="009B2C8F">
        <w:rPr>
          <w:rFonts w:ascii="Times New Roman" w:eastAsia="Times New Roman" w:hAnsi="Times New Roman" w:cs="Times New Roman"/>
          <w:sz w:val="24"/>
          <w:szCs w:val="24"/>
        </w:rPr>
        <w:t>  документацию  для  выдачи  разрешения  на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проведение  работ</w:t>
      </w:r>
      <w:proofErr w:type="gramEnd"/>
      <w:r w:rsidRPr="009B2C8F">
        <w:rPr>
          <w:rFonts w:ascii="Times New Roman" w:eastAsia="Times New Roman" w:hAnsi="Times New Roman" w:cs="Times New Roman"/>
          <w:sz w:val="24"/>
          <w:szCs w:val="24"/>
        </w:rPr>
        <w:t>  по  сохранению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включенного  в</w:t>
      </w:r>
      <w:proofErr w:type="gramEnd"/>
      <w:r w:rsidRPr="009B2C8F">
        <w:rPr>
          <w:rFonts w:ascii="Times New Roman" w:eastAsia="Times New Roman" w:hAnsi="Times New Roman" w:cs="Times New Roman"/>
          <w:sz w:val="24"/>
          <w:szCs w:val="24"/>
        </w:rPr>
        <w:t>  единый государственный реестр объектов культурного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наследия</w:t>
      </w:r>
      <w:proofErr w:type="gramStart"/>
      <w:r w:rsidRPr="009B2C8F">
        <w:rPr>
          <w:rFonts w:ascii="Times New Roman" w:eastAsia="Times New Roman" w:hAnsi="Times New Roman" w:cs="Times New Roman"/>
          <w:sz w:val="24"/>
          <w:szCs w:val="24"/>
        </w:rPr>
        <w:t>   (</w:t>
      </w:r>
      <w:proofErr w:type="gramEnd"/>
      <w:r w:rsidRPr="009B2C8F">
        <w:rPr>
          <w:rFonts w:ascii="Times New Roman" w:eastAsia="Times New Roman" w:hAnsi="Times New Roman" w:cs="Times New Roman"/>
          <w:sz w:val="24"/>
          <w:szCs w:val="24"/>
        </w:rPr>
        <w:t>памятников   истории   и  культуры) народов Российской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Наименование  и</w:t>
      </w:r>
      <w:proofErr w:type="gramEnd"/>
      <w:r w:rsidRPr="009B2C8F">
        <w:rPr>
          <w:rFonts w:ascii="Times New Roman" w:eastAsia="Times New Roman" w:hAnsi="Times New Roman" w:cs="Times New Roman"/>
          <w:sz w:val="24"/>
          <w:szCs w:val="24"/>
        </w:rPr>
        <w:t>  категория  историко-культурного  значения объекта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(местонахождение) объекта культурного наследия: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Федерации)</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roofErr w:type="gramStart"/>
            <w:r w:rsidRPr="009B2C8F">
              <w:rPr>
                <w:rFonts w:ascii="Times New Roman" w:eastAsia="Times New Roman" w:hAnsi="Times New Roman" w:cs="Times New Roman"/>
                <w:sz w:val="24"/>
                <w:szCs w:val="24"/>
              </w:rPr>
              <w:t>город)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(указать перечень работ &lt;2</w:t>
            </w:r>
            <w:proofErr w:type="gramStart"/>
            <w:r w:rsidRPr="009B2C8F">
              <w:rPr>
                <w:rFonts w:ascii="Times New Roman" w:eastAsia="Times New Roman" w:hAnsi="Times New Roman" w:cs="Times New Roman"/>
                <w:sz w:val="24"/>
                <w:szCs w:val="24"/>
              </w:rPr>
              <w:t>&gt;)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Заказчиком работ является: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(указать полное наименование, организационно-правовую форму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юридического лица в соответствии с учредительными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документами (фамилию, имя, отчество - для физического лица))</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места нахождения заказчика:</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Федерации)</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Результат рассмотрения запроса прошу: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C6769" w:rsidRPr="009B2C8F" w:rsidRDefault="009B2C8F" w:rsidP="009C6769">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xml:space="preserve">    </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C6769" w:rsidRPr="009F45B8" w:rsidTr="00E8607D">
        <w:tc>
          <w:tcPr>
            <w:tcW w:w="534" w:type="dxa"/>
            <w:tcBorders>
              <w:right w:val="single" w:sz="4" w:space="0" w:color="auto"/>
            </w:tcBorders>
            <w:shd w:val="clear" w:color="auto" w:fill="auto"/>
          </w:tcPr>
          <w:p w:rsidR="009C6769" w:rsidRPr="009F45B8" w:rsidRDefault="009C6769" w:rsidP="00E8607D">
            <w:pPr>
              <w:widowControl w:val="0"/>
              <w:autoSpaceDE w:val="0"/>
              <w:autoSpaceDN w:val="0"/>
              <w:adjustRightInd w:val="0"/>
              <w:spacing w:after="0" w:line="240" w:lineRule="auto"/>
              <w:rPr>
                <w:rFonts w:ascii="Courier New" w:hAnsi="Courier New" w:cs="Courier New"/>
                <w:sz w:val="20"/>
                <w:szCs w:val="20"/>
              </w:rPr>
            </w:pPr>
          </w:p>
          <w:p w:rsidR="009C6769" w:rsidRPr="009F45B8" w:rsidRDefault="009C6769" w:rsidP="00E8607D">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C6769" w:rsidRPr="000109B6" w:rsidRDefault="009C6769"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выдать на руки в МФЦ</w:t>
            </w:r>
          </w:p>
        </w:tc>
      </w:tr>
      <w:tr w:rsidR="009C6769" w:rsidRPr="009F45B8" w:rsidTr="00E8607D">
        <w:tc>
          <w:tcPr>
            <w:tcW w:w="534" w:type="dxa"/>
            <w:tcBorders>
              <w:right w:val="single" w:sz="4" w:space="0" w:color="auto"/>
            </w:tcBorders>
            <w:shd w:val="clear" w:color="auto" w:fill="auto"/>
          </w:tcPr>
          <w:p w:rsidR="009C6769" w:rsidRPr="009F45B8" w:rsidRDefault="009C6769" w:rsidP="00E8607D">
            <w:pPr>
              <w:widowControl w:val="0"/>
              <w:autoSpaceDE w:val="0"/>
              <w:autoSpaceDN w:val="0"/>
              <w:adjustRightInd w:val="0"/>
              <w:spacing w:after="0" w:line="240" w:lineRule="auto"/>
              <w:rPr>
                <w:rFonts w:ascii="Courier New" w:hAnsi="Courier New" w:cs="Courier New"/>
                <w:b/>
                <w:sz w:val="20"/>
                <w:szCs w:val="20"/>
              </w:rPr>
            </w:pPr>
          </w:p>
          <w:p w:rsidR="009C6769" w:rsidRPr="009F45B8" w:rsidRDefault="009C6769" w:rsidP="00E8607D">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C6769" w:rsidRPr="000109B6" w:rsidRDefault="009C6769"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направить в электронной форме в личный кабинет на ПГУ</w:t>
            </w:r>
          </w:p>
        </w:tc>
      </w:tr>
    </w:tbl>
    <w:p w:rsidR="009B2C8F" w:rsidRPr="009B2C8F" w:rsidRDefault="009B2C8F" w:rsidP="009C6769">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Приложение: &lt;4&gt;</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на разработку проектной документации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 сохранению объекта культурного наследия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схемы (графический план), изображающие места проведения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натурных исследований в виде шурфов и зондажей     в __ экз. на __ л.</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_________________            ___________     ________________________________</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0"/>
          <w:szCs w:val="20"/>
        </w:rPr>
      </w:pPr>
      <w:r w:rsidRPr="009B2C8F">
        <w:rPr>
          <w:rFonts w:ascii="Times New Roman" w:eastAsia="Times New Roman" w:hAnsi="Times New Roman" w:cs="Times New Roman"/>
          <w:sz w:val="20"/>
          <w:szCs w:val="20"/>
        </w:rPr>
        <w:t xml:space="preserve">            (</w:t>
      </w:r>
      <w:proofErr w:type="gramStart"/>
      <w:r w:rsidRPr="009B2C8F">
        <w:rPr>
          <w:rFonts w:ascii="Times New Roman" w:eastAsia="Times New Roman" w:hAnsi="Times New Roman" w:cs="Times New Roman"/>
          <w:sz w:val="20"/>
          <w:szCs w:val="20"/>
        </w:rPr>
        <w:t>Должность)   </w:t>
      </w:r>
      <w:proofErr w:type="gramEnd"/>
      <w:r w:rsidRPr="009B2C8F">
        <w:rPr>
          <w:rFonts w:ascii="Times New Roman" w:eastAsia="Times New Roman" w:hAnsi="Times New Roman" w:cs="Times New Roman"/>
          <w:sz w:val="20"/>
          <w:szCs w:val="20"/>
        </w:rPr>
        <w:t xml:space="preserve">                    (Подпись)  М.П.                        (Ф.И.О. полностью)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&lt;1</w:t>
      </w:r>
      <w:proofErr w:type="gramStart"/>
      <w:r w:rsidRPr="009B2C8F">
        <w:rPr>
          <w:rFonts w:ascii="Times New Roman" w:eastAsia="Times New Roman" w:hAnsi="Times New Roman" w:cs="Times New Roman"/>
          <w:sz w:val="24"/>
          <w:szCs w:val="24"/>
        </w:rPr>
        <w:t>&gt;  Для</w:t>
      </w:r>
      <w:proofErr w:type="gramEnd"/>
      <w:r w:rsidRPr="009B2C8F">
        <w:rPr>
          <w:rFonts w:ascii="Times New Roman" w:eastAsia="Times New Roman" w:hAnsi="Times New Roman" w:cs="Times New Roman"/>
          <w:sz w:val="24"/>
          <w:szCs w:val="24"/>
        </w:rPr>
        <w:t>  юридического  лица  заполняется  на бланке организации 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подписывается руководителем.</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&lt;2</w:t>
      </w:r>
      <w:proofErr w:type="gramStart"/>
      <w:r w:rsidRPr="009B2C8F">
        <w:rPr>
          <w:rFonts w:ascii="Times New Roman" w:eastAsia="Times New Roman" w:hAnsi="Times New Roman" w:cs="Times New Roman"/>
          <w:sz w:val="24"/>
          <w:szCs w:val="24"/>
        </w:rPr>
        <w:t>&gt;  Указывается</w:t>
      </w:r>
      <w:proofErr w:type="gramEnd"/>
      <w:r w:rsidRPr="009B2C8F">
        <w:rPr>
          <w:rFonts w:ascii="Times New Roman" w:eastAsia="Times New Roman" w:hAnsi="Times New Roman" w:cs="Times New Roman"/>
          <w:sz w:val="24"/>
          <w:szCs w:val="24"/>
        </w:rPr>
        <w:t> конкретный вид работы, в соответствии с проектной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документацией  и</w:t>
      </w:r>
      <w:proofErr w:type="gramEnd"/>
      <w:r w:rsidRPr="009B2C8F">
        <w:rPr>
          <w:rFonts w:ascii="Times New Roman" w:eastAsia="Times New Roman" w:hAnsi="Times New Roman" w:cs="Times New Roman"/>
          <w:sz w:val="24"/>
          <w:szCs w:val="24"/>
        </w:rPr>
        <w:t>  лицензией  на  проведение  работ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&lt;3</w:t>
      </w:r>
      <w:proofErr w:type="gramStart"/>
      <w:r w:rsidRPr="009B2C8F">
        <w:rPr>
          <w:rFonts w:ascii="Times New Roman" w:eastAsia="Times New Roman" w:hAnsi="Times New Roman" w:cs="Times New Roman"/>
          <w:sz w:val="24"/>
          <w:szCs w:val="24"/>
        </w:rPr>
        <w:t>&gt;  Необходимо</w:t>
      </w:r>
      <w:proofErr w:type="gramEnd"/>
      <w:r w:rsidRPr="009B2C8F">
        <w:rPr>
          <w:rFonts w:ascii="Times New Roman" w:eastAsia="Times New Roman" w:hAnsi="Times New Roman" w:cs="Times New Roman"/>
          <w:sz w:val="24"/>
          <w:szCs w:val="24"/>
        </w:rPr>
        <w:t>  при  себе иметь документ, удостоверяющий личность</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гражданина, доверенность, оформленную в установленном порядке.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&lt;4&gt; Нужное отметить - "V".</w:t>
      </w:r>
    </w:p>
    <w:p w:rsidR="009B2C8F" w:rsidRPr="009B2C8F" w:rsidRDefault="009B2C8F" w:rsidP="009B2C8F">
      <w:pPr>
        <w:widowControl w:val="0"/>
        <w:autoSpaceDE w:val="0"/>
        <w:autoSpaceDN w:val="0"/>
        <w:adjustRightInd w:val="0"/>
        <w:spacing w:after="0" w:line="240" w:lineRule="auto"/>
        <w:rPr>
          <w:rFonts w:ascii="Calibri" w:eastAsia="Times New Roman" w:hAnsi="Calibri" w:cs="Calibri"/>
          <w:szCs w:val="20"/>
        </w:rPr>
      </w:pPr>
      <w:r w:rsidRPr="009B2C8F">
        <w:rPr>
          <w:rFonts w:ascii="Times New Roman" w:eastAsia="Times New Roman" w:hAnsi="Times New Roman" w:cs="Times New Roman"/>
          <w:sz w:val="24"/>
          <w:szCs w:val="24"/>
        </w:rPr>
        <w:br w:type="page"/>
      </w:r>
    </w:p>
    <w:p w:rsidR="009B2C8F" w:rsidRPr="009B2C8F" w:rsidRDefault="009B2C8F" w:rsidP="009B2C8F">
      <w:pPr>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bCs/>
          <w:sz w:val="28"/>
          <w:szCs w:val="28"/>
        </w:rPr>
        <w:lastRenderedPageBreak/>
        <w:t>Приложение 3</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к Административному регламенту </w:t>
      </w:r>
    </w:p>
    <w:p w:rsidR="009B2C8F" w:rsidRPr="009B2C8F" w:rsidRDefault="009B2C8F" w:rsidP="009B2C8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9B2C8F">
        <w:rPr>
          <w:rFonts w:ascii="Times New Roman" w:eastAsia="Times New Roman" w:hAnsi="Times New Roman" w:cs="Times New Roman"/>
          <w:bCs/>
          <w:sz w:val="28"/>
          <w:szCs w:val="28"/>
        </w:rPr>
        <w:t xml:space="preserve">                                                                                                                              </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r w:rsidRPr="009B2C8F">
        <w:rPr>
          <w:rFonts w:ascii="Times New Roman" w:eastAsia="Times New Roman" w:hAnsi="Times New Roman" w:cs="Times New Roman"/>
          <w:sz w:val="24"/>
          <w:szCs w:val="24"/>
        </w:rPr>
        <w:tab/>
        <w:t xml:space="preserve">                                                                            Главе администрации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от "__" __________ 20___ г. N ____                                                          _________________________</w:t>
      </w:r>
    </w:p>
    <w:p w:rsidR="009B2C8F" w:rsidRPr="009B2C8F" w:rsidRDefault="009B2C8F" w:rsidP="009B2C8F">
      <w:pPr>
        <w:widowControl w:val="0"/>
        <w:autoSpaceDE w:val="0"/>
        <w:autoSpaceDN w:val="0"/>
        <w:adjustRightInd w:val="0"/>
        <w:spacing w:after="150" w:line="240" w:lineRule="auto"/>
        <w:rPr>
          <w:rFonts w:ascii="Times New Roman" w:eastAsia="Times New Roman" w:hAnsi="Times New Roman" w:cs="Times New Roman"/>
          <w:sz w:val="20"/>
          <w:szCs w:val="20"/>
        </w:rPr>
      </w:pP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t xml:space="preserve">     </w:t>
      </w:r>
      <w:r w:rsidRPr="009B2C8F">
        <w:rPr>
          <w:rFonts w:ascii="Times New Roman" w:eastAsia="Times New Roman" w:hAnsi="Times New Roman" w:cs="Times New Roman"/>
          <w:sz w:val="20"/>
          <w:szCs w:val="20"/>
        </w:rPr>
        <w:t>(наименование ОМСУ, адрес)</w:t>
      </w:r>
    </w:p>
    <w:p w:rsidR="009B2C8F" w:rsidRPr="009B2C8F" w:rsidRDefault="009B2C8F" w:rsidP="009B2C8F">
      <w:pPr>
        <w:widowControl w:val="0"/>
        <w:autoSpaceDE w:val="0"/>
        <w:autoSpaceDN w:val="0"/>
        <w:adjustRightInd w:val="0"/>
        <w:spacing w:after="150" w:line="240" w:lineRule="auto"/>
        <w:rPr>
          <w:rFonts w:ascii="Courier New" w:eastAsia="Times New Roman" w:hAnsi="Courier New" w:cs="Courier New"/>
          <w:sz w:val="24"/>
          <w:szCs w:val="24"/>
        </w:rPr>
      </w:pPr>
      <w:r w:rsidRPr="009B2C8F">
        <w:rPr>
          <w:rFonts w:ascii="Courier New" w:eastAsia="Times New Roman" w:hAnsi="Courier New" w:cs="Courier New"/>
          <w:sz w:val="24"/>
          <w:szCs w:val="24"/>
        </w:rPr>
        <w:t> </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ЗАЯВЛЕНИЕ &lt;1&gt;:</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 выдаче разрешения на проведение работ по сохранению</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 включенного в единый</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государственный реестр объектов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(памятников истории и культуры) народов Российской      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15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Реставрация объекта культурного наследия, воссоздание</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утраченного объекта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приспособление объекта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для современного использования</w:t>
      </w:r>
    </w:p>
    <w:p w:rsidR="009B2C8F" w:rsidRPr="009B2C8F" w:rsidRDefault="009B2C8F" w:rsidP="009B2C8F">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rPr>
      </w:pPr>
    </w:p>
    <w:tbl>
      <w:tblPr>
        <w:tblW w:w="0" w:type="auto"/>
        <w:jc w:val="center"/>
        <w:tblCellMar>
          <w:left w:w="0" w:type="dxa"/>
          <w:right w:w="0" w:type="dxa"/>
        </w:tblCellMar>
        <w:tblLook w:val="0000" w:firstRow="0" w:lastRow="0" w:firstColumn="0" w:lastColumn="0" w:noHBand="0" w:noVBand="0"/>
      </w:tblPr>
      <w:tblGrid>
        <w:gridCol w:w="4138"/>
        <w:gridCol w:w="6059"/>
      </w:tblGrid>
      <w:tr w:rsidR="009B2C8F" w:rsidRPr="009B2C8F" w:rsidTr="009B2C8F">
        <w:trPr>
          <w:jc w:val="center"/>
        </w:trPr>
        <w:tc>
          <w:tcPr>
            <w:tcW w:w="4297"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4297"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6059"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(полное наименование юридического лица с указанием его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организационно-правовой формы или фамилия, имя,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отчество - для физического лица)</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 нахождения)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Почтовый адрес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9B2C8F" w:rsidRPr="009B2C8F" w:rsidTr="009B2C8F">
        <w:trPr>
          <w:jc w:val="center"/>
        </w:trPr>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6429" w:type="dxa"/>
            <w:gridSpan w:val="6"/>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(Индекс)</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roofErr w:type="gramStart"/>
            <w:r w:rsidRPr="009B2C8F">
              <w:rPr>
                <w:rFonts w:ascii="Times New Roman" w:eastAsia="Times New Roman" w:hAnsi="Times New Roman" w:cs="Times New Roman"/>
                <w:sz w:val="24"/>
                <w:szCs w:val="24"/>
              </w:rPr>
              <w:t>город)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B2C8F" w:rsidRPr="009B2C8F" w:rsidTr="009B2C8F">
        <w:trPr>
          <w:jc w:val="center"/>
        </w:trPr>
        <w:tc>
          <w:tcPr>
            <w:tcW w:w="2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Контактный телефон:</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B2C8F" w:rsidRPr="009B2C8F" w:rsidTr="009B2C8F">
        <w:trPr>
          <w:jc w:val="center"/>
        </w:trPr>
        <w:tc>
          <w:tcPr>
            <w:tcW w:w="450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9B2C8F" w:rsidRPr="009B2C8F" w:rsidTr="009B2C8F">
        <w:trPr>
          <w:jc w:val="center"/>
        </w:trPr>
        <w:tc>
          <w:tcPr>
            <w:tcW w:w="3000" w:type="dxa"/>
            <w:vMerge w:val="restart"/>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Лицензия на осуществление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деятельности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Дата выдачи</w:t>
            </w:r>
          </w:p>
        </w:tc>
      </w:tr>
      <w:tr w:rsidR="009B2C8F" w:rsidRPr="009B2C8F" w:rsidTr="009B2C8F">
        <w:trPr>
          <w:jc w:val="center"/>
        </w:trPr>
        <w:tc>
          <w:tcPr>
            <w:tcW w:w="3000" w:type="dxa"/>
            <w:vMerge/>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roofErr w:type="gramStart"/>
      <w:r w:rsidRPr="009B2C8F">
        <w:rPr>
          <w:rFonts w:ascii="Times New Roman" w:eastAsia="Times New Roman" w:hAnsi="Times New Roman" w:cs="Times New Roman"/>
          <w:sz w:val="24"/>
          <w:szCs w:val="24"/>
        </w:rPr>
        <w:t>Просит  рассмотреть</w:t>
      </w:r>
      <w:proofErr w:type="gramEnd"/>
      <w:r w:rsidRPr="009B2C8F">
        <w:rPr>
          <w:rFonts w:ascii="Times New Roman" w:eastAsia="Times New Roman" w:hAnsi="Times New Roman" w:cs="Times New Roman"/>
          <w:sz w:val="24"/>
          <w:szCs w:val="24"/>
        </w:rPr>
        <w:t>  документацию  для  выдачи  разрешения  на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проведение  работ</w:t>
      </w:r>
      <w:proofErr w:type="gramEnd"/>
      <w:r w:rsidRPr="009B2C8F">
        <w:rPr>
          <w:rFonts w:ascii="Times New Roman" w:eastAsia="Times New Roman" w:hAnsi="Times New Roman" w:cs="Times New Roman"/>
          <w:sz w:val="24"/>
          <w:szCs w:val="24"/>
        </w:rPr>
        <w:t>  по  сохранению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включенного  в</w:t>
      </w:r>
      <w:proofErr w:type="gramEnd"/>
      <w:r w:rsidRPr="009B2C8F">
        <w:rPr>
          <w:rFonts w:ascii="Times New Roman" w:eastAsia="Times New Roman" w:hAnsi="Times New Roman" w:cs="Times New Roman"/>
          <w:sz w:val="24"/>
          <w:szCs w:val="24"/>
        </w:rPr>
        <w:t>  единый государственный реестр объектов культурного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наследия</w:t>
      </w:r>
      <w:proofErr w:type="gramStart"/>
      <w:r w:rsidRPr="009B2C8F">
        <w:rPr>
          <w:rFonts w:ascii="Times New Roman" w:eastAsia="Times New Roman" w:hAnsi="Times New Roman" w:cs="Times New Roman"/>
          <w:sz w:val="24"/>
          <w:szCs w:val="24"/>
        </w:rPr>
        <w:t>   (</w:t>
      </w:r>
      <w:proofErr w:type="gramEnd"/>
      <w:r w:rsidRPr="009B2C8F">
        <w:rPr>
          <w:rFonts w:ascii="Times New Roman" w:eastAsia="Times New Roman" w:hAnsi="Times New Roman" w:cs="Times New Roman"/>
          <w:sz w:val="24"/>
          <w:szCs w:val="24"/>
        </w:rPr>
        <w:t>памятников   истории   и  культуры) народов Российской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Наименование  и</w:t>
      </w:r>
      <w:proofErr w:type="gramEnd"/>
      <w:r w:rsidRPr="009B2C8F">
        <w:rPr>
          <w:rFonts w:ascii="Times New Roman" w:eastAsia="Times New Roman" w:hAnsi="Times New Roman" w:cs="Times New Roman"/>
          <w:sz w:val="24"/>
          <w:szCs w:val="24"/>
        </w:rPr>
        <w:t>  категория  историко-культурного  значения объекта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(местонахождение) объекта культурного наследия: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(указать перечень работ &lt;2</w:t>
            </w:r>
            <w:proofErr w:type="gramStart"/>
            <w:r w:rsidRPr="009B2C8F">
              <w:rPr>
                <w:rFonts w:ascii="Times New Roman" w:eastAsia="Times New Roman" w:hAnsi="Times New Roman" w:cs="Times New Roman"/>
                <w:sz w:val="24"/>
                <w:szCs w:val="24"/>
              </w:rPr>
              <w:t>&gt;)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Заказчиком работ является: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(указать полное наименование, организационно-правовую форму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юридического лица в соответствии с учредительными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документами (фамилию, имя, отчество - для физического лица))</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места нахождения заказчика:</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Федерации)</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Результат рассмотрения запроса прошу: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109B6" w:rsidRPr="009F45B8" w:rsidTr="00E8607D">
        <w:tc>
          <w:tcPr>
            <w:tcW w:w="534" w:type="dxa"/>
            <w:tcBorders>
              <w:right w:val="single" w:sz="4" w:space="0" w:color="auto"/>
            </w:tcBorders>
            <w:shd w:val="clear" w:color="auto" w:fill="auto"/>
          </w:tcPr>
          <w:p w:rsidR="000109B6" w:rsidRPr="009F45B8" w:rsidRDefault="000109B6" w:rsidP="00E8607D">
            <w:pPr>
              <w:widowControl w:val="0"/>
              <w:autoSpaceDE w:val="0"/>
              <w:autoSpaceDN w:val="0"/>
              <w:adjustRightInd w:val="0"/>
              <w:spacing w:after="0" w:line="240" w:lineRule="auto"/>
              <w:rPr>
                <w:rFonts w:ascii="Courier New" w:hAnsi="Courier New" w:cs="Courier New"/>
                <w:sz w:val="20"/>
                <w:szCs w:val="20"/>
              </w:rPr>
            </w:pPr>
          </w:p>
          <w:p w:rsidR="000109B6" w:rsidRPr="009F45B8" w:rsidRDefault="000109B6" w:rsidP="00E8607D">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0109B6" w:rsidRPr="000109B6" w:rsidRDefault="000109B6"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выдать на руки в МФЦ</w:t>
            </w:r>
          </w:p>
        </w:tc>
      </w:tr>
      <w:tr w:rsidR="000109B6" w:rsidRPr="009F45B8" w:rsidTr="00E8607D">
        <w:tc>
          <w:tcPr>
            <w:tcW w:w="534" w:type="dxa"/>
            <w:tcBorders>
              <w:right w:val="single" w:sz="4" w:space="0" w:color="auto"/>
            </w:tcBorders>
            <w:shd w:val="clear" w:color="auto" w:fill="auto"/>
          </w:tcPr>
          <w:p w:rsidR="000109B6" w:rsidRPr="009F45B8" w:rsidRDefault="000109B6" w:rsidP="00E8607D">
            <w:pPr>
              <w:widowControl w:val="0"/>
              <w:autoSpaceDE w:val="0"/>
              <w:autoSpaceDN w:val="0"/>
              <w:adjustRightInd w:val="0"/>
              <w:spacing w:after="0" w:line="240" w:lineRule="auto"/>
              <w:rPr>
                <w:rFonts w:ascii="Courier New" w:hAnsi="Courier New" w:cs="Courier New"/>
                <w:b/>
                <w:sz w:val="20"/>
                <w:szCs w:val="20"/>
              </w:rPr>
            </w:pPr>
          </w:p>
          <w:p w:rsidR="000109B6" w:rsidRPr="009F45B8" w:rsidRDefault="000109B6" w:rsidP="00E8607D">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0109B6" w:rsidRPr="000109B6" w:rsidRDefault="000109B6"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направить в электронной форме в личный кабинет на ПГУ</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Приложение: &lt;4&gt;</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копии титульных листов проектной документации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 сохранению объекта культурного наследия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письма о согласовании проектной документации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на проведение авторского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на проведение технического </w:t>
            </w:r>
            <w:proofErr w:type="gramStart"/>
            <w:r w:rsidRPr="009B2C8F">
              <w:rPr>
                <w:rFonts w:ascii="Times New Roman" w:eastAsia="Times New Roman" w:hAnsi="Times New Roman" w:cs="Times New Roman"/>
                <w:sz w:val="24"/>
                <w:szCs w:val="24"/>
              </w:rPr>
              <w:t>надзора  в</w:t>
            </w:r>
            <w:proofErr w:type="gramEnd"/>
            <w:r w:rsidRPr="009B2C8F">
              <w:rPr>
                <w:rFonts w:ascii="Times New Roman" w:eastAsia="Times New Roman" w:hAnsi="Times New Roman" w:cs="Times New Roman"/>
                <w:sz w:val="24"/>
                <w:szCs w:val="24"/>
              </w:rPr>
              <w:t>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приказа о назначении ответственного лица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 проведение авторского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приказа о назначении ответственного лица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 проведение технического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приказа о назначении ответственного лица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 проведение научного руководства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подряда на выполнение работ по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сохранению объекта культурного наследия            в __ экз. на __ л.</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_________________ ___________   __________________________________</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18"/>
          <w:szCs w:val="18"/>
        </w:rPr>
      </w:pPr>
      <w:r w:rsidRPr="009B2C8F">
        <w:rPr>
          <w:rFonts w:ascii="Times New Roman" w:eastAsia="Times New Roman" w:hAnsi="Times New Roman" w:cs="Times New Roman"/>
          <w:sz w:val="18"/>
          <w:szCs w:val="18"/>
        </w:rPr>
        <w:t>                 (</w:t>
      </w:r>
      <w:proofErr w:type="gramStart"/>
      <w:r w:rsidRPr="009B2C8F">
        <w:rPr>
          <w:rFonts w:ascii="Times New Roman" w:eastAsia="Times New Roman" w:hAnsi="Times New Roman" w:cs="Times New Roman"/>
          <w:sz w:val="18"/>
          <w:szCs w:val="18"/>
        </w:rPr>
        <w:t xml:space="preserve">Должность)   </w:t>
      </w:r>
      <w:proofErr w:type="gramEnd"/>
      <w:r w:rsidRPr="009B2C8F">
        <w:rPr>
          <w:rFonts w:ascii="Times New Roman" w:eastAsia="Times New Roman" w:hAnsi="Times New Roman" w:cs="Times New Roman"/>
          <w:sz w:val="18"/>
          <w:szCs w:val="18"/>
        </w:rPr>
        <w:t xml:space="preserve">        (Подпись) М.П.        (Ф.И.О. полностью)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18"/>
          <w:szCs w:val="18"/>
        </w:rPr>
      </w:pPr>
      <w:r w:rsidRPr="009B2C8F">
        <w:rPr>
          <w:rFonts w:ascii="Times New Roman" w:eastAsia="Times New Roman" w:hAnsi="Times New Roman" w:cs="Times New Roman"/>
          <w:sz w:val="18"/>
          <w:szCs w:val="18"/>
        </w:rPr>
        <w:t> </w:t>
      </w:r>
    </w:p>
    <w:p w:rsidR="009B2C8F" w:rsidRPr="009B2C8F" w:rsidRDefault="009B2C8F" w:rsidP="009B2C8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&lt;1</w:t>
      </w:r>
      <w:proofErr w:type="gramStart"/>
      <w:r w:rsidRPr="009B2C8F">
        <w:rPr>
          <w:rFonts w:ascii="Times New Roman" w:eastAsia="Times New Roman" w:hAnsi="Times New Roman" w:cs="Times New Roman"/>
          <w:sz w:val="24"/>
          <w:szCs w:val="24"/>
        </w:rPr>
        <w:t>&gt;  Для</w:t>
      </w:r>
      <w:proofErr w:type="gramEnd"/>
      <w:r w:rsidRPr="009B2C8F">
        <w:rPr>
          <w:rFonts w:ascii="Times New Roman" w:eastAsia="Times New Roman" w:hAnsi="Times New Roman" w:cs="Times New Roman"/>
          <w:sz w:val="24"/>
          <w:szCs w:val="24"/>
        </w:rPr>
        <w:t>  юридического  лица  заполняется  на бланке организации 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подписывается руководителем.</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&lt;2</w:t>
      </w:r>
      <w:proofErr w:type="gramStart"/>
      <w:r w:rsidRPr="009B2C8F">
        <w:rPr>
          <w:rFonts w:ascii="Times New Roman" w:eastAsia="Times New Roman" w:hAnsi="Times New Roman" w:cs="Times New Roman"/>
          <w:sz w:val="24"/>
          <w:szCs w:val="24"/>
        </w:rPr>
        <w:t>&gt;  Указывается</w:t>
      </w:r>
      <w:proofErr w:type="gramEnd"/>
      <w:r w:rsidRPr="009B2C8F">
        <w:rPr>
          <w:rFonts w:ascii="Times New Roman" w:eastAsia="Times New Roman" w:hAnsi="Times New Roman" w:cs="Times New Roman"/>
          <w:sz w:val="24"/>
          <w:szCs w:val="24"/>
        </w:rPr>
        <w:t> конкретный вид работы, в соответствии с проектной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документацией  и</w:t>
      </w:r>
      <w:proofErr w:type="gramEnd"/>
      <w:r w:rsidRPr="009B2C8F">
        <w:rPr>
          <w:rFonts w:ascii="Times New Roman" w:eastAsia="Times New Roman" w:hAnsi="Times New Roman" w:cs="Times New Roman"/>
          <w:sz w:val="24"/>
          <w:szCs w:val="24"/>
        </w:rPr>
        <w:t>  лицензией  на  проведение  работ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&lt;3</w:t>
      </w:r>
      <w:proofErr w:type="gramStart"/>
      <w:r w:rsidRPr="009B2C8F">
        <w:rPr>
          <w:rFonts w:ascii="Times New Roman" w:eastAsia="Times New Roman" w:hAnsi="Times New Roman" w:cs="Times New Roman"/>
          <w:sz w:val="24"/>
          <w:szCs w:val="24"/>
        </w:rPr>
        <w:t>&gt;  Необходимо</w:t>
      </w:r>
      <w:proofErr w:type="gramEnd"/>
      <w:r w:rsidRPr="009B2C8F">
        <w:rPr>
          <w:rFonts w:ascii="Times New Roman" w:eastAsia="Times New Roman" w:hAnsi="Times New Roman" w:cs="Times New Roman"/>
          <w:sz w:val="24"/>
          <w:szCs w:val="24"/>
        </w:rPr>
        <w:t>  при  себе иметь документ, удостоверяющий личность</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гражданина, доверенность, оформленную в установленном порядке.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&lt;4&gt; Нужное отметить - "V".</w:t>
      </w:r>
    </w:p>
    <w:p w:rsidR="009B2C8F" w:rsidRPr="009B2C8F" w:rsidRDefault="009B2C8F" w:rsidP="009B2C8F">
      <w:pPr>
        <w:widowControl w:val="0"/>
        <w:autoSpaceDE w:val="0"/>
        <w:autoSpaceDN w:val="0"/>
        <w:adjustRightInd w:val="0"/>
        <w:spacing w:after="0" w:line="240" w:lineRule="auto"/>
        <w:rPr>
          <w:rFonts w:ascii="Calibri" w:eastAsia="Times New Roman" w:hAnsi="Calibri" w:cs="Calibri"/>
          <w:szCs w:val="20"/>
        </w:rPr>
      </w:pPr>
      <w:r w:rsidRPr="009B2C8F">
        <w:rPr>
          <w:rFonts w:ascii="Times New Roman" w:eastAsia="Times New Roman" w:hAnsi="Times New Roman" w:cs="Times New Roman"/>
          <w:sz w:val="24"/>
          <w:szCs w:val="24"/>
        </w:rPr>
        <w:br w:type="page"/>
      </w:r>
    </w:p>
    <w:p w:rsidR="009B2C8F" w:rsidRPr="009B2C8F" w:rsidRDefault="009B2C8F" w:rsidP="009B2C8F">
      <w:pPr>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bCs/>
          <w:sz w:val="28"/>
          <w:szCs w:val="28"/>
        </w:rPr>
        <w:lastRenderedPageBreak/>
        <w:t>Приложение 4</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к Административному регламенту </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r w:rsidRPr="009B2C8F">
        <w:rPr>
          <w:rFonts w:ascii="Times New Roman" w:eastAsia="Times New Roman" w:hAnsi="Times New Roman" w:cs="Times New Roman"/>
          <w:sz w:val="24"/>
          <w:szCs w:val="24"/>
        </w:rPr>
        <w:tab/>
        <w:t xml:space="preserve">                                                                            Главе администрации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от "__" __________ 20___ г. N ____                                                          _________________________</w:t>
      </w:r>
    </w:p>
    <w:p w:rsidR="009B2C8F" w:rsidRPr="009B2C8F" w:rsidRDefault="009B2C8F" w:rsidP="009B2C8F">
      <w:pPr>
        <w:widowControl w:val="0"/>
        <w:autoSpaceDE w:val="0"/>
        <w:autoSpaceDN w:val="0"/>
        <w:adjustRightInd w:val="0"/>
        <w:spacing w:after="150" w:line="240" w:lineRule="auto"/>
        <w:rPr>
          <w:rFonts w:ascii="Times New Roman" w:eastAsia="Times New Roman" w:hAnsi="Times New Roman" w:cs="Times New Roman"/>
          <w:sz w:val="20"/>
          <w:szCs w:val="20"/>
        </w:rPr>
      </w:pP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t xml:space="preserve">     </w:t>
      </w:r>
      <w:r w:rsidRPr="009B2C8F">
        <w:rPr>
          <w:rFonts w:ascii="Times New Roman" w:eastAsia="Times New Roman" w:hAnsi="Times New Roman" w:cs="Times New Roman"/>
          <w:sz w:val="20"/>
          <w:szCs w:val="20"/>
        </w:rPr>
        <w:t>(наименование ОМСУ, адрес)</w:t>
      </w:r>
    </w:p>
    <w:p w:rsidR="009B2C8F" w:rsidRPr="009B2C8F" w:rsidRDefault="009B2C8F" w:rsidP="009B2C8F">
      <w:pPr>
        <w:widowControl w:val="0"/>
        <w:autoSpaceDE w:val="0"/>
        <w:autoSpaceDN w:val="0"/>
        <w:spacing w:after="0" w:line="240" w:lineRule="auto"/>
        <w:jc w:val="both"/>
        <w:rPr>
          <w:rFonts w:ascii="Calibri" w:eastAsia="Times New Roman" w:hAnsi="Calibri" w:cs="Calibri"/>
          <w:szCs w:val="20"/>
        </w:rPr>
      </w:pPr>
    </w:p>
    <w:p w:rsidR="009B2C8F" w:rsidRPr="009B2C8F" w:rsidRDefault="009B2C8F" w:rsidP="009B2C8F">
      <w:pPr>
        <w:widowControl w:val="0"/>
        <w:autoSpaceDE w:val="0"/>
        <w:autoSpaceDN w:val="0"/>
        <w:adjustRightInd w:val="0"/>
        <w:spacing w:after="0" w:line="240" w:lineRule="auto"/>
        <w:rPr>
          <w:rFonts w:ascii="Courier New" w:eastAsia="Times New Roman" w:hAnsi="Courier New" w:cs="Courier New"/>
          <w:sz w:val="24"/>
          <w:szCs w:val="24"/>
        </w:rPr>
      </w:pP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ЗАЯВЛЕНИЕ &lt;1&gt;</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 выдаче разрешения на проведение работ по сохранению</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 включенного в единый</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государственный реестр объектов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(памятников истории и культуры) народов Российской</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консервация, противоаварийные работы</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 на объекте культурного наследия</w:t>
      </w:r>
    </w:p>
    <w:p w:rsidR="009B2C8F" w:rsidRPr="009B2C8F" w:rsidRDefault="009B2C8F" w:rsidP="009B2C8F">
      <w:pPr>
        <w:widowControl w:val="0"/>
        <w:autoSpaceDE w:val="0"/>
        <w:autoSpaceDN w:val="0"/>
        <w:adjustRightInd w:val="0"/>
        <w:spacing w:after="15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138"/>
        <w:gridCol w:w="6059"/>
      </w:tblGrid>
      <w:tr w:rsidR="009B2C8F" w:rsidRPr="009B2C8F" w:rsidTr="009B2C8F">
        <w:trPr>
          <w:jc w:val="center"/>
        </w:trPr>
        <w:tc>
          <w:tcPr>
            <w:tcW w:w="450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Заявитель</w:t>
            </w:r>
          </w:p>
        </w:tc>
        <w:tc>
          <w:tcPr>
            <w:tcW w:w="4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4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45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(полное наименование юридического лица с указанием его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организационно-правовой формы или фамилия, имя,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отчество - для физического лица)</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 нахождения)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Почтовый адрес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9B2C8F" w:rsidRPr="009B2C8F" w:rsidTr="009B2C8F">
        <w:trPr>
          <w:jc w:val="center"/>
        </w:trPr>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r>
      <w:tr w:rsidR="009B2C8F" w:rsidRPr="009B2C8F" w:rsidTr="009B2C8F">
        <w:trPr>
          <w:jc w:val="center"/>
        </w:trPr>
        <w:tc>
          <w:tcPr>
            <w:tcW w:w="6429" w:type="dxa"/>
            <w:gridSpan w:val="6"/>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(Индекс)</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roofErr w:type="gramStart"/>
            <w:r w:rsidRPr="009B2C8F">
              <w:rPr>
                <w:rFonts w:ascii="Times New Roman" w:eastAsia="Times New Roman" w:hAnsi="Times New Roman" w:cs="Times New Roman"/>
                <w:sz w:val="24"/>
                <w:szCs w:val="24"/>
              </w:rPr>
              <w:t>город)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B2C8F" w:rsidRPr="009B2C8F" w:rsidTr="009B2C8F">
        <w:trPr>
          <w:jc w:val="center"/>
        </w:trPr>
        <w:tc>
          <w:tcPr>
            <w:tcW w:w="2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Контактный телефон:</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B2C8F" w:rsidRPr="009B2C8F" w:rsidTr="009B2C8F">
        <w:trPr>
          <w:jc w:val="center"/>
        </w:trPr>
        <w:tc>
          <w:tcPr>
            <w:tcW w:w="450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9B2C8F" w:rsidRPr="009B2C8F" w:rsidTr="009B2C8F">
        <w:trPr>
          <w:jc w:val="center"/>
        </w:trPr>
        <w:tc>
          <w:tcPr>
            <w:tcW w:w="3000" w:type="dxa"/>
            <w:vMerge w:val="restart"/>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Лицензия на осуществление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деятельности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Дата выдачи</w:t>
            </w:r>
          </w:p>
        </w:tc>
      </w:tr>
      <w:tr w:rsidR="009B2C8F" w:rsidRPr="009B2C8F" w:rsidTr="009B2C8F">
        <w:trPr>
          <w:jc w:val="center"/>
        </w:trPr>
        <w:tc>
          <w:tcPr>
            <w:tcW w:w="3000" w:type="dxa"/>
            <w:vMerge/>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Просит  рассмотреть</w:t>
      </w:r>
      <w:proofErr w:type="gramEnd"/>
      <w:r w:rsidRPr="009B2C8F">
        <w:rPr>
          <w:rFonts w:ascii="Times New Roman" w:eastAsia="Times New Roman" w:hAnsi="Times New Roman" w:cs="Times New Roman"/>
          <w:sz w:val="24"/>
          <w:szCs w:val="24"/>
        </w:rPr>
        <w:t>  документацию  для  выдачи  разрешения  на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проведение  работ</w:t>
      </w:r>
      <w:proofErr w:type="gramEnd"/>
      <w:r w:rsidRPr="009B2C8F">
        <w:rPr>
          <w:rFonts w:ascii="Times New Roman" w:eastAsia="Times New Roman" w:hAnsi="Times New Roman" w:cs="Times New Roman"/>
          <w:sz w:val="24"/>
          <w:szCs w:val="24"/>
        </w:rPr>
        <w:t>  по  сохранению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включенного  в</w:t>
      </w:r>
      <w:proofErr w:type="gramEnd"/>
      <w:r w:rsidRPr="009B2C8F">
        <w:rPr>
          <w:rFonts w:ascii="Times New Roman" w:eastAsia="Times New Roman" w:hAnsi="Times New Roman" w:cs="Times New Roman"/>
          <w:sz w:val="24"/>
          <w:szCs w:val="24"/>
        </w:rPr>
        <w:t>  единый государственный реестр объектов культурного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наследия</w:t>
      </w:r>
      <w:proofErr w:type="gramStart"/>
      <w:r w:rsidRPr="009B2C8F">
        <w:rPr>
          <w:rFonts w:ascii="Times New Roman" w:eastAsia="Times New Roman" w:hAnsi="Times New Roman" w:cs="Times New Roman"/>
          <w:sz w:val="24"/>
          <w:szCs w:val="24"/>
        </w:rPr>
        <w:t>   (</w:t>
      </w:r>
      <w:proofErr w:type="gramEnd"/>
      <w:r w:rsidRPr="009B2C8F">
        <w:rPr>
          <w:rFonts w:ascii="Times New Roman" w:eastAsia="Times New Roman" w:hAnsi="Times New Roman" w:cs="Times New Roman"/>
          <w:sz w:val="24"/>
          <w:szCs w:val="24"/>
        </w:rPr>
        <w:t>памятников   истории   и  культуры) народов Российской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Наименование  и</w:t>
      </w:r>
      <w:proofErr w:type="gramEnd"/>
      <w:r w:rsidRPr="009B2C8F">
        <w:rPr>
          <w:rFonts w:ascii="Times New Roman" w:eastAsia="Times New Roman" w:hAnsi="Times New Roman" w:cs="Times New Roman"/>
          <w:sz w:val="24"/>
          <w:szCs w:val="24"/>
        </w:rPr>
        <w:t>  категория  историко-культурного  значения объекта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(местонахождение) объекта культурного наследия: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(указать перечень работ &lt;2</w:t>
            </w:r>
            <w:proofErr w:type="gramStart"/>
            <w:r w:rsidRPr="009B2C8F">
              <w:rPr>
                <w:rFonts w:ascii="Times New Roman" w:eastAsia="Times New Roman" w:hAnsi="Times New Roman" w:cs="Times New Roman"/>
                <w:sz w:val="24"/>
                <w:szCs w:val="24"/>
              </w:rPr>
              <w:t>&gt;)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Заказчиком работ является: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(указать полное наименование, организационно-правовую форму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юридического лица в соответствии с учредительными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документами (фамилию, имя, отчество - для физического лица))</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места нахождения заказчика:</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Федерации)</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Результат рассмотрения запроса прошу: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0109B6" w:rsidRPr="009B2C8F" w:rsidRDefault="009B2C8F" w:rsidP="000109B6">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xml:space="preserve">    </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109B6" w:rsidRPr="000109B6" w:rsidTr="00E8607D">
        <w:tc>
          <w:tcPr>
            <w:tcW w:w="534" w:type="dxa"/>
            <w:tcBorders>
              <w:right w:val="single" w:sz="4" w:space="0" w:color="auto"/>
            </w:tcBorders>
            <w:shd w:val="clear" w:color="auto" w:fill="auto"/>
          </w:tcPr>
          <w:p w:rsidR="000109B6" w:rsidRPr="000109B6" w:rsidRDefault="000109B6" w:rsidP="00E8607D">
            <w:pPr>
              <w:widowControl w:val="0"/>
              <w:autoSpaceDE w:val="0"/>
              <w:autoSpaceDN w:val="0"/>
              <w:adjustRightInd w:val="0"/>
              <w:spacing w:after="0" w:line="240" w:lineRule="auto"/>
              <w:rPr>
                <w:rFonts w:ascii="Courier New" w:hAnsi="Courier New" w:cs="Courier New"/>
                <w:sz w:val="24"/>
                <w:szCs w:val="24"/>
              </w:rPr>
            </w:pPr>
          </w:p>
          <w:p w:rsidR="000109B6" w:rsidRPr="000109B6" w:rsidRDefault="000109B6" w:rsidP="00E8607D">
            <w:pPr>
              <w:widowControl w:val="0"/>
              <w:autoSpaceDE w:val="0"/>
              <w:autoSpaceDN w:val="0"/>
              <w:adjustRightInd w:val="0"/>
              <w:spacing w:after="0" w:line="240" w:lineRule="auto"/>
              <w:rPr>
                <w:rFonts w:ascii="Courier New" w:hAnsi="Courier New" w:cs="Courier New"/>
                <w:sz w:val="24"/>
                <w:szCs w:val="24"/>
              </w:rPr>
            </w:pPr>
          </w:p>
        </w:tc>
        <w:tc>
          <w:tcPr>
            <w:tcW w:w="9890" w:type="dxa"/>
            <w:tcBorders>
              <w:top w:val="nil"/>
              <w:left w:val="single" w:sz="4" w:space="0" w:color="auto"/>
              <w:bottom w:val="nil"/>
              <w:right w:val="nil"/>
            </w:tcBorders>
            <w:shd w:val="clear" w:color="auto" w:fill="auto"/>
            <w:vAlign w:val="center"/>
          </w:tcPr>
          <w:p w:rsidR="000109B6" w:rsidRPr="000109B6" w:rsidRDefault="000109B6"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выдать на руки в МФЦ</w:t>
            </w:r>
          </w:p>
        </w:tc>
      </w:tr>
      <w:tr w:rsidR="000109B6" w:rsidRPr="000109B6" w:rsidTr="00E8607D">
        <w:tc>
          <w:tcPr>
            <w:tcW w:w="534" w:type="dxa"/>
            <w:tcBorders>
              <w:right w:val="single" w:sz="4" w:space="0" w:color="auto"/>
            </w:tcBorders>
            <w:shd w:val="clear" w:color="auto" w:fill="auto"/>
          </w:tcPr>
          <w:p w:rsidR="000109B6" w:rsidRPr="000109B6" w:rsidRDefault="000109B6" w:rsidP="00E8607D">
            <w:pPr>
              <w:widowControl w:val="0"/>
              <w:autoSpaceDE w:val="0"/>
              <w:autoSpaceDN w:val="0"/>
              <w:adjustRightInd w:val="0"/>
              <w:spacing w:after="0" w:line="240" w:lineRule="auto"/>
              <w:rPr>
                <w:rFonts w:ascii="Courier New" w:hAnsi="Courier New" w:cs="Courier New"/>
                <w:b/>
                <w:sz w:val="24"/>
                <w:szCs w:val="24"/>
              </w:rPr>
            </w:pPr>
          </w:p>
          <w:p w:rsidR="000109B6" w:rsidRPr="000109B6" w:rsidRDefault="000109B6" w:rsidP="00E8607D">
            <w:pPr>
              <w:widowControl w:val="0"/>
              <w:autoSpaceDE w:val="0"/>
              <w:autoSpaceDN w:val="0"/>
              <w:adjustRightInd w:val="0"/>
              <w:spacing w:after="0" w:line="240" w:lineRule="auto"/>
              <w:rPr>
                <w:rFonts w:ascii="Courier New" w:hAnsi="Courier New" w:cs="Courier New"/>
                <w:b/>
                <w:sz w:val="24"/>
                <w:szCs w:val="24"/>
              </w:rPr>
            </w:pPr>
          </w:p>
        </w:tc>
        <w:tc>
          <w:tcPr>
            <w:tcW w:w="9890" w:type="dxa"/>
            <w:tcBorders>
              <w:top w:val="nil"/>
              <w:left w:val="single" w:sz="4" w:space="0" w:color="auto"/>
              <w:bottom w:val="nil"/>
              <w:right w:val="nil"/>
            </w:tcBorders>
            <w:shd w:val="clear" w:color="auto" w:fill="auto"/>
            <w:vAlign w:val="center"/>
          </w:tcPr>
          <w:p w:rsidR="000109B6" w:rsidRPr="000109B6" w:rsidRDefault="000109B6"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направить в электронной форме в личный кабинет на ПГУ</w:t>
            </w:r>
          </w:p>
        </w:tc>
      </w:tr>
    </w:tbl>
    <w:p w:rsidR="009B2C8F" w:rsidRPr="000109B6" w:rsidRDefault="009B2C8F" w:rsidP="000109B6">
      <w:pPr>
        <w:widowControl w:val="0"/>
        <w:autoSpaceDE w:val="0"/>
        <w:autoSpaceDN w:val="0"/>
        <w:adjustRightInd w:val="0"/>
        <w:spacing w:after="0" w:line="240" w:lineRule="auto"/>
        <w:rPr>
          <w:rFonts w:ascii="Times New Roman" w:eastAsia="Times New Roman" w:hAnsi="Times New Roman" w:cs="Times New Roman"/>
          <w:sz w:val="24"/>
          <w:szCs w:val="24"/>
        </w:rPr>
      </w:pPr>
      <w:r w:rsidRPr="000109B6">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Приложение: &lt;4&gt;</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на проведение авторского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на проведение технического </w:t>
            </w:r>
            <w:proofErr w:type="gramStart"/>
            <w:r w:rsidRPr="009B2C8F">
              <w:rPr>
                <w:rFonts w:ascii="Times New Roman" w:eastAsia="Times New Roman" w:hAnsi="Times New Roman" w:cs="Times New Roman"/>
                <w:sz w:val="24"/>
                <w:szCs w:val="24"/>
              </w:rPr>
              <w:t>надзора  в</w:t>
            </w:r>
            <w:proofErr w:type="gramEnd"/>
            <w:r w:rsidRPr="009B2C8F">
              <w:rPr>
                <w:rFonts w:ascii="Times New Roman" w:eastAsia="Times New Roman" w:hAnsi="Times New Roman" w:cs="Times New Roman"/>
                <w:sz w:val="24"/>
                <w:szCs w:val="24"/>
              </w:rPr>
              <w:t>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приказа о назначении ответственного лица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 проведение авторского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приказа о назначении ответственного лица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 проведение технического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приказа о назначении ответственного лица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 проведение научного руководства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подряда на выполнение работ</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 сохранению объекта культурного наследия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проектная документация (рабочая) по проведению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консервации и (или) противоаварийных работ на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объекте культурного наследия                       в __ экз. на __ л.</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_________________                    ___________    _________________________________</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0"/>
          <w:szCs w:val="20"/>
        </w:rPr>
      </w:pPr>
      <w:r w:rsidRPr="009B2C8F">
        <w:rPr>
          <w:rFonts w:ascii="Times New Roman" w:eastAsia="Times New Roman" w:hAnsi="Times New Roman" w:cs="Times New Roman"/>
          <w:sz w:val="20"/>
          <w:szCs w:val="20"/>
        </w:rPr>
        <w:t>  (</w:t>
      </w:r>
      <w:proofErr w:type="gramStart"/>
      <w:r w:rsidRPr="009B2C8F">
        <w:rPr>
          <w:rFonts w:ascii="Times New Roman" w:eastAsia="Times New Roman" w:hAnsi="Times New Roman" w:cs="Times New Roman"/>
          <w:sz w:val="20"/>
          <w:szCs w:val="20"/>
        </w:rPr>
        <w:t>Должность)   </w:t>
      </w:r>
      <w:proofErr w:type="gramEnd"/>
      <w:r w:rsidRPr="009B2C8F">
        <w:rPr>
          <w:rFonts w:ascii="Times New Roman" w:eastAsia="Times New Roman" w:hAnsi="Times New Roman" w:cs="Times New Roman"/>
          <w:sz w:val="20"/>
          <w:szCs w:val="20"/>
        </w:rPr>
        <w:t xml:space="preserve">                                        (Подпись)  М.П.                       (Ф.И.О. полностью)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0"/>
          <w:szCs w:val="20"/>
        </w:rPr>
      </w:pPr>
      <w:r w:rsidRPr="009B2C8F">
        <w:rPr>
          <w:rFonts w:ascii="Times New Roman" w:eastAsia="Times New Roman" w:hAnsi="Times New Roman" w:cs="Times New Roman"/>
          <w:sz w:val="20"/>
          <w:szCs w:val="20"/>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"__" __________ 20__ г.</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&lt;1</w:t>
      </w:r>
      <w:proofErr w:type="gramStart"/>
      <w:r w:rsidRPr="009B2C8F">
        <w:rPr>
          <w:rFonts w:ascii="Times New Roman" w:eastAsia="Times New Roman" w:hAnsi="Times New Roman" w:cs="Times New Roman"/>
          <w:sz w:val="24"/>
          <w:szCs w:val="24"/>
        </w:rPr>
        <w:t>&gt;  Для</w:t>
      </w:r>
      <w:proofErr w:type="gramEnd"/>
      <w:r w:rsidRPr="009B2C8F">
        <w:rPr>
          <w:rFonts w:ascii="Times New Roman" w:eastAsia="Times New Roman" w:hAnsi="Times New Roman" w:cs="Times New Roman"/>
          <w:sz w:val="24"/>
          <w:szCs w:val="24"/>
        </w:rPr>
        <w:t>  юридического  лица  заполняется  на бланке организации 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подписывается руководителем.</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&lt;2</w:t>
      </w:r>
      <w:proofErr w:type="gramStart"/>
      <w:r w:rsidRPr="009B2C8F">
        <w:rPr>
          <w:rFonts w:ascii="Times New Roman" w:eastAsia="Times New Roman" w:hAnsi="Times New Roman" w:cs="Times New Roman"/>
          <w:sz w:val="24"/>
          <w:szCs w:val="24"/>
        </w:rPr>
        <w:t>&gt;  Указывается</w:t>
      </w:r>
      <w:proofErr w:type="gramEnd"/>
      <w:r w:rsidRPr="009B2C8F">
        <w:rPr>
          <w:rFonts w:ascii="Times New Roman" w:eastAsia="Times New Roman" w:hAnsi="Times New Roman" w:cs="Times New Roman"/>
          <w:sz w:val="24"/>
          <w:szCs w:val="24"/>
        </w:rPr>
        <w:t> конкретный вид работы, в соответствии с проектной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документацией  и</w:t>
      </w:r>
      <w:proofErr w:type="gramEnd"/>
      <w:r w:rsidRPr="009B2C8F">
        <w:rPr>
          <w:rFonts w:ascii="Times New Roman" w:eastAsia="Times New Roman" w:hAnsi="Times New Roman" w:cs="Times New Roman"/>
          <w:sz w:val="24"/>
          <w:szCs w:val="24"/>
        </w:rPr>
        <w:t>  лицензией  на  проведение  работ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&lt;3</w:t>
      </w:r>
      <w:proofErr w:type="gramStart"/>
      <w:r w:rsidRPr="009B2C8F">
        <w:rPr>
          <w:rFonts w:ascii="Times New Roman" w:eastAsia="Times New Roman" w:hAnsi="Times New Roman" w:cs="Times New Roman"/>
          <w:sz w:val="24"/>
          <w:szCs w:val="24"/>
        </w:rPr>
        <w:t>&gt;  Необходимо</w:t>
      </w:r>
      <w:proofErr w:type="gramEnd"/>
      <w:r w:rsidRPr="009B2C8F">
        <w:rPr>
          <w:rFonts w:ascii="Times New Roman" w:eastAsia="Times New Roman" w:hAnsi="Times New Roman" w:cs="Times New Roman"/>
          <w:sz w:val="24"/>
          <w:szCs w:val="24"/>
        </w:rPr>
        <w:t>  при  себе иметь документ, удостоверяющий личность</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гражданина, доверенность, оформленную в установленном порядке.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&lt;4&gt; Нужное отметить - "V".</w:t>
      </w:r>
    </w:p>
    <w:p w:rsidR="009B2C8F" w:rsidRPr="009B2C8F" w:rsidRDefault="009B2C8F" w:rsidP="009B2C8F">
      <w:pPr>
        <w:widowControl w:val="0"/>
        <w:autoSpaceDE w:val="0"/>
        <w:autoSpaceDN w:val="0"/>
        <w:adjustRightInd w:val="0"/>
        <w:spacing w:after="0" w:line="240" w:lineRule="auto"/>
        <w:rPr>
          <w:rFonts w:ascii="Calibri" w:eastAsia="Times New Roman" w:hAnsi="Calibri" w:cs="Calibri"/>
          <w:szCs w:val="20"/>
        </w:rPr>
      </w:pPr>
      <w:r w:rsidRPr="009B2C8F">
        <w:rPr>
          <w:rFonts w:ascii="Courier New" w:eastAsia="Times New Roman" w:hAnsi="Courier New" w:cs="Courier New"/>
          <w:sz w:val="24"/>
          <w:szCs w:val="24"/>
        </w:rPr>
        <w:t> </w:t>
      </w:r>
      <w:r w:rsidRPr="009B2C8F">
        <w:rPr>
          <w:rFonts w:ascii="Courier New" w:eastAsia="Times New Roman" w:hAnsi="Courier New" w:cs="Courier New"/>
          <w:sz w:val="24"/>
          <w:szCs w:val="24"/>
        </w:rPr>
        <w:br w:type="page"/>
      </w:r>
    </w:p>
    <w:p w:rsidR="009B2C8F" w:rsidRPr="009B2C8F" w:rsidRDefault="009B2C8F" w:rsidP="009B2C8F">
      <w:pPr>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bCs/>
          <w:sz w:val="28"/>
          <w:szCs w:val="28"/>
        </w:rPr>
        <w:lastRenderedPageBreak/>
        <w:t>Приложение 5</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к Административному регламенту </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r w:rsidRPr="009B2C8F">
        <w:rPr>
          <w:rFonts w:ascii="Times New Roman" w:eastAsia="Times New Roman" w:hAnsi="Times New Roman" w:cs="Times New Roman"/>
          <w:sz w:val="24"/>
          <w:szCs w:val="24"/>
        </w:rPr>
        <w:tab/>
        <w:t xml:space="preserve">                                                                            Главе администрации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от "__" __________ 20___ г. N ____                                                          _________________________</w:t>
      </w:r>
    </w:p>
    <w:p w:rsidR="009B2C8F" w:rsidRPr="009B2C8F" w:rsidRDefault="009B2C8F" w:rsidP="009B2C8F">
      <w:pPr>
        <w:widowControl w:val="0"/>
        <w:autoSpaceDE w:val="0"/>
        <w:autoSpaceDN w:val="0"/>
        <w:adjustRightInd w:val="0"/>
        <w:spacing w:after="150" w:line="240" w:lineRule="auto"/>
        <w:rPr>
          <w:rFonts w:ascii="Times New Roman" w:eastAsia="Times New Roman" w:hAnsi="Times New Roman" w:cs="Times New Roman"/>
          <w:sz w:val="20"/>
          <w:szCs w:val="20"/>
        </w:rPr>
      </w:pP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r>
      <w:r w:rsidRPr="009B2C8F">
        <w:rPr>
          <w:rFonts w:ascii="Times New Roman" w:eastAsia="Times New Roman" w:hAnsi="Times New Roman" w:cs="Times New Roman"/>
          <w:sz w:val="24"/>
          <w:szCs w:val="24"/>
        </w:rPr>
        <w:tab/>
        <w:t xml:space="preserve">     </w:t>
      </w:r>
      <w:r w:rsidRPr="009B2C8F">
        <w:rPr>
          <w:rFonts w:ascii="Times New Roman" w:eastAsia="Times New Roman" w:hAnsi="Times New Roman" w:cs="Times New Roman"/>
          <w:sz w:val="20"/>
          <w:szCs w:val="20"/>
        </w:rPr>
        <w:t>(наименование ОМСУ, адрес)</w:t>
      </w:r>
    </w:p>
    <w:p w:rsidR="009B2C8F" w:rsidRPr="009B2C8F" w:rsidRDefault="009B2C8F" w:rsidP="009B2C8F">
      <w:pPr>
        <w:widowControl w:val="0"/>
        <w:autoSpaceDE w:val="0"/>
        <w:autoSpaceDN w:val="0"/>
        <w:spacing w:after="0" w:line="240" w:lineRule="auto"/>
        <w:jc w:val="both"/>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ЗАЯВЛЕНИЕ &lt;1&gt;</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 выдаче разрешения на проведение работ по сохранению</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 включенного в единый</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государственный реестр объектов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(памятников истории и культуры) народов Российской</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B2C8F">
        <w:rPr>
          <w:rFonts w:ascii="Times New Roman" w:eastAsia="Times New Roman" w:hAnsi="Times New Roman" w:cs="Times New Roman"/>
          <w:b/>
          <w:sz w:val="24"/>
          <w:szCs w:val="24"/>
          <w:u w:val="single"/>
        </w:rPr>
        <w:t>ремонт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138"/>
        <w:gridCol w:w="6059"/>
      </w:tblGrid>
      <w:tr w:rsidR="009B2C8F" w:rsidRPr="009B2C8F" w:rsidTr="009B2C8F">
        <w:trPr>
          <w:jc w:val="center"/>
        </w:trPr>
        <w:tc>
          <w:tcPr>
            <w:tcW w:w="450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Заявитель</w:t>
            </w:r>
          </w:p>
        </w:tc>
        <w:tc>
          <w:tcPr>
            <w:tcW w:w="4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4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45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(полное наименование юридического лица с указанием его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организационно-правовой формы или фамилия, имя,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отчество - для физического лица)</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20"/>
        <w:gridCol w:w="565"/>
        <w:gridCol w:w="565"/>
        <w:gridCol w:w="565"/>
        <w:gridCol w:w="565"/>
        <w:gridCol w:w="565"/>
        <w:gridCol w:w="566"/>
        <w:gridCol w:w="566"/>
        <w:gridCol w:w="566"/>
        <w:gridCol w:w="566"/>
        <w:gridCol w:w="566"/>
        <w:gridCol w:w="566"/>
        <w:gridCol w:w="566"/>
        <w:gridCol w:w="566"/>
        <w:gridCol w:w="566"/>
        <w:gridCol w:w="566"/>
      </w:tblGrid>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 нахождения)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Почтовый адрес заявителя: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63"/>
        <w:gridCol w:w="778"/>
        <w:gridCol w:w="773"/>
        <w:gridCol w:w="769"/>
        <w:gridCol w:w="766"/>
        <w:gridCol w:w="764"/>
        <w:gridCol w:w="1030"/>
        <w:gridCol w:w="4546"/>
      </w:tblGrid>
      <w:tr w:rsidR="009B2C8F" w:rsidRPr="009B2C8F" w:rsidTr="009B2C8F">
        <w:trPr>
          <w:jc w:val="center"/>
        </w:trPr>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6429" w:type="dxa"/>
            <w:gridSpan w:val="6"/>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(Индекс)</w:t>
            </w:r>
          </w:p>
        </w:tc>
        <w:tc>
          <w:tcPr>
            <w:tcW w:w="1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w:t>
            </w:r>
          </w:p>
        </w:tc>
        <w:tc>
          <w:tcPr>
            <w:tcW w:w="1071"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roofErr w:type="gramStart"/>
            <w:r w:rsidRPr="009B2C8F">
              <w:rPr>
                <w:rFonts w:ascii="Times New Roman" w:eastAsia="Times New Roman" w:hAnsi="Times New Roman" w:cs="Times New Roman"/>
                <w:sz w:val="24"/>
                <w:szCs w:val="24"/>
              </w:rPr>
              <w:t>город)   </w:t>
            </w:r>
            <w:proofErr w:type="gramEnd"/>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9B2C8F" w:rsidRPr="009B2C8F" w:rsidTr="009B2C8F">
        <w:trPr>
          <w:jc w:val="center"/>
        </w:trPr>
        <w:tc>
          <w:tcPr>
            <w:tcW w:w="22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Контактный телефон:</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22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B2C8F" w:rsidRPr="009B2C8F" w:rsidTr="009B2C8F">
        <w:trPr>
          <w:jc w:val="center"/>
        </w:trPr>
        <w:tc>
          <w:tcPr>
            <w:tcW w:w="450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9B2C8F" w:rsidRPr="009B2C8F" w:rsidTr="009B2C8F">
        <w:trPr>
          <w:jc w:val="center"/>
        </w:trPr>
        <w:tc>
          <w:tcPr>
            <w:tcW w:w="3000" w:type="dxa"/>
            <w:vMerge w:val="restart"/>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Лицензия на осуществление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деятельности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Дата выдачи</w:t>
            </w:r>
          </w:p>
        </w:tc>
      </w:tr>
      <w:tr w:rsidR="009B2C8F" w:rsidRPr="009B2C8F" w:rsidTr="009B2C8F">
        <w:trPr>
          <w:jc w:val="center"/>
        </w:trPr>
        <w:tc>
          <w:tcPr>
            <w:tcW w:w="3000" w:type="dxa"/>
            <w:vMerge/>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Просит   рассмотреть   документацию   для   выдачи   разрешения на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проведение  работ</w:t>
      </w:r>
      <w:proofErr w:type="gramEnd"/>
      <w:r w:rsidRPr="009B2C8F">
        <w:rPr>
          <w:rFonts w:ascii="Times New Roman" w:eastAsia="Times New Roman" w:hAnsi="Times New Roman" w:cs="Times New Roman"/>
          <w:sz w:val="24"/>
          <w:szCs w:val="24"/>
        </w:rPr>
        <w:t>  по  сохранению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включенного  в</w:t>
      </w:r>
      <w:proofErr w:type="gramEnd"/>
      <w:r w:rsidRPr="009B2C8F">
        <w:rPr>
          <w:rFonts w:ascii="Times New Roman" w:eastAsia="Times New Roman" w:hAnsi="Times New Roman" w:cs="Times New Roman"/>
          <w:sz w:val="24"/>
          <w:szCs w:val="24"/>
        </w:rPr>
        <w:t>  единый государственный реестр объектов культурного</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наследия</w:t>
      </w:r>
      <w:proofErr w:type="gramStart"/>
      <w:r w:rsidRPr="009B2C8F">
        <w:rPr>
          <w:rFonts w:ascii="Times New Roman" w:eastAsia="Times New Roman" w:hAnsi="Times New Roman" w:cs="Times New Roman"/>
          <w:sz w:val="24"/>
          <w:szCs w:val="24"/>
        </w:rPr>
        <w:t>   (</w:t>
      </w:r>
      <w:proofErr w:type="gramEnd"/>
      <w:r w:rsidRPr="009B2C8F">
        <w:rPr>
          <w:rFonts w:ascii="Times New Roman" w:eastAsia="Times New Roman" w:hAnsi="Times New Roman" w:cs="Times New Roman"/>
          <w:sz w:val="24"/>
          <w:szCs w:val="24"/>
        </w:rPr>
        <w:t>памятников   истории   и  культуры) народов Российской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Федерации, или выявленного 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Наименование  и</w:t>
      </w:r>
      <w:proofErr w:type="gramEnd"/>
      <w:r w:rsidRPr="009B2C8F">
        <w:rPr>
          <w:rFonts w:ascii="Times New Roman" w:eastAsia="Times New Roman" w:hAnsi="Times New Roman" w:cs="Times New Roman"/>
          <w:sz w:val="24"/>
          <w:szCs w:val="24"/>
        </w:rPr>
        <w:t>  категория  историко-культурного  значения объекта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(местонахождение) объекта культурного наследия: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w:t>
            </w:r>
            <w:proofErr w:type="gramStart"/>
            <w:r w:rsidRPr="009B2C8F">
              <w:rPr>
                <w:rFonts w:ascii="Times New Roman" w:eastAsia="Times New Roman" w:hAnsi="Times New Roman" w:cs="Times New Roman"/>
                <w:sz w:val="24"/>
                <w:szCs w:val="24"/>
              </w:rPr>
              <w:t>Федерации)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(указать перечень работ &lt;2</w:t>
            </w:r>
            <w:proofErr w:type="gramStart"/>
            <w:r w:rsidRPr="009B2C8F">
              <w:rPr>
                <w:rFonts w:ascii="Times New Roman" w:eastAsia="Times New Roman" w:hAnsi="Times New Roman" w:cs="Times New Roman"/>
                <w:sz w:val="24"/>
                <w:szCs w:val="24"/>
              </w:rPr>
              <w:t>&gt;)   </w:t>
            </w:r>
            <w:proofErr w:type="gramEnd"/>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lastRenderedPageBreak/>
              <w:t>Заказчиком работ является:</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(указать полное наименование, организационно-правовую форму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юридического лица в соответствии с учредительными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документами (фамилию, имя, отчество - для физического лица))</w:t>
            </w:r>
          </w:p>
        </w:tc>
      </w:tr>
      <w:tr w:rsidR="009B2C8F" w:rsidRPr="009B2C8F" w:rsidTr="009B2C8F">
        <w:trPr>
          <w:jc w:val="center"/>
        </w:trPr>
        <w:tc>
          <w:tcPr>
            <w:tcW w:w="9000" w:type="dxa"/>
            <w:tcBorders>
              <w:top w:val="nil"/>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Адрес места нахождения заказчика:</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(Субъект Российской Федерации)</w:t>
            </w:r>
          </w:p>
        </w:tc>
      </w:tr>
      <w:tr w:rsidR="009B2C8F" w:rsidRPr="009B2C8F" w:rsidTr="009B2C8F">
        <w:trPr>
          <w:jc w:val="center"/>
        </w:trPr>
        <w:tc>
          <w:tcPr>
            <w:tcW w:w="90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9000" w:type="dxa"/>
            <w:tcBorders>
              <w:top w:val="single" w:sz="6" w:space="0" w:color="auto"/>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(город)</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45"/>
        <w:gridCol w:w="1695"/>
        <w:gridCol w:w="1466"/>
        <w:gridCol w:w="1463"/>
        <w:gridCol w:w="1019"/>
        <w:gridCol w:w="1463"/>
        <w:gridCol w:w="883"/>
        <w:gridCol w:w="1463"/>
      </w:tblGrid>
      <w:tr w:rsidR="009B2C8F" w:rsidRPr="009B2C8F" w:rsidTr="009B2C8F">
        <w:trPr>
          <w:jc w:val="center"/>
        </w:trPr>
        <w:tc>
          <w:tcPr>
            <w:tcW w:w="750" w:type="dxa"/>
            <w:tcBorders>
              <w:top w:val="nil"/>
              <w:left w:val="nil"/>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 w:type="dxa"/>
            <w:tcBorders>
              <w:top w:val="nil"/>
              <w:left w:val="single" w:sz="6" w:space="0" w:color="auto"/>
              <w:bottom w:val="nil"/>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Результат рассмотрения запроса прошу:</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109B6" w:rsidRPr="009F45B8" w:rsidTr="00E8607D">
        <w:tc>
          <w:tcPr>
            <w:tcW w:w="534" w:type="dxa"/>
            <w:tcBorders>
              <w:right w:val="single" w:sz="4" w:space="0" w:color="auto"/>
            </w:tcBorders>
            <w:shd w:val="clear" w:color="auto" w:fill="auto"/>
          </w:tcPr>
          <w:p w:rsidR="000109B6" w:rsidRPr="009F45B8" w:rsidRDefault="000109B6" w:rsidP="00E8607D">
            <w:pPr>
              <w:widowControl w:val="0"/>
              <w:autoSpaceDE w:val="0"/>
              <w:autoSpaceDN w:val="0"/>
              <w:adjustRightInd w:val="0"/>
              <w:spacing w:after="0" w:line="240" w:lineRule="auto"/>
              <w:rPr>
                <w:rFonts w:ascii="Courier New" w:hAnsi="Courier New" w:cs="Courier New"/>
                <w:sz w:val="20"/>
                <w:szCs w:val="20"/>
              </w:rPr>
            </w:pPr>
          </w:p>
          <w:p w:rsidR="000109B6" w:rsidRPr="009F45B8" w:rsidRDefault="000109B6" w:rsidP="00E8607D">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0109B6" w:rsidRPr="000109B6" w:rsidRDefault="000109B6"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выдать на руки в МФЦ</w:t>
            </w:r>
          </w:p>
        </w:tc>
      </w:tr>
      <w:tr w:rsidR="000109B6" w:rsidRPr="009F45B8" w:rsidTr="00E8607D">
        <w:tc>
          <w:tcPr>
            <w:tcW w:w="534" w:type="dxa"/>
            <w:tcBorders>
              <w:right w:val="single" w:sz="4" w:space="0" w:color="auto"/>
            </w:tcBorders>
            <w:shd w:val="clear" w:color="auto" w:fill="auto"/>
          </w:tcPr>
          <w:p w:rsidR="000109B6" w:rsidRPr="009F45B8" w:rsidRDefault="000109B6" w:rsidP="00E8607D">
            <w:pPr>
              <w:widowControl w:val="0"/>
              <w:autoSpaceDE w:val="0"/>
              <w:autoSpaceDN w:val="0"/>
              <w:adjustRightInd w:val="0"/>
              <w:spacing w:after="0" w:line="240" w:lineRule="auto"/>
              <w:rPr>
                <w:rFonts w:ascii="Courier New" w:hAnsi="Courier New" w:cs="Courier New"/>
                <w:b/>
                <w:sz w:val="20"/>
                <w:szCs w:val="20"/>
              </w:rPr>
            </w:pPr>
          </w:p>
          <w:p w:rsidR="000109B6" w:rsidRPr="009F45B8" w:rsidRDefault="000109B6" w:rsidP="00E8607D">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0109B6" w:rsidRPr="000109B6" w:rsidRDefault="000109B6" w:rsidP="00E8607D">
            <w:pPr>
              <w:widowControl w:val="0"/>
              <w:autoSpaceDE w:val="0"/>
              <w:autoSpaceDN w:val="0"/>
              <w:adjustRightInd w:val="0"/>
              <w:spacing w:after="0" w:line="240" w:lineRule="auto"/>
              <w:rPr>
                <w:rFonts w:ascii="Times New Roman" w:hAnsi="Times New Roman" w:cs="Times New Roman"/>
                <w:sz w:val="24"/>
                <w:szCs w:val="24"/>
              </w:rPr>
            </w:pPr>
            <w:r w:rsidRPr="000109B6">
              <w:rPr>
                <w:rFonts w:ascii="Times New Roman" w:hAnsi="Times New Roman" w:cs="Times New Roman"/>
                <w:sz w:val="24"/>
                <w:szCs w:val="24"/>
              </w:rPr>
              <w:t>направить в электронной форме в личный кабинет на ПГУ</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Приложение: &lt;5&gt;</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на проведение авторского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приказа о назначении ответственного лица</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за проведение авторского надзора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копия договора подряда на выполнение работ</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 сохранению объекта культурного наследия         в __ экз. на __ л.</w:t>
            </w:r>
          </w:p>
        </w:tc>
      </w:tr>
      <w:tr w:rsidR="009B2C8F" w:rsidRPr="009B2C8F" w:rsidTr="009B2C8F">
        <w:trPr>
          <w:jc w:val="center"/>
        </w:trPr>
        <w:tc>
          <w:tcPr>
            <w:tcW w:w="1500" w:type="dxa"/>
            <w:tcBorders>
              <w:top w:val="single" w:sz="6" w:space="0" w:color="auto"/>
              <w:left w:val="nil"/>
              <w:bottom w:val="single" w:sz="6" w:space="0" w:color="auto"/>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nil"/>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r>
      <w:tr w:rsidR="009B2C8F" w:rsidRPr="009B2C8F" w:rsidTr="009B2C8F">
        <w:trPr>
          <w:jc w:val="center"/>
        </w:trPr>
        <w:tc>
          <w:tcPr>
            <w:tcW w:w="1500" w:type="dxa"/>
            <w:tcBorders>
              <w:top w:val="single" w:sz="6" w:space="0" w:color="auto"/>
              <w:left w:val="single" w:sz="6" w:space="0" w:color="auto"/>
              <w:bottom w:val="single" w:sz="6" w:space="0" w:color="auto"/>
              <w:right w:val="single" w:sz="6" w:space="0" w:color="auto"/>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tc>
        <w:tc>
          <w:tcPr>
            <w:tcW w:w="7500" w:type="dxa"/>
            <w:tcBorders>
              <w:top w:val="nil"/>
              <w:left w:val="single" w:sz="6" w:space="0" w:color="auto"/>
              <w:bottom w:val="nil"/>
              <w:right w:val="nil"/>
            </w:tcBorders>
          </w:tcPr>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проектная документация (рабочая) либо рабочие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чертежи на проведение локальных ремонтных</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работ с ведомостью объемов таких работ             в __ экз. на __ л.</w:t>
            </w:r>
          </w:p>
        </w:tc>
      </w:tr>
    </w:tbl>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_________________          ___________               _________________________________</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0"/>
          <w:szCs w:val="24"/>
        </w:rPr>
      </w:pPr>
      <w:r w:rsidRPr="009B2C8F">
        <w:rPr>
          <w:rFonts w:ascii="Times New Roman" w:eastAsia="Times New Roman" w:hAnsi="Times New Roman" w:cs="Times New Roman"/>
          <w:sz w:val="20"/>
          <w:szCs w:val="24"/>
        </w:rPr>
        <w:t>   (</w:t>
      </w:r>
      <w:proofErr w:type="gramStart"/>
      <w:r w:rsidRPr="009B2C8F">
        <w:rPr>
          <w:rFonts w:ascii="Times New Roman" w:eastAsia="Times New Roman" w:hAnsi="Times New Roman" w:cs="Times New Roman"/>
          <w:sz w:val="20"/>
          <w:szCs w:val="24"/>
        </w:rPr>
        <w:t>Должность)   </w:t>
      </w:r>
      <w:proofErr w:type="gramEnd"/>
      <w:r w:rsidRPr="009B2C8F">
        <w:rPr>
          <w:rFonts w:ascii="Times New Roman" w:eastAsia="Times New Roman" w:hAnsi="Times New Roman" w:cs="Times New Roman"/>
          <w:sz w:val="20"/>
          <w:szCs w:val="24"/>
        </w:rPr>
        <w:t>                           (Подпись)  М.П.                       (Ф.И.О. полностью)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&lt;1&gt; Наименование структурного подразделения.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&lt;2</w:t>
      </w:r>
      <w:proofErr w:type="gramStart"/>
      <w:r w:rsidRPr="009B2C8F">
        <w:rPr>
          <w:rFonts w:ascii="Times New Roman" w:eastAsia="Times New Roman" w:hAnsi="Times New Roman" w:cs="Times New Roman"/>
          <w:sz w:val="24"/>
          <w:szCs w:val="24"/>
        </w:rPr>
        <w:t>&gt;  Для</w:t>
      </w:r>
      <w:proofErr w:type="gramEnd"/>
      <w:r w:rsidRPr="009B2C8F">
        <w:rPr>
          <w:rFonts w:ascii="Times New Roman" w:eastAsia="Times New Roman" w:hAnsi="Times New Roman" w:cs="Times New Roman"/>
          <w:sz w:val="24"/>
          <w:szCs w:val="24"/>
        </w:rPr>
        <w:t>  юридического  лица  заполняется  на бланке организации и</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подписывается руководителем.</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&lt;3</w:t>
      </w:r>
      <w:proofErr w:type="gramStart"/>
      <w:r w:rsidRPr="009B2C8F">
        <w:rPr>
          <w:rFonts w:ascii="Times New Roman" w:eastAsia="Times New Roman" w:hAnsi="Times New Roman" w:cs="Times New Roman"/>
          <w:sz w:val="24"/>
          <w:szCs w:val="24"/>
        </w:rPr>
        <w:t>&gt;  Указывается</w:t>
      </w:r>
      <w:proofErr w:type="gramEnd"/>
      <w:r w:rsidRPr="009B2C8F">
        <w:rPr>
          <w:rFonts w:ascii="Times New Roman" w:eastAsia="Times New Roman" w:hAnsi="Times New Roman" w:cs="Times New Roman"/>
          <w:sz w:val="24"/>
          <w:szCs w:val="24"/>
        </w:rPr>
        <w:t> конкретный вид работы, в соответствии с проектной</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B2C8F">
        <w:rPr>
          <w:rFonts w:ascii="Times New Roman" w:eastAsia="Times New Roman" w:hAnsi="Times New Roman" w:cs="Times New Roman"/>
          <w:sz w:val="24"/>
          <w:szCs w:val="24"/>
        </w:rPr>
        <w:t>документацией  и</w:t>
      </w:r>
      <w:proofErr w:type="gramEnd"/>
      <w:r w:rsidRPr="009B2C8F">
        <w:rPr>
          <w:rFonts w:ascii="Times New Roman" w:eastAsia="Times New Roman" w:hAnsi="Times New Roman" w:cs="Times New Roman"/>
          <w:sz w:val="24"/>
          <w:szCs w:val="24"/>
        </w:rPr>
        <w:t>  лицензией  на  проведение  работ  по  сохранению</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объекта культурного наследия.</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&lt;4</w:t>
      </w:r>
      <w:proofErr w:type="gramStart"/>
      <w:r w:rsidRPr="009B2C8F">
        <w:rPr>
          <w:rFonts w:ascii="Times New Roman" w:eastAsia="Times New Roman" w:hAnsi="Times New Roman" w:cs="Times New Roman"/>
          <w:sz w:val="24"/>
          <w:szCs w:val="24"/>
        </w:rPr>
        <w:t>&gt;  Необходимо</w:t>
      </w:r>
      <w:proofErr w:type="gramEnd"/>
      <w:r w:rsidRPr="009B2C8F">
        <w:rPr>
          <w:rFonts w:ascii="Times New Roman" w:eastAsia="Times New Roman" w:hAnsi="Times New Roman" w:cs="Times New Roman"/>
          <w:sz w:val="24"/>
          <w:szCs w:val="24"/>
        </w:rPr>
        <w:t>  при  себе иметь документ, удостоверяющий личность</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гражданина, доверенность, оформленную в установленном порядке.</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24"/>
          <w:szCs w:val="24"/>
        </w:rPr>
      </w:pPr>
      <w:r w:rsidRPr="009B2C8F">
        <w:rPr>
          <w:rFonts w:ascii="Times New Roman" w:eastAsia="Times New Roman" w:hAnsi="Times New Roman" w:cs="Times New Roman"/>
          <w:sz w:val="24"/>
          <w:szCs w:val="24"/>
        </w:rPr>
        <w:t>&lt;5&gt; Нужное отметить - "V".</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bCs/>
          <w:sz w:val="24"/>
          <w:szCs w:val="24"/>
        </w:rPr>
      </w:pPr>
      <w:r w:rsidRPr="009B2C8F">
        <w:rPr>
          <w:rFonts w:ascii="Times New Roman" w:eastAsia="Times New Roman" w:hAnsi="Times New Roman" w:cs="Times New Roman"/>
          <w:sz w:val="24"/>
          <w:szCs w:val="24"/>
        </w:rPr>
        <w:br w:type="page"/>
      </w:r>
    </w:p>
    <w:p w:rsidR="009B2C8F" w:rsidRPr="009B2C8F" w:rsidRDefault="009B2C8F" w:rsidP="009B2C8F">
      <w:pPr>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bCs/>
          <w:sz w:val="28"/>
          <w:szCs w:val="28"/>
        </w:rPr>
        <w:lastRenderedPageBreak/>
        <w:t>Приложение 6</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к Административному регламенту </w:t>
      </w: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b/>
          <w:sz w:val="28"/>
          <w:szCs w:val="28"/>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b/>
          <w:sz w:val="28"/>
          <w:szCs w:val="28"/>
        </w:rPr>
      </w:pPr>
    </w:p>
    <w:p w:rsidR="009B2C8F" w:rsidRPr="009B2C8F" w:rsidRDefault="009B2C8F" w:rsidP="009B2C8F">
      <w:pPr>
        <w:tabs>
          <w:tab w:val="left" w:pos="142"/>
          <w:tab w:val="left" w:pos="284"/>
        </w:tabs>
        <w:spacing w:after="0" w:line="240" w:lineRule="auto"/>
        <w:jc w:val="center"/>
        <w:rPr>
          <w:rFonts w:ascii="Times New Roman" w:eastAsia="Times New Roman" w:hAnsi="Times New Roman" w:cs="Times New Roman"/>
          <w:bCs/>
          <w:sz w:val="24"/>
          <w:szCs w:val="24"/>
        </w:rPr>
      </w:pPr>
      <w:r w:rsidRPr="009B2C8F">
        <w:rPr>
          <w:rFonts w:ascii="Times New Roman" w:eastAsia="Times New Roman" w:hAnsi="Times New Roman" w:cs="Times New Roman"/>
          <w:bCs/>
          <w:sz w:val="24"/>
          <w:szCs w:val="24"/>
        </w:rPr>
        <w:t>«_____</w:t>
      </w:r>
      <w:proofErr w:type="gramStart"/>
      <w:r w:rsidRPr="009B2C8F">
        <w:rPr>
          <w:rFonts w:ascii="Times New Roman" w:eastAsia="Times New Roman" w:hAnsi="Times New Roman" w:cs="Times New Roman"/>
          <w:bCs/>
          <w:sz w:val="24"/>
          <w:szCs w:val="24"/>
        </w:rPr>
        <w:t>_»_</w:t>
      </w:r>
      <w:proofErr w:type="gramEnd"/>
      <w:r w:rsidRPr="009B2C8F">
        <w:rPr>
          <w:rFonts w:ascii="Times New Roman" w:eastAsia="Times New Roman" w:hAnsi="Times New Roman" w:cs="Times New Roman"/>
          <w:bCs/>
          <w:sz w:val="24"/>
          <w:szCs w:val="24"/>
        </w:rPr>
        <w:t>___________20____ года                                                             №_______________</w:t>
      </w:r>
    </w:p>
    <w:p w:rsidR="009B2C8F" w:rsidRPr="009B2C8F" w:rsidRDefault="009B2C8F" w:rsidP="009B2C8F">
      <w:pPr>
        <w:tabs>
          <w:tab w:val="left" w:pos="142"/>
          <w:tab w:val="left" w:pos="284"/>
        </w:tabs>
        <w:spacing w:after="0" w:line="240" w:lineRule="auto"/>
        <w:jc w:val="center"/>
        <w:rPr>
          <w:rFonts w:ascii="Times New Roman" w:eastAsia="Times New Roman" w:hAnsi="Times New Roman" w:cs="Times New Roman"/>
          <w:bCs/>
          <w:sz w:val="24"/>
          <w:szCs w:val="24"/>
        </w:rPr>
      </w:pP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Администрация ____________________________ сообщает Вам о том, что по результатам рассмотрения заявления от ____________ </w:t>
      </w:r>
      <w:proofErr w:type="spellStart"/>
      <w:r w:rsidRPr="009B2C8F">
        <w:rPr>
          <w:rFonts w:ascii="Times New Roman" w:eastAsia="Times New Roman" w:hAnsi="Times New Roman" w:cs="Times New Roman"/>
          <w:sz w:val="28"/>
          <w:szCs w:val="28"/>
        </w:rPr>
        <w:t>вх</w:t>
      </w:r>
      <w:proofErr w:type="spellEnd"/>
      <w:r w:rsidRPr="009B2C8F">
        <w:rPr>
          <w:rFonts w:ascii="Times New Roman" w:eastAsia="Times New Roman" w:hAnsi="Times New Roman" w:cs="Times New Roman"/>
          <w:sz w:val="28"/>
          <w:szCs w:val="28"/>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rPr>
      </w:pP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rPr>
        <w:tab/>
      </w:r>
      <w:r w:rsidRPr="009B2C8F">
        <w:rPr>
          <w:rFonts w:ascii="Times New Roman" w:eastAsia="Times New Roman" w:hAnsi="Times New Roman" w:cs="Times New Roman"/>
          <w:sz w:val="28"/>
          <w:szCs w:val="28"/>
        </w:rPr>
        <w:tab/>
      </w:r>
      <w:r w:rsidRPr="009B2C8F">
        <w:rPr>
          <w:rFonts w:ascii="Times New Roman" w:eastAsia="Times New Roman" w:hAnsi="Times New Roman" w:cs="Times New Roman"/>
          <w:sz w:val="28"/>
          <w:szCs w:val="28"/>
        </w:rPr>
        <w:tab/>
      </w:r>
      <w:r w:rsidRPr="009B2C8F">
        <w:rPr>
          <w:rFonts w:ascii="Times New Roman" w:eastAsia="Times New Roman" w:hAnsi="Times New Roman" w:cs="Times New Roman"/>
          <w:sz w:val="28"/>
          <w:szCs w:val="28"/>
        </w:rPr>
        <w:tab/>
        <w:t xml:space="preserve">   </w:t>
      </w:r>
      <w:r w:rsidRPr="009B2C8F">
        <w:rPr>
          <w:rFonts w:ascii="Times New Roman" w:eastAsia="Times New Roman" w:hAnsi="Times New Roman" w:cs="Times New Roman"/>
          <w:sz w:val="28"/>
          <w:szCs w:val="28"/>
          <w:vertAlign w:val="superscript"/>
        </w:rPr>
        <w:t>(наименование объектов культурного наследия)</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расположенного(</w:t>
      </w:r>
      <w:proofErr w:type="spellStart"/>
      <w:r w:rsidRPr="009B2C8F">
        <w:rPr>
          <w:rFonts w:ascii="Times New Roman" w:eastAsia="Times New Roman" w:hAnsi="Times New Roman" w:cs="Times New Roman"/>
          <w:sz w:val="28"/>
          <w:szCs w:val="28"/>
        </w:rPr>
        <w:t>ых</w:t>
      </w:r>
      <w:proofErr w:type="spellEnd"/>
      <w:r w:rsidRPr="009B2C8F">
        <w:rPr>
          <w:rFonts w:ascii="Times New Roman" w:eastAsia="Times New Roman" w:hAnsi="Times New Roman" w:cs="Times New Roman"/>
          <w:sz w:val="28"/>
          <w:szCs w:val="28"/>
        </w:rPr>
        <w:t>) по адресу: _____________________________________,</w:t>
      </w:r>
    </w:p>
    <w:p w:rsidR="009B2C8F" w:rsidRPr="009B2C8F" w:rsidRDefault="009B2C8F" w:rsidP="009B2C8F">
      <w:pPr>
        <w:autoSpaceDE w:val="0"/>
        <w:autoSpaceDN w:val="0"/>
        <w:adjustRightInd w:val="0"/>
        <w:spacing w:after="0" w:line="240" w:lineRule="auto"/>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сообщает об отказе в выдаче вышеуказанного разрешения в связи: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1) отсутствие у Заявителя лицензии на право осуществления деятельности по сохранению объектов культурного наследия;</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9B2C8F">
        <w:rPr>
          <w:rFonts w:ascii="Times New Roman" w:eastAsia="Times New Roman" w:hAnsi="Times New Roman" w:cs="Times New Roman"/>
          <w:sz w:val="24"/>
          <w:szCs w:val="24"/>
        </w:rPr>
        <w:t xml:space="preserve"> </w:t>
      </w:r>
      <w:r w:rsidRPr="009B2C8F">
        <w:rPr>
          <w:rFonts w:ascii="Times New Roman" w:eastAsia="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9B2C8F" w:rsidRPr="009B2C8F" w:rsidRDefault="009B2C8F" w:rsidP="009B2C8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7) приостановление деятельности (ликвидация) заявителя.</w:t>
      </w:r>
    </w:p>
    <w:p w:rsidR="009B2C8F" w:rsidRPr="009B2C8F" w:rsidRDefault="009B2C8F" w:rsidP="009B2C8F">
      <w:pPr>
        <w:autoSpaceDE w:val="0"/>
        <w:autoSpaceDN w:val="0"/>
        <w:adjustRightInd w:val="0"/>
        <w:spacing w:after="0" w:line="240" w:lineRule="auto"/>
        <w:ind w:left="4248"/>
        <w:jc w:val="both"/>
        <w:rPr>
          <w:rFonts w:ascii="Times New Roman" w:eastAsia="Times New Roman" w:hAnsi="Times New Roman" w:cs="Times New Roman"/>
          <w:sz w:val="28"/>
          <w:szCs w:val="28"/>
          <w:vertAlign w:val="superscript"/>
        </w:rPr>
      </w:pPr>
      <w:r w:rsidRPr="009B2C8F">
        <w:rPr>
          <w:rFonts w:ascii="Times New Roman" w:eastAsia="Times New Roman" w:hAnsi="Times New Roman" w:cs="Times New Roman"/>
          <w:sz w:val="28"/>
          <w:szCs w:val="28"/>
          <w:vertAlign w:val="superscript"/>
        </w:rPr>
        <w:t xml:space="preserve"> (нужное выделить)</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______________________________ </w:t>
      </w:r>
      <w:r w:rsidRPr="009B2C8F">
        <w:rPr>
          <w:rFonts w:ascii="Times New Roman" w:eastAsia="Times New Roman" w:hAnsi="Times New Roman" w:cs="Times New Roman"/>
          <w:sz w:val="28"/>
          <w:szCs w:val="28"/>
        </w:rPr>
        <w:tab/>
        <w:t>_________</w:t>
      </w:r>
      <w:r w:rsidRPr="009B2C8F">
        <w:rPr>
          <w:rFonts w:ascii="Times New Roman" w:eastAsia="Times New Roman" w:hAnsi="Times New Roman" w:cs="Times New Roman"/>
          <w:sz w:val="28"/>
          <w:szCs w:val="28"/>
        </w:rPr>
        <w:tab/>
      </w:r>
      <w:r w:rsidRPr="009B2C8F">
        <w:rPr>
          <w:rFonts w:ascii="Times New Roman" w:eastAsia="Times New Roman" w:hAnsi="Times New Roman" w:cs="Times New Roman"/>
          <w:sz w:val="28"/>
          <w:szCs w:val="28"/>
        </w:rPr>
        <w:tab/>
        <w:t>_____________</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vertAlign w:val="superscript"/>
        </w:rPr>
        <w:t xml:space="preserve">(должность лица, уполномоченного на принятие </w:t>
      </w:r>
      <w:proofErr w:type="gramStart"/>
      <w:r w:rsidRPr="009B2C8F">
        <w:rPr>
          <w:rFonts w:ascii="Times New Roman" w:eastAsia="Times New Roman" w:hAnsi="Times New Roman" w:cs="Times New Roman"/>
          <w:sz w:val="28"/>
          <w:szCs w:val="28"/>
          <w:vertAlign w:val="superscript"/>
        </w:rPr>
        <w:t>решения)</w:t>
      </w:r>
      <w:r w:rsidRPr="009B2C8F">
        <w:rPr>
          <w:rFonts w:ascii="Times New Roman" w:eastAsia="Times New Roman" w:hAnsi="Times New Roman" w:cs="Times New Roman"/>
          <w:sz w:val="28"/>
          <w:szCs w:val="28"/>
        </w:rPr>
        <w:t xml:space="preserve">   </w:t>
      </w:r>
      <w:proofErr w:type="gramEnd"/>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vertAlign w:val="superscript"/>
        </w:rPr>
        <w:t>(подпись)</w:t>
      </w:r>
      <w:r w:rsidRPr="009B2C8F">
        <w:rPr>
          <w:rFonts w:ascii="Times New Roman" w:eastAsia="Times New Roman" w:hAnsi="Times New Roman" w:cs="Times New Roman"/>
          <w:sz w:val="28"/>
          <w:szCs w:val="28"/>
          <w:vertAlign w:val="superscript"/>
        </w:rPr>
        <w:tab/>
        <w:t xml:space="preserve">                               (ФИО)</w:t>
      </w:r>
    </w:p>
    <w:p w:rsidR="009B2C8F" w:rsidRPr="009B2C8F" w:rsidRDefault="009B2C8F" w:rsidP="009B2C8F">
      <w:pPr>
        <w:widowControl w:val="0"/>
        <w:autoSpaceDE w:val="0"/>
        <w:autoSpaceDN w:val="0"/>
        <w:spacing w:after="0" w:line="240" w:lineRule="auto"/>
        <w:jc w:val="both"/>
        <w:rPr>
          <w:rFonts w:ascii="Times New Roman" w:eastAsia="Times New Roman" w:hAnsi="Times New Roman" w:cs="Times New Roman"/>
          <w:sz w:val="24"/>
          <w:szCs w:val="24"/>
        </w:rPr>
      </w:pPr>
    </w:p>
    <w:p w:rsidR="009B2C8F" w:rsidRPr="009B2C8F" w:rsidRDefault="009B2C8F" w:rsidP="009B2C8F">
      <w:pPr>
        <w:widowControl w:val="0"/>
        <w:autoSpaceDE w:val="0"/>
        <w:autoSpaceDN w:val="0"/>
        <w:spacing w:after="0" w:line="240" w:lineRule="auto"/>
        <w:jc w:val="both"/>
        <w:rPr>
          <w:rFonts w:ascii="Times New Roman" w:eastAsia="Times New Roman" w:hAnsi="Times New Roman" w:cs="Times New Roman"/>
          <w:bCs/>
          <w:sz w:val="20"/>
          <w:szCs w:val="20"/>
        </w:rPr>
      </w:pPr>
      <w:r w:rsidRPr="009B2C8F">
        <w:rPr>
          <w:rFonts w:ascii="Times New Roman" w:eastAsia="Times New Roman" w:hAnsi="Times New Roman" w:cs="Times New Roman"/>
          <w:sz w:val="24"/>
          <w:szCs w:val="24"/>
        </w:rPr>
        <w:br w:type="page"/>
      </w:r>
    </w:p>
    <w:p w:rsidR="009B2C8F" w:rsidRPr="009B2C8F" w:rsidRDefault="009B2C8F" w:rsidP="009B2C8F">
      <w:pPr>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bCs/>
          <w:sz w:val="28"/>
          <w:szCs w:val="28"/>
        </w:rPr>
        <w:lastRenderedPageBreak/>
        <w:t>Приложение 7</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к Административному регламенту </w:t>
      </w:r>
    </w:p>
    <w:p w:rsidR="009B2C8F" w:rsidRPr="009B2C8F" w:rsidRDefault="009B2C8F" w:rsidP="009B2C8F">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9B2C8F">
        <w:rPr>
          <w:rFonts w:ascii="Times New Roman" w:eastAsia="Times New Roman" w:hAnsi="Times New Roman" w:cs="Times New Roman"/>
          <w:bCs/>
          <w:sz w:val="20"/>
          <w:szCs w:val="20"/>
        </w:rPr>
        <w:t xml:space="preserve">                                                                                                                              </w:t>
      </w: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tabs>
          <w:tab w:val="left" w:pos="142"/>
          <w:tab w:val="left" w:pos="284"/>
        </w:tabs>
        <w:spacing w:after="0" w:line="240" w:lineRule="auto"/>
        <w:jc w:val="right"/>
        <w:rPr>
          <w:rFonts w:ascii="Times New Roman" w:eastAsia="Times New Roman" w:hAnsi="Times New Roman" w:cs="Times New Roman"/>
          <w:bCs/>
          <w:sz w:val="20"/>
          <w:szCs w:val="20"/>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12"/>
          <w:szCs w:val="12"/>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sz w:val="12"/>
          <w:szCs w:val="12"/>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b/>
          <w:sz w:val="28"/>
          <w:szCs w:val="28"/>
        </w:rPr>
      </w:pPr>
    </w:p>
    <w:p w:rsidR="009B2C8F" w:rsidRPr="009B2C8F" w:rsidRDefault="009B2C8F" w:rsidP="009B2C8F">
      <w:pPr>
        <w:widowControl w:val="0"/>
        <w:autoSpaceDE w:val="0"/>
        <w:autoSpaceDN w:val="0"/>
        <w:adjustRightInd w:val="0"/>
        <w:spacing w:after="0" w:line="240" w:lineRule="auto"/>
        <w:rPr>
          <w:rFonts w:ascii="Times New Roman" w:eastAsia="Times New Roman" w:hAnsi="Times New Roman" w:cs="Times New Roman"/>
          <w:b/>
          <w:sz w:val="28"/>
          <w:szCs w:val="28"/>
        </w:rPr>
      </w:pPr>
    </w:p>
    <w:p w:rsidR="009B2C8F" w:rsidRPr="009B2C8F" w:rsidRDefault="009B2C8F" w:rsidP="009B2C8F">
      <w:pPr>
        <w:tabs>
          <w:tab w:val="left" w:pos="142"/>
          <w:tab w:val="left" w:pos="284"/>
        </w:tabs>
        <w:spacing w:after="0" w:line="240" w:lineRule="auto"/>
        <w:jc w:val="center"/>
        <w:rPr>
          <w:rFonts w:ascii="Times New Roman" w:eastAsia="Times New Roman" w:hAnsi="Times New Roman" w:cs="Times New Roman"/>
          <w:bCs/>
          <w:sz w:val="24"/>
          <w:szCs w:val="24"/>
        </w:rPr>
      </w:pPr>
      <w:r w:rsidRPr="009B2C8F">
        <w:rPr>
          <w:rFonts w:ascii="Times New Roman" w:eastAsia="Times New Roman" w:hAnsi="Times New Roman" w:cs="Times New Roman"/>
          <w:bCs/>
          <w:sz w:val="24"/>
          <w:szCs w:val="24"/>
        </w:rPr>
        <w:t>«_____</w:t>
      </w:r>
      <w:proofErr w:type="gramStart"/>
      <w:r w:rsidRPr="009B2C8F">
        <w:rPr>
          <w:rFonts w:ascii="Times New Roman" w:eastAsia="Times New Roman" w:hAnsi="Times New Roman" w:cs="Times New Roman"/>
          <w:bCs/>
          <w:sz w:val="24"/>
          <w:szCs w:val="24"/>
        </w:rPr>
        <w:t>_»_</w:t>
      </w:r>
      <w:proofErr w:type="gramEnd"/>
      <w:r w:rsidRPr="009B2C8F">
        <w:rPr>
          <w:rFonts w:ascii="Times New Roman" w:eastAsia="Times New Roman" w:hAnsi="Times New Roman" w:cs="Times New Roman"/>
          <w:bCs/>
          <w:sz w:val="24"/>
          <w:szCs w:val="24"/>
        </w:rPr>
        <w:t>___________20____ года                                                             №_______________</w:t>
      </w:r>
    </w:p>
    <w:p w:rsidR="009B2C8F" w:rsidRPr="009B2C8F" w:rsidRDefault="009B2C8F" w:rsidP="009B2C8F">
      <w:pPr>
        <w:tabs>
          <w:tab w:val="left" w:pos="142"/>
          <w:tab w:val="left" w:pos="284"/>
        </w:tabs>
        <w:spacing w:after="0" w:line="240" w:lineRule="auto"/>
        <w:jc w:val="center"/>
        <w:rPr>
          <w:rFonts w:ascii="Times New Roman" w:eastAsia="Times New Roman" w:hAnsi="Times New Roman" w:cs="Times New Roman"/>
          <w:bCs/>
          <w:sz w:val="24"/>
          <w:szCs w:val="24"/>
        </w:rPr>
      </w:pP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B2C8F" w:rsidRPr="009B2C8F" w:rsidRDefault="009B2C8F" w:rsidP="009B2C8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РАЗРЕШЕНИЕ</w:t>
      </w: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Администрация ______________________________________________ сообщаем Вам о том, что по результатам рассмотрения заявления от ____________ </w:t>
      </w:r>
      <w:proofErr w:type="spellStart"/>
      <w:r w:rsidRPr="009B2C8F">
        <w:rPr>
          <w:rFonts w:ascii="Times New Roman" w:eastAsia="Times New Roman" w:hAnsi="Times New Roman" w:cs="Times New Roman"/>
          <w:sz w:val="28"/>
          <w:szCs w:val="28"/>
        </w:rPr>
        <w:t>вх</w:t>
      </w:r>
      <w:proofErr w:type="spellEnd"/>
      <w:r w:rsidRPr="009B2C8F">
        <w:rPr>
          <w:rFonts w:ascii="Times New Roman" w:eastAsia="Times New Roman" w:hAnsi="Times New Roman" w:cs="Times New Roman"/>
          <w:sz w:val="28"/>
          <w:szCs w:val="28"/>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9B2C8F" w:rsidRPr="009B2C8F" w:rsidRDefault="009B2C8F" w:rsidP="009B2C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rPr>
      </w:pP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rPr>
        <w:tab/>
      </w:r>
      <w:r w:rsidRPr="009B2C8F">
        <w:rPr>
          <w:rFonts w:ascii="Times New Roman" w:eastAsia="Times New Roman" w:hAnsi="Times New Roman" w:cs="Times New Roman"/>
          <w:sz w:val="28"/>
          <w:szCs w:val="28"/>
        </w:rPr>
        <w:tab/>
      </w:r>
      <w:r w:rsidRPr="009B2C8F">
        <w:rPr>
          <w:rFonts w:ascii="Times New Roman" w:eastAsia="Times New Roman" w:hAnsi="Times New Roman" w:cs="Times New Roman"/>
          <w:sz w:val="28"/>
          <w:szCs w:val="28"/>
        </w:rPr>
        <w:tab/>
        <w:t xml:space="preserve">    </w:t>
      </w:r>
      <w:r w:rsidRPr="009B2C8F">
        <w:rPr>
          <w:rFonts w:ascii="Times New Roman" w:eastAsia="Times New Roman" w:hAnsi="Times New Roman" w:cs="Times New Roman"/>
          <w:sz w:val="28"/>
          <w:szCs w:val="28"/>
          <w:vertAlign w:val="superscript"/>
        </w:rPr>
        <w:t>(наименование объектов культурного наследия)</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расположенного(</w:t>
      </w:r>
      <w:proofErr w:type="spellStart"/>
      <w:r w:rsidRPr="009B2C8F">
        <w:rPr>
          <w:rFonts w:ascii="Times New Roman" w:eastAsia="Times New Roman" w:hAnsi="Times New Roman" w:cs="Times New Roman"/>
          <w:sz w:val="28"/>
          <w:szCs w:val="28"/>
        </w:rPr>
        <w:t>ых</w:t>
      </w:r>
      <w:proofErr w:type="spellEnd"/>
      <w:r w:rsidRPr="009B2C8F">
        <w:rPr>
          <w:rFonts w:ascii="Times New Roman" w:eastAsia="Times New Roman" w:hAnsi="Times New Roman" w:cs="Times New Roman"/>
          <w:sz w:val="28"/>
          <w:szCs w:val="28"/>
        </w:rPr>
        <w:t>) по адресу: _____________________________________,</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разрешение № _________________.</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r w:rsidRPr="009B2C8F">
        <w:rPr>
          <w:rFonts w:ascii="Times New Roman" w:eastAsia="Times New Roman" w:hAnsi="Times New Roman" w:cs="Times New Roman"/>
          <w:sz w:val="28"/>
          <w:szCs w:val="28"/>
          <w:u w:val="single"/>
        </w:rPr>
        <w:t>Приложение:</w:t>
      </w:r>
      <w:r w:rsidRPr="009B2C8F">
        <w:rPr>
          <w:rFonts w:ascii="Times New Roman" w:eastAsia="Times New Roman" w:hAnsi="Times New Roman" w:cs="Times New Roman"/>
          <w:sz w:val="28"/>
          <w:szCs w:val="28"/>
        </w:rPr>
        <w:t xml:space="preserve"> на ___ л.</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B2C8F">
        <w:rPr>
          <w:rFonts w:ascii="Times New Roman" w:eastAsia="Times New Roman" w:hAnsi="Times New Roman" w:cs="Times New Roman"/>
          <w:sz w:val="28"/>
          <w:szCs w:val="28"/>
        </w:rPr>
        <w:t xml:space="preserve">______________________________ </w:t>
      </w:r>
      <w:r w:rsidRPr="009B2C8F">
        <w:rPr>
          <w:rFonts w:ascii="Times New Roman" w:eastAsia="Times New Roman" w:hAnsi="Times New Roman" w:cs="Times New Roman"/>
          <w:sz w:val="28"/>
          <w:szCs w:val="28"/>
        </w:rPr>
        <w:tab/>
        <w:t>_________</w:t>
      </w:r>
      <w:r w:rsidRPr="009B2C8F">
        <w:rPr>
          <w:rFonts w:ascii="Times New Roman" w:eastAsia="Times New Roman" w:hAnsi="Times New Roman" w:cs="Times New Roman"/>
          <w:sz w:val="28"/>
          <w:szCs w:val="28"/>
        </w:rPr>
        <w:tab/>
      </w:r>
      <w:r w:rsidRPr="009B2C8F">
        <w:rPr>
          <w:rFonts w:ascii="Times New Roman" w:eastAsia="Times New Roman" w:hAnsi="Times New Roman" w:cs="Times New Roman"/>
          <w:sz w:val="28"/>
          <w:szCs w:val="28"/>
        </w:rPr>
        <w:tab/>
        <w:t>_____________</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rPr>
      </w:pPr>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vertAlign w:val="superscript"/>
        </w:rPr>
        <w:t xml:space="preserve">(должность лица, уполномоченного на принятие </w:t>
      </w:r>
      <w:proofErr w:type="gramStart"/>
      <w:r w:rsidRPr="009B2C8F">
        <w:rPr>
          <w:rFonts w:ascii="Times New Roman" w:eastAsia="Times New Roman" w:hAnsi="Times New Roman" w:cs="Times New Roman"/>
          <w:sz w:val="28"/>
          <w:szCs w:val="28"/>
          <w:vertAlign w:val="superscript"/>
        </w:rPr>
        <w:t>решения)</w:t>
      </w:r>
      <w:r w:rsidRPr="009B2C8F">
        <w:rPr>
          <w:rFonts w:ascii="Times New Roman" w:eastAsia="Times New Roman" w:hAnsi="Times New Roman" w:cs="Times New Roman"/>
          <w:sz w:val="28"/>
          <w:szCs w:val="28"/>
        </w:rPr>
        <w:t xml:space="preserve">   </w:t>
      </w:r>
      <w:proofErr w:type="gramEnd"/>
      <w:r w:rsidRPr="009B2C8F">
        <w:rPr>
          <w:rFonts w:ascii="Times New Roman" w:eastAsia="Times New Roman" w:hAnsi="Times New Roman" w:cs="Times New Roman"/>
          <w:sz w:val="28"/>
          <w:szCs w:val="28"/>
        </w:rPr>
        <w:t xml:space="preserve">      </w:t>
      </w:r>
      <w:r w:rsidRPr="009B2C8F">
        <w:rPr>
          <w:rFonts w:ascii="Times New Roman" w:eastAsia="Times New Roman" w:hAnsi="Times New Roman" w:cs="Times New Roman"/>
          <w:sz w:val="28"/>
          <w:szCs w:val="28"/>
          <w:vertAlign w:val="superscript"/>
        </w:rPr>
        <w:t>(подпись)</w:t>
      </w:r>
      <w:r w:rsidRPr="009B2C8F">
        <w:rPr>
          <w:rFonts w:ascii="Times New Roman" w:eastAsia="Times New Roman" w:hAnsi="Times New Roman" w:cs="Times New Roman"/>
          <w:sz w:val="28"/>
          <w:szCs w:val="28"/>
          <w:vertAlign w:val="superscript"/>
        </w:rPr>
        <w:tab/>
        <w:t xml:space="preserve">                               (ФИО)</w:t>
      </w:r>
    </w:p>
    <w:p w:rsidR="009B2C8F" w:rsidRPr="009B2C8F" w:rsidRDefault="009B2C8F" w:rsidP="009B2C8F">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9B2C8F" w:rsidRPr="009B2C8F" w:rsidRDefault="009B2C8F" w:rsidP="009B2C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9B2C8F" w:rsidRPr="009B2C8F" w:rsidRDefault="009B2C8F" w:rsidP="009B2C8F">
      <w:pPr>
        <w:spacing w:after="0" w:line="240" w:lineRule="auto"/>
        <w:ind w:firstLine="709"/>
        <w:jc w:val="both"/>
        <w:rPr>
          <w:rFonts w:ascii="Times New Roman" w:eastAsia="Times New Roman" w:hAnsi="Times New Roman" w:cs="Times New Roman"/>
          <w:sz w:val="24"/>
          <w:szCs w:val="24"/>
          <w:highlight w:val="yellow"/>
        </w:rPr>
      </w:pPr>
    </w:p>
    <w:p w:rsidR="009B2C8F" w:rsidRPr="009B2C8F" w:rsidRDefault="009B2C8F" w:rsidP="009B2C8F">
      <w:pPr>
        <w:spacing w:after="0" w:line="240" w:lineRule="auto"/>
        <w:ind w:firstLine="709"/>
        <w:jc w:val="both"/>
        <w:rPr>
          <w:rFonts w:ascii="Times New Roman" w:eastAsia="Times New Roman" w:hAnsi="Times New Roman" w:cs="Times New Roman"/>
          <w:sz w:val="24"/>
          <w:szCs w:val="24"/>
          <w:highlight w:val="yellow"/>
        </w:rPr>
      </w:pPr>
    </w:p>
    <w:p w:rsidR="009B2C8F" w:rsidRPr="009B2C8F" w:rsidRDefault="009B2C8F" w:rsidP="009B2C8F">
      <w:pPr>
        <w:spacing w:after="0" w:line="240" w:lineRule="auto"/>
        <w:rPr>
          <w:rFonts w:ascii="Times New Roman" w:eastAsia="Times New Roman" w:hAnsi="Times New Roman" w:cs="Times New Roman"/>
          <w:sz w:val="24"/>
          <w:szCs w:val="24"/>
          <w:highlight w:val="yellow"/>
        </w:rPr>
      </w:pPr>
    </w:p>
    <w:p w:rsidR="009B2C8F" w:rsidRPr="009B2C8F" w:rsidRDefault="009B2C8F" w:rsidP="009B2C8F">
      <w:pPr>
        <w:spacing w:after="0" w:line="240" w:lineRule="auto"/>
        <w:rPr>
          <w:rFonts w:ascii="Times New Roman" w:eastAsia="Times New Roman" w:hAnsi="Times New Roman" w:cs="Times New Roman"/>
          <w:sz w:val="24"/>
          <w:szCs w:val="24"/>
          <w:highlight w:val="yellow"/>
        </w:rPr>
      </w:pPr>
    </w:p>
    <w:p w:rsidR="009B2C8F" w:rsidRPr="009B2C8F" w:rsidRDefault="009B2C8F" w:rsidP="009B2C8F">
      <w:pPr>
        <w:spacing w:after="0" w:line="240" w:lineRule="auto"/>
        <w:rPr>
          <w:rFonts w:ascii="Times New Roman" w:eastAsia="Times New Roman" w:hAnsi="Times New Roman" w:cs="Times New Roman"/>
          <w:sz w:val="24"/>
          <w:szCs w:val="24"/>
          <w:highlight w:val="yellow"/>
        </w:rPr>
      </w:pPr>
    </w:p>
    <w:p w:rsidR="00C6717B" w:rsidRPr="00C6717B" w:rsidRDefault="00C6717B" w:rsidP="009B2C8F">
      <w:pPr>
        <w:pStyle w:val="ConsPlusTitle"/>
        <w:tabs>
          <w:tab w:val="left" w:pos="1134"/>
        </w:tabs>
        <w:jc w:val="center"/>
        <w:rPr>
          <w:rFonts w:ascii="Times New Roman" w:eastAsia="Times New Roman" w:hAnsi="Times New Roman" w:cs="Times New Roman"/>
          <w:bCs w:val="0"/>
          <w:sz w:val="28"/>
          <w:szCs w:val="28"/>
        </w:rPr>
      </w:pPr>
    </w:p>
    <w:p w:rsidR="00C6717B" w:rsidRPr="000B550E" w:rsidRDefault="00C6717B" w:rsidP="00C6717B">
      <w:pPr>
        <w:widowControl w:val="0"/>
        <w:autoSpaceDE w:val="0"/>
        <w:autoSpaceDN w:val="0"/>
        <w:spacing w:after="0" w:line="240" w:lineRule="auto"/>
        <w:jc w:val="center"/>
        <w:rPr>
          <w:rFonts w:ascii="Times New Roman" w:eastAsia="Times New Roman" w:hAnsi="Times New Roman" w:cs="Times New Roman"/>
          <w:sz w:val="28"/>
          <w:szCs w:val="28"/>
        </w:rPr>
      </w:pPr>
    </w:p>
    <w:sectPr w:rsidR="00C6717B" w:rsidRPr="000B550E" w:rsidSect="009B2C8F">
      <w:headerReference w:type="default" r:id="rId19"/>
      <w:pgSz w:w="11906" w:h="16838"/>
      <w:pgMar w:top="426" w:right="567" w:bottom="709"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0A" w:rsidRDefault="008C6B0A" w:rsidP="00981186">
      <w:pPr>
        <w:spacing w:after="0" w:line="240" w:lineRule="auto"/>
      </w:pPr>
      <w:r>
        <w:separator/>
      </w:r>
    </w:p>
  </w:endnote>
  <w:endnote w:type="continuationSeparator" w:id="0">
    <w:p w:rsidR="008C6B0A" w:rsidRDefault="008C6B0A"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FreeSans">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0A" w:rsidRDefault="008C6B0A" w:rsidP="00981186">
      <w:pPr>
        <w:spacing w:after="0" w:line="240" w:lineRule="auto"/>
      </w:pPr>
      <w:r>
        <w:separator/>
      </w:r>
    </w:p>
  </w:footnote>
  <w:footnote w:type="continuationSeparator" w:id="0">
    <w:p w:rsidR="008C6B0A" w:rsidRDefault="008C6B0A"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8F" w:rsidRDefault="009B2C8F">
    <w:pPr>
      <w:pStyle w:val="af"/>
      <w:jc w:val="center"/>
    </w:pPr>
  </w:p>
  <w:p w:rsidR="009B2C8F" w:rsidRDefault="009B2C8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5">
    <w:nsid w:val="00000005"/>
    <w:multiLevelType w:val="multilevel"/>
    <w:tmpl w:val="E6667FEA"/>
    <w:name w:val="WW8Num5"/>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13B72F2"/>
    <w:multiLevelType w:val="hybridMultilevel"/>
    <w:tmpl w:val="EB3A944E"/>
    <w:lvl w:ilvl="0" w:tplc="360CD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5047E0"/>
    <w:multiLevelType w:val="hybridMultilevel"/>
    <w:tmpl w:val="D8F2477C"/>
    <w:lvl w:ilvl="0" w:tplc="5C4AFAF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4C6FF7"/>
    <w:multiLevelType w:val="hybridMultilevel"/>
    <w:tmpl w:val="6A8CD2F2"/>
    <w:lvl w:ilvl="0" w:tplc="DD64DD9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AC10BC"/>
    <w:multiLevelType w:val="hybridMultilevel"/>
    <w:tmpl w:val="74E27274"/>
    <w:lvl w:ilvl="0" w:tplc="75F82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A24700"/>
    <w:multiLevelType w:val="hybridMultilevel"/>
    <w:tmpl w:val="2682CB0E"/>
    <w:lvl w:ilvl="0" w:tplc="DF9CEB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4753F"/>
    <w:multiLevelType w:val="hybridMultilevel"/>
    <w:tmpl w:val="387C357C"/>
    <w:lvl w:ilvl="0" w:tplc="83CA525A">
      <w:start w:val="1"/>
      <w:numFmt w:val="decimal"/>
      <w:suff w:val="space"/>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8"/>
  </w:num>
  <w:num w:numId="2">
    <w:abstractNumId w:val="0"/>
  </w:num>
  <w:num w:numId="3">
    <w:abstractNumId w:val="19"/>
  </w:num>
  <w:num w:numId="4">
    <w:abstractNumId w:val="1"/>
  </w:num>
  <w:num w:numId="5">
    <w:abstractNumId w:val="2"/>
  </w:num>
  <w:num w:numId="6">
    <w:abstractNumId w:val="3"/>
  </w:num>
  <w:num w:numId="7">
    <w:abstractNumId w:val="4"/>
  </w:num>
  <w:num w:numId="8">
    <w:abstractNumId w:val="5"/>
  </w:num>
  <w:num w:numId="9">
    <w:abstractNumId w:val="6"/>
  </w:num>
  <w:num w:numId="10">
    <w:abstractNumId w:val="18"/>
  </w:num>
  <w:num w:numId="11">
    <w:abstractNumId w:val="10"/>
  </w:num>
  <w:num w:numId="12">
    <w:abstractNumId w:val="27"/>
  </w:num>
  <w:num w:numId="13">
    <w:abstractNumId w:val="12"/>
  </w:num>
  <w:num w:numId="14">
    <w:abstractNumId w:val="21"/>
  </w:num>
  <w:num w:numId="15">
    <w:abstractNumId w:val="29"/>
  </w:num>
  <w:num w:numId="16">
    <w:abstractNumId w:val="17"/>
  </w:num>
  <w:num w:numId="17">
    <w:abstractNumId w:val="11"/>
  </w:num>
  <w:num w:numId="18">
    <w:abstractNumId w:val="32"/>
  </w:num>
  <w:num w:numId="19">
    <w:abstractNumId w:val="24"/>
  </w:num>
  <w:num w:numId="20">
    <w:abstractNumId w:val="22"/>
  </w:num>
  <w:num w:numId="21">
    <w:abstractNumId w:val="20"/>
  </w:num>
  <w:num w:numId="22">
    <w:abstractNumId w:val="30"/>
  </w:num>
  <w:num w:numId="23">
    <w:abstractNumId w:val="16"/>
  </w:num>
  <w:num w:numId="24">
    <w:abstractNumId w:val="9"/>
  </w:num>
  <w:num w:numId="25">
    <w:abstractNumId w:val="13"/>
  </w:num>
  <w:num w:numId="26">
    <w:abstractNumId w:val="25"/>
  </w:num>
  <w:num w:numId="27">
    <w:abstractNumId w:val="14"/>
  </w:num>
  <w:num w:numId="28">
    <w:abstractNumId w:val="1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6"/>
  </w:num>
  <w:num w:numId="3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09B6"/>
    <w:rsid w:val="000162B7"/>
    <w:rsid w:val="0001642E"/>
    <w:rsid w:val="00016985"/>
    <w:rsid w:val="000232C4"/>
    <w:rsid w:val="000342B7"/>
    <w:rsid w:val="00051370"/>
    <w:rsid w:val="00054CF5"/>
    <w:rsid w:val="00066851"/>
    <w:rsid w:val="00066FA4"/>
    <w:rsid w:val="00075937"/>
    <w:rsid w:val="00075CA1"/>
    <w:rsid w:val="00077909"/>
    <w:rsid w:val="00081CDB"/>
    <w:rsid w:val="0009033C"/>
    <w:rsid w:val="000A0289"/>
    <w:rsid w:val="000A178C"/>
    <w:rsid w:val="000A66E1"/>
    <w:rsid w:val="000B2872"/>
    <w:rsid w:val="000B394C"/>
    <w:rsid w:val="000B4309"/>
    <w:rsid w:val="000B550E"/>
    <w:rsid w:val="000B5696"/>
    <w:rsid w:val="000C0976"/>
    <w:rsid w:val="000C0AF0"/>
    <w:rsid w:val="000C673B"/>
    <w:rsid w:val="000C7ECC"/>
    <w:rsid w:val="000D0263"/>
    <w:rsid w:val="000E4C78"/>
    <w:rsid w:val="000E512C"/>
    <w:rsid w:val="000E61DF"/>
    <w:rsid w:val="000E7D84"/>
    <w:rsid w:val="000F12C2"/>
    <w:rsid w:val="000F3B02"/>
    <w:rsid w:val="000F54C7"/>
    <w:rsid w:val="00101C37"/>
    <w:rsid w:val="00105129"/>
    <w:rsid w:val="00107AD5"/>
    <w:rsid w:val="00116743"/>
    <w:rsid w:val="001210C7"/>
    <w:rsid w:val="0013349D"/>
    <w:rsid w:val="00133F9A"/>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3F5D"/>
    <w:rsid w:val="002A41D5"/>
    <w:rsid w:val="002A5CF9"/>
    <w:rsid w:val="002B4A12"/>
    <w:rsid w:val="002B5A97"/>
    <w:rsid w:val="002C1036"/>
    <w:rsid w:val="002C619A"/>
    <w:rsid w:val="002C7381"/>
    <w:rsid w:val="002D007E"/>
    <w:rsid w:val="002D1433"/>
    <w:rsid w:val="002D1861"/>
    <w:rsid w:val="002D2F3C"/>
    <w:rsid w:val="002D7161"/>
    <w:rsid w:val="002E0F73"/>
    <w:rsid w:val="002E27C6"/>
    <w:rsid w:val="002E4D95"/>
    <w:rsid w:val="002E531D"/>
    <w:rsid w:val="002E66D3"/>
    <w:rsid w:val="002F2300"/>
    <w:rsid w:val="002F697F"/>
    <w:rsid w:val="002F7E9A"/>
    <w:rsid w:val="003016C1"/>
    <w:rsid w:val="00305F8E"/>
    <w:rsid w:val="00306602"/>
    <w:rsid w:val="0030749F"/>
    <w:rsid w:val="00313595"/>
    <w:rsid w:val="00330877"/>
    <w:rsid w:val="00337365"/>
    <w:rsid w:val="00340B83"/>
    <w:rsid w:val="003461C9"/>
    <w:rsid w:val="00350064"/>
    <w:rsid w:val="00352BF6"/>
    <w:rsid w:val="003652B5"/>
    <w:rsid w:val="00367251"/>
    <w:rsid w:val="003712BC"/>
    <w:rsid w:val="00377FAB"/>
    <w:rsid w:val="00380E25"/>
    <w:rsid w:val="0038280B"/>
    <w:rsid w:val="003833A9"/>
    <w:rsid w:val="00385D69"/>
    <w:rsid w:val="00386C62"/>
    <w:rsid w:val="00394F89"/>
    <w:rsid w:val="003A0717"/>
    <w:rsid w:val="003A3967"/>
    <w:rsid w:val="003A6048"/>
    <w:rsid w:val="003A634F"/>
    <w:rsid w:val="003A6A11"/>
    <w:rsid w:val="003A71B0"/>
    <w:rsid w:val="003B0F9A"/>
    <w:rsid w:val="003B588C"/>
    <w:rsid w:val="003B6801"/>
    <w:rsid w:val="003C0D6A"/>
    <w:rsid w:val="003C608C"/>
    <w:rsid w:val="003C6792"/>
    <w:rsid w:val="003D5400"/>
    <w:rsid w:val="003D73D5"/>
    <w:rsid w:val="003E1243"/>
    <w:rsid w:val="003E2879"/>
    <w:rsid w:val="003F2103"/>
    <w:rsid w:val="003F3713"/>
    <w:rsid w:val="003F3E53"/>
    <w:rsid w:val="003F785E"/>
    <w:rsid w:val="003F7ED7"/>
    <w:rsid w:val="00403C5E"/>
    <w:rsid w:val="00410139"/>
    <w:rsid w:val="00411536"/>
    <w:rsid w:val="00411E2A"/>
    <w:rsid w:val="004167FA"/>
    <w:rsid w:val="0045539C"/>
    <w:rsid w:val="004646BC"/>
    <w:rsid w:val="00464796"/>
    <w:rsid w:val="00470AFB"/>
    <w:rsid w:val="00471116"/>
    <w:rsid w:val="0047423B"/>
    <w:rsid w:val="00491064"/>
    <w:rsid w:val="004A1CA0"/>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59CF"/>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06"/>
    <w:rsid w:val="005923E3"/>
    <w:rsid w:val="005960CF"/>
    <w:rsid w:val="005A7419"/>
    <w:rsid w:val="005A7C9D"/>
    <w:rsid w:val="005B151C"/>
    <w:rsid w:val="005B612B"/>
    <w:rsid w:val="005C2898"/>
    <w:rsid w:val="005C4FE9"/>
    <w:rsid w:val="005C7551"/>
    <w:rsid w:val="005C7BBA"/>
    <w:rsid w:val="005D3172"/>
    <w:rsid w:val="005D575D"/>
    <w:rsid w:val="005E7682"/>
    <w:rsid w:val="005F1B62"/>
    <w:rsid w:val="005F3510"/>
    <w:rsid w:val="006003B2"/>
    <w:rsid w:val="00602A3D"/>
    <w:rsid w:val="00602D17"/>
    <w:rsid w:val="00604E2E"/>
    <w:rsid w:val="006108B8"/>
    <w:rsid w:val="00611987"/>
    <w:rsid w:val="00631671"/>
    <w:rsid w:val="006320F0"/>
    <w:rsid w:val="0064539D"/>
    <w:rsid w:val="0065490E"/>
    <w:rsid w:val="00657146"/>
    <w:rsid w:val="00660792"/>
    <w:rsid w:val="00664CC2"/>
    <w:rsid w:val="00665FD7"/>
    <w:rsid w:val="00666799"/>
    <w:rsid w:val="00672044"/>
    <w:rsid w:val="006722DC"/>
    <w:rsid w:val="006872B7"/>
    <w:rsid w:val="00696735"/>
    <w:rsid w:val="006A3F40"/>
    <w:rsid w:val="006A5106"/>
    <w:rsid w:val="006B1813"/>
    <w:rsid w:val="006B3BED"/>
    <w:rsid w:val="006B46F9"/>
    <w:rsid w:val="006C228F"/>
    <w:rsid w:val="006C3396"/>
    <w:rsid w:val="006C4324"/>
    <w:rsid w:val="006C689B"/>
    <w:rsid w:val="006C749F"/>
    <w:rsid w:val="006D04B0"/>
    <w:rsid w:val="006D25AE"/>
    <w:rsid w:val="006D2F05"/>
    <w:rsid w:val="006D3C8E"/>
    <w:rsid w:val="006D5D7C"/>
    <w:rsid w:val="006D7FA0"/>
    <w:rsid w:val="006E687F"/>
    <w:rsid w:val="006F45E0"/>
    <w:rsid w:val="00700A3C"/>
    <w:rsid w:val="0070473B"/>
    <w:rsid w:val="00715D3C"/>
    <w:rsid w:val="007246AD"/>
    <w:rsid w:val="0072761D"/>
    <w:rsid w:val="00733D39"/>
    <w:rsid w:val="007351A0"/>
    <w:rsid w:val="00741D20"/>
    <w:rsid w:val="00745101"/>
    <w:rsid w:val="00746AD0"/>
    <w:rsid w:val="00751366"/>
    <w:rsid w:val="007514E1"/>
    <w:rsid w:val="007542D5"/>
    <w:rsid w:val="00764420"/>
    <w:rsid w:val="00772354"/>
    <w:rsid w:val="00773D2D"/>
    <w:rsid w:val="0077523C"/>
    <w:rsid w:val="00776D5E"/>
    <w:rsid w:val="00777492"/>
    <w:rsid w:val="00781DC0"/>
    <w:rsid w:val="0078503A"/>
    <w:rsid w:val="00787204"/>
    <w:rsid w:val="0079127A"/>
    <w:rsid w:val="00791715"/>
    <w:rsid w:val="007A39BC"/>
    <w:rsid w:val="007B2F92"/>
    <w:rsid w:val="007B3B3E"/>
    <w:rsid w:val="007B52D8"/>
    <w:rsid w:val="007C0FB2"/>
    <w:rsid w:val="007C511D"/>
    <w:rsid w:val="007C63AC"/>
    <w:rsid w:val="007C7E31"/>
    <w:rsid w:val="007D22DD"/>
    <w:rsid w:val="007E21E2"/>
    <w:rsid w:val="007E28EE"/>
    <w:rsid w:val="007F0841"/>
    <w:rsid w:val="007F1ECE"/>
    <w:rsid w:val="007F6F91"/>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57DFA"/>
    <w:rsid w:val="0086133C"/>
    <w:rsid w:val="00872BB8"/>
    <w:rsid w:val="00873C87"/>
    <w:rsid w:val="00876347"/>
    <w:rsid w:val="0087737D"/>
    <w:rsid w:val="00877FE3"/>
    <w:rsid w:val="00881426"/>
    <w:rsid w:val="0088272D"/>
    <w:rsid w:val="00883D79"/>
    <w:rsid w:val="0088677B"/>
    <w:rsid w:val="008875EF"/>
    <w:rsid w:val="00891182"/>
    <w:rsid w:val="008960F2"/>
    <w:rsid w:val="00897901"/>
    <w:rsid w:val="008A013F"/>
    <w:rsid w:val="008B05EE"/>
    <w:rsid w:val="008B4AAC"/>
    <w:rsid w:val="008C1332"/>
    <w:rsid w:val="008C263B"/>
    <w:rsid w:val="008C45F6"/>
    <w:rsid w:val="008C6B0A"/>
    <w:rsid w:val="008D0A2B"/>
    <w:rsid w:val="008D14F8"/>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4569"/>
    <w:rsid w:val="00956AF2"/>
    <w:rsid w:val="00957A50"/>
    <w:rsid w:val="00960285"/>
    <w:rsid w:val="00963E7C"/>
    <w:rsid w:val="00963E9B"/>
    <w:rsid w:val="00966AE1"/>
    <w:rsid w:val="009748CF"/>
    <w:rsid w:val="00981186"/>
    <w:rsid w:val="00983074"/>
    <w:rsid w:val="00993E14"/>
    <w:rsid w:val="00994523"/>
    <w:rsid w:val="009A1159"/>
    <w:rsid w:val="009A12B1"/>
    <w:rsid w:val="009A5751"/>
    <w:rsid w:val="009A65A0"/>
    <w:rsid w:val="009B2C8F"/>
    <w:rsid w:val="009B3730"/>
    <w:rsid w:val="009B5208"/>
    <w:rsid w:val="009C6769"/>
    <w:rsid w:val="009D444A"/>
    <w:rsid w:val="009D4A2C"/>
    <w:rsid w:val="009D4B83"/>
    <w:rsid w:val="009D5353"/>
    <w:rsid w:val="009D6DB7"/>
    <w:rsid w:val="009E11B6"/>
    <w:rsid w:val="009E4114"/>
    <w:rsid w:val="009F3A55"/>
    <w:rsid w:val="00A01CD9"/>
    <w:rsid w:val="00A0723D"/>
    <w:rsid w:val="00A1076D"/>
    <w:rsid w:val="00A22B16"/>
    <w:rsid w:val="00A35EDD"/>
    <w:rsid w:val="00A54FC1"/>
    <w:rsid w:val="00A55F22"/>
    <w:rsid w:val="00A57882"/>
    <w:rsid w:val="00A60BC1"/>
    <w:rsid w:val="00A618D6"/>
    <w:rsid w:val="00A63229"/>
    <w:rsid w:val="00A71BCB"/>
    <w:rsid w:val="00A742EB"/>
    <w:rsid w:val="00A8057E"/>
    <w:rsid w:val="00A80997"/>
    <w:rsid w:val="00A976F1"/>
    <w:rsid w:val="00A976F5"/>
    <w:rsid w:val="00AA2FB1"/>
    <w:rsid w:val="00AB0A77"/>
    <w:rsid w:val="00AB2604"/>
    <w:rsid w:val="00AB68B7"/>
    <w:rsid w:val="00AB6C0F"/>
    <w:rsid w:val="00AC02B7"/>
    <w:rsid w:val="00AC0D88"/>
    <w:rsid w:val="00AC6E50"/>
    <w:rsid w:val="00AD0447"/>
    <w:rsid w:val="00AD2EC9"/>
    <w:rsid w:val="00AD2ED7"/>
    <w:rsid w:val="00AD3F21"/>
    <w:rsid w:val="00AE080E"/>
    <w:rsid w:val="00AE45A6"/>
    <w:rsid w:val="00AE4ABB"/>
    <w:rsid w:val="00AF5D3A"/>
    <w:rsid w:val="00AF603A"/>
    <w:rsid w:val="00B015D0"/>
    <w:rsid w:val="00B0194E"/>
    <w:rsid w:val="00B03710"/>
    <w:rsid w:val="00B03B31"/>
    <w:rsid w:val="00B10277"/>
    <w:rsid w:val="00B1244D"/>
    <w:rsid w:val="00B16849"/>
    <w:rsid w:val="00B24DBE"/>
    <w:rsid w:val="00B267D7"/>
    <w:rsid w:val="00B40AD3"/>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D4F"/>
    <w:rsid w:val="00BC3E15"/>
    <w:rsid w:val="00BD050E"/>
    <w:rsid w:val="00BD05C8"/>
    <w:rsid w:val="00BD6071"/>
    <w:rsid w:val="00BE324A"/>
    <w:rsid w:val="00BE49C7"/>
    <w:rsid w:val="00BE4D2B"/>
    <w:rsid w:val="00BE7CFA"/>
    <w:rsid w:val="00BF2CC7"/>
    <w:rsid w:val="00BF6F10"/>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4239"/>
    <w:rsid w:val="00C636E9"/>
    <w:rsid w:val="00C6717B"/>
    <w:rsid w:val="00C70EE0"/>
    <w:rsid w:val="00C71EEF"/>
    <w:rsid w:val="00C776DD"/>
    <w:rsid w:val="00C77AD4"/>
    <w:rsid w:val="00C84BA8"/>
    <w:rsid w:val="00C91525"/>
    <w:rsid w:val="00C933D5"/>
    <w:rsid w:val="00C9672F"/>
    <w:rsid w:val="00CA14B6"/>
    <w:rsid w:val="00CA2865"/>
    <w:rsid w:val="00CA4CA0"/>
    <w:rsid w:val="00CB1BD2"/>
    <w:rsid w:val="00CC6902"/>
    <w:rsid w:val="00CC7B40"/>
    <w:rsid w:val="00CD1D39"/>
    <w:rsid w:val="00CD4F4E"/>
    <w:rsid w:val="00CE08E3"/>
    <w:rsid w:val="00CE2A67"/>
    <w:rsid w:val="00CE4119"/>
    <w:rsid w:val="00CF13C3"/>
    <w:rsid w:val="00CF3CC8"/>
    <w:rsid w:val="00CF501F"/>
    <w:rsid w:val="00D02DBE"/>
    <w:rsid w:val="00D04A71"/>
    <w:rsid w:val="00D04C86"/>
    <w:rsid w:val="00D10576"/>
    <w:rsid w:val="00D12A48"/>
    <w:rsid w:val="00D17F3D"/>
    <w:rsid w:val="00D17F83"/>
    <w:rsid w:val="00D23CB1"/>
    <w:rsid w:val="00D266D4"/>
    <w:rsid w:val="00D27199"/>
    <w:rsid w:val="00D33694"/>
    <w:rsid w:val="00D411DF"/>
    <w:rsid w:val="00D45355"/>
    <w:rsid w:val="00D51458"/>
    <w:rsid w:val="00D5326B"/>
    <w:rsid w:val="00D53A16"/>
    <w:rsid w:val="00D6151F"/>
    <w:rsid w:val="00D63466"/>
    <w:rsid w:val="00D66F3C"/>
    <w:rsid w:val="00D81555"/>
    <w:rsid w:val="00D81E84"/>
    <w:rsid w:val="00D97FC8"/>
    <w:rsid w:val="00DA02DD"/>
    <w:rsid w:val="00DA19FA"/>
    <w:rsid w:val="00DA39C3"/>
    <w:rsid w:val="00DA69E4"/>
    <w:rsid w:val="00DB1D62"/>
    <w:rsid w:val="00DB42AD"/>
    <w:rsid w:val="00DB4DF3"/>
    <w:rsid w:val="00DB5BEA"/>
    <w:rsid w:val="00DC099A"/>
    <w:rsid w:val="00DC2024"/>
    <w:rsid w:val="00DD003C"/>
    <w:rsid w:val="00DD2BD7"/>
    <w:rsid w:val="00DD5466"/>
    <w:rsid w:val="00DD77BF"/>
    <w:rsid w:val="00DE0559"/>
    <w:rsid w:val="00DE44C4"/>
    <w:rsid w:val="00DE5300"/>
    <w:rsid w:val="00DE6861"/>
    <w:rsid w:val="00DE76F1"/>
    <w:rsid w:val="00DE7EA1"/>
    <w:rsid w:val="00DF0C13"/>
    <w:rsid w:val="00DF17B6"/>
    <w:rsid w:val="00DF7AAF"/>
    <w:rsid w:val="00E00105"/>
    <w:rsid w:val="00E02B20"/>
    <w:rsid w:val="00E02C74"/>
    <w:rsid w:val="00E04D0C"/>
    <w:rsid w:val="00E11A38"/>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A6336"/>
    <w:rsid w:val="00EB6299"/>
    <w:rsid w:val="00EC167D"/>
    <w:rsid w:val="00EC1963"/>
    <w:rsid w:val="00EC4436"/>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3403"/>
    <w:rsid w:val="00F547E4"/>
    <w:rsid w:val="00F54D16"/>
    <w:rsid w:val="00F62115"/>
    <w:rsid w:val="00F7131E"/>
    <w:rsid w:val="00F76278"/>
    <w:rsid w:val="00F81301"/>
    <w:rsid w:val="00F9010F"/>
    <w:rsid w:val="00F916AC"/>
    <w:rsid w:val="00F92F21"/>
    <w:rsid w:val="00FA7826"/>
    <w:rsid w:val="00FB34EB"/>
    <w:rsid w:val="00FC24AB"/>
    <w:rsid w:val="00FC58CD"/>
    <w:rsid w:val="00FD1A18"/>
    <w:rsid w:val="00FD37B7"/>
    <w:rsid w:val="00FD38A0"/>
    <w:rsid w:val="00FD6707"/>
    <w:rsid w:val="00FE45B2"/>
    <w:rsid w:val="00FE72A8"/>
    <w:rsid w:val="00FF3423"/>
    <w:rsid w:val="00FF660F"/>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rsid w:val="00D27199"/>
    <w:rPr>
      <w:rFonts w:ascii="Times New Roman" w:eastAsia="Times New Roman" w:hAnsi="Times New Roman" w:cs="Times New Roman"/>
      <w:sz w:val="20"/>
      <w:szCs w:val="20"/>
      <w:lang w:eastAsia="ru-RU"/>
    </w:rPr>
  </w:style>
  <w:style w:type="character" w:styleId="a8">
    <w:name w:val="Hyperlink"/>
    <w:basedOn w:val="a1"/>
    <w:uiPriority w:val="99"/>
    <w:unhideWhenUsed/>
    <w:rsid w:val="00B47596"/>
    <w:rPr>
      <w:color w:val="0000FF" w:themeColor="hyperlink"/>
      <w:u w:val="single"/>
    </w:rPr>
  </w:style>
  <w:style w:type="paragraph" w:customStyle="1" w:styleId="ConsPlusNonformat">
    <w:name w:val="ConsPlusNonformat"/>
    <w:uiPriority w:val="99"/>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qFormat/>
    <w:rsid w:val="00E318A7"/>
    <w:pPr>
      <w:ind w:left="720"/>
      <w:contextualSpacing/>
    </w:pPr>
  </w:style>
  <w:style w:type="paragraph" w:styleId="ad">
    <w:name w:val="footer"/>
    <w:basedOn w:val="a0"/>
    <w:link w:val="ae"/>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uiPriority w:val="99"/>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1">
    <w:name w:val="Заголовок 1 Знак"/>
    <w:basedOn w:val="a1"/>
    <w:link w:val="10"/>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rsid w:val="00981186"/>
    <w:rPr>
      <w:rFonts w:cs="Times New Roman"/>
    </w:rPr>
  </w:style>
  <w:style w:type="paragraph" w:styleId="af6">
    <w:name w:val="Body Text"/>
    <w:basedOn w:val="a0"/>
    <w:link w:val="af7"/>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uiPriority w:val="22"/>
    <w:qFormat/>
    <w:rsid w:val="00981186"/>
    <w:rPr>
      <w:b/>
      <w:bCs/>
    </w:rPr>
  </w:style>
  <w:style w:type="paragraph" w:styleId="afa">
    <w:name w:val="Normal (Web)"/>
    <w:aliases w:val="_а_Е’__ (дќа) И’ц_1,_а_Е’__ (дќа) И’ц_ И’ц_,___С¬__ (_x_) ÷¬__1,___С¬__ (_x_) ÷¬__ ÷¬__"/>
    <w:basedOn w:val="a0"/>
    <w:link w:val="afb"/>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c">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d">
    <w:name w:val="annotation reference"/>
    <w:basedOn w:val="a1"/>
    <w:unhideWhenUsed/>
    <w:rsid w:val="00F444E6"/>
    <w:rPr>
      <w:sz w:val="16"/>
      <w:szCs w:val="16"/>
    </w:rPr>
  </w:style>
  <w:style w:type="paragraph" w:styleId="afe">
    <w:name w:val="annotation text"/>
    <w:basedOn w:val="a0"/>
    <w:link w:val="aff"/>
    <w:unhideWhenUsed/>
    <w:rsid w:val="00F444E6"/>
    <w:pPr>
      <w:spacing w:line="240" w:lineRule="auto"/>
    </w:pPr>
    <w:rPr>
      <w:sz w:val="20"/>
      <w:szCs w:val="20"/>
    </w:rPr>
  </w:style>
  <w:style w:type="character" w:customStyle="1" w:styleId="aff">
    <w:name w:val="Текст примечания Знак"/>
    <w:basedOn w:val="a1"/>
    <w:link w:val="afe"/>
    <w:rsid w:val="00F444E6"/>
    <w:rPr>
      <w:rFonts w:eastAsiaTheme="minorEastAsia"/>
      <w:sz w:val="20"/>
      <w:szCs w:val="20"/>
      <w:lang w:eastAsia="ru-RU"/>
    </w:rPr>
  </w:style>
  <w:style w:type="paragraph" w:styleId="aff0">
    <w:name w:val="annotation subject"/>
    <w:basedOn w:val="afe"/>
    <w:next w:val="afe"/>
    <w:link w:val="aff1"/>
    <w:unhideWhenUsed/>
    <w:rsid w:val="00F444E6"/>
    <w:rPr>
      <w:b/>
      <w:bCs/>
    </w:rPr>
  </w:style>
  <w:style w:type="character" w:customStyle="1" w:styleId="aff1">
    <w:name w:val="Тема примечания Знак"/>
    <w:basedOn w:val="aff"/>
    <w:link w:val="aff0"/>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2">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w:basedOn w:val="a0"/>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4">
    <w:name w:val="Document Map"/>
    <w:basedOn w:val="a0"/>
    <w:link w:val="aff5"/>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1"/>
    <w:link w:val="aff4"/>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6">
    <w:name w:val="Title"/>
    <w:basedOn w:val="a0"/>
    <w:link w:val="aff7"/>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7">
    <w:name w:val="Название Знак"/>
    <w:basedOn w:val="a1"/>
    <w:link w:val="aff6"/>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9">
    <w:name w:val="caption"/>
    <w:basedOn w:val="a0"/>
    <w:next w:val="a0"/>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a">
    <w:name w:val="FollowedHyperlink"/>
    <w:uiPriority w:val="99"/>
    <w:unhideWhenUsed/>
    <w:rsid w:val="00657146"/>
    <w:rPr>
      <w:color w:val="800080"/>
      <w:u w:val="single"/>
    </w:rPr>
  </w:style>
  <w:style w:type="paragraph" w:customStyle="1" w:styleId="ConsPlusDocList">
    <w:name w:val="ConsPlusDocList"/>
    <w:uiPriority w:val="99"/>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b">
    <w:name w:val="footnote reference"/>
    <w:basedOn w:val="a1"/>
    <w:uiPriority w:val="99"/>
    <w:unhideWhenUsed/>
    <w:rsid w:val="00EB6299"/>
    <w:rPr>
      <w:vertAlign w:val="superscript"/>
    </w:rPr>
  </w:style>
  <w:style w:type="character" w:customStyle="1" w:styleId="affc">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c"/>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d">
    <w:name w:val="Сноска_"/>
    <w:basedOn w:val="a1"/>
    <w:link w:val="affe"/>
    <w:rsid w:val="00EB6299"/>
    <w:rPr>
      <w:rFonts w:ascii="Times New Roman" w:eastAsia="Times New Roman" w:hAnsi="Times New Roman" w:cs="Times New Roman"/>
      <w:sz w:val="19"/>
      <w:szCs w:val="19"/>
    </w:rPr>
  </w:style>
  <w:style w:type="paragraph" w:customStyle="1" w:styleId="affe">
    <w:name w:val="Сноска"/>
    <w:basedOn w:val="a0"/>
    <w:link w:val="affd"/>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f">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0">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1">
    <w:name w:val="Гипертекстовая ссылка"/>
    <w:uiPriority w:val="99"/>
    <w:rsid w:val="007542D5"/>
    <w:rPr>
      <w:b/>
      <w:bCs/>
      <w:color w:val="106BBE"/>
      <w:sz w:val="26"/>
      <w:szCs w:val="26"/>
    </w:rPr>
  </w:style>
  <w:style w:type="table" w:customStyle="1" w:styleId="17">
    <w:name w:val="Сетка таблицы1"/>
    <w:basedOn w:val="a2"/>
    <w:next w:val="aff2"/>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2">
    <w:name w:val="Заголовок"/>
    <w:basedOn w:val="a0"/>
    <w:next w:val="af6"/>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3">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4">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5">
    <w:name w:val="Стиль"/>
    <w:uiPriority w:val="99"/>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6">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7">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8">
    <w:name w:val="endnote text"/>
    <w:basedOn w:val="a0"/>
    <w:link w:val="afff9"/>
    <w:rsid w:val="008F6AF4"/>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1"/>
    <w:link w:val="afff8"/>
    <w:rsid w:val="008F6AF4"/>
    <w:rPr>
      <w:rFonts w:ascii="Times New Roman" w:eastAsia="Times New Roman" w:hAnsi="Times New Roman" w:cs="Times New Roman"/>
      <w:sz w:val="20"/>
      <w:szCs w:val="20"/>
      <w:lang w:eastAsia="ru-RU"/>
    </w:rPr>
  </w:style>
  <w:style w:type="character" w:styleId="afffa">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b">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2"/>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c">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нак"/>
    <w:rsid w:val="008F6AF4"/>
    <w:rPr>
      <w:rFonts w:ascii="Calibri Light" w:hAnsi="Calibri Light"/>
      <w:b/>
      <w:bCs/>
      <w:kern w:val="28"/>
      <w:sz w:val="32"/>
      <w:szCs w:val="32"/>
    </w:rPr>
  </w:style>
  <w:style w:type="character" w:styleId="afffe">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f">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0">
    <w:name w:val="Другое_"/>
    <w:basedOn w:val="a1"/>
    <w:link w:val="affff1"/>
    <w:rsid w:val="000342B7"/>
    <w:rPr>
      <w:rFonts w:ascii="Times New Roman" w:eastAsia="Times New Roman" w:hAnsi="Times New Roman" w:cs="Times New Roman"/>
      <w:sz w:val="26"/>
      <w:szCs w:val="26"/>
    </w:rPr>
  </w:style>
  <w:style w:type="paragraph" w:customStyle="1" w:styleId="affff1">
    <w:name w:val="Другое"/>
    <w:basedOn w:val="a0"/>
    <w:link w:val="affff0"/>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2">
    <w:name w:val="Plain Text"/>
    <w:basedOn w:val="a0"/>
    <w:link w:val="affff3"/>
    <w:unhideWhenUsed/>
    <w:rsid w:val="007C0FB2"/>
    <w:pPr>
      <w:spacing w:after="0" w:line="240" w:lineRule="auto"/>
    </w:pPr>
    <w:rPr>
      <w:rFonts w:ascii="Courier New" w:eastAsia="Times New Roman" w:hAnsi="Courier New" w:cs="Times New Roman"/>
      <w:sz w:val="20"/>
      <w:szCs w:val="20"/>
    </w:rPr>
  </w:style>
  <w:style w:type="character" w:customStyle="1" w:styleId="affff3">
    <w:name w:val="Текст Знак"/>
    <w:basedOn w:val="a1"/>
    <w:link w:val="affff2"/>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2"/>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2"/>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 w:type="numbering" w:customStyle="1" w:styleId="160">
    <w:name w:val="Нет списка16"/>
    <w:next w:val="a3"/>
    <w:uiPriority w:val="99"/>
    <w:semiHidden/>
    <w:unhideWhenUsed/>
    <w:rsid w:val="005E7682"/>
  </w:style>
  <w:style w:type="numbering" w:customStyle="1" w:styleId="170">
    <w:name w:val="Нет списка17"/>
    <w:next w:val="a3"/>
    <w:uiPriority w:val="99"/>
    <w:semiHidden/>
    <w:unhideWhenUsed/>
    <w:rsid w:val="005E7682"/>
  </w:style>
  <w:style w:type="character" w:customStyle="1" w:styleId="43">
    <w:name w:val="Основной текст (4)_"/>
    <w:basedOn w:val="a1"/>
    <w:link w:val="44"/>
    <w:rsid w:val="005E7682"/>
    <w:rPr>
      <w:rFonts w:ascii="Times New Roman" w:eastAsia="Times New Roman" w:hAnsi="Times New Roman" w:cs="Times New Roman"/>
      <w:color w:val="0066CC"/>
      <w:sz w:val="18"/>
      <w:szCs w:val="18"/>
    </w:rPr>
  </w:style>
  <w:style w:type="character" w:customStyle="1" w:styleId="38">
    <w:name w:val="Основной текст (3)_"/>
    <w:basedOn w:val="a1"/>
    <w:link w:val="39"/>
    <w:rsid w:val="005E7682"/>
    <w:rPr>
      <w:rFonts w:ascii="Times New Roman" w:eastAsia="Times New Roman" w:hAnsi="Times New Roman" w:cs="Times New Roman"/>
      <w:i/>
      <w:iCs/>
      <w:sz w:val="20"/>
      <w:szCs w:val="20"/>
    </w:rPr>
  </w:style>
  <w:style w:type="paragraph" w:customStyle="1" w:styleId="44">
    <w:name w:val="Основной текст (4)"/>
    <w:basedOn w:val="a0"/>
    <w:link w:val="43"/>
    <w:rsid w:val="005E7682"/>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9">
    <w:name w:val="Основной текст (3)"/>
    <w:basedOn w:val="a0"/>
    <w:link w:val="38"/>
    <w:rsid w:val="005E7682"/>
    <w:pPr>
      <w:widowControl w:val="0"/>
      <w:spacing w:after="0" w:line="264" w:lineRule="auto"/>
    </w:pPr>
    <w:rPr>
      <w:rFonts w:ascii="Times New Roman" w:eastAsia="Times New Roman" w:hAnsi="Times New Roman" w:cs="Times New Roman"/>
      <w:i/>
      <w:iCs/>
      <w:sz w:val="20"/>
      <w:szCs w:val="20"/>
      <w:lang w:eastAsia="en-US"/>
    </w:rPr>
  </w:style>
  <w:style w:type="table" w:customStyle="1" w:styleId="52">
    <w:name w:val="Сетка таблицы5"/>
    <w:basedOn w:val="a2"/>
    <w:next w:val="aff2"/>
    <w:uiPriority w:val="59"/>
    <w:rsid w:val="00F534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7F6F91"/>
  </w:style>
  <w:style w:type="numbering" w:customStyle="1" w:styleId="190">
    <w:name w:val="Нет списка19"/>
    <w:next w:val="a3"/>
    <w:uiPriority w:val="99"/>
    <w:semiHidden/>
    <w:unhideWhenUsed/>
    <w:rsid w:val="007F6F91"/>
  </w:style>
  <w:style w:type="table" w:customStyle="1" w:styleId="62">
    <w:name w:val="Сетка таблицы6"/>
    <w:basedOn w:val="a2"/>
    <w:next w:val="aff2"/>
    <w:uiPriority w:val="59"/>
    <w:rsid w:val="007F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Колонтитул_"/>
    <w:basedOn w:val="a1"/>
    <w:link w:val="affff5"/>
    <w:rsid w:val="007F6F91"/>
    <w:rPr>
      <w:rFonts w:ascii="Arial" w:eastAsia="Arial" w:hAnsi="Arial" w:cs="Arial"/>
      <w:sz w:val="16"/>
      <w:szCs w:val="16"/>
    </w:rPr>
  </w:style>
  <w:style w:type="paragraph" w:customStyle="1" w:styleId="affff5">
    <w:name w:val="Колонтитул"/>
    <w:basedOn w:val="a0"/>
    <w:link w:val="affff4"/>
    <w:rsid w:val="007F6F91"/>
    <w:pPr>
      <w:widowControl w:val="0"/>
      <w:spacing w:after="0" w:line="206" w:lineRule="auto"/>
    </w:pPr>
    <w:rPr>
      <w:rFonts w:ascii="Arial" w:eastAsia="Arial" w:hAnsi="Arial" w:cs="Arial"/>
      <w:sz w:val="16"/>
      <w:szCs w:val="16"/>
      <w:lang w:eastAsia="en-US"/>
    </w:rPr>
  </w:style>
  <w:style w:type="numbering" w:customStyle="1" w:styleId="200">
    <w:name w:val="Нет списка20"/>
    <w:next w:val="a3"/>
    <w:uiPriority w:val="99"/>
    <w:semiHidden/>
    <w:unhideWhenUsed/>
    <w:rsid w:val="000B550E"/>
  </w:style>
  <w:style w:type="table" w:customStyle="1" w:styleId="72">
    <w:name w:val="Сетка таблицы7"/>
    <w:basedOn w:val="a2"/>
    <w:next w:val="aff2"/>
    <w:uiPriority w:val="59"/>
    <w:rsid w:val="000B5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Заголовок №2_"/>
    <w:basedOn w:val="a1"/>
    <w:link w:val="2b"/>
    <w:rsid w:val="000B550E"/>
    <w:rPr>
      <w:rFonts w:ascii="Times New Roman" w:eastAsia="Times New Roman" w:hAnsi="Times New Roman" w:cs="Times New Roman"/>
      <w:b/>
      <w:bCs/>
      <w:sz w:val="28"/>
      <w:szCs w:val="28"/>
    </w:rPr>
  </w:style>
  <w:style w:type="character" w:customStyle="1" w:styleId="63">
    <w:name w:val="Основной текст (6)_"/>
    <w:basedOn w:val="a1"/>
    <w:link w:val="64"/>
    <w:rsid w:val="000B550E"/>
    <w:rPr>
      <w:rFonts w:ascii="Times New Roman" w:eastAsia="Times New Roman" w:hAnsi="Times New Roman" w:cs="Times New Roman"/>
      <w:i/>
      <w:iCs/>
      <w:sz w:val="12"/>
      <w:szCs w:val="12"/>
    </w:rPr>
  </w:style>
  <w:style w:type="paragraph" w:customStyle="1" w:styleId="2b">
    <w:name w:val="Заголовок №2"/>
    <w:basedOn w:val="a0"/>
    <w:link w:val="2a"/>
    <w:rsid w:val="000B550E"/>
    <w:pPr>
      <w:widowControl w:val="0"/>
      <w:spacing w:after="380" w:line="247" w:lineRule="auto"/>
      <w:jc w:val="center"/>
      <w:outlineLvl w:val="1"/>
    </w:pPr>
    <w:rPr>
      <w:rFonts w:ascii="Times New Roman" w:eastAsia="Times New Roman" w:hAnsi="Times New Roman" w:cs="Times New Roman"/>
      <w:b/>
      <w:bCs/>
      <w:sz w:val="28"/>
      <w:szCs w:val="28"/>
      <w:lang w:eastAsia="en-US"/>
    </w:rPr>
  </w:style>
  <w:style w:type="paragraph" w:customStyle="1" w:styleId="64">
    <w:name w:val="Основной текст (6)"/>
    <w:basedOn w:val="a0"/>
    <w:link w:val="63"/>
    <w:rsid w:val="000B550E"/>
    <w:pPr>
      <w:widowControl w:val="0"/>
      <w:spacing w:after="0" w:line="240" w:lineRule="auto"/>
      <w:ind w:left="2000"/>
    </w:pPr>
    <w:rPr>
      <w:rFonts w:ascii="Times New Roman" w:eastAsia="Times New Roman" w:hAnsi="Times New Roman" w:cs="Times New Roman"/>
      <w:i/>
      <w:iCs/>
      <w:sz w:val="12"/>
      <w:szCs w:val="12"/>
      <w:lang w:eastAsia="en-US"/>
    </w:rPr>
  </w:style>
  <w:style w:type="numbering" w:customStyle="1" w:styleId="211">
    <w:name w:val="Нет списка21"/>
    <w:next w:val="a3"/>
    <w:uiPriority w:val="99"/>
    <w:semiHidden/>
    <w:unhideWhenUsed/>
    <w:rsid w:val="00C6717B"/>
  </w:style>
  <w:style w:type="numbering" w:customStyle="1" w:styleId="221">
    <w:name w:val="Нет списка22"/>
    <w:next w:val="a3"/>
    <w:uiPriority w:val="99"/>
    <w:semiHidden/>
    <w:unhideWhenUsed/>
    <w:rsid w:val="00133F9A"/>
  </w:style>
  <w:style w:type="character" w:customStyle="1" w:styleId="WW8Num1z0">
    <w:name w:val="WW8Num1z0"/>
    <w:rsid w:val="00133F9A"/>
    <w:rPr>
      <w:rFonts w:ascii="Vladimir Script" w:hAnsi="Vladimir Script" w:cs="Vladimir Script"/>
    </w:rPr>
  </w:style>
  <w:style w:type="character" w:customStyle="1" w:styleId="WW8Num1z1">
    <w:name w:val="WW8Num1z1"/>
    <w:rsid w:val="00133F9A"/>
    <w:rPr>
      <w:rFonts w:ascii="Courier New" w:hAnsi="Courier New" w:cs="Courier New"/>
    </w:rPr>
  </w:style>
  <w:style w:type="character" w:customStyle="1" w:styleId="WW8Num1z2">
    <w:name w:val="WW8Num1z2"/>
    <w:rsid w:val="00133F9A"/>
    <w:rPr>
      <w:rFonts w:ascii="Wingdings" w:hAnsi="Wingdings" w:cs="Wingdings"/>
    </w:rPr>
  </w:style>
  <w:style w:type="character" w:customStyle="1" w:styleId="WW8Num1z3">
    <w:name w:val="WW8Num1z3"/>
    <w:rsid w:val="00133F9A"/>
    <w:rPr>
      <w:rFonts w:ascii="Symbol" w:hAnsi="Symbol" w:cs="Symbol"/>
    </w:rPr>
  </w:style>
  <w:style w:type="character" w:customStyle="1" w:styleId="WW8Num2z0">
    <w:name w:val="WW8Num2z0"/>
    <w:rsid w:val="00133F9A"/>
    <w:rPr>
      <w:rFonts w:ascii="Vladimir Script" w:hAnsi="Vladimir Script" w:cs="Vladimir Script"/>
    </w:rPr>
  </w:style>
  <w:style w:type="character" w:customStyle="1" w:styleId="WW8Num2z1">
    <w:name w:val="WW8Num2z1"/>
    <w:rsid w:val="00133F9A"/>
    <w:rPr>
      <w:rFonts w:ascii="Courier New" w:hAnsi="Courier New" w:cs="Courier New"/>
    </w:rPr>
  </w:style>
  <w:style w:type="character" w:customStyle="1" w:styleId="WW8Num2z2">
    <w:name w:val="WW8Num2z2"/>
    <w:rsid w:val="00133F9A"/>
    <w:rPr>
      <w:rFonts w:ascii="Wingdings" w:hAnsi="Wingdings" w:cs="Wingdings"/>
    </w:rPr>
  </w:style>
  <w:style w:type="character" w:customStyle="1" w:styleId="WW8Num2z3">
    <w:name w:val="WW8Num2z3"/>
    <w:rsid w:val="00133F9A"/>
    <w:rPr>
      <w:rFonts w:ascii="Symbol" w:hAnsi="Symbol" w:cs="Symbol"/>
    </w:rPr>
  </w:style>
  <w:style w:type="character" w:customStyle="1" w:styleId="WW8Num3z0">
    <w:name w:val="WW8Num3z0"/>
    <w:rsid w:val="00133F9A"/>
    <w:rPr>
      <w:rFonts w:cs="Times New Roman"/>
    </w:rPr>
  </w:style>
  <w:style w:type="character" w:customStyle="1" w:styleId="WW8Num4z0">
    <w:name w:val="WW8Num4z0"/>
    <w:rsid w:val="00133F9A"/>
    <w:rPr>
      <w:b w:val="0"/>
    </w:rPr>
  </w:style>
  <w:style w:type="character" w:customStyle="1" w:styleId="WW8Num4z1">
    <w:name w:val="WW8Num4z1"/>
    <w:rsid w:val="00133F9A"/>
  </w:style>
  <w:style w:type="character" w:customStyle="1" w:styleId="WW8Num4z2">
    <w:name w:val="WW8Num4z2"/>
    <w:rsid w:val="00133F9A"/>
  </w:style>
  <w:style w:type="character" w:customStyle="1" w:styleId="WW8Num4z3">
    <w:name w:val="WW8Num4z3"/>
    <w:rsid w:val="00133F9A"/>
  </w:style>
  <w:style w:type="character" w:customStyle="1" w:styleId="WW8Num4z4">
    <w:name w:val="WW8Num4z4"/>
    <w:rsid w:val="00133F9A"/>
  </w:style>
  <w:style w:type="character" w:customStyle="1" w:styleId="WW8Num4z5">
    <w:name w:val="WW8Num4z5"/>
    <w:rsid w:val="00133F9A"/>
  </w:style>
  <w:style w:type="character" w:customStyle="1" w:styleId="WW8Num4z6">
    <w:name w:val="WW8Num4z6"/>
    <w:rsid w:val="00133F9A"/>
  </w:style>
  <w:style w:type="character" w:customStyle="1" w:styleId="WW8Num4z7">
    <w:name w:val="WW8Num4z7"/>
    <w:rsid w:val="00133F9A"/>
  </w:style>
  <w:style w:type="character" w:customStyle="1" w:styleId="WW8Num4z8">
    <w:name w:val="WW8Num4z8"/>
    <w:rsid w:val="00133F9A"/>
  </w:style>
  <w:style w:type="character" w:customStyle="1" w:styleId="WW8Num5z0">
    <w:name w:val="WW8Num5z0"/>
    <w:rsid w:val="00133F9A"/>
    <w:rPr>
      <w:rFonts w:cs="Times New Roman"/>
    </w:rPr>
  </w:style>
  <w:style w:type="character" w:customStyle="1" w:styleId="WW8Num5z1">
    <w:name w:val="WW8Num5z1"/>
    <w:rsid w:val="00133F9A"/>
    <w:rPr>
      <w:rFonts w:cs="Times New Roman"/>
      <w:b w:val="0"/>
      <w:bCs w:val="0"/>
    </w:rPr>
  </w:style>
  <w:style w:type="character" w:customStyle="1" w:styleId="WW8Num6z0">
    <w:name w:val="WW8Num6z0"/>
    <w:rsid w:val="00133F9A"/>
    <w:rPr>
      <w:rFonts w:cs="Times New Roman"/>
      <w:i w:val="0"/>
    </w:rPr>
  </w:style>
  <w:style w:type="character" w:customStyle="1" w:styleId="WW8Num6z1">
    <w:name w:val="WW8Num6z1"/>
    <w:rsid w:val="00133F9A"/>
    <w:rPr>
      <w:rFonts w:cs="Times New Roman"/>
    </w:rPr>
  </w:style>
  <w:style w:type="character" w:customStyle="1" w:styleId="WW8Num7z0">
    <w:name w:val="WW8Num7z0"/>
    <w:rsid w:val="00133F9A"/>
    <w:rPr>
      <w:rFonts w:cs="Times New Roman"/>
      <w:i w:val="0"/>
    </w:rPr>
  </w:style>
  <w:style w:type="character" w:customStyle="1" w:styleId="WW8Num8z0">
    <w:name w:val="WW8Num8z0"/>
    <w:rsid w:val="00133F9A"/>
    <w:rPr>
      <w:rFonts w:cs="Times New Roman"/>
    </w:rPr>
  </w:style>
  <w:style w:type="character" w:customStyle="1" w:styleId="WW8Num9z0">
    <w:name w:val="WW8Num9z0"/>
    <w:rsid w:val="00133F9A"/>
    <w:rPr>
      <w:rFonts w:cs="Times New Roman"/>
    </w:rPr>
  </w:style>
  <w:style w:type="character" w:customStyle="1" w:styleId="WW8Num10z0">
    <w:name w:val="WW8Num10z0"/>
    <w:rsid w:val="00133F9A"/>
    <w:rPr>
      <w:rFonts w:ascii="Vladimir Script" w:hAnsi="Vladimir Script" w:cs="Vladimir Script"/>
    </w:rPr>
  </w:style>
  <w:style w:type="character" w:customStyle="1" w:styleId="WW8Num10z1">
    <w:name w:val="WW8Num10z1"/>
    <w:rsid w:val="00133F9A"/>
    <w:rPr>
      <w:rFonts w:ascii="Courier New" w:hAnsi="Courier New" w:cs="Courier New"/>
    </w:rPr>
  </w:style>
  <w:style w:type="character" w:customStyle="1" w:styleId="WW8Num10z2">
    <w:name w:val="WW8Num10z2"/>
    <w:rsid w:val="00133F9A"/>
    <w:rPr>
      <w:rFonts w:ascii="Wingdings" w:hAnsi="Wingdings" w:cs="Wingdings"/>
    </w:rPr>
  </w:style>
  <w:style w:type="character" w:customStyle="1" w:styleId="WW8Num10z3">
    <w:name w:val="WW8Num10z3"/>
    <w:rsid w:val="00133F9A"/>
    <w:rPr>
      <w:rFonts w:ascii="Symbol" w:hAnsi="Symbol" w:cs="Symbol"/>
    </w:rPr>
  </w:style>
  <w:style w:type="character" w:customStyle="1" w:styleId="WW8Num11z0">
    <w:name w:val="WW8Num11z0"/>
    <w:rsid w:val="00133F9A"/>
    <w:rPr>
      <w:rFonts w:cs="Times New Roman"/>
    </w:rPr>
  </w:style>
  <w:style w:type="character" w:customStyle="1" w:styleId="WW8Num12z0">
    <w:name w:val="WW8Num12z0"/>
    <w:rsid w:val="00133F9A"/>
    <w:rPr>
      <w:rFonts w:ascii="Vladimir Script" w:hAnsi="Vladimir Script" w:cs="Vladimir Script"/>
    </w:rPr>
  </w:style>
  <w:style w:type="character" w:customStyle="1" w:styleId="WW8Num12z1">
    <w:name w:val="WW8Num12z1"/>
    <w:rsid w:val="00133F9A"/>
    <w:rPr>
      <w:rFonts w:ascii="Courier New" w:hAnsi="Courier New" w:cs="Courier New"/>
    </w:rPr>
  </w:style>
  <w:style w:type="character" w:customStyle="1" w:styleId="WW8Num12z2">
    <w:name w:val="WW8Num12z2"/>
    <w:rsid w:val="00133F9A"/>
    <w:rPr>
      <w:rFonts w:ascii="Wingdings" w:hAnsi="Wingdings" w:cs="Wingdings"/>
    </w:rPr>
  </w:style>
  <w:style w:type="character" w:customStyle="1" w:styleId="WW8Num12z3">
    <w:name w:val="WW8Num12z3"/>
    <w:rsid w:val="00133F9A"/>
    <w:rPr>
      <w:rFonts w:ascii="Symbol" w:hAnsi="Symbol" w:cs="Symbol"/>
    </w:rPr>
  </w:style>
  <w:style w:type="character" w:customStyle="1" w:styleId="WW8Num13z0">
    <w:name w:val="WW8Num13z0"/>
    <w:rsid w:val="00133F9A"/>
  </w:style>
  <w:style w:type="character" w:customStyle="1" w:styleId="WW8Num13z1">
    <w:name w:val="WW8Num13z1"/>
    <w:rsid w:val="00133F9A"/>
  </w:style>
  <w:style w:type="character" w:customStyle="1" w:styleId="WW8Num13z2">
    <w:name w:val="WW8Num13z2"/>
    <w:rsid w:val="00133F9A"/>
  </w:style>
  <w:style w:type="character" w:customStyle="1" w:styleId="WW8Num13z3">
    <w:name w:val="WW8Num13z3"/>
    <w:rsid w:val="00133F9A"/>
  </w:style>
  <w:style w:type="character" w:customStyle="1" w:styleId="WW8Num13z4">
    <w:name w:val="WW8Num13z4"/>
    <w:rsid w:val="00133F9A"/>
  </w:style>
  <w:style w:type="character" w:customStyle="1" w:styleId="WW8Num13z5">
    <w:name w:val="WW8Num13z5"/>
    <w:rsid w:val="00133F9A"/>
  </w:style>
  <w:style w:type="character" w:customStyle="1" w:styleId="WW8Num13z6">
    <w:name w:val="WW8Num13z6"/>
    <w:rsid w:val="00133F9A"/>
  </w:style>
  <w:style w:type="character" w:customStyle="1" w:styleId="WW8Num13z7">
    <w:name w:val="WW8Num13z7"/>
    <w:rsid w:val="00133F9A"/>
  </w:style>
  <w:style w:type="character" w:customStyle="1" w:styleId="WW8Num13z8">
    <w:name w:val="WW8Num13z8"/>
    <w:rsid w:val="00133F9A"/>
  </w:style>
  <w:style w:type="character" w:customStyle="1" w:styleId="WW8Num14z0">
    <w:name w:val="WW8Num14z0"/>
    <w:rsid w:val="00133F9A"/>
    <w:rPr>
      <w:rFonts w:cs="Times New Roman"/>
    </w:rPr>
  </w:style>
  <w:style w:type="character" w:customStyle="1" w:styleId="WW8Num15z0">
    <w:name w:val="WW8Num15z0"/>
    <w:rsid w:val="00133F9A"/>
    <w:rPr>
      <w:rFonts w:cs="Times New Roman"/>
    </w:rPr>
  </w:style>
  <w:style w:type="character" w:customStyle="1" w:styleId="WW8Num16z0">
    <w:name w:val="WW8Num16z0"/>
    <w:rsid w:val="00133F9A"/>
    <w:rPr>
      <w:rFonts w:cs="Times New Roman"/>
    </w:rPr>
  </w:style>
  <w:style w:type="character" w:customStyle="1" w:styleId="WW8Num17z0">
    <w:name w:val="WW8Num17z0"/>
    <w:rsid w:val="00133F9A"/>
  </w:style>
  <w:style w:type="character" w:customStyle="1" w:styleId="WW8Num17z1">
    <w:name w:val="WW8Num17z1"/>
    <w:rsid w:val="00133F9A"/>
  </w:style>
  <w:style w:type="character" w:customStyle="1" w:styleId="WW8Num17z2">
    <w:name w:val="WW8Num17z2"/>
    <w:rsid w:val="00133F9A"/>
  </w:style>
  <w:style w:type="character" w:customStyle="1" w:styleId="WW8Num17z3">
    <w:name w:val="WW8Num17z3"/>
    <w:rsid w:val="00133F9A"/>
  </w:style>
  <w:style w:type="character" w:customStyle="1" w:styleId="WW8Num17z4">
    <w:name w:val="WW8Num17z4"/>
    <w:rsid w:val="00133F9A"/>
  </w:style>
  <w:style w:type="character" w:customStyle="1" w:styleId="WW8Num17z5">
    <w:name w:val="WW8Num17z5"/>
    <w:rsid w:val="00133F9A"/>
  </w:style>
  <w:style w:type="character" w:customStyle="1" w:styleId="WW8Num17z6">
    <w:name w:val="WW8Num17z6"/>
    <w:rsid w:val="00133F9A"/>
  </w:style>
  <w:style w:type="character" w:customStyle="1" w:styleId="WW8Num17z7">
    <w:name w:val="WW8Num17z7"/>
    <w:rsid w:val="00133F9A"/>
  </w:style>
  <w:style w:type="character" w:customStyle="1" w:styleId="WW8Num17z8">
    <w:name w:val="WW8Num17z8"/>
    <w:rsid w:val="00133F9A"/>
  </w:style>
  <w:style w:type="character" w:customStyle="1" w:styleId="WW8Num18z0">
    <w:name w:val="WW8Num18z0"/>
    <w:rsid w:val="00133F9A"/>
    <w:rPr>
      <w:rFonts w:ascii="Times New Roman" w:eastAsia="Times New Roman" w:hAnsi="Times New Roman" w:cs="Times New Roman"/>
    </w:rPr>
  </w:style>
  <w:style w:type="character" w:customStyle="1" w:styleId="WW8Num18z1">
    <w:name w:val="WW8Num18z1"/>
    <w:rsid w:val="00133F9A"/>
    <w:rPr>
      <w:rFonts w:ascii="Courier New" w:hAnsi="Courier New" w:cs="Courier New"/>
    </w:rPr>
  </w:style>
  <w:style w:type="character" w:customStyle="1" w:styleId="WW8Num18z2">
    <w:name w:val="WW8Num18z2"/>
    <w:rsid w:val="00133F9A"/>
    <w:rPr>
      <w:rFonts w:ascii="Wingdings" w:hAnsi="Wingdings" w:cs="Wingdings"/>
    </w:rPr>
  </w:style>
  <w:style w:type="character" w:customStyle="1" w:styleId="WW8Num18z3">
    <w:name w:val="WW8Num18z3"/>
    <w:rsid w:val="00133F9A"/>
    <w:rPr>
      <w:rFonts w:ascii="Symbol" w:hAnsi="Symbol" w:cs="Symbol"/>
    </w:rPr>
  </w:style>
  <w:style w:type="character" w:customStyle="1" w:styleId="WW8Num19z0">
    <w:name w:val="WW8Num19z0"/>
    <w:rsid w:val="00133F9A"/>
    <w:rPr>
      <w:rFonts w:cs="Times New Roman"/>
      <w:b w:val="0"/>
    </w:rPr>
  </w:style>
  <w:style w:type="character" w:customStyle="1" w:styleId="WW8Num20z0">
    <w:name w:val="WW8Num20z0"/>
    <w:rsid w:val="00133F9A"/>
    <w:rPr>
      <w:rFonts w:cs="Times New Roman"/>
    </w:rPr>
  </w:style>
  <w:style w:type="character" w:customStyle="1" w:styleId="WW8Num21z0">
    <w:name w:val="WW8Num21z0"/>
    <w:rsid w:val="00133F9A"/>
    <w:rPr>
      <w:rFonts w:ascii="Vladimir Script" w:hAnsi="Vladimir Script" w:cs="Vladimir Script"/>
    </w:rPr>
  </w:style>
  <w:style w:type="character" w:customStyle="1" w:styleId="WW8Num21z1">
    <w:name w:val="WW8Num21z1"/>
    <w:rsid w:val="00133F9A"/>
    <w:rPr>
      <w:rFonts w:ascii="Courier New" w:hAnsi="Courier New" w:cs="Courier New"/>
    </w:rPr>
  </w:style>
  <w:style w:type="character" w:customStyle="1" w:styleId="WW8Num21z2">
    <w:name w:val="WW8Num21z2"/>
    <w:rsid w:val="00133F9A"/>
    <w:rPr>
      <w:rFonts w:ascii="Wingdings" w:hAnsi="Wingdings" w:cs="Wingdings"/>
    </w:rPr>
  </w:style>
  <w:style w:type="character" w:customStyle="1" w:styleId="WW8Num21z3">
    <w:name w:val="WW8Num21z3"/>
    <w:rsid w:val="00133F9A"/>
    <w:rPr>
      <w:rFonts w:ascii="Symbol" w:hAnsi="Symbol" w:cs="Symbol"/>
    </w:rPr>
  </w:style>
  <w:style w:type="character" w:customStyle="1" w:styleId="WW8Num22z0">
    <w:name w:val="WW8Num22z0"/>
    <w:rsid w:val="00133F9A"/>
  </w:style>
  <w:style w:type="character" w:customStyle="1" w:styleId="WW8Num22z1">
    <w:name w:val="WW8Num22z1"/>
    <w:rsid w:val="00133F9A"/>
  </w:style>
  <w:style w:type="character" w:customStyle="1" w:styleId="WW8Num22z2">
    <w:name w:val="WW8Num22z2"/>
    <w:rsid w:val="00133F9A"/>
  </w:style>
  <w:style w:type="character" w:customStyle="1" w:styleId="WW8Num22z3">
    <w:name w:val="WW8Num22z3"/>
    <w:rsid w:val="00133F9A"/>
  </w:style>
  <w:style w:type="character" w:customStyle="1" w:styleId="WW8Num22z4">
    <w:name w:val="WW8Num22z4"/>
    <w:rsid w:val="00133F9A"/>
  </w:style>
  <w:style w:type="character" w:customStyle="1" w:styleId="WW8Num22z5">
    <w:name w:val="WW8Num22z5"/>
    <w:rsid w:val="00133F9A"/>
  </w:style>
  <w:style w:type="character" w:customStyle="1" w:styleId="WW8Num22z6">
    <w:name w:val="WW8Num22z6"/>
    <w:rsid w:val="00133F9A"/>
  </w:style>
  <w:style w:type="character" w:customStyle="1" w:styleId="WW8Num22z7">
    <w:name w:val="WW8Num22z7"/>
    <w:rsid w:val="00133F9A"/>
  </w:style>
  <w:style w:type="character" w:customStyle="1" w:styleId="WW8Num22z8">
    <w:name w:val="WW8Num22z8"/>
    <w:rsid w:val="00133F9A"/>
  </w:style>
  <w:style w:type="character" w:customStyle="1" w:styleId="WW8Num23z0">
    <w:name w:val="WW8Num23z0"/>
    <w:rsid w:val="00133F9A"/>
    <w:rPr>
      <w:rFonts w:cs="Times New Roman"/>
    </w:rPr>
  </w:style>
  <w:style w:type="character" w:customStyle="1" w:styleId="WW8Num23z1">
    <w:name w:val="WW8Num23z1"/>
    <w:rsid w:val="00133F9A"/>
    <w:rPr>
      <w:rFonts w:ascii="Vladimir Script" w:hAnsi="Vladimir Script" w:cs="Vladimir Script"/>
    </w:rPr>
  </w:style>
  <w:style w:type="character" w:customStyle="1" w:styleId="WW8Num24z0">
    <w:name w:val="WW8Num24z0"/>
    <w:rsid w:val="00133F9A"/>
    <w:rPr>
      <w:rFonts w:cs="Times New Roman"/>
    </w:rPr>
  </w:style>
  <w:style w:type="character" w:customStyle="1" w:styleId="WW8Num25z0">
    <w:name w:val="WW8Num25z0"/>
    <w:rsid w:val="00133F9A"/>
    <w:rPr>
      <w:rFonts w:cs="Times New Roman"/>
    </w:rPr>
  </w:style>
  <w:style w:type="character" w:customStyle="1" w:styleId="WW8Num26z0">
    <w:name w:val="WW8Num26z0"/>
    <w:rsid w:val="00133F9A"/>
    <w:rPr>
      <w:rFonts w:cs="Times New Roman"/>
    </w:rPr>
  </w:style>
  <w:style w:type="character" w:customStyle="1" w:styleId="WW8Num27z0">
    <w:name w:val="WW8Num27z0"/>
    <w:rsid w:val="00133F9A"/>
    <w:rPr>
      <w:rFonts w:cs="Times New Roman"/>
      <w:b w:val="0"/>
      <w:bCs w:val="0"/>
    </w:rPr>
  </w:style>
  <w:style w:type="character" w:customStyle="1" w:styleId="WW8Num28z0">
    <w:name w:val="WW8Num28z0"/>
    <w:rsid w:val="00133F9A"/>
    <w:rPr>
      <w:rFonts w:ascii="Vladimir Script" w:hAnsi="Vladimir Script" w:cs="Vladimir Script"/>
    </w:rPr>
  </w:style>
  <w:style w:type="character" w:customStyle="1" w:styleId="WW8Num28z1">
    <w:name w:val="WW8Num28z1"/>
    <w:rsid w:val="00133F9A"/>
    <w:rPr>
      <w:rFonts w:cs="Times New Roman"/>
    </w:rPr>
  </w:style>
  <w:style w:type="character" w:customStyle="1" w:styleId="WW8Num28z2">
    <w:name w:val="WW8Num28z2"/>
    <w:rsid w:val="00133F9A"/>
    <w:rPr>
      <w:rFonts w:ascii="Wingdings" w:hAnsi="Wingdings" w:cs="Wingdings"/>
    </w:rPr>
  </w:style>
  <w:style w:type="character" w:customStyle="1" w:styleId="WW8Num28z3">
    <w:name w:val="WW8Num28z3"/>
    <w:rsid w:val="00133F9A"/>
    <w:rPr>
      <w:rFonts w:ascii="Symbol" w:hAnsi="Symbol" w:cs="Symbol"/>
    </w:rPr>
  </w:style>
  <w:style w:type="character" w:customStyle="1" w:styleId="WW8Num28z4">
    <w:name w:val="WW8Num28z4"/>
    <w:rsid w:val="00133F9A"/>
    <w:rPr>
      <w:rFonts w:ascii="Courier New" w:hAnsi="Courier New" w:cs="Courier New"/>
    </w:rPr>
  </w:style>
  <w:style w:type="character" w:customStyle="1" w:styleId="WW8Num29z0">
    <w:name w:val="WW8Num29z0"/>
    <w:rsid w:val="00133F9A"/>
    <w:rPr>
      <w:rFonts w:cs="Times New Roman"/>
    </w:rPr>
  </w:style>
  <w:style w:type="character" w:customStyle="1" w:styleId="WW8Num30z0">
    <w:name w:val="WW8Num30z0"/>
    <w:rsid w:val="00133F9A"/>
    <w:rPr>
      <w:rFonts w:cs="Times New Roman"/>
    </w:rPr>
  </w:style>
  <w:style w:type="character" w:customStyle="1" w:styleId="WW8Num31z0">
    <w:name w:val="WW8Num31z0"/>
    <w:rsid w:val="00133F9A"/>
    <w:rPr>
      <w:rFonts w:cs="Times New Roman"/>
    </w:rPr>
  </w:style>
  <w:style w:type="character" w:customStyle="1" w:styleId="WW8Num31z1">
    <w:name w:val="WW8Num31z1"/>
    <w:rsid w:val="00133F9A"/>
    <w:rPr>
      <w:rFonts w:cs="Times New Roman"/>
      <w:b w:val="0"/>
      <w:bCs w:val="0"/>
    </w:rPr>
  </w:style>
  <w:style w:type="character" w:customStyle="1" w:styleId="WW8Num32z0">
    <w:name w:val="WW8Num32z0"/>
    <w:rsid w:val="00133F9A"/>
  </w:style>
  <w:style w:type="character" w:customStyle="1" w:styleId="WW8Num32z1">
    <w:name w:val="WW8Num32z1"/>
    <w:rsid w:val="00133F9A"/>
  </w:style>
  <w:style w:type="character" w:customStyle="1" w:styleId="WW8Num32z2">
    <w:name w:val="WW8Num32z2"/>
    <w:rsid w:val="00133F9A"/>
  </w:style>
  <w:style w:type="character" w:customStyle="1" w:styleId="WW8Num32z3">
    <w:name w:val="WW8Num32z3"/>
    <w:rsid w:val="00133F9A"/>
  </w:style>
  <w:style w:type="character" w:customStyle="1" w:styleId="WW8Num32z4">
    <w:name w:val="WW8Num32z4"/>
    <w:rsid w:val="00133F9A"/>
  </w:style>
  <w:style w:type="character" w:customStyle="1" w:styleId="WW8Num32z5">
    <w:name w:val="WW8Num32z5"/>
    <w:rsid w:val="00133F9A"/>
  </w:style>
  <w:style w:type="character" w:customStyle="1" w:styleId="WW8Num32z6">
    <w:name w:val="WW8Num32z6"/>
    <w:rsid w:val="00133F9A"/>
  </w:style>
  <w:style w:type="character" w:customStyle="1" w:styleId="WW8Num32z7">
    <w:name w:val="WW8Num32z7"/>
    <w:rsid w:val="00133F9A"/>
  </w:style>
  <w:style w:type="character" w:customStyle="1" w:styleId="WW8Num32z8">
    <w:name w:val="WW8Num32z8"/>
    <w:rsid w:val="00133F9A"/>
  </w:style>
  <w:style w:type="character" w:customStyle="1" w:styleId="WW8Num33z0">
    <w:name w:val="WW8Num33z0"/>
    <w:rsid w:val="00133F9A"/>
    <w:rPr>
      <w:rFonts w:cs="Times New Roman"/>
    </w:rPr>
  </w:style>
  <w:style w:type="character" w:customStyle="1" w:styleId="WW8Num34z0">
    <w:name w:val="WW8Num34z0"/>
    <w:rsid w:val="00133F9A"/>
    <w:rPr>
      <w:rFonts w:cs="Times New Roman"/>
    </w:rPr>
  </w:style>
  <w:style w:type="character" w:customStyle="1" w:styleId="WW8Num35z0">
    <w:name w:val="WW8Num35z0"/>
    <w:rsid w:val="00133F9A"/>
  </w:style>
  <w:style w:type="character" w:customStyle="1" w:styleId="WW8Num35z1">
    <w:name w:val="WW8Num35z1"/>
    <w:rsid w:val="00133F9A"/>
  </w:style>
  <w:style w:type="character" w:customStyle="1" w:styleId="WW8Num35z2">
    <w:name w:val="WW8Num35z2"/>
    <w:rsid w:val="00133F9A"/>
  </w:style>
  <w:style w:type="character" w:customStyle="1" w:styleId="WW8Num35z3">
    <w:name w:val="WW8Num35z3"/>
    <w:rsid w:val="00133F9A"/>
  </w:style>
  <w:style w:type="character" w:customStyle="1" w:styleId="WW8Num35z4">
    <w:name w:val="WW8Num35z4"/>
    <w:rsid w:val="00133F9A"/>
  </w:style>
  <w:style w:type="character" w:customStyle="1" w:styleId="WW8Num35z5">
    <w:name w:val="WW8Num35z5"/>
    <w:rsid w:val="00133F9A"/>
  </w:style>
  <w:style w:type="character" w:customStyle="1" w:styleId="WW8Num35z6">
    <w:name w:val="WW8Num35z6"/>
    <w:rsid w:val="00133F9A"/>
  </w:style>
  <w:style w:type="character" w:customStyle="1" w:styleId="WW8Num35z7">
    <w:name w:val="WW8Num35z7"/>
    <w:rsid w:val="00133F9A"/>
  </w:style>
  <w:style w:type="character" w:customStyle="1" w:styleId="WW8Num35z8">
    <w:name w:val="WW8Num35z8"/>
    <w:rsid w:val="00133F9A"/>
  </w:style>
  <w:style w:type="character" w:customStyle="1" w:styleId="WW8Num36z0">
    <w:name w:val="WW8Num36z0"/>
    <w:rsid w:val="00133F9A"/>
    <w:rPr>
      <w:rFonts w:ascii="Vladimir Script" w:hAnsi="Vladimir Script" w:cs="Vladimir Script"/>
      <w:sz w:val="28"/>
      <w:szCs w:val="28"/>
    </w:rPr>
  </w:style>
  <w:style w:type="character" w:customStyle="1" w:styleId="WW8Num36z1">
    <w:name w:val="WW8Num36z1"/>
    <w:rsid w:val="00133F9A"/>
    <w:rPr>
      <w:rFonts w:ascii="Courier New" w:hAnsi="Courier New" w:cs="Courier New"/>
    </w:rPr>
  </w:style>
  <w:style w:type="character" w:customStyle="1" w:styleId="WW8Num36z2">
    <w:name w:val="WW8Num36z2"/>
    <w:rsid w:val="00133F9A"/>
    <w:rPr>
      <w:rFonts w:ascii="Wingdings" w:hAnsi="Wingdings" w:cs="Wingdings"/>
    </w:rPr>
  </w:style>
  <w:style w:type="character" w:customStyle="1" w:styleId="WW8Num36z3">
    <w:name w:val="WW8Num36z3"/>
    <w:rsid w:val="00133F9A"/>
    <w:rPr>
      <w:rFonts w:ascii="Symbol" w:hAnsi="Symbol" w:cs="Symbol"/>
    </w:rPr>
  </w:style>
  <w:style w:type="character" w:customStyle="1" w:styleId="WW8Num37z0">
    <w:name w:val="WW8Num37z0"/>
    <w:rsid w:val="00133F9A"/>
    <w:rPr>
      <w:rFonts w:cs="Times New Roman"/>
    </w:rPr>
  </w:style>
  <w:style w:type="character" w:customStyle="1" w:styleId="WW8Num38z0">
    <w:name w:val="WW8Num38z0"/>
    <w:rsid w:val="00133F9A"/>
    <w:rPr>
      <w:rFonts w:ascii="Vladimir Script" w:hAnsi="Vladimir Script" w:cs="Vladimir Script"/>
    </w:rPr>
  </w:style>
  <w:style w:type="character" w:customStyle="1" w:styleId="WW8Num38z1">
    <w:name w:val="WW8Num38z1"/>
    <w:rsid w:val="00133F9A"/>
    <w:rPr>
      <w:rFonts w:ascii="Courier New" w:hAnsi="Courier New" w:cs="Courier New"/>
    </w:rPr>
  </w:style>
  <w:style w:type="character" w:customStyle="1" w:styleId="WW8Num38z2">
    <w:name w:val="WW8Num38z2"/>
    <w:rsid w:val="00133F9A"/>
    <w:rPr>
      <w:rFonts w:ascii="Wingdings" w:hAnsi="Wingdings" w:cs="Wingdings"/>
    </w:rPr>
  </w:style>
  <w:style w:type="character" w:customStyle="1" w:styleId="WW8Num38z3">
    <w:name w:val="WW8Num38z3"/>
    <w:rsid w:val="00133F9A"/>
    <w:rPr>
      <w:rFonts w:ascii="Symbol" w:hAnsi="Symbol" w:cs="Symbol"/>
    </w:rPr>
  </w:style>
  <w:style w:type="character" w:customStyle="1" w:styleId="WW8Num39z0">
    <w:name w:val="WW8Num39z0"/>
    <w:rsid w:val="00133F9A"/>
    <w:rPr>
      <w:rFonts w:cs="Times New Roman"/>
    </w:rPr>
  </w:style>
  <w:style w:type="character" w:customStyle="1" w:styleId="WW8Num40z0">
    <w:name w:val="WW8Num40z0"/>
    <w:rsid w:val="00133F9A"/>
    <w:rPr>
      <w:rFonts w:cs="Times New Roman"/>
    </w:rPr>
  </w:style>
  <w:style w:type="character" w:customStyle="1" w:styleId="WW8Num41z0">
    <w:name w:val="WW8Num41z0"/>
    <w:rsid w:val="00133F9A"/>
    <w:rPr>
      <w:rFonts w:cs="Times New Roman"/>
    </w:rPr>
  </w:style>
  <w:style w:type="character" w:customStyle="1" w:styleId="WW8Num42z0">
    <w:name w:val="WW8Num42z0"/>
    <w:rsid w:val="00133F9A"/>
    <w:rPr>
      <w:rFonts w:ascii="Vladimir Script" w:hAnsi="Vladimir Script" w:cs="Vladimir Script"/>
    </w:rPr>
  </w:style>
  <w:style w:type="character" w:customStyle="1" w:styleId="WW8Num42z1">
    <w:name w:val="WW8Num42z1"/>
    <w:rsid w:val="00133F9A"/>
    <w:rPr>
      <w:rFonts w:ascii="Courier New" w:hAnsi="Courier New" w:cs="Courier New"/>
    </w:rPr>
  </w:style>
  <w:style w:type="character" w:customStyle="1" w:styleId="WW8Num42z2">
    <w:name w:val="WW8Num42z2"/>
    <w:rsid w:val="00133F9A"/>
    <w:rPr>
      <w:rFonts w:ascii="Wingdings" w:hAnsi="Wingdings" w:cs="Wingdings"/>
    </w:rPr>
  </w:style>
  <w:style w:type="character" w:customStyle="1" w:styleId="WW8Num42z3">
    <w:name w:val="WW8Num42z3"/>
    <w:rsid w:val="00133F9A"/>
    <w:rPr>
      <w:rFonts w:ascii="Symbol" w:hAnsi="Symbol" w:cs="Symbol"/>
    </w:rPr>
  </w:style>
  <w:style w:type="character" w:customStyle="1" w:styleId="1d">
    <w:name w:val="Основной шрифт абзаца1"/>
    <w:rsid w:val="00133F9A"/>
  </w:style>
  <w:style w:type="character" w:customStyle="1" w:styleId="1e">
    <w:name w:val="Знак примечания1"/>
    <w:rsid w:val="00133F9A"/>
    <w:rPr>
      <w:sz w:val="16"/>
      <w:szCs w:val="16"/>
    </w:rPr>
  </w:style>
  <w:style w:type="character" w:customStyle="1" w:styleId="FontStyle13">
    <w:name w:val="Font Style13"/>
    <w:rsid w:val="00133F9A"/>
    <w:rPr>
      <w:rFonts w:ascii="Times New Roman" w:hAnsi="Times New Roman" w:cs="Times New Roman"/>
      <w:spacing w:val="-10"/>
      <w:sz w:val="28"/>
      <w:szCs w:val="28"/>
    </w:rPr>
  </w:style>
  <w:style w:type="paragraph" w:customStyle="1" w:styleId="1f">
    <w:name w:val="Указатель1"/>
    <w:basedOn w:val="a0"/>
    <w:rsid w:val="00133F9A"/>
    <w:pPr>
      <w:suppressLineNumbers/>
      <w:suppressAutoHyphens/>
    </w:pPr>
    <w:rPr>
      <w:rFonts w:ascii="Calibri" w:eastAsia="Times New Roman" w:hAnsi="Calibri" w:cs="FreeSans"/>
      <w:lang w:eastAsia="zh-CN"/>
    </w:rPr>
  </w:style>
  <w:style w:type="paragraph" w:customStyle="1" w:styleId="1f0">
    <w:name w:val="Схема документа1"/>
    <w:basedOn w:val="a0"/>
    <w:rsid w:val="00133F9A"/>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2">
    <w:name w:val="Основной текст 21"/>
    <w:basedOn w:val="a0"/>
    <w:rsid w:val="00133F9A"/>
    <w:pPr>
      <w:suppressAutoHyphens/>
      <w:spacing w:after="0" w:line="240" w:lineRule="auto"/>
    </w:pPr>
    <w:rPr>
      <w:rFonts w:ascii="Arial" w:eastAsia="Times New Roman" w:hAnsi="Arial" w:cs="Arial"/>
      <w:b/>
      <w:bCs/>
      <w:sz w:val="24"/>
      <w:szCs w:val="24"/>
      <w:lang w:eastAsia="zh-CN"/>
    </w:rPr>
  </w:style>
  <w:style w:type="paragraph" w:customStyle="1" w:styleId="310">
    <w:name w:val="Основной текст 31"/>
    <w:basedOn w:val="a0"/>
    <w:rsid w:val="00133F9A"/>
    <w:pPr>
      <w:suppressAutoHyphens/>
      <w:spacing w:after="120"/>
    </w:pPr>
    <w:rPr>
      <w:rFonts w:ascii="Calibri" w:eastAsia="Times New Roman" w:hAnsi="Calibri" w:cs="Times New Roman"/>
      <w:sz w:val="16"/>
      <w:szCs w:val="16"/>
      <w:lang w:eastAsia="zh-CN"/>
    </w:rPr>
  </w:style>
  <w:style w:type="paragraph" w:customStyle="1" w:styleId="1f1">
    <w:name w:val="Название объекта1"/>
    <w:basedOn w:val="a0"/>
    <w:next w:val="a0"/>
    <w:rsid w:val="00133F9A"/>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0"/>
    <w:rsid w:val="00133F9A"/>
    <w:pPr>
      <w:suppressAutoHyphens/>
    </w:pPr>
    <w:rPr>
      <w:rFonts w:ascii="Calibri" w:eastAsia="Times New Roman" w:hAnsi="Calibri" w:cs="Times New Roman"/>
      <w:sz w:val="20"/>
      <w:szCs w:val="20"/>
      <w:lang w:eastAsia="zh-CN"/>
    </w:rPr>
  </w:style>
  <w:style w:type="paragraph" w:customStyle="1" w:styleId="printr">
    <w:name w:val="printr"/>
    <w:basedOn w:val="a0"/>
    <w:rsid w:val="00133F9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6">
    <w:name w:val="Содержимое таблицы"/>
    <w:basedOn w:val="a0"/>
    <w:rsid w:val="00133F9A"/>
    <w:pPr>
      <w:suppressLineNumbers/>
      <w:suppressAutoHyphens/>
    </w:pPr>
    <w:rPr>
      <w:rFonts w:ascii="Calibri" w:eastAsia="Times New Roman" w:hAnsi="Calibri" w:cs="Times New Roman"/>
      <w:lang w:eastAsia="zh-CN"/>
    </w:rPr>
  </w:style>
  <w:style w:type="paragraph" w:customStyle="1" w:styleId="affff7">
    <w:name w:val="Заголовок таблицы"/>
    <w:basedOn w:val="affff6"/>
    <w:rsid w:val="00133F9A"/>
    <w:pPr>
      <w:jc w:val="center"/>
    </w:pPr>
    <w:rPr>
      <w:b/>
      <w:bCs/>
    </w:rPr>
  </w:style>
  <w:style w:type="character" w:customStyle="1" w:styleId="1f3">
    <w:name w:val="Название Знак1"/>
    <w:uiPriority w:val="10"/>
    <w:rsid w:val="00133F9A"/>
    <w:rPr>
      <w:rFonts w:ascii="Cambria" w:eastAsia="Times New Roman" w:hAnsi="Cambria" w:cs="Times New Roman"/>
      <w:b/>
      <w:bCs/>
      <w:kern w:val="28"/>
      <w:sz w:val="32"/>
      <w:szCs w:val="32"/>
      <w:lang w:eastAsia="zh-CN"/>
    </w:rPr>
  </w:style>
  <w:style w:type="character" w:customStyle="1" w:styleId="2c">
    <w:name w:val="Основной текст2"/>
    <w:uiPriority w:val="99"/>
    <w:rsid w:val="00133F9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8">
    <w:name w:val="Öâåòîâîå âûäåëåíèå"/>
    <w:rsid w:val="00133F9A"/>
    <w:rPr>
      <w:b/>
      <w:bCs/>
      <w:color w:val="26282F"/>
    </w:rPr>
  </w:style>
  <w:style w:type="character" w:customStyle="1" w:styleId="a5">
    <w:name w:val="Без интервала Знак"/>
    <w:link w:val="a4"/>
    <w:uiPriority w:val="1"/>
    <w:rsid w:val="00133F9A"/>
    <w:rPr>
      <w:rFonts w:ascii="Times New Roman" w:eastAsia="Times New Roman" w:hAnsi="Times New Roman" w:cs="Times New Roman"/>
      <w:sz w:val="20"/>
      <w:szCs w:val="20"/>
      <w:lang w:eastAsia="ru-RU"/>
    </w:rPr>
  </w:style>
  <w:style w:type="paragraph" w:customStyle="1" w:styleId="1110">
    <w:name w:val="Рег. 1.1.1"/>
    <w:basedOn w:val="a0"/>
    <w:rsid w:val="00133F9A"/>
    <w:pPr>
      <w:spacing w:after="0"/>
      <w:jc w:val="both"/>
    </w:pPr>
    <w:rPr>
      <w:rFonts w:ascii="Times New Roman" w:eastAsia="Times New Roman" w:hAnsi="Times New Roman" w:cs="Times New Roman"/>
      <w:color w:val="000000"/>
      <w:sz w:val="28"/>
      <w:szCs w:val="20"/>
    </w:rPr>
  </w:style>
  <w:style w:type="numbering" w:customStyle="1" w:styleId="230">
    <w:name w:val="Нет списка23"/>
    <w:next w:val="a3"/>
    <w:uiPriority w:val="99"/>
    <w:semiHidden/>
    <w:unhideWhenUsed/>
    <w:rsid w:val="00D63466"/>
  </w:style>
  <w:style w:type="numbering" w:customStyle="1" w:styleId="240">
    <w:name w:val="Нет списка24"/>
    <w:next w:val="a3"/>
    <w:semiHidden/>
    <w:rsid w:val="009B2C8F"/>
  </w:style>
  <w:style w:type="table" w:customStyle="1" w:styleId="83">
    <w:name w:val="Сетка таблицы8"/>
    <w:basedOn w:val="a2"/>
    <w:next w:val="aff2"/>
    <w:uiPriority w:val="59"/>
    <w:rsid w:val="009B2C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9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092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yperlink" Target="consultantplus://offline/ref=7AE1A30328AB9B751B797A1A0C861BD7BE8E770BC495B8A34EEBCCE1018BF619D9AF202FCByCA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3D9B2277B33633762F5884D306115BB89D0EC6BA421ED6C136104A197B001020D7F99DBA82F7E651k5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04A9-AD20-48AB-BE90-2F395BA8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14011</Words>
  <Characters>79868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Секретарь1</cp:lastModifiedBy>
  <cp:revision>3</cp:revision>
  <cp:lastPrinted>2023-12-02T12:34:00Z</cp:lastPrinted>
  <dcterms:created xsi:type="dcterms:W3CDTF">2023-12-02T12:34:00Z</dcterms:created>
  <dcterms:modified xsi:type="dcterms:W3CDTF">2023-12-02T12:37:00Z</dcterms:modified>
</cp:coreProperties>
</file>