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37F00" w14:textId="787643F8" w:rsidR="00F311F6" w:rsidRPr="00E22B7E" w:rsidRDefault="00E22B7E" w:rsidP="00E22B7E">
      <w:pPr>
        <w:pStyle w:val="a4"/>
        <w:jc w:val="right"/>
        <w:rPr>
          <w:b/>
          <w:sz w:val="28"/>
          <w:szCs w:val="28"/>
        </w:rPr>
      </w:pPr>
      <w:r w:rsidRPr="00E22B7E">
        <w:rPr>
          <w:b/>
          <w:sz w:val="28"/>
          <w:szCs w:val="28"/>
        </w:rPr>
        <w:t>ПРОЕКТ</w:t>
      </w:r>
    </w:p>
    <w:p w14:paraId="2B1BF9C5" w14:textId="3A0A7067" w:rsidR="00F311F6" w:rsidRPr="00A1076D" w:rsidRDefault="00494EAD" w:rsidP="00494EAD">
      <w:pPr>
        <w:pStyle w:val="a4"/>
        <w:ind w:right="325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постановление администрации Никольского городского поселения Тосненского района Ленинградской области от 02.05.2023 № 73-па «Об утверждении </w:t>
      </w:r>
      <w:r w:rsidR="00B903BD" w:rsidRPr="00B903BD">
        <w:rPr>
          <w:bCs/>
          <w:sz w:val="28"/>
          <w:szCs w:val="28"/>
        </w:rPr>
        <w:t xml:space="preserve">административного регламента предоставления муниципальной услуги </w:t>
      </w:r>
      <w:r w:rsidR="00B903BD" w:rsidRPr="00B903BD">
        <w:rPr>
          <w:sz w:val="28"/>
          <w:szCs w:val="28"/>
        </w:rPr>
        <w:t>«Выдача градостроительного плана земельного участка</w:t>
      </w:r>
      <w:r w:rsidR="00B903BD" w:rsidRPr="00B903BD">
        <w:rPr>
          <w:b/>
          <w:sz w:val="28"/>
          <w:szCs w:val="28"/>
        </w:rPr>
        <w:t xml:space="preserve"> </w:t>
      </w:r>
      <w:r w:rsidR="00B903BD" w:rsidRPr="00B903BD">
        <w:rPr>
          <w:sz w:val="28"/>
          <w:szCs w:val="28"/>
        </w:rPr>
        <w:t>на территории Никольского городского поселения Тосненского района Ленинградской области»</w:t>
      </w:r>
    </w:p>
    <w:p w14:paraId="6B49BB14" w14:textId="77777777" w:rsidR="003F3E53" w:rsidRPr="008F6AF4" w:rsidRDefault="003F3E53" w:rsidP="003F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C800DA" w14:textId="77777777" w:rsidR="00494EAD" w:rsidRPr="002F528F" w:rsidRDefault="00494EAD" w:rsidP="00494EAD">
      <w:pPr>
        <w:pStyle w:val="a4"/>
        <w:tabs>
          <w:tab w:val="left" w:pos="5670"/>
          <w:tab w:val="left" w:pos="5954"/>
        </w:tabs>
        <w:ind w:right="3259"/>
        <w:jc w:val="both"/>
        <w:rPr>
          <w:sz w:val="28"/>
          <w:szCs w:val="28"/>
        </w:rPr>
      </w:pPr>
    </w:p>
    <w:p w14:paraId="46D597D7" w14:textId="77777777" w:rsidR="00494EAD" w:rsidRPr="0045539C" w:rsidRDefault="00494EAD" w:rsidP="00494E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5D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распоряжением Правительства Ленинградской области от 20.10.2023 № 702-р «О внесении изменений в распоряжение правительства Ленинградской области от 28 декабря 2015 года № 585-р»</w:t>
      </w:r>
      <w:r w:rsidRPr="004475D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Никольского городского поселения Тосненского района Ленинградской области</w:t>
      </w:r>
    </w:p>
    <w:p w14:paraId="0B2EFB7C" w14:textId="77777777" w:rsidR="00494EAD" w:rsidRPr="00652A74" w:rsidRDefault="00494EAD" w:rsidP="00494E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727880" w14:textId="77777777" w:rsidR="00494EAD" w:rsidRPr="0045539C" w:rsidRDefault="00494EAD" w:rsidP="00494E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539C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56857FAB" w14:textId="77777777" w:rsidR="00494EAD" w:rsidRPr="00652A74" w:rsidRDefault="00494EAD" w:rsidP="00494E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7FB3A9" w14:textId="685AC61C" w:rsidR="00494EAD" w:rsidRPr="00494EAD" w:rsidRDefault="00494EAD" w:rsidP="00494EAD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494EAD">
        <w:rPr>
          <w:rFonts w:ascii="Times New Roman" w:hAnsi="Times New Roman" w:cs="Times New Roman"/>
          <w:bCs/>
          <w:sz w:val="28"/>
          <w:szCs w:val="28"/>
        </w:rPr>
        <w:t xml:space="preserve">1. В постановление администрации Никольского городского поселения Тосненского района Ленинградской области от 02.05.2023 № 73-па «Об утверждении административного регламента предоставления муниципальной услуги </w:t>
      </w:r>
      <w:r w:rsidRPr="00494EAD">
        <w:rPr>
          <w:rFonts w:ascii="Times New Roman" w:hAnsi="Times New Roman" w:cs="Times New Roman"/>
          <w:sz w:val="28"/>
          <w:szCs w:val="28"/>
        </w:rPr>
        <w:t>«Выдача градостроительного плана земельного участка</w:t>
      </w:r>
      <w:r w:rsidRPr="00494E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4EAD">
        <w:rPr>
          <w:rFonts w:ascii="Times New Roman" w:hAnsi="Times New Roman" w:cs="Times New Roman"/>
          <w:sz w:val="28"/>
          <w:szCs w:val="28"/>
        </w:rPr>
        <w:t>на территории Никольского городского поселения Тосненского района Ленинградской области»</w:t>
      </w:r>
      <w:r w:rsidRPr="00494EAD">
        <w:rPr>
          <w:rFonts w:ascii="Times New Roman" w:hAnsi="Times New Roman" w:cs="Times New Roman"/>
          <w:bCs/>
          <w:sz w:val="28"/>
          <w:szCs w:val="28"/>
        </w:rPr>
        <w:t xml:space="preserve"> (далее – Постановление) внести следующие изменения:</w:t>
      </w:r>
    </w:p>
    <w:p w14:paraId="701C53DA" w14:textId="66DC4183" w:rsidR="00494EAD" w:rsidRPr="000B7AE7" w:rsidRDefault="00494EAD" w:rsidP="00494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1.1. </w:t>
      </w:r>
      <w:r w:rsidRPr="00476095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  <w:r w:rsidRPr="008850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11479C" w:rsidRPr="00390873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«Выдача градостроительного плана земельного участка на территории Никольского городского поселения Тосненского района Ленинградской области</w:t>
      </w:r>
      <w:r w:rsidRPr="004F6E4C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476095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к настоящему постановлению.</w:t>
      </w:r>
    </w:p>
    <w:p w14:paraId="09C9BCE6" w14:textId="77777777" w:rsidR="00494EAD" w:rsidRPr="008850A5" w:rsidRDefault="00494EAD" w:rsidP="00494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50A5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официального опубликования и подлежит размещению на официальном сайте администрации Никольского городского поселения Тосненского района Ленинградской области в информационно-телекоммуникационной сети «Интернет» в порядке, предусмотренном Уставом Никольского городского поселения Тосненского района Ленинградской области.</w:t>
      </w:r>
    </w:p>
    <w:p w14:paraId="1B6069D8" w14:textId="77777777" w:rsidR="00494EAD" w:rsidRPr="00972980" w:rsidRDefault="00494EAD" w:rsidP="00494EAD">
      <w:pPr>
        <w:pStyle w:val="stylet1"/>
        <w:spacing w:before="0" w:beforeAutospacing="0" w:after="0" w:afterAutospacing="0"/>
        <w:ind w:right="-1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72980">
        <w:rPr>
          <w:bCs/>
          <w:sz w:val="28"/>
          <w:szCs w:val="28"/>
        </w:rPr>
        <w:t xml:space="preserve">Контроль за исполнением постановления </w:t>
      </w:r>
      <w:r>
        <w:rPr>
          <w:bCs/>
          <w:sz w:val="28"/>
          <w:szCs w:val="28"/>
        </w:rPr>
        <w:t>возложить на заместителя главы администрации Никольского городского поселения Тосненского района Ленинградской области, курирующего отдел по управлению муниципальным имуществом, земельным вопросам и архитектуре.</w:t>
      </w:r>
    </w:p>
    <w:p w14:paraId="5CC95657" w14:textId="77777777" w:rsidR="00494EAD" w:rsidRDefault="00494EAD" w:rsidP="00494EAD">
      <w:pPr>
        <w:pStyle w:val="a4"/>
        <w:rPr>
          <w:sz w:val="28"/>
          <w:szCs w:val="28"/>
        </w:rPr>
      </w:pPr>
    </w:p>
    <w:p w14:paraId="33021D66" w14:textId="77777777" w:rsidR="00494EAD" w:rsidRPr="001B398E" w:rsidRDefault="00494EAD" w:rsidP="00494EAD">
      <w:pPr>
        <w:pStyle w:val="a4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 администрации</w:t>
      </w:r>
    </w:p>
    <w:p w14:paraId="732EAB11" w14:textId="77777777" w:rsidR="00494EAD" w:rsidRDefault="00494EAD" w:rsidP="00494EAD">
      <w:pPr>
        <w:pStyle w:val="a4"/>
        <w:rPr>
          <w:spacing w:val="-2"/>
          <w:sz w:val="24"/>
          <w:szCs w:val="24"/>
        </w:rPr>
      </w:pPr>
      <w:r w:rsidRPr="001B398E">
        <w:rPr>
          <w:sz w:val="28"/>
          <w:szCs w:val="28"/>
        </w:rPr>
        <w:t xml:space="preserve">заместитель главы администрации        </w:t>
      </w:r>
      <w:r>
        <w:rPr>
          <w:sz w:val="28"/>
          <w:szCs w:val="28"/>
        </w:rPr>
        <w:t xml:space="preserve">                                </w:t>
      </w:r>
      <w:r w:rsidRPr="001B398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1B398E"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И.Н.Миронов</w:t>
      </w:r>
      <w:proofErr w:type="spellEnd"/>
    </w:p>
    <w:p w14:paraId="3D0190D1" w14:textId="77777777" w:rsidR="00C67282" w:rsidRDefault="00C67282" w:rsidP="00494E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065A349" w14:textId="77777777" w:rsidR="00494EAD" w:rsidRPr="00DE76F1" w:rsidRDefault="00494EAD" w:rsidP="00494E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Федотова Л.А.</w:t>
      </w:r>
    </w:p>
    <w:p w14:paraId="363607F4" w14:textId="77777777" w:rsidR="00494EAD" w:rsidRDefault="00494EAD" w:rsidP="00494E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494EAD" w:rsidSect="00BE66E4">
          <w:pgSz w:w="11906" w:h="16838"/>
          <w:pgMar w:top="709" w:right="566" w:bottom="426" w:left="1134" w:header="708" w:footer="708" w:gutter="0"/>
          <w:cols w:space="708"/>
          <w:docGrid w:linePitch="360"/>
        </w:sectPr>
      </w:pPr>
      <w:r w:rsidRPr="00882650"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 w:rsidRPr="00882650">
        <w:rPr>
          <w:rFonts w:ascii="Times New Roman" w:eastAsia="Times New Roman" w:hAnsi="Times New Roman" w:cs="Times New Roman"/>
          <w:sz w:val="20"/>
          <w:szCs w:val="20"/>
        </w:rPr>
        <w:t>81361</w:t>
      </w:r>
      <w:r>
        <w:rPr>
          <w:rFonts w:ascii="Times New Roman" w:eastAsia="Times New Roman" w:hAnsi="Times New Roman" w:cs="Times New Roman"/>
          <w:sz w:val="20"/>
          <w:szCs w:val="20"/>
        </w:rPr>
        <w:t>)52-078</w:t>
      </w:r>
    </w:p>
    <w:p w14:paraId="6F5BEBBC" w14:textId="77777777" w:rsidR="00F444E6" w:rsidRPr="00F444E6" w:rsidRDefault="00F444E6" w:rsidP="008F6AF4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44E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14:paraId="346F75EC" w14:textId="77777777" w:rsidR="00F444E6" w:rsidRPr="00F444E6" w:rsidRDefault="00F444E6" w:rsidP="008F6AF4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44E6">
        <w:rPr>
          <w:rFonts w:ascii="Times New Roman" w:eastAsia="Times New Roman" w:hAnsi="Times New Roman" w:cs="Times New Roman"/>
          <w:bCs/>
          <w:sz w:val="28"/>
          <w:szCs w:val="28"/>
        </w:rPr>
        <w:t xml:space="preserve">к постановлению администрации Никольского городского поселения Тосненского района </w:t>
      </w:r>
    </w:p>
    <w:p w14:paraId="330BA47E" w14:textId="77777777" w:rsidR="00F444E6" w:rsidRPr="00F444E6" w:rsidRDefault="00F444E6" w:rsidP="008F6AF4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44E6">
        <w:rPr>
          <w:rFonts w:ascii="Times New Roman" w:eastAsia="Times New Roman" w:hAnsi="Times New Roman" w:cs="Times New Roman"/>
          <w:bCs/>
          <w:sz w:val="28"/>
          <w:szCs w:val="28"/>
        </w:rPr>
        <w:t xml:space="preserve">Ленинградской области </w:t>
      </w:r>
    </w:p>
    <w:p w14:paraId="60B253BB" w14:textId="23273375" w:rsidR="00F444E6" w:rsidRPr="00F444E6" w:rsidRDefault="00F444E6" w:rsidP="008F6AF4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44E6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515A32">
        <w:rPr>
          <w:rFonts w:ascii="Times New Roman" w:eastAsia="Times New Roman" w:hAnsi="Times New Roman" w:cs="Times New Roman"/>
          <w:bCs/>
          <w:sz w:val="28"/>
          <w:szCs w:val="28"/>
        </w:rPr>
        <w:t>__________</w:t>
      </w:r>
      <w:r w:rsidRPr="00F444E6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 w:rsidR="00515A32">
        <w:rPr>
          <w:rFonts w:ascii="Times New Roman" w:eastAsia="Times New Roman" w:hAnsi="Times New Roman" w:cs="Times New Roman"/>
          <w:bCs/>
          <w:sz w:val="28"/>
          <w:szCs w:val="28"/>
        </w:rPr>
        <w:t>_______</w:t>
      </w:r>
      <w:r w:rsidRPr="00F444E6">
        <w:rPr>
          <w:rFonts w:ascii="Times New Roman" w:eastAsia="Times New Roman" w:hAnsi="Times New Roman" w:cs="Times New Roman"/>
          <w:bCs/>
          <w:sz w:val="28"/>
          <w:szCs w:val="28"/>
        </w:rPr>
        <w:t>-па</w:t>
      </w:r>
    </w:p>
    <w:p w14:paraId="1B88BD94" w14:textId="77777777" w:rsidR="00F444E6" w:rsidRDefault="00F444E6" w:rsidP="00F44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18A0D04" w14:textId="77777777" w:rsidR="00B903BD" w:rsidRPr="00B903BD" w:rsidRDefault="00B903BD" w:rsidP="00B903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Административный регламент </w:t>
      </w:r>
    </w:p>
    <w:p w14:paraId="3822233A" w14:textId="77777777" w:rsidR="00B903BD" w:rsidRPr="00B903BD" w:rsidRDefault="00B903BD" w:rsidP="00B903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предоставления муниципальной услуги «Выдача градостроительного плана земельного участка на территории Никольского городского поселения Тосненского района Ленинградской области» </w:t>
      </w:r>
    </w:p>
    <w:p w14:paraId="10AE3A92" w14:textId="77777777" w:rsidR="00B903BD" w:rsidRPr="00B903BD" w:rsidRDefault="00B903BD" w:rsidP="00B903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b/>
          <w:sz w:val="28"/>
          <w:szCs w:val="28"/>
        </w:rPr>
        <w:t xml:space="preserve"> (далее – Административный регламент, муниципальная услуга)</w:t>
      </w:r>
    </w:p>
    <w:p w14:paraId="0709A5FE" w14:textId="77777777" w:rsidR="00B903BD" w:rsidRPr="00B903BD" w:rsidRDefault="00B903BD" w:rsidP="00B903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8"/>
          <w:szCs w:val="28"/>
        </w:rPr>
      </w:pPr>
    </w:p>
    <w:p w14:paraId="1831C888" w14:textId="77777777" w:rsidR="00B903BD" w:rsidRPr="00B903BD" w:rsidRDefault="00B903BD" w:rsidP="00B903B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sub_1001"/>
      <w:r w:rsidRPr="00B903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Общие положения  </w:t>
      </w:r>
    </w:p>
    <w:bookmarkEnd w:id="0"/>
    <w:p w14:paraId="48E6D948" w14:textId="77777777" w:rsidR="00B903BD" w:rsidRPr="00B903BD" w:rsidRDefault="00B903BD" w:rsidP="00B903B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2A6AC2" w14:textId="77777777" w:rsidR="00B903BD" w:rsidRPr="00B903BD" w:rsidRDefault="00B903BD" w:rsidP="00B903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1011"/>
      <w:r w:rsidRPr="00B903BD">
        <w:rPr>
          <w:rFonts w:ascii="Times New Roman" w:eastAsia="Times New Roman" w:hAnsi="Times New Roman" w:cs="Times New Roman"/>
          <w:sz w:val="28"/>
          <w:szCs w:val="28"/>
        </w:rPr>
        <w:t>1.1.</w:t>
      </w:r>
      <w:r w:rsidRPr="00B903BD">
        <w:rPr>
          <w:rFonts w:ascii="Times New Roman" w:eastAsia="Times New Roman" w:hAnsi="Times New Roman" w:cs="Times New Roman"/>
          <w:sz w:val="28"/>
          <w:szCs w:val="28"/>
        </w:rPr>
        <w:tab/>
        <w:t>Административный регламент предоставления муниципальной услуги «Выдача градостроительного плана земельного участка</w:t>
      </w:r>
      <w:r w:rsidRPr="00B903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903BD">
        <w:rPr>
          <w:rFonts w:ascii="Times New Roman" w:eastAsia="Times New Roman" w:hAnsi="Times New Roman" w:cs="Times New Roman"/>
          <w:sz w:val="28"/>
          <w:szCs w:val="28"/>
        </w:rPr>
        <w:t>на территории Никольского городского поселения Тосненского района Ленинградской области»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выдаче градостроительного плана земельного участка. Административный регламент регулирует отношения, возникающие в связи с предоставлением муниципальной услуги «Выдача градостроительного плана земельного участка» (далее – муниципальная услуга, услуга) в соответствии со статьей 57.3 Градостроительного кодекса Российской Федерации.</w:t>
      </w:r>
    </w:p>
    <w:p w14:paraId="054E78E2" w14:textId="77777777" w:rsidR="00B903BD" w:rsidRPr="00B903BD" w:rsidRDefault="00B903BD" w:rsidP="00B903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1.2. Заявителями, имеющими право на получение муниципальной услуги, являются правообладатели земельных участков, а также иные лица в случае, предусмотренном частью 1.1 статьи 57.3 Градостроительного кодекса Российской Федерации (далее – заявитель). Интересы заявителей могут представлять лица, обладающие соответствующими полномочиями (далее – представитель).</w:t>
      </w:r>
    </w:p>
    <w:p w14:paraId="2E8038DD" w14:textId="001783F5" w:rsidR="00B903BD" w:rsidRPr="00B903BD" w:rsidRDefault="00B903BD" w:rsidP="00B90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3BD">
        <w:rPr>
          <w:rFonts w:ascii="Times New Roman" w:eastAsia="Calibri" w:hAnsi="Times New Roman" w:cs="Times New Roman"/>
          <w:sz w:val="28"/>
          <w:szCs w:val="28"/>
        </w:rPr>
        <w:t xml:space="preserve">1.3. </w:t>
      </w:r>
      <w:r w:rsidRPr="00B903BD">
        <w:rPr>
          <w:rFonts w:ascii="Times New Roman" w:eastAsia="Times New Roman" w:hAnsi="Times New Roman" w:cs="Times New Roman"/>
          <w:sz w:val="28"/>
          <w:szCs w:val="28"/>
        </w:rPr>
        <w:t>Информация о месте нахождения администрации Никольского городского поселения Тосненского района Ленинградской области (далее – Администрация)</w:t>
      </w:r>
      <w:r w:rsidRPr="00B903BD">
        <w:rPr>
          <w:rFonts w:ascii="Times New Roman" w:eastAsia="Calibri" w:hAnsi="Times New Roman" w:cs="Times New Roman"/>
          <w:sz w:val="28"/>
          <w:szCs w:val="28"/>
        </w:rPr>
        <w:t xml:space="preserve">, предоставляющей муниципальную услугу, организации, участвующей в предоставлении услуги и не являющейся многофункциональными центрами предоставления государственных и муниципальных услуг, </w:t>
      </w:r>
      <w:r w:rsidRPr="00B903BD">
        <w:rPr>
          <w:rFonts w:ascii="Times New Roman" w:eastAsia="Times New Roman" w:hAnsi="Times New Roman" w:cs="Times New Roman"/>
          <w:sz w:val="28"/>
          <w:szCs w:val="28"/>
        </w:rPr>
        <w:t>графиках работы, контактных телефонах, адресах электронной почты размещается:</w:t>
      </w:r>
    </w:p>
    <w:p w14:paraId="08124A0F" w14:textId="6C1A8710" w:rsidR="00B903BD" w:rsidRPr="00B903BD" w:rsidRDefault="00E22B7E" w:rsidP="00B903B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903BD" w:rsidRPr="00B903BD">
        <w:rPr>
          <w:rFonts w:ascii="Times New Roman" w:eastAsia="Times New Roman" w:hAnsi="Times New Roman" w:cs="Times New Roman"/>
          <w:sz w:val="28"/>
          <w:szCs w:val="28"/>
        </w:rPr>
        <w:t xml:space="preserve">на информационных стендах в местах предоставления муниципальной услуги (в доступном для заявителей месте); </w:t>
      </w:r>
    </w:p>
    <w:p w14:paraId="40AFD7C6" w14:textId="77777777" w:rsidR="00B903BD" w:rsidRPr="00B903BD" w:rsidRDefault="00B903BD" w:rsidP="00B90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- на сайте Администрации:</w:t>
      </w:r>
      <w:r w:rsidRPr="00B903B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903BD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www</w:t>
      </w:r>
      <w:r w:rsidRPr="00B903BD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 w:rsidRPr="00B903BD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nikolskoecity</w:t>
      </w:r>
      <w:proofErr w:type="spellEnd"/>
      <w:r w:rsidRPr="00B903BD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 w:rsidRPr="00B903BD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B903BD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4F594DB" w14:textId="77777777" w:rsidR="00B903BD" w:rsidRPr="00B903BD" w:rsidRDefault="00B903BD" w:rsidP="00B903B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B903BD">
        <w:rPr>
          <w:rFonts w:ascii="Times New Roman" w:eastAsia="Times New Roman" w:hAnsi="Times New Roman" w:cs="Times New Roman"/>
          <w:sz w:val="28"/>
          <w:szCs w:val="28"/>
        </w:rPr>
        <w:br/>
        <w:t xml:space="preserve">и муниципальных услуг» (далее - ГБУ ЛО «МФЦ»): </w:t>
      </w:r>
      <w:r w:rsidRPr="00B903BD">
        <w:rPr>
          <w:rFonts w:ascii="Times New Roman" w:eastAsia="Times New Roman" w:hAnsi="Times New Roman" w:cs="Times New Roman"/>
          <w:sz w:val="28"/>
          <w:szCs w:val="28"/>
          <w:u w:val="single"/>
        </w:rPr>
        <w:t>http://mfc47.ru/;</w:t>
      </w:r>
    </w:p>
    <w:p w14:paraId="4C5C6BCD" w14:textId="77777777" w:rsidR="00B903BD" w:rsidRPr="00B903BD" w:rsidRDefault="00B903BD" w:rsidP="00B903B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на Портале государственных и муниципальных услуг (функций) Ленинградской области (далее - ПГУ </w:t>
      </w:r>
      <w:proofErr w:type="gramStart"/>
      <w:r w:rsidRPr="00B903BD">
        <w:rPr>
          <w:rFonts w:ascii="Times New Roman" w:eastAsia="Times New Roman" w:hAnsi="Times New Roman" w:cs="Times New Roman"/>
          <w:sz w:val="28"/>
          <w:szCs w:val="28"/>
        </w:rPr>
        <w:t>ЛО)/</w:t>
      </w:r>
      <w:proofErr w:type="gramEnd"/>
      <w:r w:rsidRPr="00B903BD">
        <w:rPr>
          <w:rFonts w:ascii="Times New Roman" w:eastAsia="Times New Roman" w:hAnsi="Times New Roman" w:cs="Times New Roman"/>
          <w:sz w:val="28"/>
          <w:szCs w:val="28"/>
        </w:rPr>
        <w:t xml:space="preserve">на Едином портале государственных услуг (далее – ЕПГУ): www.gu.lenobl.ru/ </w:t>
      </w:r>
      <w:hyperlink r:id="rId8" w:history="1">
        <w:r w:rsidRPr="00B903B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www.gosuslugi.ru</w:t>
        </w:r>
      </w:hyperlink>
      <w:r w:rsidRPr="00B903B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0A073F0" w14:textId="77777777" w:rsidR="00B903BD" w:rsidRPr="00B903BD" w:rsidRDefault="00B903BD" w:rsidP="00B903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 xml:space="preserve">- в государственной информационной системе «Реестр государственных </w:t>
      </w:r>
      <w:r w:rsidRPr="00B903BD">
        <w:rPr>
          <w:rFonts w:ascii="Times New Roman" w:eastAsia="Times New Roman" w:hAnsi="Times New Roman" w:cs="Times New Roman"/>
          <w:sz w:val="28"/>
          <w:szCs w:val="28"/>
        </w:rPr>
        <w:br/>
        <w:t>и муниципальных услуг (функций) Ленинградской области» (далее - Реестр).</w:t>
      </w:r>
    </w:p>
    <w:p w14:paraId="768C7734" w14:textId="77777777" w:rsidR="00B903BD" w:rsidRPr="00B903BD" w:rsidRDefault="00B903BD" w:rsidP="00B903B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sub_1002"/>
      <w:bookmarkEnd w:id="1"/>
    </w:p>
    <w:p w14:paraId="05C60EDD" w14:textId="77777777" w:rsidR="00B903BD" w:rsidRPr="00B903BD" w:rsidRDefault="00B903BD" w:rsidP="00B903B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Стандарт предоставления </w:t>
      </w:r>
      <w:r w:rsidRPr="00B903BD">
        <w:rPr>
          <w:rFonts w:ascii="Times New Roman" w:eastAsia="Times New Roman" w:hAnsi="Times New Roman" w:cs="Times New Roman"/>
          <w:b/>
          <w:sz w:val="28"/>
          <w:szCs w:val="28"/>
        </w:rPr>
        <w:t>государственной</w:t>
      </w:r>
      <w:r w:rsidRPr="00B903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услуги</w:t>
      </w:r>
      <w:bookmarkEnd w:id="2"/>
    </w:p>
    <w:p w14:paraId="1A34E943" w14:textId="77777777" w:rsidR="00B903BD" w:rsidRPr="00B903BD" w:rsidRDefault="00B903BD" w:rsidP="00B903B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sub_1021"/>
    </w:p>
    <w:p w14:paraId="7AE572EC" w14:textId="77777777" w:rsidR="00B903BD" w:rsidRPr="00B903BD" w:rsidRDefault="00B903BD" w:rsidP="00B903B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bookmarkStart w:id="4" w:name="sub_1022"/>
      <w:bookmarkEnd w:id="3"/>
      <w:r w:rsidRPr="00B903BD">
        <w:rPr>
          <w:rFonts w:ascii="Times New Roman" w:eastAsia="Times New Roman" w:hAnsi="Times New Roman" w:cs="Times New Roman"/>
          <w:sz w:val="28"/>
          <w:szCs w:val="28"/>
        </w:rPr>
        <w:t>Наименование муниципальной услуги: «Выдача градостроительного плана земельного участка на территории Никольского городского поселения Тосненского района Ленинградской области».</w:t>
      </w:r>
    </w:p>
    <w:p w14:paraId="4F76C1CB" w14:textId="77777777" w:rsidR="00B903BD" w:rsidRPr="00B903BD" w:rsidRDefault="00B903BD" w:rsidP="00B903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sub_1023"/>
      <w:bookmarkEnd w:id="4"/>
      <w:r w:rsidRPr="00B903BD">
        <w:rPr>
          <w:rFonts w:ascii="Times New Roman" w:eastAsia="Times New Roman" w:hAnsi="Times New Roman" w:cs="Times New Roman"/>
          <w:sz w:val="28"/>
          <w:szCs w:val="28"/>
        </w:rPr>
        <w:t>Сокращенное наименование услуги: «Выдача градостроительного плана земельного участка».</w:t>
      </w:r>
    </w:p>
    <w:p w14:paraId="19F55E8B" w14:textId="77777777" w:rsidR="00B903BD" w:rsidRPr="00B903BD" w:rsidRDefault="00B903BD" w:rsidP="00B903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 xml:space="preserve">2.2. Муниципальную услугу предоставляет: администрация Никольского городского поселения Тосненского района Ленинградской области </w:t>
      </w:r>
      <w:r w:rsidRPr="00B903BD">
        <w:rPr>
          <w:rFonts w:ascii="Times New Roman" w:eastAsia="Calibri" w:hAnsi="Times New Roman" w:cs="Times New Roman"/>
          <w:sz w:val="28"/>
          <w:szCs w:val="28"/>
        </w:rPr>
        <w:t>(далее – Администрация, ОМСУ).</w:t>
      </w:r>
    </w:p>
    <w:p w14:paraId="7538AD25" w14:textId="77777777" w:rsidR="00B903BD" w:rsidRPr="00B903BD" w:rsidRDefault="00B903BD" w:rsidP="00B90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3BD">
        <w:rPr>
          <w:rFonts w:ascii="Times New Roman" w:eastAsia="Calibri" w:hAnsi="Times New Roman" w:cs="Times New Roman"/>
          <w:sz w:val="28"/>
          <w:szCs w:val="28"/>
        </w:rPr>
        <w:t>Структурным подразделением, ответственным за предоставление муниципальной услуги, является отдел по управлению муниципальным имуществом, земельным вопросам и архитектуре (далее – Отдел).</w:t>
      </w:r>
    </w:p>
    <w:p w14:paraId="1A575C8E" w14:textId="77777777" w:rsidR="00B903BD" w:rsidRPr="00B903BD" w:rsidRDefault="00B903BD" w:rsidP="00B903B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В приеме документов и выдаче результата по предоставлению муниципальной услуги также участвует ГБУ ЛО «МФЦ».</w:t>
      </w:r>
    </w:p>
    <w:p w14:paraId="24866DA8" w14:textId="77777777" w:rsidR="00B903BD" w:rsidRPr="00B903BD" w:rsidRDefault="00B903BD" w:rsidP="00B903B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Заявление на получение муниципальной услуги с комплектом документов принимаются:</w:t>
      </w:r>
    </w:p>
    <w:p w14:paraId="5429971A" w14:textId="77777777" w:rsidR="00B903BD" w:rsidRPr="00B903BD" w:rsidRDefault="00B903BD" w:rsidP="00B903B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1) при личной явке:</w:t>
      </w:r>
    </w:p>
    <w:p w14:paraId="61BD50C1" w14:textId="77777777" w:rsidR="00B903BD" w:rsidRPr="00B903BD" w:rsidRDefault="00B903BD" w:rsidP="00B903B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-в филиалах, отделах, удаленных рабочих местах ГБУ ЛО «МФЦ»;</w:t>
      </w:r>
    </w:p>
    <w:p w14:paraId="36CFEB3C" w14:textId="77777777" w:rsidR="00B903BD" w:rsidRPr="00B903BD" w:rsidRDefault="00B903BD" w:rsidP="00B903B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2) без личной явки:</w:t>
      </w:r>
    </w:p>
    <w:p w14:paraId="382802F4" w14:textId="6F71753B" w:rsidR="00B903BD" w:rsidRPr="00B903BD" w:rsidRDefault="00B903BD" w:rsidP="001B58B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- в электронной форме через личный ка</w:t>
      </w:r>
      <w:r w:rsidR="001B58B8">
        <w:rPr>
          <w:rFonts w:ascii="Times New Roman" w:eastAsia="Times New Roman" w:hAnsi="Times New Roman" w:cs="Times New Roman"/>
          <w:sz w:val="28"/>
          <w:szCs w:val="28"/>
        </w:rPr>
        <w:t>бинет заявителя на ПГУ ЛО/ ЕПГУ.</w:t>
      </w:r>
    </w:p>
    <w:p w14:paraId="720613B1" w14:textId="65B12F37" w:rsidR="00B903BD" w:rsidRPr="00B903BD" w:rsidRDefault="00B903BD" w:rsidP="00B903B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 xml:space="preserve">Заявитель может записаться на прием для подачи заявления </w:t>
      </w:r>
      <w:r w:rsidRPr="00B903BD">
        <w:rPr>
          <w:rFonts w:ascii="Times New Roman" w:eastAsia="Times New Roman" w:hAnsi="Times New Roman" w:cs="Times New Roman"/>
          <w:sz w:val="28"/>
          <w:szCs w:val="28"/>
        </w:rPr>
        <w:br/>
        <w:t xml:space="preserve">о предоставлении муниципальной услуги </w:t>
      </w:r>
      <w:r w:rsidR="001B58B8" w:rsidRPr="00B903BD">
        <w:rPr>
          <w:rFonts w:ascii="Times New Roman" w:eastAsia="Times New Roman" w:hAnsi="Times New Roman" w:cs="Times New Roman"/>
          <w:sz w:val="28"/>
          <w:szCs w:val="28"/>
        </w:rPr>
        <w:t xml:space="preserve">в ГБУ ЛО «МФЦ» </w:t>
      </w:r>
      <w:r w:rsidRPr="00B903BD">
        <w:rPr>
          <w:rFonts w:ascii="Times New Roman" w:eastAsia="Times New Roman" w:hAnsi="Times New Roman" w:cs="Times New Roman"/>
          <w:sz w:val="28"/>
          <w:szCs w:val="28"/>
        </w:rPr>
        <w:t>следующими способами:</w:t>
      </w:r>
    </w:p>
    <w:p w14:paraId="6E2E7152" w14:textId="0182B061" w:rsidR="00B903BD" w:rsidRPr="00B903BD" w:rsidRDefault="001B58B8" w:rsidP="00B903B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посредством ПГУ ЛО</w:t>
      </w:r>
      <w:r w:rsidR="00B903BD" w:rsidRPr="00B903BD">
        <w:rPr>
          <w:rFonts w:ascii="Times New Roman" w:eastAsia="Times New Roman" w:hAnsi="Times New Roman" w:cs="Times New Roman"/>
          <w:sz w:val="28"/>
          <w:szCs w:val="28"/>
        </w:rPr>
        <w:t xml:space="preserve"> (при технической реализации);</w:t>
      </w:r>
    </w:p>
    <w:p w14:paraId="06BE5918" w14:textId="7A98391E" w:rsidR="00B903BD" w:rsidRPr="00B903BD" w:rsidRDefault="00B903BD" w:rsidP="00B903B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2) по телефо</w:t>
      </w:r>
      <w:r w:rsidR="001B58B8">
        <w:rPr>
          <w:rFonts w:ascii="Times New Roman" w:eastAsia="Times New Roman" w:hAnsi="Times New Roman" w:cs="Times New Roman"/>
          <w:sz w:val="28"/>
          <w:szCs w:val="28"/>
        </w:rPr>
        <w:t>ну</w:t>
      </w:r>
      <w:r w:rsidRPr="00B903B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4B8D51E" w14:textId="3CD41E2F" w:rsidR="00B903BD" w:rsidRPr="00B903BD" w:rsidRDefault="00B903BD" w:rsidP="00B903B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 xml:space="preserve">Для записи заявитель выбирает любые свободные для приема дату и время </w:t>
      </w:r>
      <w:r w:rsidRPr="00B903BD">
        <w:rPr>
          <w:rFonts w:ascii="Times New Roman" w:eastAsia="Times New Roman" w:hAnsi="Times New Roman" w:cs="Times New Roman"/>
          <w:sz w:val="28"/>
          <w:szCs w:val="28"/>
        </w:rPr>
        <w:br/>
        <w:t>в пределах установленного в ГБУ ЛО «МФЦ» графика приема заявителей.</w:t>
      </w:r>
    </w:p>
    <w:p w14:paraId="225D649A" w14:textId="2DD9E54F" w:rsidR="00B903BD" w:rsidRPr="00B903BD" w:rsidRDefault="00B903BD" w:rsidP="0092204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</w:t>
      </w:r>
      <w:r w:rsidR="009220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3BD">
        <w:rPr>
          <w:rFonts w:ascii="Times New Roman" w:eastAsia="Times New Roman" w:hAnsi="Times New Roman" w:cs="Times New Roman"/>
          <w:sz w:val="28"/>
          <w:szCs w:val="28"/>
        </w:rPr>
        <w:t xml:space="preserve">удостоверяющего личность, в соответствии с законодательством Российской Федерации или посредством идентификации и аутентификации в </w:t>
      </w:r>
      <w:r w:rsidR="00EB1470" w:rsidRPr="00B903BD">
        <w:rPr>
          <w:rFonts w:ascii="Times New Roman" w:eastAsia="Times New Roman" w:hAnsi="Times New Roman" w:cs="Times New Roman"/>
          <w:sz w:val="28"/>
          <w:szCs w:val="28"/>
        </w:rPr>
        <w:t xml:space="preserve">ГБУ ЛО «МФЦ» </w:t>
      </w:r>
      <w:r w:rsidRPr="00B903BD">
        <w:rPr>
          <w:rFonts w:ascii="Times New Roman" w:eastAsia="Times New Roman" w:hAnsi="Times New Roman" w:cs="Times New Roman"/>
          <w:sz w:val="28"/>
          <w:szCs w:val="28"/>
        </w:rPr>
        <w:t xml:space="preserve">с использованием информационных технологий, предусмотренных частью 18 статьи 14.1 Федерального закона от 27 июля 2006 года </w:t>
      </w:r>
      <w:r w:rsidR="00922041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B903BD">
        <w:rPr>
          <w:rFonts w:ascii="Times New Roman" w:eastAsia="Times New Roman" w:hAnsi="Times New Roman" w:cs="Times New Roman"/>
          <w:sz w:val="28"/>
          <w:szCs w:val="28"/>
        </w:rPr>
        <w:t xml:space="preserve"> 149-ФЗ </w:t>
      </w:r>
      <w:r w:rsidR="00EB147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903BD">
        <w:rPr>
          <w:rFonts w:ascii="Times New Roman" w:eastAsia="Times New Roman" w:hAnsi="Times New Roman" w:cs="Times New Roman"/>
          <w:sz w:val="28"/>
          <w:szCs w:val="28"/>
        </w:rPr>
        <w:t>Об информации, информационных те</w:t>
      </w:r>
      <w:r w:rsidR="00EB1470">
        <w:rPr>
          <w:rFonts w:ascii="Times New Roman" w:eastAsia="Times New Roman" w:hAnsi="Times New Roman" w:cs="Times New Roman"/>
          <w:sz w:val="28"/>
          <w:szCs w:val="28"/>
        </w:rPr>
        <w:t>хнологиях и о защите информации»</w:t>
      </w:r>
      <w:r w:rsidRPr="00B903B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3E92EE6" w14:textId="77777777" w:rsidR="00B903BD" w:rsidRPr="00B903BD" w:rsidRDefault="00B903BD" w:rsidP="00B903B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 xml:space="preserve">2.2.2. При предоставлении муниципальной услуги в электронной форме идентификация и аутентификация могут осуществляться посредством (при наличии </w:t>
      </w:r>
      <w:r w:rsidRPr="00B903BD">
        <w:rPr>
          <w:rFonts w:ascii="Times New Roman" w:eastAsia="Times New Roman" w:hAnsi="Times New Roman" w:cs="Times New Roman"/>
          <w:sz w:val="28"/>
          <w:szCs w:val="28"/>
        </w:rPr>
        <w:lastRenderedPageBreak/>
        <w:t>технической возможности):</w:t>
      </w:r>
    </w:p>
    <w:p w14:paraId="53B92E48" w14:textId="212E1137" w:rsidR="00B903BD" w:rsidRPr="00B903BD" w:rsidRDefault="00B903BD" w:rsidP="00B903B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02315C66" w14:textId="77777777" w:rsidR="00B903BD" w:rsidRPr="00B903BD" w:rsidRDefault="00B903BD" w:rsidP="00B903B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 xml:space="preserve"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</w:t>
      </w:r>
      <w:r w:rsidRPr="00B903BD">
        <w:rPr>
          <w:rFonts w:ascii="Times New Roman" w:eastAsia="Times New Roman" w:hAnsi="Times New Roman" w:cs="Times New Roman"/>
          <w:sz w:val="28"/>
          <w:szCs w:val="28"/>
        </w:rPr>
        <w:br/>
        <w:t>и передачу информации о степени их соответствия предоставленным биометрическим персональным данным физического лица.</w:t>
      </w:r>
    </w:p>
    <w:p w14:paraId="3AB2592C" w14:textId="77777777" w:rsidR="00B903BD" w:rsidRPr="00B903BD" w:rsidRDefault="00B903BD" w:rsidP="00B903B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903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2.3. Результат</w:t>
      </w:r>
      <w:r w:rsidRPr="00B903BD">
        <w:rPr>
          <w:rFonts w:ascii="Times New Roman" w:eastAsia="Times New Roman" w:hAnsi="Times New Roman" w:cs="Times New Roman"/>
          <w:sz w:val="28"/>
          <w:szCs w:val="28"/>
          <w:lang w:eastAsia="x-none"/>
        </w:rPr>
        <w:t>ом</w:t>
      </w:r>
      <w:r w:rsidRPr="00B903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предоставления</w:t>
      </w:r>
      <w:r w:rsidRPr="00B903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3B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муниципальной </w:t>
      </w:r>
      <w:r w:rsidRPr="00B903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услуги</w:t>
      </w:r>
      <w:r w:rsidRPr="00B903B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является:</w:t>
      </w:r>
      <w:r w:rsidRPr="00B903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</w:p>
    <w:p w14:paraId="6713B597" w14:textId="4FC041FE" w:rsidR="00B903BD" w:rsidRPr="00B903BD" w:rsidRDefault="00B903BD" w:rsidP="00B903B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903B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а) </w:t>
      </w:r>
      <w:r w:rsidR="001E3D23">
        <w:rPr>
          <w:rFonts w:ascii="Times New Roman" w:eastAsia="Times New Roman" w:hAnsi="Times New Roman" w:cs="Times New Roman"/>
          <w:sz w:val="28"/>
          <w:szCs w:val="28"/>
          <w:lang w:eastAsia="x-none"/>
        </w:rPr>
        <w:t>направление</w:t>
      </w:r>
      <w:r w:rsidRPr="00B903B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градостроительного плана земельного участка;</w:t>
      </w:r>
    </w:p>
    <w:p w14:paraId="7A2A5312" w14:textId="77777777" w:rsidR="00B903BD" w:rsidRPr="00B903BD" w:rsidRDefault="00B903BD" w:rsidP="00B903B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903BD">
        <w:rPr>
          <w:rFonts w:ascii="Times New Roman" w:eastAsia="Times New Roman" w:hAnsi="Times New Roman" w:cs="Times New Roman"/>
          <w:sz w:val="28"/>
          <w:szCs w:val="28"/>
          <w:lang w:eastAsia="x-none"/>
        </w:rPr>
        <w:t>б) решение об отказе в выдаче градостроительного плана земельного участка в случае наличия оснований, указанных в пункте 2.10 Административного регламента.</w:t>
      </w:r>
    </w:p>
    <w:p w14:paraId="44C1C4FC" w14:textId="230CF414" w:rsidR="00B903BD" w:rsidRPr="00B903BD" w:rsidRDefault="00B903BD" w:rsidP="00B903B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 xml:space="preserve">Результат предоставления муниципальной услуги предоставляется </w:t>
      </w:r>
      <w:r w:rsidR="00922041">
        <w:rPr>
          <w:rFonts w:ascii="Times New Roman" w:eastAsia="Times New Roman" w:hAnsi="Times New Roman" w:cs="Times New Roman"/>
          <w:sz w:val="28"/>
          <w:szCs w:val="28"/>
        </w:rPr>
        <w:br/>
      </w:r>
      <w:r w:rsidRPr="00B903BD">
        <w:rPr>
          <w:rFonts w:ascii="Times New Roman" w:eastAsia="Times New Roman" w:hAnsi="Times New Roman" w:cs="Times New Roman"/>
          <w:sz w:val="28"/>
          <w:szCs w:val="28"/>
        </w:rPr>
        <w:t xml:space="preserve">(в соответствии со способом, указанным заявителем при подаче заявления </w:t>
      </w:r>
      <w:r w:rsidR="00922041">
        <w:rPr>
          <w:rFonts w:ascii="Times New Roman" w:eastAsia="Times New Roman" w:hAnsi="Times New Roman" w:cs="Times New Roman"/>
          <w:sz w:val="28"/>
          <w:szCs w:val="28"/>
        </w:rPr>
        <w:br/>
      </w:r>
      <w:r w:rsidRPr="00B903BD">
        <w:rPr>
          <w:rFonts w:ascii="Times New Roman" w:eastAsia="Times New Roman" w:hAnsi="Times New Roman" w:cs="Times New Roman"/>
          <w:sz w:val="28"/>
          <w:szCs w:val="28"/>
        </w:rPr>
        <w:t>и документов):</w:t>
      </w:r>
    </w:p>
    <w:p w14:paraId="58AEE3AB" w14:textId="77777777" w:rsidR="00B903BD" w:rsidRPr="00B903BD" w:rsidRDefault="00B903BD" w:rsidP="00B903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1) при личной явке:</w:t>
      </w:r>
    </w:p>
    <w:p w14:paraId="4AA6F7ED" w14:textId="77777777" w:rsidR="00B903BD" w:rsidRPr="00B903BD" w:rsidRDefault="00B903BD" w:rsidP="00B903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в филиалах, отделах, удаленных рабочих местах ГБУ ЛО «МФЦ»;</w:t>
      </w:r>
    </w:p>
    <w:p w14:paraId="02821C03" w14:textId="77777777" w:rsidR="00B903BD" w:rsidRPr="00B903BD" w:rsidRDefault="00B903BD" w:rsidP="00B903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2) без личной явки:</w:t>
      </w:r>
    </w:p>
    <w:p w14:paraId="5B3C279A" w14:textId="19CEA31B" w:rsidR="00B903BD" w:rsidRPr="00B903BD" w:rsidRDefault="00B903BD" w:rsidP="00B903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в электронной форме через личный к</w:t>
      </w:r>
      <w:r w:rsidR="001E3D23">
        <w:rPr>
          <w:rFonts w:ascii="Times New Roman" w:eastAsia="Times New Roman" w:hAnsi="Times New Roman" w:cs="Times New Roman"/>
          <w:sz w:val="28"/>
          <w:szCs w:val="28"/>
        </w:rPr>
        <w:t>абинет заявителя на ПГУ ЛО/ЕПГУ.</w:t>
      </w:r>
    </w:p>
    <w:p w14:paraId="740EFEC9" w14:textId="77777777" w:rsidR="00B903BD" w:rsidRPr="00B903BD" w:rsidRDefault="00B903BD" w:rsidP="00B903B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ПГУ ЛО/ЕПГУ (при наличии технической возможности).</w:t>
      </w:r>
    </w:p>
    <w:p w14:paraId="7E516C43" w14:textId="77777777" w:rsidR="00B903BD" w:rsidRPr="00B903BD" w:rsidRDefault="00B903BD" w:rsidP="00B903B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903BD">
        <w:rPr>
          <w:rFonts w:ascii="Times New Roman" w:eastAsia="Times New Roman" w:hAnsi="Times New Roman" w:cs="Times New Roman"/>
          <w:sz w:val="28"/>
          <w:szCs w:val="28"/>
          <w:lang w:eastAsia="x-none"/>
        </w:rPr>
        <w:t>Форма градостроительного плана земельного участка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14:paraId="14B3414D" w14:textId="77777777" w:rsidR="00B903BD" w:rsidRPr="00B903BD" w:rsidRDefault="00B903BD" w:rsidP="00B9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903BD">
        <w:rPr>
          <w:rFonts w:ascii="Times New Roman" w:eastAsia="Times New Roman" w:hAnsi="Times New Roman" w:cs="Times New Roman"/>
          <w:sz w:val="28"/>
          <w:szCs w:val="28"/>
          <w:lang w:eastAsia="x-none"/>
        </w:rPr>
        <w:t>Решение об отказе в выдаче градостроительного плана земельного участка оформляется по форме согласно Приложению 3 к Административному регламенту.</w:t>
      </w:r>
    </w:p>
    <w:p w14:paraId="3BDCDD4C" w14:textId="77777777" w:rsidR="00B903BD" w:rsidRPr="00B903BD" w:rsidRDefault="00B903BD" w:rsidP="00B9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bCs/>
          <w:sz w:val="28"/>
          <w:szCs w:val="28"/>
        </w:rPr>
        <w:t>Результат предоставления услуги:</w:t>
      </w:r>
    </w:p>
    <w:p w14:paraId="23227A89" w14:textId="77777777" w:rsidR="00B903BD" w:rsidRPr="00B903BD" w:rsidRDefault="00B903BD" w:rsidP="00B9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903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 в случае, если такой способ указан в заявлении о выдаче градостроительного плана земельного участка;</w:t>
      </w:r>
    </w:p>
    <w:p w14:paraId="7CC3B002" w14:textId="31C7DE9C" w:rsidR="00B903BD" w:rsidRPr="00B903BD" w:rsidRDefault="00B903BD" w:rsidP="00B9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903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выдается заявителю на бумажном носителе при личном обращении в </w:t>
      </w:r>
      <w:r w:rsidRPr="00B903BD">
        <w:rPr>
          <w:rFonts w:ascii="Times New Roman" w:eastAsia="Calibri" w:hAnsi="Times New Roman" w:cs="Times New Roman"/>
          <w:sz w:val="28"/>
          <w:szCs w:val="28"/>
          <w:lang w:eastAsia="en-US"/>
        </w:rPr>
        <w:t>МФЦ</w:t>
      </w:r>
      <w:r w:rsidR="00AD2A1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B903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A443F8C" w14:textId="65147155" w:rsidR="00B903BD" w:rsidRPr="00B903BD" w:rsidRDefault="00B903BD" w:rsidP="00B9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Результат предоставления услуги (его копия или сведения, содержащиеся в нем), предусмотренный подпунктом </w:t>
      </w:r>
      <w:r w:rsidR="00AD2A1E">
        <w:rPr>
          <w:rFonts w:ascii="Times New Roman" w:eastAsia="Times New Roman" w:hAnsi="Times New Roman" w:cs="Times New Roman"/>
          <w:bCs/>
          <w:sz w:val="28"/>
          <w:szCs w:val="28"/>
        </w:rPr>
        <w:t>«а»</w:t>
      </w:r>
      <w:r w:rsidRPr="00B903BD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пункта 2.3 Административного регламента, в течение пяти рабочих дней со дня его выдачи заявителю подлежит направлению (в </w:t>
      </w:r>
      <w:r w:rsidRPr="00B903B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местного самоуправления городских округов, органы местного самоуправления муниципальных районов.</w:t>
      </w:r>
    </w:p>
    <w:p w14:paraId="2746E3C2" w14:textId="77777777" w:rsidR="00B903BD" w:rsidRPr="00B903BD" w:rsidRDefault="00B903BD" w:rsidP="00B9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bCs/>
          <w:sz w:val="28"/>
          <w:szCs w:val="28"/>
        </w:rPr>
        <w:t>В отношении смежных земельных участков могут быть по решению заявителя выданы градостроительные планы земельных участков в отношении каждого из смежных земельных участков либо градостроительный план земельного участка, единый в отношении всех смежных земельных участков.</w:t>
      </w:r>
    </w:p>
    <w:p w14:paraId="659C53BB" w14:textId="77777777" w:rsidR="00B903BD" w:rsidRPr="00B903BD" w:rsidRDefault="00B903BD" w:rsidP="00B903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В градостроительный план земельного участка, единый в отношении всех смежных земельных участков, включается информация о границах смежных земельных участков и о кадастровых номерах смежных земельных участков (при их наличии). Информация о минимальных отступах от общих границ смежных земельных участков в такой градостроительный план земельного участка не включается.</w:t>
      </w:r>
    </w:p>
    <w:p w14:paraId="39450700" w14:textId="77777777" w:rsidR="00B903BD" w:rsidRPr="00B903BD" w:rsidRDefault="00B903BD" w:rsidP="00B903B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903B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2.4. Срок предоставления услуги составляет не более четырнадцати рабочих дней с даты поступления заявления о выдаче градостроительного плана земельного участка в Администрацию. </w:t>
      </w:r>
    </w:p>
    <w:p w14:paraId="282A4B37" w14:textId="77777777" w:rsidR="00B903BD" w:rsidRPr="00B903BD" w:rsidRDefault="00B903BD" w:rsidP="00B903B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sub_1027"/>
      <w:bookmarkEnd w:id="5"/>
      <w:r w:rsidRPr="00B903BD">
        <w:rPr>
          <w:rFonts w:ascii="Times New Roman" w:eastAsia="Times New Roman" w:hAnsi="Times New Roman" w:cs="Times New Roman"/>
          <w:sz w:val="28"/>
          <w:szCs w:val="28"/>
        </w:rPr>
        <w:t>2.5. Правовые основания для предоставления муниципальной услуги.</w:t>
      </w:r>
      <w:bookmarkStart w:id="7" w:name="sub_121028"/>
      <w:bookmarkStart w:id="8" w:name="sub_1028"/>
      <w:bookmarkEnd w:id="6"/>
    </w:p>
    <w:p w14:paraId="79944A01" w14:textId="77777777" w:rsidR="00B903BD" w:rsidRPr="00B903BD" w:rsidRDefault="00B903BD" w:rsidP="00B903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Pr="00B903BD">
        <w:rPr>
          <w:rFonts w:ascii="Times New Roman" w:eastAsia="Times New Roman" w:hAnsi="Times New Roman" w:cs="Times New Roman"/>
          <w:sz w:val="28"/>
          <w:szCs w:val="28"/>
        </w:rPr>
        <w:t>Градостроительный кодекс </w:t>
      </w:r>
      <w:r w:rsidRPr="00B903BD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Федерации;</w:t>
      </w:r>
    </w:p>
    <w:p w14:paraId="48E7FE13" w14:textId="77777777" w:rsidR="00B903BD" w:rsidRPr="00B903BD" w:rsidRDefault="00B903BD" w:rsidP="00B903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Pr="00B903BD">
        <w:rPr>
          <w:rFonts w:ascii="Times New Roman" w:eastAsia="Times New Roman" w:hAnsi="Times New Roman" w:cs="Times New Roman"/>
          <w:sz w:val="28"/>
          <w:szCs w:val="28"/>
        </w:rPr>
        <w:t>Земельный кодекс Российской Федерации;</w:t>
      </w:r>
    </w:p>
    <w:p w14:paraId="070B0688" w14:textId="38D20CE1" w:rsidR="00B903BD" w:rsidRPr="00B903BD" w:rsidRDefault="00B903BD" w:rsidP="00B903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 xml:space="preserve">3) Федеральный закон от 29.12.2004 </w:t>
      </w:r>
      <w:r w:rsidR="00922041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B903BD">
        <w:rPr>
          <w:rFonts w:ascii="Times New Roman" w:eastAsia="Times New Roman" w:hAnsi="Times New Roman" w:cs="Times New Roman"/>
          <w:sz w:val="28"/>
          <w:szCs w:val="28"/>
        </w:rPr>
        <w:t xml:space="preserve"> 191-ФЗ «О введении в действие Градостроительного кодекса</w:t>
      </w:r>
      <w:r w:rsidRPr="00B903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Федерации»;</w:t>
      </w:r>
    </w:p>
    <w:p w14:paraId="4D064AE6" w14:textId="77777777" w:rsidR="00B903BD" w:rsidRPr="00B903BD" w:rsidRDefault="00B903BD" w:rsidP="00B903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color w:val="000000"/>
          <w:sz w:val="28"/>
          <w:szCs w:val="28"/>
        </w:rPr>
        <w:t>4) Федеральный закон от 06.10.2003 № 131-ФЗ «Об общих принципах организации местного самоуправления в Российской Федерации»;</w:t>
      </w:r>
    </w:p>
    <w:p w14:paraId="05743BF0" w14:textId="6D44D753" w:rsidR="00B903BD" w:rsidRPr="00B903BD" w:rsidRDefault="00B903BD" w:rsidP="00B903B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5) Приказ Минстроя России от 25.04.2017 N 741/</w:t>
      </w:r>
      <w:proofErr w:type="spellStart"/>
      <w:r w:rsidRPr="00B903BD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r w:rsidRPr="00B903BD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формы градостроительного плана земельного участка и порядка ее заполнения»;</w:t>
      </w:r>
    </w:p>
    <w:p w14:paraId="572C2C9E" w14:textId="77777777" w:rsidR="00B903BD" w:rsidRPr="00B903BD" w:rsidRDefault="00B903BD" w:rsidP="00B903B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6) Постановление Правительства РФ от 06.04.2022 N 603 «О случаях и порядке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участков» (вместе с «Правилами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участков»);</w:t>
      </w:r>
    </w:p>
    <w:p w14:paraId="54B89FB6" w14:textId="77777777" w:rsidR="00B903BD" w:rsidRPr="00B903BD" w:rsidRDefault="00B903BD" w:rsidP="00B903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 xml:space="preserve">7) </w:t>
      </w:r>
      <w:r w:rsidRPr="00B903B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 Никольского городского поселения Тосненского района Ленинградской области.</w:t>
      </w:r>
    </w:p>
    <w:p w14:paraId="49D3DBB0" w14:textId="77777777" w:rsidR="00B903BD" w:rsidRPr="00B903BD" w:rsidRDefault="00B903BD" w:rsidP="00B903B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903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</w:t>
      </w:r>
      <w:r w:rsidRPr="00B903BD"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Pr="00B903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  <w:r w:rsidRPr="00B903BD">
        <w:rPr>
          <w:rFonts w:ascii="Times New Roman" w:eastAsia="Times New Roman" w:hAnsi="Times New Roman" w:cs="Times New Roman"/>
          <w:sz w:val="28"/>
          <w:szCs w:val="28"/>
          <w:lang w:eastAsia="x-none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14:paraId="5F9FCF38" w14:textId="77777777" w:rsidR="00B903BD" w:rsidRPr="00B903BD" w:rsidRDefault="00B903BD" w:rsidP="00B9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903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а) заявление о выдаче градостроительного плана земельного участка согласно Приложению 1 к Административному регламенту;</w:t>
      </w:r>
    </w:p>
    <w:p w14:paraId="10DD80D9" w14:textId="7EEF4AB8" w:rsidR="00B903BD" w:rsidRPr="00B903BD" w:rsidRDefault="00B903BD" w:rsidP="00B9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903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б) документ, удостоверяющий личность заявителя или представителя заявителя, в случае представления заявления о выдаче градостроительного плана земельного участка и прилагаемых к нему документо</w:t>
      </w:r>
      <w:r w:rsidR="009B3FF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 посредством личного обращения.</w:t>
      </w:r>
      <w:r w:rsidRPr="00B903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 случае представления документов в электронной форме посредством Единого портала, регионального портала представление указанного документа не требуется;</w:t>
      </w:r>
    </w:p>
    <w:p w14:paraId="1CA4AEB8" w14:textId="77777777" w:rsidR="00B903BD" w:rsidRPr="00B903BD" w:rsidRDefault="00B903BD" w:rsidP="00B9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903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портала, регионального портала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</w:t>
      </w:r>
      <w:r w:rsidRPr="00B903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B903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 документ, выданный заявителем, являющимся физическим лицом, - усиленной квалифицированной электронной подписью нотариуса;</w:t>
      </w:r>
    </w:p>
    <w:p w14:paraId="74CF90EC" w14:textId="77777777" w:rsidR="00B903BD" w:rsidRPr="00B903BD" w:rsidRDefault="00B903BD" w:rsidP="00B9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903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г)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14:paraId="59F7A3E5" w14:textId="77777777" w:rsidR="00B903BD" w:rsidRPr="00B903BD" w:rsidRDefault="00B903BD" w:rsidP="00B903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правоустанавливающие документы на смежные земельные участки в случае, если права на них не зарегистрированы в Едином государственном реестре недвижимости.</w:t>
      </w:r>
    </w:p>
    <w:p w14:paraId="0C577344" w14:textId="77777777" w:rsidR="00B903BD" w:rsidRPr="00B903BD" w:rsidRDefault="00B903BD" w:rsidP="00B9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</w:t>
      </w:r>
      <w:r w:rsidRPr="00B903BD">
        <w:rPr>
          <w:rFonts w:ascii="Times New Roman" w:eastAsia="Times New Roman" w:hAnsi="Times New Roman" w:cs="Times New Roman"/>
          <w:bCs/>
          <w:sz w:val="28"/>
          <w:szCs w:val="28"/>
        </w:rPr>
        <w:t>, и которые заявитель вправе представить по собственной инициативе:</w:t>
      </w:r>
    </w:p>
    <w:p w14:paraId="11EDC0D6" w14:textId="77777777" w:rsidR="00B903BD" w:rsidRPr="00B903BD" w:rsidRDefault="00B903BD" w:rsidP="00B9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903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14:paraId="690B9001" w14:textId="77777777" w:rsidR="00B903BD" w:rsidRPr="00B903BD" w:rsidRDefault="00B903BD" w:rsidP="00B9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903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14:paraId="7BA07464" w14:textId="050575DB" w:rsidR="00B903BD" w:rsidRPr="00B903BD" w:rsidRDefault="00B903BD" w:rsidP="00B9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903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сведения из Единого государственного реестра недвижимости о смежных объектах недвижимости, об основных характеристиках и зарегистрированных правах на смежные объекты недвижимости</w:t>
      </w:r>
      <w:r w:rsidRPr="00B903BD">
        <w:rPr>
          <w:rFonts w:ascii="Times New Roman" w:eastAsia="Times New Roman" w:hAnsi="Times New Roman" w:cs="Times New Roman"/>
          <w:sz w:val="28"/>
          <w:szCs w:val="28"/>
        </w:rPr>
        <w:t xml:space="preserve"> в случае планируемого строительства объекта капитального строительства, не являющегося линейным объектом, на смежных земельных участках</w:t>
      </w:r>
      <w:r w:rsidRPr="00B903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;</w:t>
      </w:r>
    </w:p>
    <w:p w14:paraId="559E0E19" w14:textId="77777777" w:rsidR="00B903BD" w:rsidRPr="00B903BD" w:rsidRDefault="00B903BD" w:rsidP="00B9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903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3)</w:t>
      </w:r>
      <w:r w:rsidRPr="00B903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03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</w:t>
      </w:r>
      <w:r w:rsidRPr="00B903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информацию, в порядке, установленном частью 7 статьи 57.3 Градостроительного кодекса Российской Федерации;</w:t>
      </w:r>
    </w:p>
    <w:p w14:paraId="2B8FB2F8" w14:textId="77777777" w:rsidR="00B903BD" w:rsidRPr="00B903BD" w:rsidRDefault="00B903BD" w:rsidP="00B9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903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4)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1.1 статьи 57.3 Градостроительного кодекса Российской Федерации;</w:t>
      </w:r>
    </w:p>
    <w:p w14:paraId="42D19E6C" w14:textId="77777777" w:rsidR="00B903BD" w:rsidRPr="00B903BD" w:rsidRDefault="00B903BD" w:rsidP="00B9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8"/>
          <w:lang w:eastAsia="en-US"/>
        </w:rPr>
      </w:pPr>
      <w:r w:rsidRPr="00B903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5) договор о комплексном развитии территории в случае, предусмотренном частью 4 статьи 57.3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Федерации);</w:t>
      </w:r>
    </w:p>
    <w:p w14:paraId="7EB77643" w14:textId="77777777" w:rsidR="00B903BD" w:rsidRPr="00B903BD" w:rsidRDefault="00B903BD" w:rsidP="00B9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903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6) информация об ограничениях использования земельного участка, в том числе, если земельный участок полностью или частично расположен в границах зон с особыми условиями использования территорий;</w:t>
      </w:r>
    </w:p>
    <w:p w14:paraId="5F40F128" w14:textId="77777777" w:rsidR="00B903BD" w:rsidRPr="00B903BD" w:rsidRDefault="00B903BD" w:rsidP="00B9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903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7) информация о границах зон с особыми условиями использования территорий, в том числе, если земельный участок (земельные участки) полностью или частично расположен (расположены) в границах таких зон;</w:t>
      </w:r>
    </w:p>
    <w:p w14:paraId="59707F72" w14:textId="77777777" w:rsidR="00B903BD" w:rsidRPr="00B903BD" w:rsidRDefault="00B903BD" w:rsidP="00B9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903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8) документация по планировке территории в случаях, предусмотренных частью 4 статьи 57.3 Градостроительного кодекса Российской Федерации;</w:t>
      </w:r>
    </w:p>
    <w:p w14:paraId="4BD6122E" w14:textId="77777777" w:rsidR="00B903BD" w:rsidRPr="00B903BD" w:rsidRDefault="00B903BD" w:rsidP="00B9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903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9) информация о границах публичных сервитутов;</w:t>
      </w:r>
    </w:p>
    <w:p w14:paraId="6E843969" w14:textId="77777777" w:rsidR="00B903BD" w:rsidRPr="00B903BD" w:rsidRDefault="00B903BD" w:rsidP="00B9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903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10) информация о расположенных в границах земельного участка или земельных участков объектов капитального строительства, а также о расположенных в границах земельного участка или земельных участков сетях инженерно-технического обеспечения;</w:t>
      </w:r>
    </w:p>
    <w:p w14:paraId="619B7504" w14:textId="77777777" w:rsidR="00B903BD" w:rsidRPr="00B903BD" w:rsidRDefault="00B903BD" w:rsidP="00B9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903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11) информация о наличии или отсутствии в границах земельного участка или земельных участков объектов культурного наследия, о границах территорий таких объектов;</w:t>
      </w:r>
    </w:p>
    <w:p w14:paraId="23E50EAB" w14:textId="77777777" w:rsidR="00B903BD" w:rsidRPr="00B903BD" w:rsidRDefault="00B903BD" w:rsidP="00B9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903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12) информация о реквизитах нормативных правовых актов субъекта Российской Федерации, муниципальных правовых актов, устанавливающих требования к благоустройству территории;</w:t>
      </w:r>
    </w:p>
    <w:p w14:paraId="25708566" w14:textId="77777777" w:rsidR="00B903BD" w:rsidRPr="00B903BD" w:rsidRDefault="00B903BD" w:rsidP="00B9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903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13) топографическая основа.</w:t>
      </w:r>
    </w:p>
    <w:p w14:paraId="68BA5446" w14:textId="77777777" w:rsidR="00B903BD" w:rsidRPr="00B903BD" w:rsidRDefault="00B903BD" w:rsidP="00B903B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14:paraId="4F3FE070" w14:textId="77777777" w:rsidR="00B903BD" w:rsidRPr="00B903BD" w:rsidRDefault="00B903BD" w:rsidP="00B903B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Основания для приостановления предоставления муниципальной услуги не предусмотрены действующим законодательством.</w:t>
      </w:r>
    </w:p>
    <w:p w14:paraId="60920ED0" w14:textId="77777777" w:rsidR="00B903BD" w:rsidRPr="00B903BD" w:rsidRDefault="00B903BD" w:rsidP="00B903B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 (</w:t>
      </w:r>
      <w:r w:rsidRPr="00B903BD">
        <w:rPr>
          <w:rFonts w:ascii="Times New Roman" w:eastAsia="Times New Roman" w:hAnsi="Times New Roman" w:cs="Times New Roman"/>
          <w:bCs/>
          <w:sz w:val="28"/>
          <w:szCs w:val="28"/>
        </w:rPr>
        <w:t xml:space="preserve">в том числе представленных в электронной форме): </w:t>
      </w:r>
    </w:p>
    <w:p w14:paraId="5E4F3181" w14:textId="77777777" w:rsidR="00B903BD" w:rsidRPr="00B903BD" w:rsidRDefault="00B903BD" w:rsidP="00B903B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903BD">
        <w:rPr>
          <w:rFonts w:ascii="Times New Roman" w:eastAsia="Times New Roman" w:hAnsi="Times New Roman" w:cs="Times New Roman"/>
          <w:sz w:val="28"/>
          <w:szCs w:val="28"/>
          <w:u w:val="single"/>
        </w:rPr>
        <w:t>Отсутствие права на предоставление муниципальной услуги:</w:t>
      </w:r>
    </w:p>
    <w:p w14:paraId="1F2B09F1" w14:textId="77777777" w:rsidR="00B903BD" w:rsidRPr="00B903BD" w:rsidRDefault="00B903BD" w:rsidP="00B9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903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а) заявление о выдаче градостроительного плана земельного участка представлено в орган местного самоуправления, в полномочия которого не входит предоставление услуги;</w:t>
      </w:r>
    </w:p>
    <w:p w14:paraId="5129217D" w14:textId="77777777" w:rsidR="00B903BD" w:rsidRPr="00B903BD" w:rsidRDefault="00B903BD" w:rsidP="00B903B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903BD">
        <w:rPr>
          <w:rFonts w:ascii="Times New Roman" w:eastAsia="Times New Roman" w:hAnsi="Times New Roman" w:cs="Times New Roman"/>
          <w:sz w:val="28"/>
          <w:szCs w:val="28"/>
          <w:u w:val="single"/>
        </w:rPr>
        <w:t>Заявление на получение услуги оформлено не в соответствии с административным регламентом:</w:t>
      </w:r>
    </w:p>
    <w:p w14:paraId="31F6A86E" w14:textId="77777777" w:rsidR="00B903BD" w:rsidRPr="00B903BD" w:rsidRDefault="00B903BD" w:rsidP="00B9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903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б) 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портале;</w:t>
      </w:r>
    </w:p>
    <w:p w14:paraId="5EA84CA4" w14:textId="77777777" w:rsidR="00B903BD" w:rsidRPr="00B903BD" w:rsidRDefault="00B903BD" w:rsidP="00B903B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903BD">
        <w:rPr>
          <w:rFonts w:ascii="Times New Roman" w:eastAsia="Times New Roman" w:hAnsi="Times New Roman" w:cs="Times New Roman"/>
          <w:sz w:val="28"/>
          <w:szCs w:val="28"/>
          <w:u w:val="single"/>
        </w:rPr>
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14:paraId="799110C2" w14:textId="1CE2F713" w:rsidR="00B903BD" w:rsidRPr="00B903BD" w:rsidRDefault="00B903BD" w:rsidP="00B9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903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в) непредставление документо</w:t>
      </w:r>
      <w:r w:rsidR="00C37D4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в, предусмотренных подпунктами «а» - «г»</w:t>
      </w:r>
      <w:r w:rsidRPr="00B903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пункта 2.6 Административного регламента;</w:t>
      </w:r>
    </w:p>
    <w:p w14:paraId="4D3CD2DE" w14:textId="77777777" w:rsidR="00B903BD" w:rsidRPr="00B903BD" w:rsidRDefault="00B903BD" w:rsidP="00B9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903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14:paraId="31727A2C" w14:textId="77777777" w:rsidR="00B903BD" w:rsidRPr="00B903BD" w:rsidRDefault="00B903BD" w:rsidP="00B903B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903BD">
        <w:rPr>
          <w:rFonts w:ascii="Times New Roman" w:eastAsia="Times New Roman" w:hAnsi="Times New Roman" w:cs="Times New Roman"/>
          <w:sz w:val="28"/>
          <w:szCs w:val="28"/>
          <w:u w:val="single"/>
        </w:rPr>
        <w:t>Представленные заявителем документы не отвечают требованиям, установленным административным регламентом:</w:t>
      </w:r>
    </w:p>
    <w:p w14:paraId="0FC5B690" w14:textId="77777777" w:rsidR="00B903BD" w:rsidRPr="00B903BD" w:rsidRDefault="00B903BD" w:rsidP="00B9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903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д) представленные документы содержат подчистки и исправления текста;</w:t>
      </w:r>
    </w:p>
    <w:p w14:paraId="2EF97E37" w14:textId="77777777" w:rsidR="00B903BD" w:rsidRPr="00B903BD" w:rsidRDefault="00B903BD" w:rsidP="00B9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903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346BDDE5" w14:textId="4518A2CC" w:rsidR="00B903BD" w:rsidRPr="00B903BD" w:rsidRDefault="00B903BD" w:rsidP="00B9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903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ж) заявление о выдаче градостроительного плана земельного участка и документы, ук</w:t>
      </w:r>
      <w:r w:rsidR="001B167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азанные в подпунктах «б» - «г»</w:t>
      </w:r>
      <w:r w:rsidRPr="00B903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пункта 2.6 Административного регламента, представлены в электронной форме с нарушением требований, установленных пунктами 2.21.1 – 2.21.3 Административного регламента;</w:t>
      </w:r>
    </w:p>
    <w:p w14:paraId="292C72D5" w14:textId="77777777" w:rsidR="00B903BD" w:rsidRPr="00B903BD" w:rsidRDefault="00B903BD" w:rsidP="00B903B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903BD">
        <w:rPr>
          <w:rFonts w:ascii="Times New Roman" w:eastAsia="Times New Roman" w:hAnsi="Times New Roman" w:cs="Times New Roman"/>
          <w:sz w:val="28"/>
          <w:szCs w:val="28"/>
          <w:u w:val="single"/>
        </w:rPr>
        <w:t>Заявление с комплектом документов подписаны недействительной электронной подписью:</w:t>
      </w:r>
    </w:p>
    <w:p w14:paraId="293E2AA6" w14:textId="6B641C39" w:rsidR="00B903BD" w:rsidRPr="00B903BD" w:rsidRDefault="00B903BD" w:rsidP="00B9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903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з) выявлено несоблюдение установленных </w:t>
      </w:r>
      <w:r w:rsidR="001B167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статьей 11 Федерального закона «Об электронной подписи»</w:t>
      </w:r>
      <w:r w:rsidRPr="00B903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условий признания квалифицированной электронной подписи действительной в документах, представленных в электронной форме.</w:t>
      </w:r>
    </w:p>
    <w:p w14:paraId="50F6F0E7" w14:textId="77777777" w:rsidR="00B903BD" w:rsidRPr="00B903BD" w:rsidRDefault="00B903BD" w:rsidP="00B9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bCs/>
          <w:sz w:val="28"/>
          <w:szCs w:val="28"/>
        </w:rPr>
        <w:t>Решение об отказе в приеме документов оформляется по форме согласно Приложению 2 к Административному регламенту.</w:t>
      </w:r>
    </w:p>
    <w:p w14:paraId="2C84BC83" w14:textId="2F596439" w:rsidR="00B903BD" w:rsidRPr="00B903BD" w:rsidRDefault="00B903BD" w:rsidP="00B9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Решение об отказе в приеме документов направляется заявителю способом, определенным заявителем в заявлении о выдаче градостроительного плана земельного участка, не позднее рабочего дня, следующего за днем получения такого </w:t>
      </w:r>
      <w:r w:rsidRPr="00B903B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заявления, либо выдается в день личного обращения за получением указанного решения в </w:t>
      </w:r>
      <w:r w:rsidR="00E20E19">
        <w:rPr>
          <w:rFonts w:ascii="Times New Roman" w:eastAsia="Times New Roman" w:hAnsi="Times New Roman" w:cs="Times New Roman"/>
          <w:sz w:val="28"/>
          <w:szCs w:val="28"/>
        </w:rPr>
        <w:t>МФЦ</w:t>
      </w:r>
      <w:r w:rsidRPr="00B903B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B40CB52" w14:textId="77777777" w:rsidR="00B903BD" w:rsidRPr="00B903BD" w:rsidRDefault="00B903BD" w:rsidP="00B9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bCs/>
          <w:sz w:val="28"/>
          <w:szCs w:val="28"/>
        </w:rPr>
        <w:t>Отказ в приеме документов не препятствует повторному обращению заявителя в Администрацию.</w:t>
      </w:r>
      <w:r w:rsidRPr="00B903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7FC511E7" w14:textId="77777777" w:rsidR="00B903BD" w:rsidRPr="00B903BD" w:rsidRDefault="00B903BD" w:rsidP="00B903B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2.10. Исчерпывающий перечень оснований для отказа в предоставлении муниципальной услуги:</w:t>
      </w:r>
    </w:p>
    <w:p w14:paraId="464CDAB5" w14:textId="77777777" w:rsidR="00B903BD" w:rsidRPr="00B903BD" w:rsidRDefault="00B903BD" w:rsidP="00B903B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903BD">
        <w:rPr>
          <w:rFonts w:ascii="Times New Roman" w:eastAsia="Times New Roman" w:hAnsi="Times New Roman" w:cs="Times New Roman"/>
          <w:sz w:val="28"/>
          <w:szCs w:val="28"/>
          <w:u w:val="single"/>
        </w:rPr>
        <w:t>Заявление подано лицом, не уполномоченным на осуществление таких действий:</w:t>
      </w:r>
    </w:p>
    <w:p w14:paraId="0D6F1B1D" w14:textId="77777777" w:rsidR="00B903BD" w:rsidRPr="00B903BD" w:rsidRDefault="00B903BD" w:rsidP="00B9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903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1.1 статьи 57.3 Градостроительного кодекса Российской Федерации;</w:t>
      </w:r>
    </w:p>
    <w:p w14:paraId="7A6FD457" w14:textId="77777777" w:rsidR="00B903BD" w:rsidRPr="00B903BD" w:rsidRDefault="00B903BD" w:rsidP="00B903B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903BD">
        <w:rPr>
          <w:rFonts w:ascii="Times New Roman" w:eastAsia="Times New Roman" w:hAnsi="Times New Roman" w:cs="Times New Roman"/>
          <w:sz w:val="28"/>
          <w:szCs w:val="28"/>
          <w:u w:val="single"/>
        </w:rPr>
        <w:t>Отсутствие права на предоставление муниципальной услуги:</w:t>
      </w:r>
    </w:p>
    <w:p w14:paraId="2F31FF46" w14:textId="77777777" w:rsidR="00B903BD" w:rsidRPr="00B903BD" w:rsidRDefault="00B903BD" w:rsidP="00B9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903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б)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14:paraId="2C1AE909" w14:textId="77777777" w:rsidR="00B903BD" w:rsidRPr="00B903BD" w:rsidRDefault="00B903BD" w:rsidP="00B9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903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в) границы земельного участка или земельных участков не установлены в соответствии с требованиями законодательства Российской Федерации, за исключением случая, предусмотренного частью 1.1 статьи 57.3</w:t>
      </w:r>
      <w:r w:rsidRPr="00B903BD">
        <w:rPr>
          <w:rFonts w:ascii="Times New Roman" w:eastAsia="Calibri" w:hAnsi="Times New Roman" w:cs="Times New Roman"/>
          <w:bCs/>
          <w:sz w:val="28"/>
          <w:szCs w:val="28"/>
          <w:vertAlign w:val="superscript"/>
          <w:lang w:eastAsia="en-US"/>
        </w:rPr>
        <w:t xml:space="preserve"> </w:t>
      </w:r>
      <w:r w:rsidRPr="00B903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Градостроительного кодекса Российской Федерации.</w:t>
      </w:r>
    </w:p>
    <w:p w14:paraId="1F6AD87C" w14:textId="77777777" w:rsidR="00B903BD" w:rsidRPr="00B903BD" w:rsidRDefault="00B903BD" w:rsidP="00B9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903BD">
        <w:rPr>
          <w:rFonts w:ascii="Times New Roman" w:eastAsia="Times New Roman" w:hAnsi="Times New Roman" w:cs="Times New Roman"/>
          <w:bCs/>
          <w:sz w:val="28"/>
          <w:szCs w:val="28"/>
        </w:rPr>
        <w:t xml:space="preserve">2.11. Порядок исправления допущенных опечаток и ошибок </w:t>
      </w:r>
      <w:r w:rsidRPr="00B903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 градостроительном плане земельного участка.</w:t>
      </w:r>
    </w:p>
    <w:p w14:paraId="60FFDB32" w14:textId="77777777" w:rsidR="00B903BD" w:rsidRPr="00B903BD" w:rsidRDefault="00B903BD" w:rsidP="00B9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903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Заявитель вправе обратиться в </w:t>
      </w:r>
      <w:r w:rsidRPr="00B903BD">
        <w:rPr>
          <w:rFonts w:ascii="Times New Roman" w:eastAsia="Times New Roman" w:hAnsi="Times New Roman" w:cs="Times New Roman"/>
          <w:bCs/>
          <w:sz w:val="28"/>
          <w:szCs w:val="28"/>
        </w:rPr>
        <w:t>Администрацию</w:t>
      </w:r>
      <w:r w:rsidRPr="00B903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 заявлением об исправлении допущенных опечаток и ошибок в градостроительном плане земельного участка (далее - заявление об исправлении допущенных опечаток и ошибок) по форме согласно Приложению 4 к Административному регламенту.</w:t>
      </w:r>
    </w:p>
    <w:p w14:paraId="5288F850" w14:textId="072EA32D" w:rsidR="00B903BD" w:rsidRPr="00B903BD" w:rsidRDefault="00B903BD" w:rsidP="00B9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903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случае подтверждения наличия допущенных опечаток, ошибок в градостроительном плане земельного участка </w:t>
      </w:r>
      <w:r w:rsidRPr="00B903BD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</w:t>
      </w:r>
      <w:r w:rsidRPr="00B903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вносит исправления в ранее выданный градостроительный план земельного участка. Дата и номер выданного градостроительного плана земельного участка не изменяются, а в соответствующей графе формы градостроительного плана земельного участка указывается основание для внесения исправлений (реквизиты заявления об ис</w:t>
      </w:r>
      <w:r w:rsidR="005E6B7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правлении допущенных опечаток (</w:t>
      </w:r>
      <w:r w:rsidRPr="00B903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ошибок</w:t>
      </w:r>
      <w:r w:rsidR="005E6B7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)</w:t>
      </w:r>
      <w:r w:rsidRPr="00B903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 ссылка на соответствующую норму Градостроительного кодекса Российской Федерации) и дата внесения исправлений.</w:t>
      </w:r>
    </w:p>
    <w:p w14:paraId="6BAAE529" w14:textId="4C7E0B4E" w:rsidR="00B903BD" w:rsidRPr="00B903BD" w:rsidRDefault="00B903BD" w:rsidP="00B9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903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 5 к Административному регламенту направляется заявителю в порядке, установленном пунктом 2.3 Административного регламента, способом, указанным в заявлении об ис</w:t>
      </w:r>
      <w:r w:rsidR="005E6B7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правлении допущенных опечаток (</w:t>
      </w:r>
      <w:r w:rsidRPr="00B903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ошибок</w:t>
      </w:r>
      <w:r w:rsidR="005E6B7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)</w:t>
      </w:r>
      <w:r w:rsidRPr="00B903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 в течение пяти рабочих дней с даты поступления заявления об исправлении допущенных опечаток и ошибок.</w:t>
      </w:r>
    </w:p>
    <w:p w14:paraId="16263668" w14:textId="1C54F951" w:rsidR="00B903BD" w:rsidRPr="00B903BD" w:rsidRDefault="00B903BD" w:rsidP="00B9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2.11.1. Исчерпывающий перечень оснований для отказа в исправлен</w:t>
      </w:r>
      <w:r w:rsidR="005E6B7A">
        <w:rPr>
          <w:rFonts w:ascii="Times New Roman" w:eastAsia="Times New Roman" w:hAnsi="Times New Roman" w:cs="Times New Roman"/>
          <w:bCs/>
          <w:sz w:val="28"/>
          <w:szCs w:val="28"/>
        </w:rPr>
        <w:t>ии допущенных опечаток (ошибок)</w:t>
      </w:r>
      <w:r w:rsidRPr="00B903BD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градостроительном плане земельного участка:</w:t>
      </w:r>
    </w:p>
    <w:p w14:paraId="5301E575" w14:textId="77777777" w:rsidR="00B903BD" w:rsidRPr="00B903BD" w:rsidRDefault="00B903BD" w:rsidP="00B9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3BD">
        <w:rPr>
          <w:rFonts w:ascii="Times New Roman" w:eastAsia="Calibri" w:hAnsi="Times New Roman" w:cs="Times New Roman"/>
          <w:sz w:val="28"/>
          <w:szCs w:val="28"/>
          <w:lang w:eastAsia="en-US"/>
        </w:rPr>
        <w:t>Заявление подано лицом, не уполномоченным на осуществление таких действий:</w:t>
      </w:r>
    </w:p>
    <w:p w14:paraId="0ACCA3C1" w14:textId="77777777" w:rsidR="00B903BD" w:rsidRPr="00B903BD" w:rsidRDefault="00B903BD" w:rsidP="00B9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bCs/>
          <w:sz w:val="28"/>
          <w:szCs w:val="28"/>
        </w:rPr>
        <w:t>а) несоответствие заявителя кругу лиц, указанных в пункте 2.2 Административного регламента;</w:t>
      </w:r>
    </w:p>
    <w:p w14:paraId="67B2EC51" w14:textId="77777777" w:rsidR="00B903BD" w:rsidRPr="00B903BD" w:rsidRDefault="00B903BD" w:rsidP="00B9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3BD">
        <w:rPr>
          <w:rFonts w:ascii="Times New Roman" w:eastAsia="Calibri" w:hAnsi="Times New Roman" w:cs="Times New Roman"/>
          <w:sz w:val="28"/>
          <w:szCs w:val="28"/>
          <w:lang w:eastAsia="en-US"/>
        </w:rPr>
        <w:t>Представленные заявителем документы не отвечают требованиям, установленным административным регламентом:</w:t>
      </w:r>
    </w:p>
    <w:p w14:paraId="5620CB06" w14:textId="77777777" w:rsidR="00B903BD" w:rsidRPr="00B903BD" w:rsidRDefault="00B903BD" w:rsidP="00B9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bCs/>
          <w:sz w:val="28"/>
          <w:szCs w:val="28"/>
        </w:rPr>
        <w:t>б) отсутствие факта допущения опечаток и ошибок в градостроительном плане земельного участка.</w:t>
      </w:r>
    </w:p>
    <w:p w14:paraId="431978BA" w14:textId="77777777" w:rsidR="00B903BD" w:rsidRPr="00B903BD" w:rsidRDefault="00B903BD" w:rsidP="00B9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bCs/>
          <w:sz w:val="28"/>
          <w:szCs w:val="28"/>
        </w:rPr>
        <w:t>2.12. Порядок выдачи дубликата градостроительного плана земельного участка.</w:t>
      </w:r>
    </w:p>
    <w:p w14:paraId="43393F5A" w14:textId="77777777" w:rsidR="00B903BD" w:rsidRPr="00B903BD" w:rsidRDefault="00B903BD" w:rsidP="00B9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903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Заявитель вправе обратиться в </w:t>
      </w:r>
      <w:r w:rsidRPr="00B903BD">
        <w:rPr>
          <w:rFonts w:ascii="Times New Roman" w:eastAsia="Times New Roman" w:hAnsi="Times New Roman" w:cs="Times New Roman"/>
          <w:bCs/>
          <w:sz w:val="28"/>
          <w:szCs w:val="28"/>
        </w:rPr>
        <w:t>Администрацию</w:t>
      </w:r>
      <w:r w:rsidRPr="00B903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заявлением о выдаче дубликата градостроительного плана земельного участка (далее - заявление о выдаче дубликата) по форме согласно Приложению 6 к Административному регламенту.</w:t>
      </w:r>
    </w:p>
    <w:p w14:paraId="064039FD" w14:textId="77777777" w:rsidR="00B903BD" w:rsidRPr="00B903BD" w:rsidRDefault="00B903BD" w:rsidP="00B9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903BD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отсутствия оснований для отказа в выдаче дубликата градостроительного плана земельного участка, установленных пунктом 2.13 Административного регламента,</w:t>
      </w:r>
      <w:r w:rsidRPr="00B903BD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Администрация</w:t>
      </w:r>
      <w:r w:rsidRPr="00B903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выдает дубликат </w:t>
      </w:r>
      <w:r w:rsidRPr="00B903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градостроительного плана земельного участка с присвоением того же регистрационного номера, который был указан в ранее выданном градостроительном плане земельного участка. В случае, если ранее заявителю был выдан градостроительный план земельного участка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градостроительного плана земельного участка заявителю повторно представляется указанный документ.</w:t>
      </w:r>
    </w:p>
    <w:p w14:paraId="68FD4DAA" w14:textId="77777777" w:rsidR="00B903BD" w:rsidRPr="00B903BD" w:rsidRDefault="00B903BD" w:rsidP="00B9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3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Дубликат градостроительного плана земельного участка </w:t>
      </w:r>
      <w:r w:rsidRPr="00B903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либо решение об отказе в выдаче дубликата </w:t>
      </w:r>
      <w:r w:rsidRPr="00B903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градостроительного плана земельного участка </w:t>
      </w:r>
      <w:r w:rsidRPr="00B903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по форме согласно Приложению 7 к Административному регламенту </w:t>
      </w:r>
      <w:r w:rsidRPr="00B903BD">
        <w:rPr>
          <w:rFonts w:ascii="Times New Roman" w:eastAsia="Calibri" w:hAnsi="Times New Roman" w:cs="Times New Roman"/>
          <w:sz w:val="28"/>
          <w:szCs w:val="28"/>
          <w:lang w:eastAsia="en-US"/>
        </w:rPr>
        <w:t>направляется заявителю в порядке, установленном пунктом 2.3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14:paraId="589959C8" w14:textId="77777777" w:rsidR="00B903BD" w:rsidRPr="00B903BD" w:rsidRDefault="00B903BD" w:rsidP="00B9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bCs/>
          <w:sz w:val="28"/>
          <w:szCs w:val="28"/>
        </w:rPr>
        <w:t xml:space="preserve">2.13. Исчерпывающий перечень оснований для отказа в выдаче дубликата </w:t>
      </w:r>
      <w:r w:rsidRPr="00B903BD">
        <w:rPr>
          <w:rFonts w:ascii="Times New Roman" w:eastAsia="Times New Roman" w:hAnsi="Times New Roman" w:cs="Times New Roman"/>
          <w:sz w:val="28"/>
          <w:szCs w:val="28"/>
        </w:rPr>
        <w:t>градостроительного плана земельного участка</w:t>
      </w:r>
      <w:r w:rsidRPr="00B903BD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0E16447F" w14:textId="77777777" w:rsidR="00B903BD" w:rsidRPr="00B903BD" w:rsidRDefault="00B903BD" w:rsidP="00B9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3BD">
        <w:rPr>
          <w:rFonts w:ascii="Times New Roman" w:eastAsia="Calibri" w:hAnsi="Times New Roman" w:cs="Times New Roman"/>
          <w:sz w:val="28"/>
          <w:szCs w:val="28"/>
          <w:lang w:eastAsia="en-US"/>
        </w:rPr>
        <w:t>Заявление подано лицом, не уполномоченным на осуществление таких действий:</w:t>
      </w:r>
    </w:p>
    <w:p w14:paraId="074E72C3" w14:textId="77777777" w:rsidR="00B903BD" w:rsidRPr="00B903BD" w:rsidRDefault="00B903BD" w:rsidP="00B9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bCs/>
          <w:sz w:val="28"/>
          <w:szCs w:val="28"/>
        </w:rPr>
        <w:t>- несоответствие заявителя кругу лиц, указанных в пункте 2.2 Административного регламента.</w:t>
      </w:r>
    </w:p>
    <w:p w14:paraId="67956646" w14:textId="77777777" w:rsidR="00B903BD" w:rsidRPr="00B903BD" w:rsidRDefault="00B903BD" w:rsidP="00B9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 w:rsidRPr="00B903BD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2.14. Перечень документов, представление которых запрещено требовать от заявителя при предоставлении муниципальной услуги:</w:t>
      </w:r>
    </w:p>
    <w:p w14:paraId="6981778D" w14:textId="77777777" w:rsidR="00B903BD" w:rsidRPr="00B903BD" w:rsidRDefault="00B903BD" w:rsidP="00B9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 w:rsidRPr="00B903BD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26D43A2F" w14:textId="77777777" w:rsidR="00B903BD" w:rsidRPr="00B903BD" w:rsidRDefault="00B903BD" w:rsidP="00B9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 w:rsidRPr="00B903BD">
        <w:rPr>
          <w:rFonts w:ascii="Times New Roman" w:eastAsia="Tahoma" w:hAnsi="Times New Roman" w:cs="Times New Roman"/>
          <w:bCs/>
          <w:sz w:val="28"/>
          <w:szCs w:val="28"/>
          <w:lang w:bidi="ru-RU"/>
        </w:rPr>
        <w:lastRenderedPageBreak/>
        <w:t>- представления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муниципальную услугу, органов местного самоуправления и 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14:paraId="36C8EE5F" w14:textId="77777777" w:rsidR="00B903BD" w:rsidRPr="00B903BD" w:rsidRDefault="00B903BD" w:rsidP="00B9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 w:rsidRPr="00B903BD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556D8F6C" w14:textId="77777777" w:rsidR="00B903BD" w:rsidRPr="00B903BD" w:rsidRDefault="00B903BD" w:rsidP="00B9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 w:rsidRPr="00B903BD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67240510" w14:textId="77777777" w:rsidR="00B903BD" w:rsidRPr="00B903BD" w:rsidRDefault="00B903BD" w:rsidP="00B9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 w:rsidRPr="00B903BD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услуги и не включенных в представленный ранее комплект документов;</w:t>
      </w:r>
    </w:p>
    <w:p w14:paraId="6BE3270D" w14:textId="77777777" w:rsidR="00B903BD" w:rsidRPr="00B903BD" w:rsidRDefault="00B903BD" w:rsidP="00B9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 w:rsidRPr="00B903BD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045E21AD" w14:textId="77777777" w:rsidR="00B903BD" w:rsidRPr="00B903BD" w:rsidRDefault="00B903BD" w:rsidP="00B9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 w:rsidRPr="00B903BD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Администрации,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14:paraId="2A3E9861" w14:textId="77777777" w:rsidR="00B903BD" w:rsidRPr="00B903BD" w:rsidRDefault="00B903BD" w:rsidP="00B903B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Pr="00B903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.1</w:t>
      </w:r>
      <w:r w:rsidRPr="00B903BD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Pr="00B903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  <w:r w:rsidRPr="00B903B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</w:t>
      </w:r>
      <w:r w:rsidRPr="00B903BD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Предоставление услуги осуществляется без взимания платы.</w:t>
      </w:r>
    </w:p>
    <w:bookmarkEnd w:id="7"/>
    <w:bookmarkEnd w:id="8"/>
    <w:p w14:paraId="3E68935C" w14:textId="77777777" w:rsidR="00B903BD" w:rsidRPr="00B903BD" w:rsidRDefault="00B903BD" w:rsidP="00B903B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903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2.1</w:t>
      </w:r>
      <w:r w:rsidRPr="00B903BD"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Pr="00B903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Максимальный срок ожидания в очереди при подаче запроса о предоставлении </w:t>
      </w:r>
      <w:r w:rsidRPr="00B903BD">
        <w:rPr>
          <w:rFonts w:ascii="Times New Roman" w:eastAsia="Times New Roman" w:hAnsi="Times New Roman" w:cs="Times New Roman"/>
          <w:sz w:val="28"/>
          <w:szCs w:val="28"/>
          <w:lang w:eastAsia="x-none"/>
        </w:rPr>
        <w:t>муниципальной</w:t>
      </w:r>
      <w:r w:rsidRPr="00B903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услуги и при получении результата предоставления </w:t>
      </w:r>
      <w:r w:rsidRPr="00B903BD">
        <w:rPr>
          <w:rFonts w:ascii="Times New Roman" w:eastAsia="Times New Roman" w:hAnsi="Times New Roman" w:cs="Times New Roman"/>
          <w:sz w:val="28"/>
          <w:szCs w:val="28"/>
          <w:lang w:eastAsia="x-none"/>
        </w:rPr>
        <w:t>муниципальной</w:t>
      </w:r>
      <w:r w:rsidRPr="00B903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услуги составляет не более 15 минут.</w:t>
      </w:r>
    </w:p>
    <w:p w14:paraId="4CEA0D42" w14:textId="77777777" w:rsidR="00B903BD" w:rsidRPr="00B903BD" w:rsidRDefault="00B903BD" w:rsidP="00B903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 xml:space="preserve">2.17. Срок регистрации запроса заявителя о предоставлении муниципальной услуги </w:t>
      </w:r>
      <w:r w:rsidRPr="00B903BD">
        <w:rPr>
          <w:rFonts w:ascii="Times New Roman" w:eastAsia="Times New Roman" w:hAnsi="Times New Roman" w:cs="Times New Roman"/>
          <w:bCs/>
          <w:sz w:val="28"/>
          <w:szCs w:val="28"/>
        </w:rPr>
        <w:t>осуществляется не позднее одного рабочего дня, следующего за днем его поступления.</w:t>
      </w:r>
    </w:p>
    <w:p w14:paraId="4A0B78D7" w14:textId="77777777" w:rsidR="00B903BD" w:rsidRPr="00B903BD" w:rsidRDefault="00B903BD" w:rsidP="00B9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представления заявления о выдаче градостроительного плана земельного участка в электронной форме способом, указанным в подпункте «а» </w:t>
      </w:r>
      <w:r w:rsidRPr="00B903B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пункта 2.21 Административного регламента, вне рабочего времени Администрации либо в выходной, нерабочий праздничный день днем получения заявления о выдаче градостроительного плана земельного участка считается первый рабочий день, следующий за днем представления заявителем указанного заявления.</w:t>
      </w:r>
    </w:p>
    <w:p w14:paraId="35279E1B" w14:textId="7E056FB3" w:rsidR="00B903BD" w:rsidRPr="00B903BD" w:rsidRDefault="00B903BD" w:rsidP="00B903BD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903B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2.18. </w:t>
      </w:r>
      <w:r w:rsidRPr="00B903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14:paraId="4BE94F05" w14:textId="02ED6754" w:rsidR="00B903BD" w:rsidRPr="00B903BD" w:rsidRDefault="00B903BD" w:rsidP="00B903BD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2.18.1. Предоставление муниципальной услуги осуществляется в специально выделенных для этих целей помещениях в многофункциональных центрах.</w:t>
      </w:r>
    </w:p>
    <w:p w14:paraId="50894B28" w14:textId="77777777" w:rsidR="00B903BD" w:rsidRPr="00B903BD" w:rsidRDefault="00B903BD" w:rsidP="00B903BD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 xml:space="preserve">2.18.2. </w:t>
      </w:r>
      <w:r w:rsidRPr="00B903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Наличие на территории</w:t>
      </w:r>
      <w:r w:rsidRPr="00B903BD">
        <w:rPr>
          <w:rFonts w:ascii="Times New Roman" w:eastAsia="Times New Roman" w:hAnsi="Times New Roman" w:cs="Times New Roman"/>
          <w:sz w:val="28"/>
          <w:szCs w:val="28"/>
        </w:rPr>
        <w:t xml:space="preserve">, прилегающей к зданию, не менее 10 процентов мест (но не менее </w:t>
      </w:r>
      <w:r w:rsidRPr="00B903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котором размещен многофункциональный центр,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14:paraId="3E151D4A" w14:textId="77777777" w:rsidR="00B903BD" w:rsidRPr="00B903BD" w:rsidRDefault="00B903BD" w:rsidP="00B903BD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2.18.3.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14:paraId="4B117EF7" w14:textId="2033143B" w:rsidR="00B903BD" w:rsidRPr="00B903BD" w:rsidRDefault="00B903BD" w:rsidP="00B903BD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2.18.4. Здание (помещение) оборудуется информационной табличкой (вывеской), содержащей полное наименование </w:t>
      </w:r>
      <w:r w:rsidR="005E6B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многофункционального центра</w:t>
      </w:r>
      <w:r w:rsidRPr="00B903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также информацию о режиме работы.</w:t>
      </w:r>
    </w:p>
    <w:p w14:paraId="7940B6D3" w14:textId="77777777" w:rsidR="00B903BD" w:rsidRPr="00B903BD" w:rsidRDefault="00B903BD" w:rsidP="00B903BD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2.18.5.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14:paraId="42B2A879" w14:textId="77777777" w:rsidR="00B903BD" w:rsidRPr="00B903BD" w:rsidRDefault="00B903BD" w:rsidP="00B903BD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 xml:space="preserve">2.18.6. В помещении организуется бесплатный туалет для посетителей, </w:t>
      </w:r>
      <w:r w:rsidRPr="00B903BD">
        <w:rPr>
          <w:rFonts w:ascii="Times New Roman" w:eastAsia="Times New Roman" w:hAnsi="Times New Roman" w:cs="Times New Roman"/>
          <w:sz w:val="28"/>
          <w:szCs w:val="28"/>
        </w:rPr>
        <w:br/>
        <w:t>в том числе туалет, предназначенный для инвалидов.</w:t>
      </w:r>
    </w:p>
    <w:p w14:paraId="5AF6127B" w14:textId="135F98A4" w:rsidR="00B903BD" w:rsidRPr="00B903BD" w:rsidRDefault="00B903BD" w:rsidP="00B903BD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 xml:space="preserve">2.18.7. При необходимости работником </w:t>
      </w:r>
      <w:r w:rsidR="005E6B7A">
        <w:rPr>
          <w:rFonts w:ascii="Times New Roman" w:eastAsia="Times New Roman" w:hAnsi="Times New Roman" w:cs="Times New Roman"/>
          <w:sz w:val="28"/>
          <w:szCs w:val="28"/>
        </w:rPr>
        <w:t>многофункционального центра</w:t>
      </w:r>
      <w:r w:rsidRPr="00B903BD">
        <w:rPr>
          <w:rFonts w:ascii="Times New Roman" w:eastAsia="Times New Roman" w:hAnsi="Times New Roman" w:cs="Times New Roman"/>
          <w:sz w:val="28"/>
          <w:szCs w:val="28"/>
        </w:rPr>
        <w:t xml:space="preserve"> инвалиду оказывается помощь в преодолении барьеров, мешающих получению ими услуг наравне с другими лицами.</w:t>
      </w:r>
    </w:p>
    <w:p w14:paraId="2D2FE16F" w14:textId="77777777" w:rsidR="00B903BD" w:rsidRPr="00B903BD" w:rsidRDefault="00B903BD" w:rsidP="00B903BD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2.18.8. 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14:paraId="20E8369E" w14:textId="77777777" w:rsidR="00B903BD" w:rsidRPr="00B903BD" w:rsidRDefault="00B903BD" w:rsidP="00B903BD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 xml:space="preserve">2.18.9.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B903BD">
        <w:rPr>
          <w:rFonts w:ascii="Times New Roman" w:eastAsia="Times New Roman" w:hAnsi="Times New Roman" w:cs="Times New Roman"/>
          <w:sz w:val="28"/>
          <w:szCs w:val="28"/>
        </w:rPr>
        <w:t>сурдопереводчика</w:t>
      </w:r>
      <w:proofErr w:type="spellEnd"/>
      <w:r w:rsidRPr="00B903B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B903BD">
        <w:rPr>
          <w:rFonts w:ascii="Times New Roman" w:eastAsia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B903B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7841655" w14:textId="77777777" w:rsidR="00B903BD" w:rsidRPr="00B903BD" w:rsidRDefault="00B903BD" w:rsidP="00B903BD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2.18.10.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14:paraId="71596091" w14:textId="77777777" w:rsidR="00B903BD" w:rsidRPr="00B903BD" w:rsidRDefault="00B903BD" w:rsidP="00B903BD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 xml:space="preserve">2.18.11. Характеристики помещений приема и выдачи документов в части объемно-планировочных и конструктивных решений, освещения, пожарной </w:t>
      </w:r>
      <w:r w:rsidRPr="00B903B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14:paraId="0CDA8288" w14:textId="77777777" w:rsidR="00B903BD" w:rsidRPr="00B903BD" w:rsidRDefault="00B903BD" w:rsidP="00B903BD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 xml:space="preserve">2.18.12. Помещения приема и выдачи документов должны предусматривать места для ожидания, информирования и приема заявителей. </w:t>
      </w:r>
    </w:p>
    <w:p w14:paraId="35CE4598" w14:textId="77777777" w:rsidR="00B903BD" w:rsidRPr="00B903BD" w:rsidRDefault="00B903BD" w:rsidP="00B903BD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2.18.13.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14:paraId="455095CF" w14:textId="77777777" w:rsidR="00B903BD" w:rsidRPr="00B903BD" w:rsidRDefault="00B903BD" w:rsidP="00B903BD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2.18.14.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14:paraId="3F900BE1" w14:textId="77777777" w:rsidR="00B903BD" w:rsidRPr="00B903BD" w:rsidRDefault="00B903BD" w:rsidP="00B903BD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2.19. Показатели доступности и качества муниципальной услуги.</w:t>
      </w:r>
    </w:p>
    <w:p w14:paraId="14247CE0" w14:textId="77777777" w:rsidR="00B903BD" w:rsidRPr="00B903BD" w:rsidRDefault="00B903BD" w:rsidP="00B903BD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2.19.1. Показатели доступности муниципальной услуги (общие, применимые в отношении всех заявителей):</w:t>
      </w:r>
    </w:p>
    <w:p w14:paraId="56D75173" w14:textId="77777777" w:rsidR="00B903BD" w:rsidRPr="00B903BD" w:rsidRDefault="00B903BD" w:rsidP="00B903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1) транспортная доступность к месту предоставления муниципальной услуги;</w:t>
      </w:r>
    </w:p>
    <w:p w14:paraId="1D5C8BD6" w14:textId="77777777" w:rsidR="00B903BD" w:rsidRPr="00B903BD" w:rsidRDefault="00B903BD" w:rsidP="00B903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 xml:space="preserve">2) наличие указателей, обеспечивающих беспрепятственный доступ </w:t>
      </w:r>
      <w:r w:rsidRPr="00B903BD">
        <w:rPr>
          <w:rFonts w:ascii="Times New Roman" w:eastAsia="Times New Roman" w:hAnsi="Times New Roman" w:cs="Times New Roman"/>
          <w:sz w:val="28"/>
          <w:szCs w:val="28"/>
        </w:rPr>
        <w:br/>
        <w:t>к помещениям, в которых предоставляется услуга;</w:t>
      </w:r>
    </w:p>
    <w:p w14:paraId="026D492B" w14:textId="45B66E93" w:rsidR="00B903BD" w:rsidRPr="00B903BD" w:rsidRDefault="00B903BD" w:rsidP="00B903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3) возможность получения полной и достоверной информации о муниципальной услуге в Администрации, ГБУ ЛО «МФЦ», по телефону, на официальном сайте Администрации, посредством ЕПГУ, либо ПГУ ЛО;</w:t>
      </w:r>
    </w:p>
    <w:p w14:paraId="359CA17B" w14:textId="77777777" w:rsidR="00B903BD" w:rsidRPr="00B903BD" w:rsidRDefault="00B903BD" w:rsidP="00B903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14:paraId="54EBC1A1" w14:textId="1FD9CB5F" w:rsidR="00B903BD" w:rsidRPr="00B903BD" w:rsidRDefault="00B903BD" w:rsidP="00B903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5) обеспечение для заявителя возможности получения информации о ходе и результате предоставления муниципальной услуги с использованием ЕПГУ и (или) ПГУ ЛО.</w:t>
      </w:r>
    </w:p>
    <w:p w14:paraId="73701514" w14:textId="77777777" w:rsidR="00B903BD" w:rsidRPr="00B903BD" w:rsidRDefault="00B903BD" w:rsidP="00B903BD">
      <w:pPr>
        <w:widowControl w:val="0"/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2.19.2. Показатели доступности муниципальной услуги (специальные, применимые в отношении инвалидов):</w:t>
      </w:r>
    </w:p>
    <w:p w14:paraId="2DE58712" w14:textId="77777777" w:rsidR="00B903BD" w:rsidRPr="00B903BD" w:rsidRDefault="00B903BD" w:rsidP="00B903BD">
      <w:pPr>
        <w:widowControl w:val="0"/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1) наличие инфраструктуры, указанной в пункте 2.14;</w:t>
      </w:r>
    </w:p>
    <w:p w14:paraId="597B791B" w14:textId="77777777" w:rsidR="00B903BD" w:rsidRPr="00B903BD" w:rsidRDefault="00B903BD" w:rsidP="00B903BD">
      <w:pPr>
        <w:widowControl w:val="0"/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2) исполнение требований доступности услуг для инвалидов;</w:t>
      </w:r>
    </w:p>
    <w:p w14:paraId="70E1EA28" w14:textId="77777777" w:rsidR="00B903BD" w:rsidRPr="00B903BD" w:rsidRDefault="00B903BD" w:rsidP="00B903BD">
      <w:pPr>
        <w:widowControl w:val="0"/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 xml:space="preserve">3) обеспечение беспрепятственного доступа инвалидов к помещениям, </w:t>
      </w:r>
      <w:r w:rsidRPr="00B903BD">
        <w:rPr>
          <w:rFonts w:ascii="Times New Roman" w:eastAsia="Times New Roman" w:hAnsi="Times New Roman" w:cs="Times New Roman"/>
          <w:sz w:val="28"/>
          <w:szCs w:val="28"/>
        </w:rPr>
        <w:br/>
        <w:t>в которых предоставляется муниципальная услуга.</w:t>
      </w:r>
    </w:p>
    <w:p w14:paraId="25E0E935" w14:textId="77777777" w:rsidR="00B903BD" w:rsidRPr="00B903BD" w:rsidRDefault="00B903BD" w:rsidP="00B903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2.19.3. Показатели качества муниципальной услуги:</w:t>
      </w:r>
    </w:p>
    <w:p w14:paraId="405F66A7" w14:textId="77777777" w:rsidR="00B903BD" w:rsidRPr="00B903BD" w:rsidRDefault="00B903BD" w:rsidP="00B903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1) соблюдение срока предоставления муниципальной услуги;</w:t>
      </w:r>
    </w:p>
    <w:p w14:paraId="26F1EAB0" w14:textId="77777777" w:rsidR="00B903BD" w:rsidRPr="00B903BD" w:rsidRDefault="00B903BD" w:rsidP="00B903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 xml:space="preserve">2) соблюдение времени ожидания в очереди при подаче запроса </w:t>
      </w:r>
      <w:r w:rsidRPr="00B903BD">
        <w:rPr>
          <w:rFonts w:ascii="Times New Roman" w:eastAsia="Times New Roman" w:hAnsi="Times New Roman" w:cs="Times New Roman"/>
          <w:sz w:val="28"/>
          <w:szCs w:val="28"/>
        </w:rPr>
        <w:br/>
        <w:t xml:space="preserve">и получении результата; </w:t>
      </w:r>
    </w:p>
    <w:p w14:paraId="29C5297F" w14:textId="3EB33EB9" w:rsidR="00B903BD" w:rsidRPr="00B903BD" w:rsidRDefault="00B903BD" w:rsidP="00B903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3) осуществление не более одного обращения заявителя к работникам ГБУ ЛО «МФЦ» при подаче документов на получение муниципальной услуги и не более одного обращения при получении результата в ГБУ ЛО «МФЦ»;</w:t>
      </w:r>
    </w:p>
    <w:p w14:paraId="0BD5B286" w14:textId="77777777" w:rsidR="00B903BD" w:rsidRPr="00B903BD" w:rsidRDefault="00B903BD" w:rsidP="00B903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14:paraId="202E79CD" w14:textId="77777777" w:rsidR="00B903BD" w:rsidRPr="00B903BD" w:rsidRDefault="00B903BD" w:rsidP="00B903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lastRenderedPageBreak/>
        <w:t>2.19.4. После получения результата услуги, предоставление которой осуществлялось в электронной форме через ЕПГУ или ПГУ ЛО, либо посредством ГБУ ЛО «МФЦ», заявителю обеспечивается возможность оценки качества оказания услуги.</w:t>
      </w:r>
    </w:p>
    <w:p w14:paraId="32036D03" w14:textId="77777777" w:rsidR="00B903BD" w:rsidRPr="00B903BD" w:rsidRDefault="00B903BD" w:rsidP="00B903B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2.20. Перечисление услуг, которые являются необходимыми и обязательными для предоставления муниципальной услуги:</w:t>
      </w:r>
    </w:p>
    <w:p w14:paraId="4879E721" w14:textId="77777777" w:rsidR="00B903BD" w:rsidRPr="00B903BD" w:rsidRDefault="00B903BD" w:rsidP="00B9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14:paraId="07A4AB11" w14:textId="731F7F6F" w:rsidR="00B903BD" w:rsidRPr="00B903BD" w:rsidRDefault="00B903BD" w:rsidP="00B903B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sub_1222"/>
      <w:r w:rsidRPr="00B903BD">
        <w:rPr>
          <w:rFonts w:ascii="Times New Roman" w:eastAsia="Times New Roman" w:hAnsi="Times New Roman" w:cs="Times New Roman"/>
          <w:sz w:val="28"/>
          <w:szCs w:val="28"/>
        </w:rPr>
        <w:t>2.21. Иные требования, в том числе учитывающие особенности предоставления муниципальной услуги п</w:t>
      </w:r>
      <w:r w:rsidR="00B70837">
        <w:rPr>
          <w:rFonts w:ascii="Times New Roman" w:eastAsia="Times New Roman" w:hAnsi="Times New Roman" w:cs="Times New Roman"/>
          <w:sz w:val="28"/>
          <w:szCs w:val="28"/>
        </w:rPr>
        <w:t xml:space="preserve">о экстерриториальному принципу </w:t>
      </w:r>
      <w:r w:rsidRPr="00B903BD">
        <w:rPr>
          <w:rFonts w:ascii="Times New Roman" w:eastAsia="Times New Roman" w:hAnsi="Times New Roman" w:cs="Times New Roman"/>
          <w:sz w:val="28"/>
          <w:szCs w:val="28"/>
        </w:rPr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14:paraId="534368FE" w14:textId="77777777" w:rsidR="00B903BD" w:rsidRPr="00B903BD" w:rsidRDefault="00B903BD" w:rsidP="00B903B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Предоставление услуги по экстерриториальному принципу не предусмотрено.</w:t>
      </w:r>
    </w:p>
    <w:p w14:paraId="5C1FAC7E" w14:textId="77777777" w:rsidR="00B903BD" w:rsidRPr="00B903BD" w:rsidRDefault="00B903BD" w:rsidP="00B9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bCs/>
          <w:sz w:val="28"/>
          <w:szCs w:val="28"/>
        </w:rPr>
        <w:t>2.21.1. Документы, прилагаемые заявителем к заявлению о выдаче градостроительного плана земельного участка, представляемые в электронной форме, направляются в следующих форматах:</w:t>
      </w:r>
    </w:p>
    <w:p w14:paraId="46293DE8" w14:textId="77777777" w:rsidR="00B903BD" w:rsidRPr="00B903BD" w:rsidRDefault="00B903BD" w:rsidP="00B9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bCs/>
          <w:sz w:val="28"/>
          <w:szCs w:val="28"/>
        </w:rPr>
        <w:t>а) </w:t>
      </w:r>
      <w:proofErr w:type="spellStart"/>
      <w:r w:rsidRPr="00B903BD">
        <w:rPr>
          <w:rFonts w:ascii="Times New Roman" w:eastAsia="Times New Roman" w:hAnsi="Times New Roman" w:cs="Times New Roman"/>
          <w:bCs/>
          <w:sz w:val="28"/>
          <w:szCs w:val="28"/>
        </w:rPr>
        <w:t>xml</w:t>
      </w:r>
      <w:proofErr w:type="spellEnd"/>
      <w:r w:rsidRPr="00B903BD">
        <w:rPr>
          <w:rFonts w:ascii="Times New Roman" w:eastAsia="Times New Roman" w:hAnsi="Times New Roman" w:cs="Times New Roman"/>
          <w:bCs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B903BD">
        <w:rPr>
          <w:rFonts w:ascii="Times New Roman" w:eastAsia="Times New Roman" w:hAnsi="Times New Roman" w:cs="Times New Roman"/>
          <w:bCs/>
          <w:sz w:val="28"/>
          <w:szCs w:val="28"/>
        </w:rPr>
        <w:t>xml</w:t>
      </w:r>
      <w:proofErr w:type="spellEnd"/>
      <w:r w:rsidRPr="00B903BD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3738C8D8" w14:textId="77777777" w:rsidR="00B903BD" w:rsidRPr="00B903BD" w:rsidRDefault="00B903BD" w:rsidP="00B9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bCs/>
          <w:sz w:val="28"/>
          <w:szCs w:val="28"/>
        </w:rPr>
        <w:t>б) </w:t>
      </w:r>
      <w:proofErr w:type="spellStart"/>
      <w:r w:rsidRPr="00B903BD">
        <w:rPr>
          <w:rFonts w:ascii="Times New Roman" w:eastAsia="Times New Roman" w:hAnsi="Times New Roman" w:cs="Times New Roman"/>
          <w:bCs/>
          <w:sz w:val="28"/>
          <w:szCs w:val="28"/>
        </w:rPr>
        <w:t>doc</w:t>
      </w:r>
      <w:proofErr w:type="spellEnd"/>
      <w:r w:rsidRPr="00B903BD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903BD">
        <w:rPr>
          <w:rFonts w:ascii="Times New Roman" w:eastAsia="Times New Roman" w:hAnsi="Times New Roman" w:cs="Times New Roman"/>
          <w:bCs/>
          <w:sz w:val="28"/>
          <w:szCs w:val="28"/>
        </w:rPr>
        <w:t>docx</w:t>
      </w:r>
      <w:proofErr w:type="spellEnd"/>
      <w:r w:rsidRPr="00B903BD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903BD">
        <w:rPr>
          <w:rFonts w:ascii="Times New Roman" w:eastAsia="Times New Roman" w:hAnsi="Times New Roman" w:cs="Times New Roman"/>
          <w:bCs/>
          <w:sz w:val="28"/>
          <w:szCs w:val="28"/>
        </w:rPr>
        <w:t>odt</w:t>
      </w:r>
      <w:proofErr w:type="spellEnd"/>
      <w:r w:rsidRPr="00B903BD">
        <w:rPr>
          <w:rFonts w:ascii="Times New Roman" w:eastAsia="Times New Roman" w:hAnsi="Times New Roman" w:cs="Times New Roman"/>
          <w:bCs/>
          <w:sz w:val="28"/>
          <w:szCs w:val="28"/>
        </w:rPr>
        <w:t xml:space="preserve"> - для документов с текстовым содержанием, </w:t>
      </w:r>
      <w:r w:rsidRPr="00B903BD">
        <w:rPr>
          <w:rFonts w:ascii="Times New Roman" w:eastAsia="Times New Roman" w:hAnsi="Times New Roman" w:cs="Times New Roman"/>
          <w:bCs/>
          <w:sz w:val="28"/>
          <w:szCs w:val="28"/>
        </w:rPr>
        <w:br/>
        <w:t>не включающим формулы;</w:t>
      </w:r>
    </w:p>
    <w:p w14:paraId="187DDEF6" w14:textId="77777777" w:rsidR="00B903BD" w:rsidRPr="00B903BD" w:rsidRDefault="00B903BD" w:rsidP="00B9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bCs/>
          <w:sz w:val="28"/>
          <w:szCs w:val="28"/>
        </w:rPr>
        <w:t>в) </w:t>
      </w:r>
      <w:proofErr w:type="spellStart"/>
      <w:r w:rsidRPr="00B903BD">
        <w:rPr>
          <w:rFonts w:ascii="Times New Roman" w:eastAsia="Times New Roman" w:hAnsi="Times New Roman" w:cs="Times New Roman"/>
          <w:bCs/>
          <w:sz w:val="28"/>
          <w:szCs w:val="28"/>
        </w:rPr>
        <w:t>pdf</w:t>
      </w:r>
      <w:proofErr w:type="spellEnd"/>
      <w:r w:rsidRPr="00B903BD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903BD">
        <w:rPr>
          <w:rFonts w:ascii="Times New Roman" w:eastAsia="Times New Roman" w:hAnsi="Times New Roman" w:cs="Times New Roman"/>
          <w:bCs/>
          <w:sz w:val="28"/>
          <w:szCs w:val="28"/>
        </w:rPr>
        <w:t>jpg</w:t>
      </w:r>
      <w:proofErr w:type="spellEnd"/>
      <w:r w:rsidRPr="00B903BD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903BD">
        <w:rPr>
          <w:rFonts w:ascii="Times New Roman" w:eastAsia="Times New Roman" w:hAnsi="Times New Roman" w:cs="Times New Roman"/>
          <w:bCs/>
          <w:sz w:val="28"/>
          <w:szCs w:val="28"/>
        </w:rPr>
        <w:t>jpeg</w:t>
      </w:r>
      <w:proofErr w:type="spellEnd"/>
      <w:r w:rsidRPr="00B903BD">
        <w:rPr>
          <w:rFonts w:ascii="Times New Roman" w:eastAsia="Times New Roman" w:hAnsi="Times New Roman" w:cs="Times New Roman"/>
          <w:bCs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14:paraId="2FDF4AB3" w14:textId="77777777" w:rsidR="00B903BD" w:rsidRPr="00B903BD" w:rsidRDefault="00B903BD" w:rsidP="00B9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bCs/>
          <w:sz w:val="28"/>
          <w:szCs w:val="28"/>
        </w:rPr>
        <w:t xml:space="preserve">2.21.2. В случае если оригиналы документов, прилагаемых к заявлению о выдаче градостроительного плана земельного участка, выданы и подписаны Администрацией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B903BD">
        <w:rPr>
          <w:rFonts w:ascii="Times New Roman" w:eastAsia="Times New Roman" w:hAnsi="Times New Roman" w:cs="Times New Roman"/>
          <w:bCs/>
          <w:sz w:val="28"/>
          <w:szCs w:val="28"/>
        </w:rPr>
        <w:t>dpi</w:t>
      </w:r>
      <w:proofErr w:type="spellEnd"/>
      <w:r w:rsidRPr="00B903BD">
        <w:rPr>
          <w:rFonts w:ascii="Times New Roman" w:eastAsia="Times New Roman" w:hAnsi="Times New Roman" w:cs="Times New Roman"/>
          <w:bCs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14:paraId="24418BDF" w14:textId="3C9BB969" w:rsidR="00B903BD" w:rsidRPr="00B903BD" w:rsidRDefault="00B70837" w:rsidP="00B9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«черно-белый»</w:t>
      </w:r>
      <w:r w:rsidR="00B903BD" w:rsidRPr="00B903BD">
        <w:rPr>
          <w:rFonts w:ascii="Times New Roman" w:eastAsia="Times New Roman" w:hAnsi="Times New Roman" w:cs="Times New Roman"/>
          <w:bCs/>
          <w:sz w:val="28"/>
          <w:szCs w:val="28"/>
        </w:rPr>
        <w:t xml:space="preserve"> (при отсутствии в документе графических изображений и (или) цветного текста);</w:t>
      </w:r>
    </w:p>
    <w:p w14:paraId="019FB17F" w14:textId="62FE0B1E" w:rsidR="00B903BD" w:rsidRPr="00B903BD" w:rsidRDefault="00B70837" w:rsidP="00B9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«оттенки серого»</w:t>
      </w:r>
      <w:r w:rsidR="00B903BD" w:rsidRPr="00B903BD">
        <w:rPr>
          <w:rFonts w:ascii="Times New Roman" w:eastAsia="Times New Roman" w:hAnsi="Times New Roman" w:cs="Times New Roman"/>
          <w:bCs/>
          <w:sz w:val="28"/>
          <w:szCs w:val="28"/>
        </w:rPr>
        <w:t xml:space="preserve"> (при наличии в документе графических изображений, отличных от цветного графического изображения);</w:t>
      </w:r>
    </w:p>
    <w:p w14:paraId="6669138D" w14:textId="5DC58D3D" w:rsidR="00B903BD" w:rsidRPr="00B903BD" w:rsidRDefault="00B70837" w:rsidP="00B9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«цветной» или «режим полной цветопередачи»</w:t>
      </w:r>
      <w:r w:rsidR="00B903BD" w:rsidRPr="00B903BD">
        <w:rPr>
          <w:rFonts w:ascii="Times New Roman" w:eastAsia="Times New Roman" w:hAnsi="Times New Roman" w:cs="Times New Roman"/>
          <w:bCs/>
          <w:sz w:val="28"/>
          <w:szCs w:val="28"/>
        </w:rPr>
        <w:t xml:space="preserve"> (при наличии в документе цветных графических изображений либо цветного текста).</w:t>
      </w:r>
    </w:p>
    <w:p w14:paraId="681FEDD3" w14:textId="77777777" w:rsidR="00B903BD" w:rsidRPr="00B903BD" w:rsidRDefault="00B903BD" w:rsidP="00B9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bCs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2BF3A8A5" w14:textId="77777777" w:rsidR="00B903BD" w:rsidRPr="00B903BD" w:rsidRDefault="00B903BD" w:rsidP="00B9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bCs/>
          <w:sz w:val="28"/>
          <w:szCs w:val="28"/>
        </w:rPr>
        <w:t xml:space="preserve">2.21.3. Документы, прилагаемые заявителем к заявлению о выдаче градостроительного плана земельного участка, представляемые в электронной форме, </w:t>
      </w:r>
      <w:r w:rsidRPr="00B903B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должны обеспечивать возможность идентифицировать документ и количество листов в документе.</w:t>
      </w:r>
    </w:p>
    <w:p w14:paraId="3D99987C" w14:textId="77777777" w:rsidR="00B903BD" w:rsidRPr="00B903BD" w:rsidRDefault="00B903BD" w:rsidP="00B903B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0" w:name="Par0"/>
      <w:bookmarkStart w:id="11" w:name="sub_1003"/>
      <w:bookmarkEnd w:id="9"/>
      <w:bookmarkEnd w:id="10"/>
    </w:p>
    <w:p w14:paraId="487B9F05" w14:textId="77777777" w:rsidR="00B903BD" w:rsidRPr="00B903BD" w:rsidRDefault="00B903BD" w:rsidP="00B903B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b/>
          <w:b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bookmarkEnd w:id="11"/>
    <w:p w14:paraId="499051B7" w14:textId="77777777" w:rsidR="00B903BD" w:rsidRPr="00B903BD" w:rsidRDefault="00B903BD" w:rsidP="00B903BD">
      <w:pPr>
        <w:tabs>
          <w:tab w:val="left" w:pos="142"/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409BBD96" w14:textId="77777777" w:rsidR="00B903BD" w:rsidRPr="00B903BD" w:rsidRDefault="00B903BD" w:rsidP="00B903B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B903BD">
        <w:rPr>
          <w:rFonts w:ascii="Times New Roman" w:eastAsia="Times New Roman" w:hAnsi="Times New Roman" w:cs="Times New Roman"/>
          <w:sz w:val="28"/>
          <w:szCs w:val="28"/>
          <w:lang w:eastAsia="x-none"/>
        </w:rPr>
        <w:t>3.1.</w:t>
      </w:r>
      <w:r w:rsidRPr="00B903B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903B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Состав, последовательность и сроки выполнения административных процедур, требования к порядку их выполнения.</w:t>
      </w:r>
    </w:p>
    <w:p w14:paraId="31C4F0BF" w14:textId="77777777" w:rsidR="00B903BD" w:rsidRPr="00B903BD" w:rsidRDefault="00B903BD" w:rsidP="00B903B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14:paraId="6B548D46" w14:textId="77777777" w:rsidR="00B903BD" w:rsidRPr="00B903BD" w:rsidRDefault="00B903BD" w:rsidP="00B903B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1) Прием, проверка документов и регистрация заявления – 1 рабочий день;</w:t>
      </w:r>
    </w:p>
    <w:p w14:paraId="25BCB7FC" w14:textId="77777777" w:rsidR="00B903BD" w:rsidRPr="00B903BD" w:rsidRDefault="00B903BD" w:rsidP="00B903B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2) Рассмотрение заявления о предоставлении муниципальной услуги и прилагаемых к нему документов – 11 рабочих дней;</w:t>
      </w:r>
    </w:p>
    <w:p w14:paraId="53EAF445" w14:textId="77777777" w:rsidR="00B903BD" w:rsidRPr="00B903BD" w:rsidRDefault="00B903BD" w:rsidP="00B903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903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3) Принятие решения о предоставлении муниципальной услуги или об отказе в предоставлении муниципальной услуги </w:t>
      </w:r>
      <w:r w:rsidRPr="00B903B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 </w:t>
      </w:r>
      <w:r w:rsidRPr="00B903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выдача результата – </w:t>
      </w:r>
      <w:r w:rsidRPr="00B903BD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Pr="00B903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рабочи</w:t>
      </w:r>
      <w:r w:rsidRPr="00B903BD">
        <w:rPr>
          <w:rFonts w:ascii="Times New Roman" w:eastAsia="Times New Roman" w:hAnsi="Times New Roman" w:cs="Times New Roman"/>
          <w:sz w:val="28"/>
          <w:szCs w:val="28"/>
          <w:lang w:eastAsia="x-none"/>
        </w:rPr>
        <w:t>х</w:t>
      </w:r>
      <w:r w:rsidRPr="00B903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д</w:t>
      </w:r>
      <w:r w:rsidRPr="00B903BD">
        <w:rPr>
          <w:rFonts w:ascii="Times New Roman" w:eastAsia="Times New Roman" w:hAnsi="Times New Roman" w:cs="Times New Roman"/>
          <w:sz w:val="28"/>
          <w:szCs w:val="28"/>
          <w:lang w:eastAsia="x-none"/>
        </w:rPr>
        <w:t>ня.</w:t>
      </w:r>
    </w:p>
    <w:p w14:paraId="77A9DDF8" w14:textId="77777777" w:rsidR="00B903BD" w:rsidRPr="00B903BD" w:rsidRDefault="00B903BD" w:rsidP="00B903B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3.1.2. Прием, проверка документов и регистрация заявления.</w:t>
      </w:r>
    </w:p>
    <w:p w14:paraId="4AB56A4E" w14:textId="77777777" w:rsidR="00B903BD" w:rsidRPr="00B903BD" w:rsidRDefault="00B903BD" w:rsidP="00B903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903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3.1.2.1. Основание для начала административной процедуры: поступление в Администрацию заявления и документов, перечисленных в пункте 2.6 Административного регламента.</w:t>
      </w:r>
    </w:p>
    <w:p w14:paraId="2CBC0BE0" w14:textId="549231E8" w:rsidR="00B903BD" w:rsidRPr="00B903BD" w:rsidRDefault="00B903BD" w:rsidP="00B903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903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3.1.2.2. Содержание административного действия,  продолжительность и (или) максимальный срок его выполнения: должностное лицо, ответственное за делопроизводство, принимает </w:t>
      </w:r>
      <w:r w:rsidR="00122D6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направленные</w:t>
      </w:r>
      <w:r w:rsidRPr="00B903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заявителем заявление и документы и регистрирует их в соответствии с правилами делопроизводства, установленными в Администрации.</w:t>
      </w:r>
    </w:p>
    <w:p w14:paraId="45206C89" w14:textId="77777777" w:rsidR="00B903BD" w:rsidRPr="00B903BD" w:rsidRDefault="00B903BD" w:rsidP="00B90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3BD">
        <w:rPr>
          <w:rFonts w:ascii="Times New Roman" w:eastAsia="Calibri" w:hAnsi="Times New Roman" w:cs="Times New Roman"/>
          <w:sz w:val="28"/>
          <w:szCs w:val="28"/>
        </w:rPr>
        <w:t xml:space="preserve">При поступлении заявления (запроса) заявителя в электронной форме через ПГУ ЛО, либо ЕПГУ специалист, наделенный в соответствии с </w:t>
      </w:r>
      <w:r w:rsidRPr="00B903BD">
        <w:rPr>
          <w:rFonts w:ascii="Times New Roman" w:eastAsia="Times New Roman" w:hAnsi="Times New Roman" w:cs="Times New Roman"/>
          <w:sz w:val="28"/>
          <w:szCs w:val="28"/>
        </w:rPr>
        <w:t>должностной инструкцией</w:t>
      </w:r>
      <w:r w:rsidRPr="00B903BD">
        <w:rPr>
          <w:rFonts w:ascii="Times New Roman" w:eastAsia="Calibri" w:hAnsi="Times New Roman" w:cs="Times New Roman"/>
          <w:sz w:val="28"/>
          <w:szCs w:val="28"/>
        </w:rPr>
        <w:t xml:space="preserve"> функциями, формирует комплект документов, поступивших в электронной форме.</w:t>
      </w:r>
    </w:p>
    <w:p w14:paraId="07F0ADA6" w14:textId="325B4DB9" w:rsidR="00B903BD" w:rsidRPr="00B903BD" w:rsidRDefault="00B903BD" w:rsidP="00B903B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3BD">
        <w:rPr>
          <w:rFonts w:ascii="Times New Roman" w:eastAsia="Calibri" w:hAnsi="Times New Roman" w:cs="Times New Roman"/>
          <w:sz w:val="28"/>
          <w:szCs w:val="28"/>
        </w:rPr>
        <w:t>Датой получения документов считаются дата представления полного комплекта документов.</w:t>
      </w:r>
    </w:p>
    <w:p w14:paraId="37425FAB" w14:textId="77777777" w:rsidR="00B903BD" w:rsidRPr="00B903BD" w:rsidRDefault="00B903BD" w:rsidP="00B903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 xml:space="preserve">Срок выполнения административной процедуры составляет не более </w:t>
      </w:r>
      <w:r w:rsidRPr="00B903BD">
        <w:rPr>
          <w:rFonts w:ascii="Times New Roman" w:eastAsia="Times New Roman" w:hAnsi="Times New Roman" w:cs="Times New Roman"/>
          <w:sz w:val="28"/>
          <w:szCs w:val="28"/>
        </w:rPr>
        <w:br/>
        <w:t>1 рабочего дня.</w:t>
      </w:r>
    </w:p>
    <w:p w14:paraId="085CFCF7" w14:textId="77777777" w:rsidR="00B903BD" w:rsidRPr="00B903BD" w:rsidRDefault="00B903BD" w:rsidP="00B903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903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</w:p>
    <w:p w14:paraId="72613B09" w14:textId="77777777" w:rsidR="00B903BD" w:rsidRPr="00B903BD" w:rsidRDefault="00B903BD" w:rsidP="00B903B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903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3.1.2.4. Критерием принятия решения: наличие/отсутствие оснований</w:t>
      </w:r>
      <w:r w:rsidRPr="00B903B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B903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для отказа в приеме документов, установленных пунктом 2.9 Административного регламента.</w:t>
      </w:r>
    </w:p>
    <w:p w14:paraId="1722C806" w14:textId="77777777" w:rsidR="00B903BD" w:rsidRPr="00B903BD" w:rsidRDefault="00B903BD" w:rsidP="00B903B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903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3.1.2.5. Результат выполнения административной процедуры: регистрация (отказ в регистрации) заявления о предоставлении муниципальной услуги и прилагаемых к нему документов.</w:t>
      </w:r>
    </w:p>
    <w:p w14:paraId="2C605C7B" w14:textId="77777777" w:rsidR="00B903BD" w:rsidRPr="00B903BD" w:rsidRDefault="00B903BD" w:rsidP="00B903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 xml:space="preserve">3.1.3. Рассмотрение заявления о предоставлении муниципальной услуги и прилагаемых к нему документов. </w:t>
      </w:r>
    </w:p>
    <w:p w14:paraId="07C8AD68" w14:textId="77777777" w:rsidR="00B903BD" w:rsidRPr="00B903BD" w:rsidRDefault="00B903BD" w:rsidP="00B903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903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решения.</w:t>
      </w:r>
    </w:p>
    <w:p w14:paraId="38B136A3" w14:textId="399F172F" w:rsidR="00B903BD" w:rsidRPr="00B903BD" w:rsidRDefault="00B903BD" w:rsidP="00B903B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14:paraId="0189EC7A" w14:textId="77777777" w:rsidR="00B903BD" w:rsidRPr="00B903BD" w:rsidRDefault="00B903BD" w:rsidP="00B903B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3.1.3.2.1.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 в течение 11 рабочих дней с даты регистрация заявления о предоставлении муниципальной услуги и прилагаемых к нему документов.</w:t>
      </w:r>
    </w:p>
    <w:p w14:paraId="2341AEF5" w14:textId="77777777" w:rsidR="00B903BD" w:rsidRPr="00B903BD" w:rsidRDefault="00B903BD" w:rsidP="00B903B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11 рабочих дней с даты окончания первой административной процедуры.</w:t>
      </w:r>
    </w:p>
    <w:p w14:paraId="29E1AE0B" w14:textId="77777777" w:rsidR="00B903BD" w:rsidRPr="00B903BD" w:rsidRDefault="00B903BD" w:rsidP="00B903B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3.1.3.3. Лицо, ответственное за выполнение административной процедуры: должностное лицо, ответственное за формирование проекта решения.</w:t>
      </w:r>
    </w:p>
    <w:p w14:paraId="51DEB473" w14:textId="77777777" w:rsidR="00B903BD" w:rsidRPr="00B903BD" w:rsidRDefault="00B903BD" w:rsidP="00B903B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3.1.3.4. Критерий принятия решения: наличие/отсутствие оснований, предусмотренных пунктом 2.10 Административного регламента.</w:t>
      </w:r>
    </w:p>
    <w:p w14:paraId="67BD76CE" w14:textId="2749350D" w:rsidR="00B903BD" w:rsidRPr="00B903BD" w:rsidRDefault="00B903BD" w:rsidP="00B903B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В случае неполучения от заявителя документа и (или) информации, предусмотренной пунктом 2.7 Административного регламента в срок, установленный уведомлением Администрации, должностное лицо, ответственное за формирование проекта решения готовит проект решения об отказе в предоставлении муниципальной услуги.</w:t>
      </w:r>
    </w:p>
    <w:p w14:paraId="6A83A8E1" w14:textId="77777777" w:rsidR="00B903BD" w:rsidRPr="00B903BD" w:rsidRDefault="00B903BD" w:rsidP="00B903B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3.1.3.5. Результат выполнения административной процедуры: подготовка проекта уведомления о предоставлении услуги или об отказе в предоставлении муниципальной услуги.</w:t>
      </w:r>
    </w:p>
    <w:p w14:paraId="57F2BD18" w14:textId="77777777" w:rsidR="00B903BD" w:rsidRPr="00B903BD" w:rsidRDefault="00B903BD" w:rsidP="00B9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3.1.4. Принятие решения о предоставлении муниципальной услуги или об отказе в предоставлении муниципальной услуги и выдача результата.</w:t>
      </w:r>
    </w:p>
    <w:p w14:paraId="164D1724" w14:textId="77777777" w:rsidR="00B903BD" w:rsidRPr="00B903BD" w:rsidRDefault="00B903BD" w:rsidP="00B9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3.1.4.1. 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лицу, ответственному за принятие и подписание соответствующего решения.</w:t>
      </w:r>
    </w:p>
    <w:p w14:paraId="267D7641" w14:textId="77777777" w:rsidR="00B903BD" w:rsidRPr="00B903BD" w:rsidRDefault="00B903BD" w:rsidP="00B9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 xml:space="preserve">3.1.4.2. Содержание административного действия (административных действий), продолжительность и(или)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в течение 1 рабочего дня с даты окончания второй административной процедуры. </w:t>
      </w:r>
    </w:p>
    <w:p w14:paraId="362E5B9A" w14:textId="77777777" w:rsidR="00B903BD" w:rsidRPr="00B903BD" w:rsidRDefault="00B903BD" w:rsidP="00B903B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 xml:space="preserve">3.1.4.3. Лицо, ответственное за выполнение административной процедуры: должностное лицо, ответственное за принятие и подписание соответствующего </w:t>
      </w:r>
      <w:r w:rsidRPr="00B903BD">
        <w:rPr>
          <w:rFonts w:ascii="Times New Roman" w:eastAsia="Times New Roman" w:hAnsi="Times New Roman" w:cs="Times New Roman"/>
          <w:sz w:val="28"/>
          <w:szCs w:val="28"/>
        </w:rPr>
        <w:lastRenderedPageBreak/>
        <w:t>решения.</w:t>
      </w:r>
    </w:p>
    <w:p w14:paraId="2B7D016E" w14:textId="77777777" w:rsidR="00B903BD" w:rsidRPr="00B903BD" w:rsidRDefault="00B903BD" w:rsidP="00B903B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3.1.4.4. Критерий принятия решения: наличие/отсутствие у заявителя права на получение муниципальной услуги.</w:t>
      </w:r>
    </w:p>
    <w:p w14:paraId="75ACB4AC" w14:textId="77777777" w:rsidR="00B903BD" w:rsidRPr="00B903BD" w:rsidRDefault="00B903BD" w:rsidP="00B903B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3.1.4.5. Результат выполнения административной процедуры: подписание решения о предоставлении услуги или уведомления об отказе в предоставлении услуги.</w:t>
      </w:r>
    </w:p>
    <w:p w14:paraId="7D9C10E8" w14:textId="77777777" w:rsidR="00B903BD" w:rsidRPr="00B903BD" w:rsidRDefault="00B903BD" w:rsidP="00B903B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3.1.4.6. Содержание административного действия, продолжительность и(или) максимальный срок его выполнения: работник Администрации, ответственный за делопроизводство, загружает результат (подписанное решение) предоставления муниципальной услуги в АИС «</w:t>
      </w:r>
      <w:proofErr w:type="spellStart"/>
      <w:r w:rsidRPr="00B903BD">
        <w:rPr>
          <w:rFonts w:ascii="Times New Roman" w:eastAsia="Times New Roman" w:hAnsi="Times New Roman" w:cs="Times New Roman"/>
          <w:sz w:val="28"/>
          <w:szCs w:val="28"/>
        </w:rPr>
        <w:t>Межвед</w:t>
      </w:r>
      <w:proofErr w:type="spellEnd"/>
      <w:r w:rsidRPr="00B903BD">
        <w:rPr>
          <w:rFonts w:ascii="Times New Roman" w:eastAsia="Times New Roman" w:hAnsi="Times New Roman" w:cs="Times New Roman"/>
          <w:sz w:val="28"/>
          <w:szCs w:val="28"/>
        </w:rPr>
        <w:t xml:space="preserve"> ЛО» и направляет заявителю способом, указанным в заявлении, в течение 1 рабочего дня с даты окончания третьей административной процедуры.</w:t>
      </w:r>
    </w:p>
    <w:p w14:paraId="6741A02C" w14:textId="77777777" w:rsidR="00B903BD" w:rsidRPr="00B903BD" w:rsidRDefault="00B903BD" w:rsidP="00B903B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3.1.4.7. Лицо, ответственное за выполнение административной процедуры: работник Администрации, ответственный за делопроизводство.</w:t>
      </w:r>
    </w:p>
    <w:p w14:paraId="5BAA969E" w14:textId="77777777" w:rsidR="00B903BD" w:rsidRPr="00B903BD" w:rsidRDefault="00B903BD" w:rsidP="00B903B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3.1.4.8. Результат выполнения административной процедуры: внесение сведений о принятом решении в АИС «</w:t>
      </w:r>
      <w:proofErr w:type="spellStart"/>
      <w:r w:rsidRPr="00B903BD">
        <w:rPr>
          <w:rFonts w:ascii="Times New Roman" w:eastAsia="Times New Roman" w:hAnsi="Times New Roman" w:cs="Times New Roman"/>
          <w:sz w:val="28"/>
          <w:szCs w:val="28"/>
        </w:rPr>
        <w:t>Межвед</w:t>
      </w:r>
      <w:proofErr w:type="spellEnd"/>
      <w:r w:rsidRPr="00B903BD">
        <w:rPr>
          <w:rFonts w:ascii="Times New Roman" w:eastAsia="Times New Roman" w:hAnsi="Times New Roman" w:cs="Times New Roman"/>
          <w:sz w:val="28"/>
          <w:szCs w:val="28"/>
        </w:rPr>
        <w:t xml:space="preserve"> ЛО» и направление заявителю результата предоставления муниципальной услуги способом, указанным в заявлении.</w:t>
      </w:r>
    </w:p>
    <w:p w14:paraId="3A61150C" w14:textId="77777777" w:rsidR="00B903BD" w:rsidRPr="00B903BD" w:rsidRDefault="00B903BD" w:rsidP="00B903BD">
      <w:pPr>
        <w:widowControl w:val="0"/>
        <w:tabs>
          <w:tab w:val="left" w:pos="4806"/>
          <w:tab w:val="left" w:pos="5087"/>
          <w:tab w:val="center" w:pos="53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3.2. Особенности выполнения административных процедур в электронной форме.</w:t>
      </w:r>
    </w:p>
    <w:p w14:paraId="39714B8C" w14:textId="77777777" w:rsidR="00B903BD" w:rsidRPr="00B903BD" w:rsidRDefault="00B903BD" w:rsidP="00B903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4A6BF9B3" w14:textId="77777777" w:rsidR="00B903BD" w:rsidRPr="00B903BD" w:rsidRDefault="00B903BD" w:rsidP="00B903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- ЕСИА).</w:t>
      </w:r>
    </w:p>
    <w:p w14:paraId="2B571894" w14:textId="77777777" w:rsidR="00B903BD" w:rsidRPr="00B903BD" w:rsidRDefault="00B903BD" w:rsidP="00B903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3.2.3. Муниципальная услуга может быть получена через ПГУ ЛО либо через ЕПГУ без личной явки на прием в Администрацию.</w:t>
      </w:r>
    </w:p>
    <w:p w14:paraId="4756A35B" w14:textId="77777777" w:rsidR="00B903BD" w:rsidRPr="00B903BD" w:rsidRDefault="00B903BD" w:rsidP="00B903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3.2.4. Для подачи заявления через ЕПГУ или через ПГУ ЛО заявитель должен выполнить следующие действия:</w:t>
      </w:r>
    </w:p>
    <w:p w14:paraId="61C5BFBC" w14:textId="77777777" w:rsidR="00B903BD" w:rsidRPr="00B903BD" w:rsidRDefault="00B903BD" w:rsidP="00B903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пройти идентификацию и аутентификацию в ЕСИА;</w:t>
      </w:r>
    </w:p>
    <w:p w14:paraId="7A597BCA" w14:textId="77777777" w:rsidR="00B903BD" w:rsidRPr="00B903BD" w:rsidRDefault="00B903BD" w:rsidP="00B903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14:paraId="55EEF52F" w14:textId="77777777" w:rsidR="00B903BD" w:rsidRPr="00B903BD" w:rsidRDefault="00B903BD" w:rsidP="00B903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14:paraId="4B40EF34" w14:textId="77777777" w:rsidR="00B903BD" w:rsidRPr="00B903BD" w:rsidRDefault="00B903BD" w:rsidP="00B903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3.2.5. В результате направления пакета электронных документов посредством ПГУ ЛО либо через ЕПГУ, АИС «</w:t>
      </w:r>
      <w:proofErr w:type="spellStart"/>
      <w:r w:rsidRPr="00B903BD">
        <w:rPr>
          <w:rFonts w:ascii="Times New Roman" w:eastAsia="Times New Roman" w:hAnsi="Times New Roman" w:cs="Times New Roman"/>
          <w:sz w:val="28"/>
          <w:szCs w:val="28"/>
        </w:rPr>
        <w:t>Межвед</w:t>
      </w:r>
      <w:proofErr w:type="spellEnd"/>
      <w:r w:rsidRPr="00B903BD">
        <w:rPr>
          <w:rFonts w:ascii="Times New Roman" w:eastAsia="Times New Roman" w:hAnsi="Times New Roman" w:cs="Times New Roman"/>
          <w:sz w:val="28"/>
          <w:szCs w:val="28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</w:t>
      </w:r>
      <w:r w:rsidRPr="00B903BD">
        <w:rPr>
          <w:rFonts w:ascii="Times New Roman" w:eastAsia="Times New Roman" w:hAnsi="Times New Roman" w:cs="Times New Roman"/>
          <w:sz w:val="28"/>
          <w:szCs w:val="28"/>
        </w:rPr>
        <w:lastRenderedPageBreak/>
        <w:t>ЛО и(или) ЕПГУ.</w:t>
      </w:r>
    </w:p>
    <w:p w14:paraId="152583A5" w14:textId="77777777" w:rsidR="00B903BD" w:rsidRPr="00B903BD" w:rsidRDefault="00B903BD" w:rsidP="00B903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14:paraId="5B381E0B" w14:textId="77777777" w:rsidR="00B903BD" w:rsidRPr="00B903BD" w:rsidRDefault="00B903BD" w:rsidP="00B903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14:paraId="12E56251" w14:textId="77777777" w:rsidR="00B903BD" w:rsidRPr="00B903BD" w:rsidRDefault="00B903BD" w:rsidP="00B903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B903BD">
        <w:rPr>
          <w:rFonts w:ascii="Times New Roman" w:eastAsia="Times New Roman" w:hAnsi="Times New Roman" w:cs="Times New Roman"/>
          <w:sz w:val="28"/>
          <w:szCs w:val="28"/>
        </w:rPr>
        <w:t>Межвед</w:t>
      </w:r>
      <w:proofErr w:type="spellEnd"/>
      <w:r w:rsidRPr="00B903BD">
        <w:rPr>
          <w:rFonts w:ascii="Times New Roman" w:eastAsia="Times New Roman" w:hAnsi="Times New Roman" w:cs="Times New Roman"/>
          <w:sz w:val="28"/>
          <w:szCs w:val="28"/>
        </w:rPr>
        <w:t xml:space="preserve"> ЛО» формы о принятом решении и переводит дело в архив АИС «</w:t>
      </w:r>
      <w:proofErr w:type="spellStart"/>
      <w:r w:rsidRPr="00B903BD">
        <w:rPr>
          <w:rFonts w:ascii="Times New Roman" w:eastAsia="Times New Roman" w:hAnsi="Times New Roman" w:cs="Times New Roman"/>
          <w:sz w:val="28"/>
          <w:szCs w:val="28"/>
        </w:rPr>
        <w:t>Межвед</w:t>
      </w:r>
      <w:proofErr w:type="spellEnd"/>
      <w:r w:rsidRPr="00B903BD">
        <w:rPr>
          <w:rFonts w:ascii="Times New Roman" w:eastAsia="Times New Roman" w:hAnsi="Times New Roman" w:cs="Times New Roman"/>
          <w:sz w:val="28"/>
          <w:szCs w:val="28"/>
        </w:rPr>
        <w:t xml:space="preserve"> ЛО»;</w:t>
      </w:r>
    </w:p>
    <w:p w14:paraId="04F97A7F" w14:textId="77777777" w:rsidR="00B903BD" w:rsidRPr="00B903BD" w:rsidRDefault="00B903BD" w:rsidP="00B903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ГБУ ЛО «МФЦ»,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14:paraId="71DD0F09" w14:textId="77777777" w:rsidR="00B903BD" w:rsidRPr="00B903BD" w:rsidRDefault="00B903BD" w:rsidP="00B903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3.2.7. В случае поступления всех документов, указанных в пункте 2.6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14:paraId="4896AF40" w14:textId="77777777" w:rsidR="00B903BD" w:rsidRPr="00B903BD" w:rsidRDefault="00B903BD" w:rsidP="00B903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14:paraId="57CE0224" w14:textId="77777777" w:rsidR="00B903BD" w:rsidRPr="00B903BD" w:rsidRDefault="00B903BD" w:rsidP="00B903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14:paraId="1534FB65" w14:textId="77777777" w:rsidR="00B903BD" w:rsidRPr="00B903BD" w:rsidRDefault="00B903BD" w:rsidP="00B903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14:paraId="2C9CFCC7" w14:textId="77777777" w:rsidR="00B903BD" w:rsidRPr="00B903BD" w:rsidRDefault="00B903BD" w:rsidP="00B903BD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1D9A22C8" w14:textId="77777777" w:rsidR="00B903BD" w:rsidRPr="00B903BD" w:rsidRDefault="00B903BD" w:rsidP="00B903BD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B903B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4. Формы контроля за исполнением административного регламента</w:t>
      </w:r>
    </w:p>
    <w:p w14:paraId="3D3506E2" w14:textId="77777777" w:rsidR="00B903BD" w:rsidRPr="00B903BD" w:rsidRDefault="00B903BD" w:rsidP="00B903BD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3655D6BB" w14:textId="77777777" w:rsidR="00B903BD" w:rsidRPr="00B903BD" w:rsidRDefault="00B903BD" w:rsidP="00B903BD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903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4.1. Порядок осуществления текущего контроля за соблюдением </w:t>
      </w:r>
      <w:r w:rsidRPr="00B903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14:paraId="161B9A7B" w14:textId="0FF34FAC" w:rsidR="00B903BD" w:rsidRPr="00B903BD" w:rsidRDefault="00B903BD" w:rsidP="00B903BD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903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Текущий контроль осуществляется ответственны</w:t>
      </w:r>
      <w:r w:rsidR="009220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ми специалистами Администрации </w:t>
      </w:r>
      <w:r w:rsidRPr="00B903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 каждой процедуре в соответствии с установленными настоящим административным регламентом содержанием действий и сроками их осуществления, </w:t>
      </w:r>
      <w:r w:rsidRPr="00B903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а также путем проведения главой Администрации  проверок исполнения положений Административного регламента, иных нормативных правовых актов.</w:t>
      </w:r>
    </w:p>
    <w:p w14:paraId="3C020C4B" w14:textId="77777777" w:rsidR="00B903BD" w:rsidRPr="00B903BD" w:rsidRDefault="00B903BD" w:rsidP="00B903BD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903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14:paraId="359E6826" w14:textId="77777777" w:rsidR="00B903BD" w:rsidRPr="00B903BD" w:rsidRDefault="00B903BD" w:rsidP="00B903BD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903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14:paraId="190E378C" w14:textId="459A9541" w:rsidR="00B903BD" w:rsidRPr="00B903BD" w:rsidRDefault="00B903BD" w:rsidP="00B903BD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903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Плановые проверки предоставления муниципальной услуги проводятся не реже одного раза в три года в соответствии с планом проведения проверок, утвержденным контролирующим органом.</w:t>
      </w:r>
    </w:p>
    <w:p w14:paraId="5175C31C" w14:textId="670AFF6B" w:rsidR="00B903BD" w:rsidRPr="00B903BD" w:rsidRDefault="00B903BD" w:rsidP="00B903BD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903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При проверке могут рассматриваться все вопросы, связанные</w:t>
      </w:r>
      <w:r w:rsidR="00555D3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B903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14:paraId="2DCAED6D" w14:textId="77777777" w:rsidR="00B903BD" w:rsidRPr="00B903BD" w:rsidRDefault="00B903BD" w:rsidP="00B903BD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903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14:paraId="5D0349C9" w14:textId="77777777" w:rsidR="00B903BD" w:rsidRPr="00B903BD" w:rsidRDefault="00B903BD" w:rsidP="00B903BD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903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 проведении проверки исполнения административных регламентов </w:t>
      </w:r>
      <w:r w:rsidRPr="00B903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  <w:t>по предоставлению муниципальных услуг издается правовой акт руководителя контролирующего органа.</w:t>
      </w:r>
    </w:p>
    <w:p w14:paraId="62328008" w14:textId="636A0011" w:rsidR="00B903BD" w:rsidRPr="00B903BD" w:rsidRDefault="00B903BD" w:rsidP="00B903BD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903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14:paraId="46668ED8" w14:textId="1A583F3D" w:rsidR="00B903BD" w:rsidRPr="00B903BD" w:rsidRDefault="00B903BD" w:rsidP="00B903BD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903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 результатам рассмотрения обращений дается письменный ответ. </w:t>
      </w:r>
    </w:p>
    <w:p w14:paraId="6782C96F" w14:textId="77777777" w:rsidR="00B903BD" w:rsidRPr="00B903BD" w:rsidRDefault="00B903BD" w:rsidP="00B903BD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903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14:paraId="1F76A6C8" w14:textId="77777777" w:rsidR="00B903BD" w:rsidRPr="00B903BD" w:rsidRDefault="00B903BD" w:rsidP="00B903BD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903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14:paraId="25E8F903" w14:textId="09B5B11C" w:rsidR="00B903BD" w:rsidRPr="00B903BD" w:rsidRDefault="00B903BD" w:rsidP="00B903BD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903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Руководитель Администрации несет персональную ответственность за обеспечение предоставления муниципальной услуги.</w:t>
      </w:r>
    </w:p>
    <w:p w14:paraId="75A59DF6" w14:textId="77777777" w:rsidR="00B903BD" w:rsidRPr="00B903BD" w:rsidRDefault="00B903BD" w:rsidP="00B903BD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903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Работники Администрации при предоставлении муниципальной услуги несут персональную ответственность:</w:t>
      </w:r>
    </w:p>
    <w:p w14:paraId="6DA9D735" w14:textId="77777777" w:rsidR="00B903BD" w:rsidRPr="00B903BD" w:rsidRDefault="00B903BD" w:rsidP="00B903BD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903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- за неисполнение или ненадлежащее исполнение административных процедур при предоставлении муниципальной услуги;</w:t>
      </w:r>
    </w:p>
    <w:p w14:paraId="27B1FB60" w14:textId="77777777" w:rsidR="00B903BD" w:rsidRPr="00B903BD" w:rsidRDefault="00B903BD" w:rsidP="00B903BD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903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14:paraId="720553BC" w14:textId="77777777" w:rsidR="00B903BD" w:rsidRPr="00B903BD" w:rsidRDefault="00B903BD" w:rsidP="00B903BD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903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Должностные лица, виновные в неисполнении или ненадлежащем исполнении требований Административного регламента, привлекаются к ответственности в порядке, установленном действующим законодательством РФ.</w:t>
      </w:r>
    </w:p>
    <w:p w14:paraId="516A4689" w14:textId="77777777" w:rsidR="00B903BD" w:rsidRPr="00B903BD" w:rsidRDefault="00B903BD" w:rsidP="00B903BD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903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Контроль соблюдения работниками ГБУ ЛО «МФЦ» последовательности действий, определенных административными процедурами, осуществляется руководителем обособленного подразделения ГБУ ЛО «МФЦ».</w:t>
      </w:r>
    </w:p>
    <w:p w14:paraId="7520DDB1" w14:textId="77777777" w:rsidR="00B903BD" w:rsidRPr="00B903BD" w:rsidRDefault="00B903BD" w:rsidP="00B903BD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903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Контроль соблюдения требований Административного регламента в части, касающейся участия ГБУ ЛО «МФЦ»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14:paraId="08E5CD09" w14:textId="77777777" w:rsidR="00B903BD" w:rsidRPr="00B903BD" w:rsidRDefault="00B903BD" w:rsidP="00B903BD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x-none"/>
        </w:rPr>
      </w:pPr>
    </w:p>
    <w:p w14:paraId="72F77DF3" w14:textId="77777777" w:rsidR="00B903BD" w:rsidRPr="00B903BD" w:rsidRDefault="00B903BD" w:rsidP="00B903B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903B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14:paraId="1BA7CF83" w14:textId="77777777" w:rsidR="00B903BD" w:rsidRPr="00B903BD" w:rsidRDefault="00B903BD" w:rsidP="00B90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b/>
          <w:sz w:val="28"/>
          <w:szCs w:val="28"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B903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3BD">
        <w:rPr>
          <w:rFonts w:ascii="Times New Roman" w:eastAsia="Times New Roman" w:hAnsi="Times New Roman" w:cs="Times New Roman"/>
          <w:b/>
          <w:sz w:val="28"/>
          <w:szCs w:val="28"/>
        </w:rPr>
        <w:t>предоставления государственных и муниципальных услуг, работника многофункционального центра</w:t>
      </w:r>
      <w:r w:rsidRPr="00B903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3BD">
        <w:rPr>
          <w:rFonts w:ascii="Times New Roman" w:eastAsia="Times New Roman" w:hAnsi="Times New Roman" w:cs="Times New Roman"/>
          <w:b/>
          <w:sz w:val="28"/>
          <w:szCs w:val="28"/>
        </w:rPr>
        <w:t>предоставления государственных и муниципальных услуг</w:t>
      </w:r>
    </w:p>
    <w:p w14:paraId="0FD08E5D" w14:textId="77777777" w:rsidR="00B903BD" w:rsidRPr="00B903BD" w:rsidRDefault="00B903BD" w:rsidP="00B903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EF23AFC" w14:textId="77777777" w:rsidR="00B903BD" w:rsidRPr="00B903BD" w:rsidRDefault="00B903BD" w:rsidP="00B903BD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14:paraId="3DCDAE0A" w14:textId="77777777" w:rsidR="00B903BD" w:rsidRPr="00B903BD" w:rsidRDefault="00B903BD" w:rsidP="00B903BD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14:paraId="169A7CF8" w14:textId="77777777" w:rsidR="00B903BD" w:rsidRPr="00B903BD" w:rsidRDefault="00B903BD" w:rsidP="00B903BD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B903BD">
        <w:rPr>
          <w:rFonts w:ascii="Times New Roman" w:eastAsia="Times New Roman" w:hAnsi="Times New Roman" w:cs="Times New Roman"/>
          <w:sz w:val="28"/>
          <w:szCs w:val="28"/>
        </w:rPr>
        <w:br/>
        <w:t>№ 210-ФЗ;</w:t>
      </w:r>
    </w:p>
    <w:p w14:paraId="3FB8E693" w14:textId="725E8AE8" w:rsidR="00B903BD" w:rsidRPr="00B903BD" w:rsidRDefault="00B903BD" w:rsidP="00B903BD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14:paraId="33725CE3" w14:textId="77777777" w:rsidR="00B903BD" w:rsidRPr="00B903BD" w:rsidRDefault="00B903BD" w:rsidP="00B903BD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B903BD" w:rsidDel="009F06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3BD">
        <w:rPr>
          <w:rFonts w:ascii="Times New Roman" w:eastAsia="Times New Roman" w:hAnsi="Times New Roman" w:cs="Times New Roman"/>
          <w:sz w:val="28"/>
          <w:szCs w:val="28"/>
        </w:rPr>
        <w:lastRenderedPageBreak/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14:paraId="45622EE1" w14:textId="77777777" w:rsidR="00B903BD" w:rsidRPr="00B903BD" w:rsidRDefault="00B903BD" w:rsidP="00B903BD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14:paraId="62AD5357" w14:textId="77777777" w:rsidR="00B903BD" w:rsidRPr="00B903BD" w:rsidRDefault="00B903BD" w:rsidP="00B903BD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B903BD">
        <w:rPr>
          <w:rFonts w:ascii="Times New Roman" w:eastAsia="Times New Roman" w:hAnsi="Times New Roman" w:cs="Times New Roman"/>
          <w:sz w:val="28"/>
          <w:szCs w:val="28"/>
        </w:rPr>
        <w:br/>
        <w:t>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14:paraId="2E631622" w14:textId="77777777" w:rsidR="00B903BD" w:rsidRPr="00B903BD" w:rsidRDefault="00B903BD" w:rsidP="00B903BD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14:paraId="2A54F4EA" w14:textId="77777777" w:rsidR="00B903BD" w:rsidRPr="00B903BD" w:rsidRDefault="00B903BD" w:rsidP="00B903BD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r w:rsidRPr="00B903BD">
        <w:rPr>
          <w:rFonts w:ascii="Times New Roman" w:eastAsia="Times New Roman" w:hAnsi="Times New Roman" w:cs="Times New Roman"/>
          <w:sz w:val="28"/>
          <w:szCs w:val="28"/>
        </w:rPr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B903BD">
        <w:rPr>
          <w:rFonts w:ascii="Times New Roman" w:eastAsia="Times New Roman" w:hAnsi="Times New Roman" w:cs="Times New Roman"/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14:paraId="18447154" w14:textId="77777777" w:rsidR="00B903BD" w:rsidRPr="00B903BD" w:rsidRDefault="00B903BD" w:rsidP="00B903BD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14:paraId="14BC5F76" w14:textId="3003C837" w:rsidR="00B903BD" w:rsidRPr="00B903BD" w:rsidRDefault="00B903BD" w:rsidP="00B903BD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B903BD">
        <w:rPr>
          <w:rFonts w:ascii="Times New Roman" w:eastAsia="Times New Roman" w:hAnsi="Times New Roman" w:cs="Times New Roman"/>
          <w:sz w:val="28"/>
          <w:szCs w:val="28"/>
        </w:rPr>
        <w:br/>
        <w:t xml:space="preserve"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</w:t>
      </w:r>
      <w:r w:rsidRPr="00B903BD">
        <w:rPr>
          <w:rFonts w:ascii="Times New Roman" w:eastAsia="Times New Roman" w:hAnsi="Times New Roman" w:cs="Times New Roman"/>
          <w:sz w:val="28"/>
          <w:szCs w:val="28"/>
        </w:rPr>
        <w:lastRenderedPageBreak/>
        <w:t>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14:paraId="19A6F156" w14:textId="77777777" w:rsidR="00B903BD" w:rsidRPr="00B903BD" w:rsidRDefault="00B903BD" w:rsidP="00B903BD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B903BD">
        <w:rPr>
          <w:rFonts w:ascii="Times New Roman" w:eastAsia="Times New Roman" w:hAnsi="Times New Roman" w:cs="Times New Roman"/>
          <w:sz w:val="28"/>
          <w:szCs w:val="28"/>
        </w:rPr>
        <w:br/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14:paraId="34851DF3" w14:textId="545D73FE" w:rsidR="00B903BD" w:rsidRPr="00B903BD" w:rsidRDefault="00B903BD" w:rsidP="00B903BD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 xml:space="preserve">5.3. Жалоба подается в письменной форме 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14:paraId="71DAC579" w14:textId="5D0990B4" w:rsidR="00B903BD" w:rsidRPr="00B903BD" w:rsidRDefault="00B903BD" w:rsidP="00B903BD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через многофункциональный центр, с использованием информационно-телекоммуникационной сети Интернет, ЕПГУ либо ПГУ ЛО.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</w:t>
      </w:r>
      <w:r w:rsidR="00FF0799">
        <w:rPr>
          <w:rFonts w:ascii="Times New Roman" w:eastAsia="Times New Roman" w:hAnsi="Times New Roman" w:cs="Times New Roman"/>
          <w:sz w:val="28"/>
          <w:szCs w:val="28"/>
        </w:rPr>
        <w:t>льного центра, ЕПГУ либо ПГУ ЛО</w:t>
      </w:r>
      <w:bookmarkStart w:id="12" w:name="_GoBack"/>
      <w:bookmarkEnd w:id="12"/>
      <w:r w:rsidRPr="00B903B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0D696C2" w14:textId="77777777" w:rsidR="00B903BD" w:rsidRPr="00B903BD" w:rsidRDefault="00B903BD" w:rsidP="00B903BD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9" w:history="1">
        <w:r w:rsidRPr="00B903BD">
          <w:rPr>
            <w:rFonts w:ascii="Times New Roman" w:eastAsia="Times New Roman" w:hAnsi="Times New Roman" w:cs="Times New Roman"/>
            <w:sz w:val="28"/>
            <w:szCs w:val="28"/>
          </w:rPr>
          <w:t>части 5 статьи 11.2</w:t>
        </w:r>
      </w:hyperlink>
      <w:r w:rsidRPr="00B903BD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 210-ФЗ.</w:t>
      </w:r>
    </w:p>
    <w:p w14:paraId="73628E94" w14:textId="77777777" w:rsidR="00B903BD" w:rsidRPr="00B903BD" w:rsidRDefault="00B903BD" w:rsidP="00B903BD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В письменной жалобе в обязательном порядке указываются:</w:t>
      </w:r>
    </w:p>
    <w:p w14:paraId="2704B895" w14:textId="77777777" w:rsidR="00B903BD" w:rsidRPr="00B903BD" w:rsidRDefault="00B903BD" w:rsidP="00B903BD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</w:t>
      </w:r>
      <w:r w:rsidRPr="00B903BD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</w:p>
    <w:p w14:paraId="7B29E67F" w14:textId="77777777" w:rsidR="00B903BD" w:rsidRPr="00B903BD" w:rsidRDefault="00B903BD" w:rsidP="00B903BD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B903BD">
        <w:rPr>
          <w:rFonts w:ascii="Times New Roman" w:eastAsia="Times New Roman" w:hAnsi="Times New Roman" w:cs="Times New Roman"/>
          <w:sz w:val="28"/>
          <w:szCs w:val="28"/>
        </w:rPr>
        <w:br/>
        <w:t>по которым должен быть направлен ответ заявителю;</w:t>
      </w:r>
    </w:p>
    <w:p w14:paraId="117C8316" w14:textId="77777777" w:rsidR="00B903BD" w:rsidRPr="00B903BD" w:rsidRDefault="00B903BD" w:rsidP="00B903BD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14:paraId="70BD9AA9" w14:textId="77777777" w:rsidR="00B903BD" w:rsidRPr="00B903BD" w:rsidRDefault="00B903BD" w:rsidP="00B903BD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</w:t>
      </w:r>
      <w:r w:rsidRPr="00B903BD">
        <w:rPr>
          <w:rFonts w:ascii="Times New Roman" w:eastAsia="Times New Roman" w:hAnsi="Times New Roman" w:cs="Times New Roman"/>
          <w:sz w:val="28"/>
          <w:szCs w:val="28"/>
        </w:rPr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  <w:r w:rsidRPr="00B903BD">
        <w:rPr>
          <w:rFonts w:ascii="Times New Roman" w:eastAsia="Times New Roman" w:hAnsi="Times New Roman" w:cs="Times New Roman"/>
          <w:sz w:val="28"/>
          <w:szCs w:val="28"/>
        </w:rPr>
        <w:br/>
        <w:t>(при наличии), подтверждающие доводы заявителя, либо их копии.</w:t>
      </w:r>
    </w:p>
    <w:p w14:paraId="34E34406" w14:textId="77777777" w:rsidR="00B903BD" w:rsidRPr="00B903BD" w:rsidRDefault="00B903BD" w:rsidP="00B903BD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0" w:history="1">
        <w:r w:rsidRPr="00B903BD">
          <w:rPr>
            <w:rFonts w:ascii="Times New Roman" w:eastAsia="Times New Roman" w:hAnsi="Times New Roman" w:cs="Times New Roman"/>
            <w:sz w:val="28"/>
            <w:szCs w:val="28"/>
          </w:rPr>
          <w:t>статьей 11.1</w:t>
        </w:r>
      </w:hyperlink>
      <w:r w:rsidRPr="00B903BD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 w:rsidRPr="00B903BD">
        <w:rPr>
          <w:rFonts w:ascii="Times New Roman" w:eastAsia="Times New Roman" w:hAnsi="Times New Roman" w:cs="Times New Roman"/>
          <w:sz w:val="28"/>
          <w:szCs w:val="28"/>
        </w:rPr>
        <w:br/>
        <w:t>и документы не содержат сведений, составляющих государственную или иную охраняемую тайну.</w:t>
      </w:r>
    </w:p>
    <w:p w14:paraId="0DB5731F" w14:textId="77777777" w:rsidR="00B903BD" w:rsidRPr="00B903BD" w:rsidRDefault="00B903BD" w:rsidP="00B903BD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 xml:space="preserve">5.6. 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  <w:r w:rsidRPr="00B903BD">
        <w:rPr>
          <w:rFonts w:ascii="Times New Roman" w:eastAsia="Times New Roman" w:hAnsi="Times New Roman" w:cs="Times New Roman"/>
          <w:sz w:val="28"/>
          <w:szCs w:val="28"/>
        </w:rPr>
        <w:br/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050E370B" w14:textId="77777777" w:rsidR="00B903BD" w:rsidRPr="00B903BD" w:rsidRDefault="00B903BD" w:rsidP="00B903BD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14:paraId="0D625F1D" w14:textId="77777777" w:rsidR="00B903BD" w:rsidRPr="00B903BD" w:rsidRDefault="00B903BD" w:rsidP="00B903BD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11E7A545" w14:textId="77777777" w:rsidR="00B903BD" w:rsidRPr="00B903BD" w:rsidRDefault="00B903BD" w:rsidP="00B903BD">
      <w:pPr>
        <w:tabs>
          <w:tab w:val="left" w:pos="6358"/>
        </w:tabs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2) в удовлетворении жалобы отказывается.</w:t>
      </w:r>
    </w:p>
    <w:p w14:paraId="7EBBF159" w14:textId="77777777" w:rsidR="00B903BD" w:rsidRPr="00B903BD" w:rsidRDefault="00B903BD" w:rsidP="00B903BD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B903BD">
        <w:rPr>
          <w:rFonts w:ascii="Times New Roman" w:eastAsia="Times New Roman" w:hAnsi="Times New Roman" w:cs="Times New Roman"/>
          <w:sz w:val="28"/>
          <w:szCs w:val="28"/>
        </w:rPr>
        <w:br/>
      </w:r>
      <w:r w:rsidRPr="00B903BD">
        <w:rPr>
          <w:rFonts w:ascii="Times New Roman" w:eastAsia="Times New Roman" w:hAnsi="Times New Roman" w:cs="Times New Roman"/>
          <w:sz w:val="28"/>
          <w:szCs w:val="28"/>
        </w:rPr>
        <w:lastRenderedPageBreak/>
        <w:t>в электронной форме направляется мотивированный ответ о результатах рассмотрения жалобы:</w:t>
      </w:r>
    </w:p>
    <w:p w14:paraId="0B26E6C3" w14:textId="77777777" w:rsidR="00B903BD" w:rsidRPr="00B903BD" w:rsidRDefault="00B903BD" w:rsidP="00D51D74">
      <w:pPr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Pr="00B903BD">
        <w:rPr>
          <w:rFonts w:ascii="Times New Roman" w:eastAsia="Times New Roman" w:hAnsi="Times New Roman" w:cs="Times New Roman"/>
          <w:sz w:val="28"/>
          <w:szCs w:val="28"/>
        </w:rPr>
        <w:br/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6E6F6B07" w14:textId="05E37F9C" w:rsidR="00B903BD" w:rsidRPr="00B903BD" w:rsidRDefault="00B903BD" w:rsidP="00D51D74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</w:t>
      </w:r>
      <w:r w:rsidR="00555D3B">
        <w:rPr>
          <w:rFonts w:ascii="Times New Roman" w:eastAsia="Times New Roman" w:hAnsi="Times New Roman" w:cs="Times New Roman"/>
          <w:sz w:val="28"/>
          <w:szCs w:val="28"/>
        </w:rPr>
        <w:t xml:space="preserve"> обжалования принятого решения.</w:t>
      </w:r>
    </w:p>
    <w:p w14:paraId="4369E17B" w14:textId="77777777" w:rsidR="00B903BD" w:rsidRPr="00B903BD" w:rsidRDefault="00B903BD" w:rsidP="00B903BD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14:paraId="4FFC01ED" w14:textId="77777777" w:rsidR="00B903BD" w:rsidRPr="00B903BD" w:rsidRDefault="00B903BD" w:rsidP="00B903BD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E2BD90" w14:textId="77777777" w:rsidR="00B903BD" w:rsidRPr="00B903BD" w:rsidRDefault="00B903BD" w:rsidP="00B903B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903B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6. Особенности выполнения административных процедур </w:t>
      </w:r>
      <w:r w:rsidRPr="00B903B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br/>
        <w:t>в многофункциональных центрах</w:t>
      </w:r>
    </w:p>
    <w:p w14:paraId="428EF655" w14:textId="77777777" w:rsidR="00B903BD" w:rsidRPr="00B903BD" w:rsidRDefault="00B903BD" w:rsidP="00B903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14:paraId="018CFD7D" w14:textId="0BB044E1" w:rsidR="00B903BD" w:rsidRPr="00B903BD" w:rsidRDefault="00B903BD" w:rsidP="00B90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03B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6.1. Предоставление муниципальной услуги посредством многофункциональных центров осуществляется в подразделениях </w:t>
      </w:r>
      <w:r w:rsidR="00555D3B" w:rsidRPr="00B903BD">
        <w:rPr>
          <w:rFonts w:ascii="Times New Roman" w:eastAsia="Times New Roman" w:hAnsi="Times New Roman" w:cs="Times New Roman"/>
          <w:sz w:val="28"/>
          <w:szCs w:val="28"/>
        </w:rPr>
        <w:t xml:space="preserve">ГБУ ЛО «МФЦ» </w:t>
      </w:r>
      <w:r w:rsidRPr="00B903B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при наличии вступившего в силу соглашения о взаимодействии между </w:t>
      </w:r>
      <w:r w:rsidR="00555D3B" w:rsidRPr="00B903BD">
        <w:rPr>
          <w:rFonts w:ascii="Times New Roman" w:eastAsia="Times New Roman" w:hAnsi="Times New Roman" w:cs="Times New Roman"/>
          <w:sz w:val="28"/>
          <w:szCs w:val="28"/>
        </w:rPr>
        <w:t xml:space="preserve">ГБУ ЛО «МФЦ» </w:t>
      </w:r>
      <w:r w:rsidRPr="00B903B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и администрацией. </w:t>
      </w:r>
    </w:p>
    <w:p w14:paraId="18E55963" w14:textId="77777777" w:rsidR="00B903BD" w:rsidRPr="00B903BD" w:rsidRDefault="00B903BD" w:rsidP="00B903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6.2. В случае подачи документов в Администрацию посредством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14:paraId="31A2EE8D" w14:textId="77777777" w:rsidR="00B903BD" w:rsidRPr="00B903BD" w:rsidRDefault="00B903BD" w:rsidP="00B903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Theme="minorHAnsi" w:hAnsi="Times New Roman" w:cs="Times New Roman"/>
          <w:sz w:val="28"/>
          <w:szCs w:val="28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14:paraId="52A6766B" w14:textId="77777777" w:rsidR="00B903BD" w:rsidRPr="00B903BD" w:rsidRDefault="00B903BD" w:rsidP="00B903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Theme="minorHAnsi" w:hAnsi="Times New Roman" w:cs="Times New Roman"/>
          <w:sz w:val="28"/>
          <w:szCs w:val="28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14:paraId="5719CB3D" w14:textId="77777777" w:rsidR="00B903BD" w:rsidRPr="00B903BD" w:rsidRDefault="00B903BD" w:rsidP="00B903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Theme="minorHAnsi" w:hAnsi="Times New Roman" w:cs="Times New Roman"/>
          <w:sz w:val="28"/>
          <w:szCs w:val="28"/>
          <w:lang w:eastAsia="en-US"/>
        </w:rPr>
        <w:t>б) определяет предмет обращения;</w:t>
      </w:r>
    </w:p>
    <w:p w14:paraId="1396B596" w14:textId="77777777" w:rsidR="00B903BD" w:rsidRPr="00B903BD" w:rsidRDefault="00B903BD" w:rsidP="00B903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Theme="minorHAnsi" w:hAnsi="Times New Roman" w:cs="Times New Roman"/>
          <w:sz w:val="28"/>
          <w:szCs w:val="28"/>
          <w:lang w:eastAsia="en-US"/>
        </w:rPr>
        <w:t>в) проводит проверку правильности заполнения обращения;</w:t>
      </w:r>
    </w:p>
    <w:p w14:paraId="17C0E77A" w14:textId="77777777" w:rsidR="00B903BD" w:rsidRPr="00B903BD" w:rsidRDefault="00B903BD" w:rsidP="00B903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Theme="minorHAnsi" w:hAnsi="Times New Roman" w:cs="Times New Roman"/>
          <w:sz w:val="28"/>
          <w:szCs w:val="28"/>
          <w:lang w:eastAsia="en-US"/>
        </w:rPr>
        <w:t>г) проводит проверку укомплектованности пакета документов;</w:t>
      </w:r>
    </w:p>
    <w:p w14:paraId="5E7CFEB2" w14:textId="77777777" w:rsidR="00B903BD" w:rsidRPr="00B903BD" w:rsidRDefault="00B903BD" w:rsidP="00B903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Theme="minorHAnsi" w:hAnsi="Times New Roman" w:cs="Times New Roman"/>
          <w:sz w:val="28"/>
          <w:szCs w:val="28"/>
          <w:lang w:eastAsia="en-US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14:paraId="7C43E886" w14:textId="77777777" w:rsidR="00B903BD" w:rsidRPr="00B903BD" w:rsidRDefault="00B903BD" w:rsidP="00B903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Theme="minorHAnsi" w:hAnsi="Times New Roman" w:cs="Times New Roman"/>
          <w:sz w:val="28"/>
          <w:szCs w:val="28"/>
          <w:lang w:eastAsia="en-US"/>
        </w:rPr>
        <w:t>е) заверяет каждый документ дела своей электронной подписью;</w:t>
      </w:r>
    </w:p>
    <w:p w14:paraId="543C522B" w14:textId="77777777" w:rsidR="00B903BD" w:rsidRPr="00B903BD" w:rsidRDefault="00B903BD" w:rsidP="00B903BD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03BD">
        <w:rPr>
          <w:rFonts w:ascii="Times New Roman" w:eastAsiaTheme="minorHAnsi" w:hAnsi="Times New Roman" w:cs="Times New Roman"/>
          <w:sz w:val="28"/>
          <w:szCs w:val="28"/>
          <w:lang w:eastAsia="en-US"/>
        </w:rPr>
        <w:t>ж) направляет копии документов и реестр документов в Администрацию:</w:t>
      </w:r>
    </w:p>
    <w:p w14:paraId="29290E45" w14:textId="77777777" w:rsidR="00B903BD" w:rsidRPr="00B903BD" w:rsidRDefault="00B903BD" w:rsidP="00B903BD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03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в электронной форме (в составе пакетов электронных дел) - в день обращения </w:t>
      </w:r>
      <w:r w:rsidRPr="00B903B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заявителя в </w:t>
      </w:r>
      <w:r w:rsidRPr="00B903BD">
        <w:rPr>
          <w:rFonts w:ascii="Times New Roman" w:eastAsia="Times New Roman" w:hAnsi="Times New Roman" w:cs="Times New Roman"/>
          <w:sz w:val="28"/>
          <w:szCs w:val="28"/>
        </w:rPr>
        <w:t>ГБУ ЛО «МФЦ»</w:t>
      </w:r>
      <w:r w:rsidRPr="00B903BD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27152DF5" w14:textId="77777777" w:rsidR="00B903BD" w:rsidRPr="00B903BD" w:rsidRDefault="00B903BD" w:rsidP="00B903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 w:rsidRPr="00B903BD">
        <w:rPr>
          <w:rFonts w:ascii="Times New Roman" w:eastAsia="Times New Roman" w:hAnsi="Times New Roman" w:cs="Times New Roman"/>
          <w:sz w:val="28"/>
          <w:szCs w:val="28"/>
        </w:rPr>
        <w:br/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14:paraId="7290CF04" w14:textId="77777777" w:rsidR="00B903BD" w:rsidRPr="00B903BD" w:rsidRDefault="00B903BD" w:rsidP="00B903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По окончании приема документов работник ГБУ ЛО «МФЦ» выдает заявителю расписку в приеме документов.</w:t>
      </w:r>
    </w:p>
    <w:p w14:paraId="3862C371" w14:textId="77777777" w:rsidR="00B903BD" w:rsidRPr="00B903BD" w:rsidRDefault="00B903BD" w:rsidP="00B903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6.3. При установлении факта предоставления заявителем неполного комплекта документов, указанных в пункте 2.6 настоящего регламента, и наличие в пункте 2.9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действия:</w:t>
      </w:r>
    </w:p>
    <w:p w14:paraId="3FF08A9C" w14:textId="77777777" w:rsidR="00B903BD" w:rsidRPr="00B903BD" w:rsidRDefault="00B903BD" w:rsidP="00B903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сообщает заявителю, какие необходимые документы им не представлены;</w:t>
      </w:r>
    </w:p>
    <w:p w14:paraId="0A02643B" w14:textId="77777777" w:rsidR="00B903BD" w:rsidRPr="00B903BD" w:rsidRDefault="00B903BD" w:rsidP="00B903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предлагает заявителю представить полный комплект необходимых документов, после чего вновь обратиться за предоставлением муниципальной услуги.</w:t>
      </w:r>
    </w:p>
    <w:p w14:paraId="18CBF1F2" w14:textId="77777777" w:rsidR="00B903BD" w:rsidRPr="00B903BD" w:rsidRDefault="00B903BD" w:rsidP="00B903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выдает решение об отказе в приеме заявления и документов, необходимых для предоставления муниципальной услуги, по форме в соответствии с приложением 8 к Административному регламенту, с указанием перечня документов, которые заявителю необходимо представить для предоставления муниципальной услуги</w:t>
      </w:r>
    </w:p>
    <w:p w14:paraId="630D8177" w14:textId="2037CD10" w:rsidR="00B903BD" w:rsidRPr="00B903BD" w:rsidRDefault="00B903BD" w:rsidP="00B903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6.4. При указании заявителем места получения ответа (результата предоставления муниципальной услуги) посредством МФЦ ГБУ ЛО «МФЦ» должностное лицо Администрации, ответственное за выполнение административной процедуры, передает 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14:paraId="182CA70C" w14:textId="77777777" w:rsidR="00B903BD" w:rsidRPr="00B903BD" w:rsidRDefault="00B903BD" w:rsidP="00B903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 xml:space="preserve">- в электронной форме в течение 1 рабочего дня со дня принятия решения </w:t>
      </w:r>
      <w:r w:rsidRPr="00B903BD">
        <w:rPr>
          <w:rFonts w:ascii="Times New Roman" w:eastAsia="Times New Roman" w:hAnsi="Times New Roman" w:cs="Times New Roman"/>
          <w:sz w:val="28"/>
          <w:szCs w:val="28"/>
        </w:rPr>
        <w:br/>
        <w:t>о предоставлении (отказе в предоставлении) муниципальной услуги заявителю;</w:t>
      </w:r>
    </w:p>
    <w:p w14:paraId="041131A8" w14:textId="77777777" w:rsidR="00B903BD" w:rsidRPr="00B903BD" w:rsidRDefault="00B903BD" w:rsidP="00B903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заявителю.</w:t>
      </w:r>
      <w:r w:rsidRPr="00B903BD">
        <w:rPr>
          <w:rFonts w:ascii="Times New Roman" w:eastAsia="Times New Roman" w:hAnsi="Times New Roman" w:cs="Times New Roman"/>
          <w:strike/>
          <w:sz w:val="28"/>
          <w:szCs w:val="28"/>
        </w:rPr>
        <w:t xml:space="preserve"> </w:t>
      </w:r>
    </w:p>
    <w:p w14:paraId="22AAB9A6" w14:textId="77777777" w:rsidR="00B903BD" w:rsidRPr="00B903BD" w:rsidRDefault="00B903BD" w:rsidP="00B903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 xml:space="preserve">Срок направления документов на бумажных носителях может быть увеличен или уменьшен в зависимости от временных затрат на доставку документов в ГБУ ЛО «МФЦ», но не может превышать общий срок предоставления услуги. </w:t>
      </w:r>
    </w:p>
    <w:p w14:paraId="0AA0D0F4" w14:textId="1EBA34CD" w:rsidR="00B903BD" w:rsidRPr="00B903BD" w:rsidRDefault="00B903BD" w:rsidP="00B90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от Администрации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ГБУ ЛО «МФЦ».</w:t>
      </w:r>
    </w:p>
    <w:p w14:paraId="567CC43B" w14:textId="77777777" w:rsidR="00B903BD" w:rsidRPr="00B903BD" w:rsidRDefault="00B903BD" w:rsidP="00B90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  <w:highlight w:val="darkYellow"/>
        </w:rPr>
        <w:br w:type="column"/>
      </w:r>
    </w:p>
    <w:p w14:paraId="0B80EFFE" w14:textId="77777777" w:rsidR="00B903BD" w:rsidRPr="00922041" w:rsidRDefault="00B903BD" w:rsidP="00B903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2041">
        <w:rPr>
          <w:rFonts w:ascii="Times New Roman" w:eastAsia="Times New Roman" w:hAnsi="Times New Roman" w:cs="Times New Roman"/>
          <w:bCs/>
          <w:sz w:val="28"/>
          <w:szCs w:val="28"/>
        </w:rPr>
        <w:t>Приложение 1</w:t>
      </w:r>
    </w:p>
    <w:p w14:paraId="6C838D9B" w14:textId="77777777" w:rsidR="00B903BD" w:rsidRPr="00922041" w:rsidRDefault="00B903BD" w:rsidP="00B903BD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22041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14:paraId="0DDC6534" w14:textId="77777777" w:rsidR="00B903BD" w:rsidRPr="00B903BD" w:rsidRDefault="00B903BD" w:rsidP="00B903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ahoma"/>
          <w:b/>
          <w:sz w:val="28"/>
          <w:szCs w:val="28"/>
          <w:lang w:bidi="ru-RU"/>
        </w:rPr>
      </w:pPr>
    </w:p>
    <w:p w14:paraId="5B2332F6" w14:textId="77777777" w:rsidR="00B903BD" w:rsidRPr="00B903BD" w:rsidRDefault="00B903BD" w:rsidP="00B903B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ahoma"/>
          <w:sz w:val="28"/>
          <w:szCs w:val="28"/>
          <w:lang w:bidi="ru-RU"/>
        </w:rPr>
      </w:pPr>
      <w:r w:rsidRPr="00B903BD">
        <w:rPr>
          <w:rFonts w:ascii="Times New Roman" w:eastAsia="Tahoma" w:hAnsi="Times New Roman" w:cs="Tahoma"/>
          <w:sz w:val="28"/>
          <w:szCs w:val="28"/>
          <w:lang w:bidi="ru-RU"/>
        </w:rPr>
        <w:t>ФОРМА</w:t>
      </w:r>
    </w:p>
    <w:p w14:paraId="7066F49C" w14:textId="77777777" w:rsidR="00B903BD" w:rsidRPr="00B903BD" w:rsidRDefault="00B903BD" w:rsidP="00B903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ahoma"/>
          <w:b/>
          <w:sz w:val="28"/>
          <w:szCs w:val="28"/>
          <w:lang w:bidi="ru-RU"/>
        </w:rPr>
      </w:pPr>
    </w:p>
    <w:p w14:paraId="38C2FE6E" w14:textId="77777777" w:rsidR="00B903BD" w:rsidRPr="00B903BD" w:rsidRDefault="00B903BD" w:rsidP="00B903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8"/>
          <w:lang w:bidi="ru-RU"/>
        </w:rPr>
      </w:pPr>
      <w:r w:rsidRPr="00B903BD">
        <w:rPr>
          <w:rFonts w:ascii="Times New Roman" w:eastAsia="Tahoma" w:hAnsi="Times New Roman" w:cs="Tahoma"/>
          <w:b/>
          <w:sz w:val="24"/>
          <w:szCs w:val="28"/>
          <w:lang w:bidi="ru-RU"/>
        </w:rPr>
        <w:t>З А Я В Л Е Н И Е</w:t>
      </w:r>
      <w:r w:rsidRPr="00B903BD" w:rsidDel="00A67770">
        <w:rPr>
          <w:rFonts w:ascii="Times New Roman" w:eastAsia="Times New Roman" w:hAnsi="Times New Roman" w:cs="Tahoma"/>
          <w:b/>
          <w:sz w:val="24"/>
          <w:szCs w:val="28"/>
          <w:lang w:bidi="ru-RU"/>
        </w:rPr>
        <w:t xml:space="preserve"> </w:t>
      </w:r>
    </w:p>
    <w:p w14:paraId="2BA7A23F" w14:textId="77777777" w:rsidR="00B903BD" w:rsidRPr="00B903BD" w:rsidRDefault="00B903BD" w:rsidP="00B903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8"/>
          <w:lang w:bidi="ru-RU"/>
        </w:rPr>
      </w:pPr>
      <w:r w:rsidRPr="00B903BD">
        <w:rPr>
          <w:rFonts w:ascii="Times New Roman" w:eastAsia="Times New Roman" w:hAnsi="Times New Roman" w:cs="Tahoma"/>
          <w:b/>
          <w:sz w:val="24"/>
          <w:szCs w:val="28"/>
          <w:lang w:bidi="ru-RU"/>
        </w:rPr>
        <w:t>о выдаче градостроительного плана земельного участка</w:t>
      </w:r>
    </w:p>
    <w:p w14:paraId="59080E05" w14:textId="77777777" w:rsidR="00B903BD" w:rsidRPr="00B903BD" w:rsidRDefault="00B903BD" w:rsidP="00B903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ahoma"/>
          <w:b/>
          <w:szCs w:val="24"/>
          <w:lang w:bidi="ru-RU"/>
        </w:rPr>
      </w:pPr>
    </w:p>
    <w:p w14:paraId="250ECC6E" w14:textId="7E12574F" w:rsidR="00B903BD" w:rsidRPr="00B903BD" w:rsidRDefault="00D02BE5" w:rsidP="00B903B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ahoma"/>
          <w:sz w:val="24"/>
          <w:szCs w:val="28"/>
          <w:lang w:bidi="ru-RU"/>
        </w:rPr>
      </w:pPr>
      <w:r>
        <w:rPr>
          <w:rFonts w:ascii="Times New Roman" w:eastAsia="Times New Roman" w:hAnsi="Times New Roman" w:cs="Tahoma"/>
          <w:sz w:val="24"/>
          <w:szCs w:val="28"/>
          <w:lang w:bidi="ru-RU"/>
        </w:rPr>
        <w:t>«__»</w:t>
      </w:r>
      <w:r w:rsidR="00B903BD" w:rsidRPr="00B903BD">
        <w:rPr>
          <w:rFonts w:ascii="Times New Roman" w:eastAsia="Times New Roman" w:hAnsi="Times New Roman" w:cs="Tahoma"/>
          <w:sz w:val="24"/>
          <w:szCs w:val="28"/>
          <w:lang w:bidi="ru-RU"/>
        </w:rPr>
        <w:t xml:space="preserve"> __________ 20___ г.</w:t>
      </w:r>
    </w:p>
    <w:p w14:paraId="43C5600B" w14:textId="77777777" w:rsidR="00B903BD" w:rsidRPr="00B903BD" w:rsidRDefault="00B903BD" w:rsidP="00B903B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ahoma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B903BD" w:rsidRPr="00B903BD" w14:paraId="22A237BF" w14:textId="77777777" w:rsidTr="00B903BD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060255CC" w14:textId="77777777" w:rsidR="00B903BD" w:rsidRPr="00B903BD" w:rsidRDefault="00B903BD" w:rsidP="00B903B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ahoma"/>
                <w:sz w:val="24"/>
                <w:szCs w:val="24"/>
                <w:lang w:bidi="ru-RU"/>
              </w:rPr>
            </w:pPr>
          </w:p>
        </w:tc>
      </w:tr>
      <w:tr w:rsidR="00B903BD" w:rsidRPr="00B903BD" w14:paraId="1A884F9D" w14:textId="77777777" w:rsidTr="00B903BD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44415C8C" w14:textId="77777777" w:rsidR="00B903BD" w:rsidRPr="00B903BD" w:rsidRDefault="00B903BD" w:rsidP="00B903B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ahoma"/>
                <w:sz w:val="24"/>
                <w:szCs w:val="24"/>
                <w:lang w:bidi="ru-RU"/>
              </w:rPr>
            </w:pPr>
          </w:p>
        </w:tc>
      </w:tr>
      <w:tr w:rsidR="00B903BD" w:rsidRPr="00B903BD" w14:paraId="3FDCD0A9" w14:textId="77777777" w:rsidTr="00B903BD">
        <w:trPr>
          <w:trHeight w:val="380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7A62EAF6" w14:textId="77777777" w:rsidR="00B903BD" w:rsidRPr="00B903BD" w:rsidRDefault="00B903BD" w:rsidP="00B903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0"/>
                <w:szCs w:val="20"/>
                <w:lang w:bidi="ru-RU"/>
              </w:rPr>
            </w:pPr>
            <w:r w:rsidRPr="00B903BD">
              <w:rPr>
                <w:rFonts w:ascii="Times New Roman" w:eastAsia="Times New Roman" w:hAnsi="Times New Roman" w:cs="Tahoma"/>
                <w:sz w:val="20"/>
                <w:szCs w:val="20"/>
                <w:lang w:bidi="ru-RU"/>
              </w:rPr>
              <w:t>(наименование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084"/>
        <w:gridCol w:w="33"/>
        <w:gridCol w:w="4763"/>
      </w:tblGrid>
      <w:tr w:rsidR="00B903BD" w:rsidRPr="00B903BD" w14:paraId="7A809043" w14:textId="77777777" w:rsidTr="00B903BD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14:paraId="153DAF73" w14:textId="77777777" w:rsidR="00B903BD" w:rsidRPr="00B903BD" w:rsidRDefault="00B903BD" w:rsidP="00D51D74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B903BD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Сведения о заявителе</w:t>
            </w:r>
            <w:r w:rsidRPr="00B903BD">
              <w:rPr>
                <w:rFonts w:ascii="Times New Roman" w:eastAsia="Calibri" w:hAnsi="Times New Roman" w:cs="Times New Roman"/>
                <w:sz w:val="24"/>
                <w:szCs w:val="28"/>
                <w:vertAlign w:val="superscript"/>
                <w:lang w:eastAsia="en-US"/>
              </w:rPr>
              <w:footnoteReference w:id="1"/>
            </w:r>
          </w:p>
        </w:tc>
      </w:tr>
      <w:tr w:rsidR="00B903BD" w:rsidRPr="00B903BD" w14:paraId="1E0A88A9" w14:textId="77777777" w:rsidTr="00B903BD">
        <w:trPr>
          <w:trHeight w:val="605"/>
        </w:trPr>
        <w:tc>
          <w:tcPr>
            <w:tcW w:w="1043" w:type="dxa"/>
          </w:tcPr>
          <w:p w14:paraId="312B511A" w14:textId="77777777" w:rsidR="00B903BD" w:rsidRPr="00B903BD" w:rsidRDefault="00B903BD" w:rsidP="00B903B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1.1</w:t>
            </w:r>
          </w:p>
        </w:tc>
        <w:tc>
          <w:tcPr>
            <w:tcW w:w="4084" w:type="dxa"/>
          </w:tcPr>
          <w:p w14:paraId="65D32889" w14:textId="77777777" w:rsidR="00B903BD" w:rsidRPr="00B903BD" w:rsidRDefault="00B903BD" w:rsidP="00B903B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796" w:type="dxa"/>
            <w:gridSpan w:val="2"/>
          </w:tcPr>
          <w:p w14:paraId="70C704A8" w14:textId="77777777" w:rsidR="00B903BD" w:rsidRPr="00B903BD" w:rsidRDefault="00B903BD" w:rsidP="00B903B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</w:p>
        </w:tc>
      </w:tr>
      <w:tr w:rsidR="00B903BD" w:rsidRPr="00B903BD" w14:paraId="589973EE" w14:textId="77777777" w:rsidTr="00B903BD">
        <w:trPr>
          <w:trHeight w:val="428"/>
        </w:trPr>
        <w:tc>
          <w:tcPr>
            <w:tcW w:w="1043" w:type="dxa"/>
          </w:tcPr>
          <w:p w14:paraId="152976F7" w14:textId="77777777" w:rsidR="00B903BD" w:rsidRPr="00B903BD" w:rsidRDefault="00B903BD" w:rsidP="00B903B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1.1.1</w:t>
            </w:r>
          </w:p>
        </w:tc>
        <w:tc>
          <w:tcPr>
            <w:tcW w:w="4084" w:type="dxa"/>
          </w:tcPr>
          <w:p w14:paraId="72C5A4B7" w14:textId="77777777" w:rsidR="00B903BD" w:rsidRPr="00B903BD" w:rsidRDefault="00B903BD" w:rsidP="00B903B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  <w:gridSpan w:val="2"/>
          </w:tcPr>
          <w:p w14:paraId="234CE928" w14:textId="77777777" w:rsidR="00B903BD" w:rsidRPr="00B903BD" w:rsidRDefault="00B903BD" w:rsidP="00B903B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</w:p>
        </w:tc>
      </w:tr>
      <w:tr w:rsidR="00B903BD" w:rsidRPr="00B903BD" w14:paraId="374AE1C4" w14:textId="77777777" w:rsidTr="00B903BD">
        <w:trPr>
          <w:trHeight w:val="753"/>
        </w:trPr>
        <w:tc>
          <w:tcPr>
            <w:tcW w:w="1043" w:type="dxa"/>
          </w:tcPr>
          <w:p w14:paraId="1201477B" w14:textId="77777777" w:rsidR="00B903BD" w:rsidRPr="00B903BD" w:rsidRDefault="00B903BD" w:rsidP="00B903B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1.1.2</w:t>
            </w:r>
          </w:p>
        </w:tc>
        <w:tc>
          <w:tcPr>
            <w:tcW w:w="4084" w:type="dxa"/>
          </w:tcPr>
          <w:p w14:paraId="5620013D" w14:textId="77777777" w:rsidR="00B903BD" w:rsidRPr="00B903BD" w:rsidRDefault="00B903BD" w:rsidP="00B903B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Реквизиты документа, удостоверяющего личность (</w:t>
            </w:r>
            <w:r w:rsidRPr="00B903BD">
              <w:rPr>
                <w:rFonts w:ascii="Times New Roman" w:eastAsia="Times New Roman" w:hAnsi="Times New Roman" w:cs="Tahoma"/>
                <w:sz w:val="24"/>
                <w:szCs w:val="28"/>
                <w:lang w:bidi="ru-RU"/>
              </w:rPr>
              <w:t>не указываются в </w:t>
            </w:r>
            <w:r w:rsidRPr="00B903BD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  <w:gridSpan w:val="2"/>
          </w:tcPr>
          <w:p w14:paraId="24DC6CE9" w14:textId="77777777" w:rsidR="00B903BD" w:rsidRPr="00B903BD" w:rsidRDefault="00B903BD" w:rsidP="00B903B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</w:p>
        </w:tc>
      </w:tr>
      <w:tr w:rsidR="00B903BD" w:rsidRPr="00B903BD" w14:paraId="41A8AAA5" w14:textId="77777777" w:rsidTr="00B903BD">
        <w:trPr>
          <w:trHeight w:val="665"/>
        </w:trPr>
        <w:tc>
          <w:tcPr>
            <w:tcW w:w="1043" w:type="dxa"/>
          </w:tcPr>
          <w:p w14:paraId="4EC3DBBE" w14:textId="77777777" w:rsidR="00B903BD" w:rsidRPr="00B903BD" w:rsidRDefault="00B903BD" w:rsidP="00B903B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1.1.3</w:t>
            </w:r>
          </w:p>
        </w:tc>
        <w:tc>
          <w:tcPr>
            <w:tcW w:w="4084" w:type="dxa"/>
          </w:tcPr>
          <w:p w14:paraId="4AD1E310" w14:textId="77777777" w:rsidR="00B903BD" w:rsidRPr="00B903BD" w:rsidRDefault="00B903BD" w:rsidP="00B903B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B903BD">
              <w:rPr>
                <w:rFonts w:ascii="Times New Roman" w:eastAsia="Times New Roman" w:hAnsi="Times New Roman" w:cs="Tahoma"/>
                <w:sz w:val="24"/>
                <w:szCs w:val="28"/>
                <w:lang w:bidi="ru-RU"/>
              </w:rPr>
              <w:t xml:space="preserve">, </w:t>
            </w:r>
            <w:r w:rsidRPr="00B903BD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796" w:type="dxa"/>
            <w:gridSpan w:val="2"/>
          </w:tcPr>
          <w:p w14:paraId="7100AAE3" w14:textId="77777777" w:rsidR="00B903BD" w:rsidRPr="00B903BD" w:rsidRDefault="00B903BD" w:rsidP="00B903B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</w:p>
        </w:tc>
      </w:tr>
      <w:tr w:rsidR="00B903BD" w:rsidRPr="00B903BD" w14:paraId="2A3EF994" w14:textId="77777777" w:rsidTr="00B903BD">
        <w:trPr>
          <w:trHeight w:val="665"/>
        </w:trPr>
        <w:tc>
          <w:tcPr>
            <w:tcW w:w="1043" w:type="dxa"/>
          </w:tcPr>
          <w:p w14:paraId="7EA7503B" w14:textId="77777777" w:rsidR="00B903BD" w:rsidRPr="00B903BD" w:rsidRDefault="00B903BD" w:rsidP="00B903B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1.2</w:t>
            </w:r>
          </w:p>
        </w:tc>
        <w:tc>
          <w:tcPr>
            <w:tcW w:w="4084" w:type="dxa"/>
          </w:tcPr>
          <w:p w14:paraId="73BDF4E5" w14:textId="77777777" w:rsidR="00B903BD" w:rsidRPr="00B903BD" w:rsidRDefault="00B903BD" w:rsidP="00B903B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796" w:type="dxa"/>
            <w:gridSpan w:val="2"/>
          </w:tcPr>
          <w:p w14:paraId="5968F2FF" w14:textId="77777777" w:rsidR="00B903BD" w:rsidRPr="00B903BD" w:rsidRDefault="00B903BD" w:rsidP="00B903B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</w:p>
        </w:tc>
      </w:tr>
      <w:tr w:rsidR="00B903BD" w:rsidRPr="00B903BD" w14:paraId="213BC9E0" w14:textId="77777777" w:rsidTr="00B903BD">
        <w:trPr>
          <w:trHeight w:val="765"/>
        </w:trPr>
        <w:tc>
          <w:tcPr>
            <w:tcW w:w="1043" w:type="dxa"/>
          </w:tcPr>
          <w:p w14:paraId="4CF96D8B" w14:textId="77777777" w:rsidR="00B903BD" w:rsidRPr="00B903BD" w:rsidRDefault="00B903BD" w:rsidP="00B903B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1.2.1</w:t>
            </w:r>
          </w:p>
        </w:tc>
        <w:tc>
          <w:tcPr>
            <w:tcW w:w="4084" w:type="dxa"/>
          </w:tcPr>
          <w:p w14:paraId="17EC51FA" w14:textId="77777777" w:rsidR="00B903BD" w:rsidRPr="00B903BD" w:rsidRDefault="00B903BD" w:rsidP="00B903B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Полное наименование</w:t>
            </w:r>
          </w:p>
        </w:tc>
        <w:tc>
          <w:tcPr>
            <w:tcW w:w="4796" w:type="dxa"/>
            <w:gridSpan w:val="2"/>
          </w:tcPr>
          <w:p w14:paraId="6011AD8C" w14:textId="77777777" w:rsidR="00B903BD" w:rsidRPr="00B903BD" w:rsidRDefault="00B903BD" w:rsidP="00B903B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</w:p>
        </w:tc>
      </w:tr>
      <w:tr w:rsidR="00B903BD" w:rsidRPr="00B903BD" w14:paraId="590C7593" w14:textId="77777777" w:rsidTr="00B903BD">
        <w:trPr>
          <w:trHeight w:val="901"/>
        </w:trPr>
        <w:tc>
          <w:tcPr>
            <w:tcW w:w="1043" w:type="dxa"/>
          </w:tcPr>
          <w:p w14:paraId="0DBC4D13" w14:textId="77777777" w:rsidR="00B903BD" w:rsidRPr="00B903BD" w:rsidRDefault="00B903BD" w:rsidP="00B903B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1.2.2</w:t>
            </w:r>
          </w:p>
        </w:tc>
        <w:tc>
          <w:tcPr>
            <w:tcW w:w="4084" w:type="dxa"/>
          </w:tcPr>
          <w:p w14:paraId="0BE59C4F" w14:textId="77777777" w:rsidR="00B903BD" w:rsidRPr="00B903BD" w:rsidRDefault="00B903BD" w:rsidP="00B903B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  <w:gridSpan w:val="2"/>
          </w:tcPr>
          <w:p w14:paraId="02AA4457" w14:textId="77777777" w:rsidR="00B903BD" w:rsidRPr="00B903BD" w:rsidRDefault="00B903BD" w:rsidP="00B903B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</w:p>
        </w:tc>
      </w:tr>
      <w:tr w:rsidR="00B903BD" w:rsidRPr="00B903BD" w14:paraId="463F8A6A" w14:textId="77777777" w:rsidTr="00B903BD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4E077C8B" w14:textId="77777777" w:rsidR="00B903BD" w:rsidRPr="00B903BD" w:rsidRDefault="00B903BD" w:rsidP="00B903B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14:paraId="1041BFCF" w14:textId="77777777" w:rsidR="00B903BD" w:rsidRPr="00B903BD" w:rsidRDefault="00B903BD" w:rsidP="00B903B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gridSpan w:val="2"/>
            <w:tcBorders>
              <w:bottom w:val="single" w:sz="4" w:space="0" w:color="auto"/>
            </w:tcBorders>
          </w:tcPr>
          <w:p w14:paraId="45681D79" w14:textId="77777777" w:rsidR="00B903BD" w:rsidRPr="00B903BD" w:rsidRDefault="00B903BD" w:rsidP="00B903B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</w:p>
        </w:tc>
      </w:tr>
      <w:tr w:rsidR="00B903BD" w:rsidRPr="00B903BD" w14:paraId="50A9B2CB" w14:textId="77777777" w:rsidTr="00B903BD">
        <w:trPr>
          <w:trHeight w:val="694"/>
        </w:trPr>
        <w:tc>
          <w:tcPr>
            <w:tcW w:w="992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0EADEE16" w14:textId="77777777" w:rsidR="00B903BD" w:rsidRPr="00B903BD" w:rsidRDefault="00B903BD" w:rsidP="00B903BD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8"/>
                <w:lang w:bidi="ru-RU"/>
              </w:rPr>
            </w:pPr>
          </w:p>
          <w:p w14:paraId="419372D8" w14:textId="77777777" w:rsidR="00B903BD" w:rsidRPr="00B903BD" w:rsidRDefault="00B903BD" w:rsidP="00B903BD">
            <w:pPr>
              <w:widowControl w:val="0"/>
              <w:jc w:val="center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2. Сведения о земельном участке</w:t>
            </w:r>
          </w:p>
        </w:tc>
      </w:tr>
      <w:tr w:rsidR="00B903BD" w:rsidRPr="00B903BD" w14:paraId="46B8AF5F" w14:textId="77777777" w:rsidTr="00B903BD">
        <w:trPr>
          <w:trHeight w:val="600"/>
        </w:trPr>
        <w:tc>
          <w:tcPr>
            <w:tcW w:w="1043" w:type="dxa"/>
          </w:tcPr>
          <w:p w14:paraId="193CE5EC" w14:textId="77777777" w:rsidR="00B903BD" w:rsidRPr="00B903BD" w:rsidRDefault="00B903BD" w:rsidP="00B903B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2.1</w:t>
            </w:r>
          </w:p>
        </w:tc>
        <w:tc>
          <w:tcPr>
            <w:tcW w:w="4117" w:type="dxa"/>
            <w:gridSpan w:val="2"/>
          </w:tcPr>
          <w:p w14:paraId="504D4FD9" w14:textId="77777777" w:rsidR="00B903BD" w:rsidRPr="00B903BD" w:rsidRDefault="00B903BD" w:rsidP="00B903B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Кадастровый номер земельного участка (кадастровые номера смежных земельных участков)</w:t>
            </w:r>
          </w:p>
        </w:tc>
        <w:tc>
          <w:tcPr>
            <w:tcW w:w="4763" w:type="dxa"/>
          </w:tcPr>
          <w:p w14:paraId="40FD0BC1" w14:textId="77777777" w:rsidR="00B903BD" w:rsidRPr="00B903BD" w:rsidRDefault="00B903BD" w:rsidP="00B903B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</w:p>
        </w:tc>
      </w:tr>
      <w:tr w:rsidR="00B903BD" w:rsidRPr="00B903BD" w14:paraId="65DA35D7" w14:textId="77777777" w:rsidTr="00B903BD">
        <w:trPr>
          <w:trHeight w:val="750"/>
        </w:trPr>
        <w:tc>
          <w:tcPr>
            <w:tcW w:w="1043" w:type="dxa"/>
          </w:tcPr>
          <w:p w14:paraId="362CBB8F" w14:textId="77777777" w:rsidR="00B903BD" w:rsidRPr="00B903BD" w:rsidRDefault="00B903BD" w:rsidP="00B903B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2.2</w:t>
            </w:r>
          </w:p>
        </w:tc>
        <w:tc>
          <w:tcPr>
            <w:tcW w:w="4117" w:type="dxa"/>
            <w:gridSpan w:val="2"/>
          </w:tcPr>
          <w:p w14:paraId="6D2433F0" w14:textId="77777777" w:rsidR="00B903BD" w:rsidRPr="00B903BD" w:rsidRDefault="00B903BD" w:rsidP="00B903B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 xml:space="preserve">Реквизиты утвержденного проекта межевания территории и (или) схемы расположения образуемого земельного участка (земельных участков) на кадастровом плане территории, и проектная площадь образуемого земельного участка (образуемых земельных участков) </w:t>
            </w:r>
          </w:p>
          <w:p w14:paraId="20E979F9" w14:textId="77777777" w:rsidR="00B903BD" w:rsidRPr="00B903BD" w:rsidRDefault="00B903BD" w:rsidP="00B903B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i/>
                <w:sz w:val="24"/>
                <w:szCs w:val="28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i/>
                <w:sz w:val="24"/>
                <w:szCs w:val="28"/>
                <w:lang w:bidi="ru-RU"/>
              </w:rPr>
              <w:t xml:space="preserve">(указываются в случае, предусмотренном частью 1.1 статьи </w:t>
            </w:r>
            <w:proofErr w:type="gramStart"/>
            <w:r w:rsidRPr="00B903BD">
              <w:rPr>
                <w:rFonts w:ascii="Times New Roman" w:eastAsia="Tahoma" w:hAnsi="Times New Roman" w:cs="Tahoma"/>
                <w:i/>
                <w:sz w:val="24"/>
                <w:szCs w:val="28"/>
                <w:lang w:bidi="ru-RU"/>
              </w:rPr>
              <w:t>57.3  Градостроительного</w:t>
            </w:r>
            <w:proofErr w:type="gramEnd"/>
            <w:r w:rsidRPr="00B903BD">
              <w:rPr>
                <w:rFonts w:ascii="Times New Roman" w:eastAsia="Tahoma" w:hAnsi="Times New Roman" w:cs="Tahoma"/>
                <w:i/>
                <w:sz w:val="24"/>
                <w:szCs w:val="28"/>
                <w:lang w:bidi="ru-RU"/>
              </w:rPr>
              <w:t xml:space="preserve"> кодекса Российской Федерации)</w:t>
            </w:r>
          </w:p>
        </w:tc>
        <w:tc>
          <w:tcPr>
            <w:tcW w:w="4763" w:type="dxa"/>
          </w:tcPr>
          <w:p w14:paraId="37F8FBA2" w14:textId="77777777" w:rsidR="00B903BD" w:rsidRPr="00B903BD" w:rsidRDefault="00B903BD" w:rsidP="00B903B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</w:p>
        </w:tc>
      </w:tr>
      <w:tr w:rsidR="00B903BD" w:rsidRPr="00B903BD" w14:paraId="157D56E7" w14:textId="77777777" w:rsidTr="00B903BD">
        <w:trPr>
          <w:trHeight w:val="750"/>
        </w:trPr>
        <w:tc>
          <w:tcPr>
            <w:tcW w:w="1043" w:type="dxa"/>
          </w:tcPr>
          <w:p w14:paraId="7F505796" w14:textId="77777777" w:rsidR="00B903BD" w:rsidRPr="00B903BD" w:rsidRDefault="00B903BD" w:rsidP="00B903B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2.3</w:t>
            </w:r>
          </w:p>
        </w:tc>
        <w:tc>
          <w:tcPr>
            <w:tcW w:w="4117" w:type="dxa"/>
            <w:gridSpan w:val="2"/>
          </w:tcPr>
          <w:p w14:paraId="483D1791" w14:textId="77777777" w:rsidR="00B903BD" w:rsidRPr="00B903BD" w:rsidRDefault="00B903BD" w:rsidP="00B903B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Цель использования земельного участка (земельных участков)</w:t>
            </w:r>
          </w:p>
        </w:tc>
        <w:tc>
          <w:tcPr>
            <w:tcW w:w="4763" w:type="dxa"/>
          </w:tcPr>
          <w:p w14:paraId="6ABDFC1A" w14:textId="77777777" w:rsidR="00B903BD" w:rsidRPr="00B903BD" w:rsidRDefault="00B903BD" w:rsidP="00B903B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</w:p>
        </w:tc>
      </w:tr>
      <w:tr w:rsidR="00B903BD" w:rsidRPr="00B903BD" w14:paraId="502CC616" w14:textId="77777777" w:rsidTr="00B903BD">
        <w:trPr>
          <w:trHeight w:val="750"/>
        </w:trPr>
        <w:tc>
          <w:tcPr>
            <w:tcW w:w="1043" w:type="dxa"/>
          </w:tcPr>
          <w:p w14:paraId="047B8D26" w14:textId="77777777" w:rsidR="00B903BD" w:rsidRPr="00B903BD" w:rsidRDefault="00B903BD" w:rsidP="00B903B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2.4</w:t>
            </w:r>
          </w:p>
        </w:tc>
        <w:tc>
          <w:tcPr>
            <w:tcW w:w="4117" w:type="dxa"/>
            <w:gridSpan w:val="2"/>
          </w:tcPr>
          <w:p w14:paraId="12E2AB3F" w14:textId="77777777" w:rsidR="00B903BD" w:rsidRPr="00B903BD" w:rsidRDefault="00B903BD" w:rsidP="00B903B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Адрес или описание местоположения земельного участка (земельных участков)</w:t>
            </w:r>
          </w:p>
          <w:p w14:paraId="1CD04B75" w14:textId="77777777" w:rsidR="00B903BD" w:rsidRPr="00B903BD" w:rsidRDefault="00B903BD" w:rsidP="00B903B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i/>
                <w:sz w:val="24"/>
                <w:szCs w:val="28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i/>
                <w:sz w:val="24"/>
                <w:szCs w:val="28"/>
                <w:lang w:bidi="ru-RU"/>
              </w:rPr>
              <w:t>(указываются в случае, предусмотренном частью 1.1 статьи 57.3 Градостроительного кодекса Российской Федерации)</w:t>
            </w:r>
          </w:p>
        </w:tc>
        <w:tc>
          <w:tcPr>
            <w:tcW w:w="4763" w:type="dxa"/>
          </w:tcPr>
          <w:p w14:paraId="7DEB8A7D" w14:textId="77777777" w:rsidR="00B903BD" w:rsidRPr="00B903BD" w:rsidRDefault="00B903BD" w:rsidP="00B903B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</w:p>
        </w:tc>
      </w:tr>
    </w:tbl>
    <w:p w14:paraId="60B80A63" w14:textId="77777777" w:rsidR="00B903BD" w:rsidRPr="00B903BD" w:rsidRDefault="00B903BD" w:rsidP="00B903BD">
      <w:pPr>
        <w:widowControl w:val="0"/>
        <w:spacing w:after="0"/>
        <w:rPr>
          <w:rFonts w:ascii="Times New Roman" w:eastAsia="Times New Roman" w:hAnsi="Times New Roman" w:cs="Tahoma"/>
          <w:sz w:val="24"/>
          <w:szCs w:val="24"/>
          <w:lang w:bidi="ru-RU"/>
        </w:rPr>
      </w:pPr>
    </w:p>
    <w:p w14:paraId="0F737459" w14:textId="77777777" w:rsidR="00B903BD" w:rsidRPr="00B903BD" w:rsidRDefault="00B903BD" w:rsidP="00B903BD">
      <w:pPr>
        <w:widowControl w:val="0"/>
        <w:spacing w:after="0"/>
        <w:rPr>
          <w:rFonts w:ascii="Times New Roman" w:eastAsia="Times New Roman" w:hAnsi="Times New Roman" w:cs="Tahoma"/>
          <w:sz w:val="24"/>
          <w:szCs w:val="28"/>
          <w:lang w:bidi="ru-RU"/>
        </w:rPr>
      </w:pPr>
      <w:r w:rsidRPr="00B903BD">
        <w:rPr>
          <w:rFonts w:ascii="Times New Roman" w:eastAsia="Times New Roman" w:hAnsi="Times New Roman" w:cs="Tahoma"/>
          <w:szCs w:val="24"/>
          <w:lang w:bidi="ru-RU"/>
        </w:rPr>
        <w:tab/>
      </w:r>
      <w:r w:rsidRPr="00B903BD">
        <w:rPr>
          <w:rFonts w:ascii="Times New Roman" w:eastAsia="Times New Roman" w:hAnsi="Times New Roman" w:cs="Tahoma"/>
          <w:sz w:val="24"/>
          <w:szCs w:val="28"/>
          <w:lang w:bidi="ru-RU"/>
        </w:rPr>
        <w:t>Прошу выдать градостроительный план земельного участка.</w:t>
      </w:r>
    </w:p>
    <w:p w14:paraId="5B4341E3" w14:textId="77777777" w:rsidR="00B903BD" w:rsidRPr="00B903BD" w:rsidRDefault="00B903BD" w:rsidP="00B903BD">
      <w:pPr>
        <w:widowControl w:val="0"/>
        <w:spacing w:after="0"/>
        <w:rPr>
          <w:rFonts w:ascii="Times New Roman" w:eastAsia="Times New Roman" w:hAnsi="Times New Roman" w:cs="Tahoma"/>
          <w:sz w:val="24"/>
          <w:szCs w:val="28"/>
          <w:lang w:bidi="ru-RU"/>
        </w:rPr>
      </w:pPr>
      <w:r w:rsidRPr="00B903BD">
        <w:rPr>
          <w:rFonts w:ascii="Times New Roman" w:eastAsia="Times New Roman" w:hAnsi="Times New Roman" w:cs="Tahoma"/>
          <w:sz w:val="24"/>
          <w:szCs w:val="28"/>
          <w:lang w:bidi="ru-RU"/>
        </w:rPr>
        <w:t>Приложение: __________________________________________________________</w:t>
      </w:r>
    </w:p>
    <w:p w14:paraId="3E438D36" w14:textId="77777777" w:rsidR="00B903BD" w:rsidRPr="00B903BD" w:rsidRDefault="00B903BD" w:rsidP="00B903BD">
      <w:pPr>
        <w:widowControl w:val="0"/>
        <w:spacing w:after="0"/>
        <w:rPr>
          <w:rFonts w:ascii="Times New Roman" w:eastAsia="Times New Roman" w:hAnsi="Times New Roman" w:cs="Tahoma"/>
          <w:sz w:val="24"/>
          <w:szCs w:val="28"/>
          <w:lang w:bidi="ru-RU"/>
        </w:rPr>
      </w:pPr>
      <w:r w:rsidRPr="00B903BD">
        <w:rPr>
          <w:rFonts w:ascii="Times New Roman" w:eastAsia="Times New Roman" w:hAnsi="Times New Roman" w:cs="Tahoma"/>
          <w:sz w:val="24"/>
          <w:szCs w:val="28"/>
          <w:lang w:bidi="ru-RU"/>
        </w:rPr>
        <w:t>Номер телефона и адрес электронной почты для связи: ______________________</w:t>
      </w:r>
    </w:p>
    <w:p w14:paraId="408D3219" w14:textId="77777777" w:rsidR="00B903BD" w:rsidRPr="00B903BD" w:rsidRDefault="00B903BD" w:rsidP="00B903BD">
      <w:pPr>
        <w:widowControl w:val="0"/>
        <w:tabs>
          <w:tab w:val="left" w:pos="1968"/>
        </w:tabs>
        <w:spacing w:after="0"/>
        <w:rPr>
          <w:rFonts w:ascii="Times New Roman" w:eastAsia="Times New Roman" w:hAnsi="Times New Roman" w:cs="Tahoma"/>
          <w:sz w:val="24"/>
          <w:szCs w:val="28"/>
          <w:lang w:bidi="ru-RU"/>
        </w:rPr>
      </w:pPr>
      <w:r w:rsidRPr="00B903BD">
        <w:rPr>
          <w:rFonts w:ascii="Times New Roman" w:eastAsia="Times New Roman" w:hAnsi="Times New Roman" w:cs="Tahoma"/>
          <w:sz w:val="24"/>
          <w:szCs w:val="28"/>
          <w:lang w:bidi="ru-RU"/>
        </w:rPr>
        <w:t>Результат предоставления услуги прошу:</w:t>
      </w:r>
    </w:p>
    <w:p w14:paraId="03C7CEFD" w14:textId="77777777" w:rsidR="00B903BD" w:rsidRPr="00B903BD" w:rsidRDefault="00B903BD" w:rsidP="00B903BD">
      <w:pPr>
        <w:widowControl w:val="0"/>
        <w:spacing w:after="0" w:line="240" w:lineRule="auto"/>
        <w:rPr>
          <w:rFonts w:ascii="Times New Roman" w:eastAsia="Times New Roman" w:hAnsi="Times New Roman" w:cs="Tahoma"/>
          <w:szCs w:val="24"/>
          <w:lang w:bidi="ru-RU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3"/>
        <w:gridCol w:w="955"/>
      </w:tblGrid>
      <w:tr w:rsidR="00B903BD" w:rsidRPr="00B903BD" w14:paraId="44DEDADB" w14:textId="77777777" w:rsidTr="00B903BD">
        <w:tc>
          <w:tcPr>
            <w:tcW w:w="8963" w:type="dxa"/>
            <w:shd w:val="clear" w:color="auto" w:fill="auto"/>
          </w:tcPr>
          <w:p w14:paraId="235C7496" w14:textId="491A0FF5" w:rsidR="00B903BD" w:rsidRPr="00B903BD" w:rsidRDefault="00B903BD" w:rsidP="00B903BD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ahoma"/>
                <w:i/>
                <w:szCs w:val="24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D02BE5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твенной информационной системе «</w:t>
            </w:r>
            <w:r w:rsidRPr="00B903BD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 xml:space="preserve">Единый портал государственных </w:t>
            </w:r>
            <w:r w:rsidR="00D02BE5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и муниципальных услуг (функций</w:t>
            </w:r>
            <w:proofErr w:type="gramStart"/>
            <w:r w:rsidR="00D02BE5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)»</w:t>
            </w:r>
            <w:r w:rsidRPr="00B903BD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/</w:t>
            </w:r>
            <w:proofErr w:type="gramEnd"/>
            <w:r w:rsidRPr="00B903BD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на региональном портале государственных и муниципальных услуг</w:t>
            </w:r>
          </w:p>
        </w:tc>
        <w:tc>
          <w:tcPr>
            <w:tcW w:w="955" w:type="dxa"/>
            <w:shd w:val="clear" w:color="auto" w:fill="auto"/>
          </w:tcPr>
          <w:p w14:paraId="2CF16C92" w14:textId="77777777" w:rsidR="00B903BD" w:rsidRPr="00B903BD" w:rsidRDefault="00B903BD" w:rsidP="00B903BD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ahoma"/>
                <w:szCs w:val="24"/>
                <w:lang w:bidi="ru-RU"/>
              </w:rPr>
            </w:pPr>
          </w:p>
        </w:tc>
      </w:tr>
      <w:tr w:rsidR="00B903BD" w:rsidRPr="00B903BD" w14:paraId="155DAA2A" w14:textId="77777777" w:rsidTr="00B903BD">
        <w:tc>
          <w:tcPr>
            <w:tcW w:w="8963" w:type="dxa"/>
            <w:shd w:val="clear" w:color="auto" w:fill="auto"/>
          </w:tcPr>
          <w:p w14:paraId="347ED7C7" w14:textId="4F9093EC" w:rsidR="00B903BD" w:rsidRPr="00B903BD" w:rsidRDefault="00B903BD" w:rsidP="00555D3B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ahoma"/>
                <w:szCs w:val="24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 xml:space="preserve">выдать на бумажном носителе при личном обращении в многофункциональный центр предоставления государственных и муниципальных услуг, расположенный по </w:t>
            </w:r>
            <w:proofErr w:type="gramStart"/>
            <w:r w:rsidRPr="00B903BD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адресу</w:t>
            </w:r>
            <w:r w:rsidR="00555D3B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:</w:t>
            </w:r>
            <w:r w:rsidRPr="00B903BD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_</w:t>
            </w:r>
            <w:proofErr w:type="gramEnd"/>
            <w:r w:rsidRPr="00B903BD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______________________________________________________</w:t>
            </w:r>
          </w:p>
        </w:tc>
        <w:tc>
          <w:tcPr>
            <w:tcW w:w="955" w:type="dxa"/>
            <w:shd w:val="clear" w:color="auto" w:fill="auto"/>
          </w:tcPr>
          <w:p w14:paraId="0128CD6E" w14:textId="77777777" w:rsidR="00B903BD" w:rsidRPr="00B903BD" w:rsidRDefault="00B903BD" w:rsidP="00B903BD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ahoma"/>
                <w:szCs w:val="24"/>
                <w:lang w:bidi="ru-RU"/>
              </w:rPr>
            </w:pPr>
          </w:p>
        </w:tc>
      </w:tr>
      <w:tr w:rsidR="00B903BD" w:rsidRPr="00B903BD" w14:paraId="5D3209B8" w14:textId="77777777" w:rsidTr="00B903BD">
        <w:tc>
          <w:tcPr>
            <w:tcW w:w="9918" w:type="dxa"/>
            <w:gridSpan w:val="2"/>
            <w:shd w:val="clear" w:color="auto" w:fill="auto"/>
          </w:tcPr>
          <w:p w14:paraId="3E3A49E7" w14:textId="77777777" w:rsidR="00B903BD" w:rsidRPr="00B903BD" w:rsidRDefault="00B903BD" w:rsidP="00B903BD">
            <w:pPr>
              <w:widowControl w:val="0"/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eastAsia="Times New Roman" w:hAnsi="Times New Roman" w:cs="Tahoma"/>
                <w:i/>
                <w:sz w:val="20"/>
                <w:szCs w:val="20"/>
                <w:lang w:bidi="ru-RU"/>
              </w:rPr>
            </w:pPr>
            <w:r w:rsidRPr="00B903BD">
              <w:rPr>
                <w:rFonts w:ascii="Times New Roman" w:eastAsia="Times New Roman" w:hAnsi="Times New Roman" w:cs="Tahoma"/>
                <w:i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14:paraId="63ABB9C6" w14:textId="77777777" w:rsidR="00B903BD" w:rsidRPr="00B903BD" w:rsidRDefault="00B903BD" w:rsidP="00B903BD">
      <w:pPr>
        <w:spacing w:after="0" w:line="240" w:lineRule="auto"/>
        <w:rPr>
          <w:rFonts w:ascii="Times New Roman" w:eastAsia="Calibri" w:hAnsi="Times New Roman" w:cs="Times New Roman"/>
          <w:vanish/>
          <w:sz w:val="20"/>
          <w:szCs w:val="20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B903BD" w:rsidRPr="00B903BD" w14:paraId="18A482E4" w14:textId="77777777" w:rsidTr="00B903BD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4E02CA47" w14:textId="77777777" w:rsidR="00B903BD" w:rsidRPr="00B903BD" w:rsidRDefault="00B903BD" w:rsidP="00555D3B">
            <w:pPr>
              <w:widowControl w:val="0"/>
              <w:rPr>
                <w:rFonts w:ascii="Times New Roman" w:eastAsia="Times New Roman" w:hAnsi="Times New Roman" w:cs="Tahoma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16EE77" w14:textId="77777777" w:rsidR="00B903BD" w:rsidRPr="00B903BD" w:rsidRDefault="00B903BD" w:rsidP="00B903BD">
            <w:pPr>
              <w:widowControl w:val="0"/>
              <w:rPr>
                <w:rFonts w:ascii="Times New Roman" w:eastAsia="Times New Roman" w:hAnsi="Times New Roman" w:cs="Tahoma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C741EA" w14:textId="77777777" w:rsidR="00B903BD" w:rsidRPr="00B903BD" w:rsidRDefault="00B903BD" w:rsidP="00555D3B">
            <w:pPr>
              <w:widowControl w:val="0"/>
              <w:rPr>
                <w:rFonts w:ascii="Times New Roman" w:eastAsia="Times New Roman" w:hAnsi="Times New Roman" w:cs="Tahoma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38A36B" w14:textId="77777777" w:rsidR="00B903BD" w:rsidRPr="00B903BD" w:rsidRDefault="00B903BD" w:rsidP="00B903BD">
            <w:pPr>
              <w:widowControl w:val="0"/>
              <w:rPr>
                <w:rFonts w:ascii="Times New Roman" w:eastAsia="Times New Roman" w:hAnsi="Times New Roman" w:cs="Tahoma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E231FC" w14:textId="77777777" w:rsidR="00B903BD" w:rsidRPr="00B903BD" w:rsidRDefault="00B903BD" w:rsidP="00B903BD">
            <w:pPr>
              <w:widowControl w:val="0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bidi="ru-RU"/>
              </w:rPr>
            </w:pPr>
          </w:p>
        </w:tc>
      </w:tr>
      <w:tr w:rsidR="00B903BD" w:rsidRPr="00B903BD" w14:paraId="22A774A4" w14:textId="77777777" w:rsidTr="00B903BD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7A3E1F7E" w14:textId="77777777" w:rsidR="00B903BD" w:rsidRPr="00B903BD" w:rsidRDefault="00B903BD" w:rsidP="00B903BD">
            <w:pPr>
              <w:widowControl w:val="0"/>
              <w:jc w:val="center"/>
              <w:rPr>
                <w:rFonts w:ascii="Times New Roman" w:eastAsia="Times New Roman" w:hAnsi="Times New Roman" w:cs="Tahoma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C4B2D98" w14:textId="77777777" w:rsidR="00B903BD" w:rsidRPr="00B903BD" w:rsidRDefault="00B903BD" w:rsidP="00B903BD">
            <w:pPr>
              <w:widowControl w:val="0"/>
              <w:rPr>
                <w:rFonts w:ascii="Times New Roman" w:eastAsia="Times New Roman" w:hAnsi="Times New Roman" w:cs="Tahoma"/>
                <w:sz w:val="16"/>
                <w:szCs w:val="1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2B20EDC5" w14:textId="77777777" w:rsidR="00B903BD" w:rsidRPr="00B903BD" w:rsidRDefault="00B903BD" w:rsidP="00B903BD">
            <w:pPr>
              <w:widowControl w:val="0"/>
              <w:jc w:val="center"/>
              <w:rPr>
                <w:rFonts w:ascii="Times New Roman" w:eastAsia="Times New Roman" w:hAnsi="Times New Roman" w:cs="Tahoma"/>
                <w:sz w:val="20"/>
                <w:szCs w:val="20"/>
                <w:lang w:bidi="ru-RU"/>
              </w:rPr>
            </w:pPr>
            <w:r w:rsidRPr="00B903BD">
              <w:rPr>
                <w:rFonts w:ascii="Times New Roman" w:eastAsia="Times New Roman" w:hAnsi="Times New Roman"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94E7855" w14:textId="77777777" w:rsidR="00B903BD" w:rsidRPr="00B903BD" w:rsidRDefault="00B903BD" w:rsidP="00B903BD">
            <w:pPr>
              <w:widowControl w:val="0"/>
              <w:rPr>
                <w:rFonts w:ascii="Times New Roman" w:eastAsia="Times New Roman" w:hAnsi="Times New Roman" w:cs="Tahoma"/>
                <w:sz w:val="16"/>
                <w:szCs w:val="1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26B1F95" w14:textId="77777777" w:rsidR="00B903BD" w:rsidRPr="00B903BD" w:rsidRDefault="00B903BD" w:rsidP="00B903BD">
            <w:pPr>
              <w:widowControl w:val="0"/>
              <w:jc w:val="center"/>
              <w:rPr>
                <w:rFonts w:ascii="Times New Roman" w:eastAsia="Times New Roman" w:hAnsi="Times New Roman" w:cs="Tahoma"/>
                <w:sz w:val="20"/>
                <w:szCs w:val="20"/>
                <w:lang w:bidi="ru-RU"/>
              </w:rPr>
            </w:pPr>
            <w:r w:rsidRPr="00B903BD">
              <w:rPr>
                <w:rFonts w:ascii="Times New Roman" w:eastAsia="Times New Roman" w:hAnsi="Times New Roman"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14:paraId="66359C3C" w14:textId="7887962E" w:rsidR="00B903BD" w:rsidRPr="00555D3B" w:rsidRDefault="00B903BD" w:rsidP="00555D3B">
      <w:pPr>
        <w:widowControl w:val="0"/>
        <w:spacing w:after="0" w:line="240" w:lineRule="auto"/>
        <w:jc w:val="right"/>
        <w:rPr>
          <w:rFonts w:ascii="Times New Roman" w:eastAsia="Tahoma" w:hAnsi="Times New Roman" w:cs="Tahoma"/>
          <w:sz w:val="28"/>
          <w:szCs w:val="28"/>
          <w:lang w:bidi="ru-RU"/>
        </w:rPr>
      </w:pPr>
      <w:r w:rsidRPr="00B903BD">
        <w:rPr>
          <w:rFonts w:ascii="Times New Roman" w:eastAsia="Tahoma" w:hAnsi="Times New Roman" w:cs="Tahoma"/>
          <w:sz w:val="28"/>
          <w:szCs w:val="28"/>
          <w:lang w:bidi="ru-RU"/>
        </w:rPr>
        <w:br w:type="page"/>
      </w:r>
      <w:r w:rsidRPr="0092204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2</w:t>
      </w:r>
    </w:p>
    <w:p w14:paraId="31B78A61" w14:textId="77777777" w:rsidR="00B903BD" w:rsidRPr="00922041" w:rsidRDefault="00B903BD" w:rsidP="00B903BD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22041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14:paraId="69448A3F" w14:textId="77777777" w:rsidR="00B903BD" w:rsidRPr="00B903BD" w:rsidRDefault="00B903BD" w:rsidP="00B903BD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14:paraId="05787905" w14:textId="77777777" w:rsidR="00B903BD" w:rsidRPr="00B903BD" w:rsidRDefault="00B903BD" w:rsidP="00B903BD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3BD">
        <w:rPr>
          <w:rFonts w:ascii="Times New Roman" w:eastAsia="Calibri" w:hAnsi="Times New Roman" w:cs="Times New Roman"/>
          <w:sz w:val="28"/>
          <w:szCs w:val="28"/>
          <w:lang w:eastAsia="en-US"/>
        </w:rPr>
        <w:t>ФОРМА</w:t>
      </w:r>
    </w:p>
    <w:p w14:paraId="79C75808" w14:textId="77777777" w:rsidR="00B903BD" w:rsidRPr="00B903BD" w:rsidRDefault="00B903BD" w:rsidP="00B903BD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14:paraId="6F8912FB" w14:textId="77777777" w:rsidR="00B903BD" w:rsidRPr="00B903BD" w:rsidRDefault="00B903BD" w:rsidP="00B903BD">
      <w:pPr>
        <w:spacing w:after="0" w:line="240" w:lineRule="auto"/>
        <w:jc w:val="right"/>
        <w:rPr>
          <w:rFonts w:ascii="Times New Roman" w:eastAsia="Tahoma" w:hAnsi="Times New Roman" w:cs="Times New Roman"/>
          <w:sz w:val="27"/>
          <w:szCs w:val="27"/>
          <w:lang w:bidi="ru-RU"/>
        </w:rPr>
      </w:pPr>
      <w:r w:rsidRPr="00B903BD">
        <w:rPr>
          <w:rFonts w:ascii="Times New Roman" w:eastAsia="Tahoma" w:hAnsi="Times New Roman" w:cs="Times New Roman"/>
          <w:sz w:val="24"/>
          <w:szCs w:val="28"/>
          <w:lang w:bidi="ru-RU"/>
        </w:rPr>
        <w:t>Кому</w:t>
      </w:r>
      <w:r w:rsidRPr="00B903BD">
        <w:rPr>
          <w:rFonts w:ascii="Times New Roman" w:eastAsia="Tahoma" w:hAnsi="Times New Roman" w:cs="Times New Roman"/>
          <w:sz w:val="27"/>
          <w:szCs w:val="27"/>
          <w:lang w:bidi="ru-RU"/>
        </w:rPr>
        <w:t xml:space="preserve"> ____________________________________</w:t>
      </w:r>
    </w:p>
    <w:p w14:paraId="78AA0C8F" w14:textId="77777777" w:rsidR="00B903BD" w:rsidRPr="00B903BD" w:rsidRDefault="00B903BD" w:rsidP="00B903BD">
      <w:pPr>
        <w:widowControl w:val="0"/>
        <w:autoSpaceDE w:val="0"/>
        <w:autoSpaceDN w:val="0"/>
        <w:adjustRightInd w:val="0"/>
        <w:spacing w:after="0"/>
        <w:ind w:left="4820"/>
        <w:jc w:val="center"/>
        <w:rPr>
          <w:rFonts w:ascii="Times New Roman" w:eastAsia="Tahoma" w:hAnsi="Times New Roman" w:cs="Tahoma"/>
          <w:sz w:val="27"/>
          <w:szCs w:val="27"/>
          <w:lang w:bidi="ru-RU"/>
        </w:rPr>
      </w:pPr>
      <w:r w:rsidRPr="00B903BD">
        <w:rPr>
          <w:rFonts w:ascii="Times New Roman" w:eastAsia="Tahoma" w:hAnsi="Times New Roman" w:cs="Tahoma"/>
          <w:sz w:val="20"/>
          <w:szCs w:val="20"/>
          <w:lang w:bidi="ru-RU"/>
        </w:rPr>
        <w:t>(фамилия, имя, отчество (при наличии) заявителя</w:t>
      </w:r>
      <w:r w:rsidRPr="00B903BD">
        <w:rPr>
          <w:rFonts w:ascii="Times New Roman" w:eastAsia="Tahoma" w:hAnsi="Times New Roman" w:cs="Tahoma"/>
          <w:sz w:val="20"/>
          <w:szCs w:val="20"/>
          <w:vertAlign w:val="superscript"/>
          <w:lang w:bidi="ru-RU"/>
        </w:rPr>
        <w:footnoteReference w:id="2"/>
      </w:r>
      <w:r w:rsidRPr="00B903BD">
        <w:rPr>
          <w:rFonts w:ascii="Times New Roman" w:eastAsia="Tahoma" w:hAnsi="Times New Roman" w:cs="Tahoma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</w:p>
    <w:p w14:paraId="2EB0C103" w14:textId="77777777" w:rsidR="00B903BD" w:rsidRPr="00B903BD" w:rsidRDefault="00B903BD" w:rsidP="00B903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ahoma"/>
          <w:sz w:val="27"/>
          <w:szCs w:val="27"/>
          <w:lang w:bidi="ru-RU"/>
        </w:rPr>
      </w:pPr>
      <w:r w:rsidRPr="00B903BD">
        <w:rPr>
          <w:rFonts w:ascii="Times New Roman" w:eastAsia="Tahoma" w:hAnsi="Times New Roman" w:cs="Tahoma"/>
          <w:sz w:val="27"/>
          <w:szCs w:val="27"/>
          <w:lang w:bidi="ru-RU"/>
        </w:rPr>
        <w:t>_________________________________________</w:t>
      </w:r>
    </w:p>
    <w:p w14:paraId="4DE95BB1" w14:textId="77777777" w:rsidR="00B903BD" w:rsidRPr="00B903BD" w:rsidRDefault="00B903BD" w:rsidP="00B903BD">
      <w:pPr>
        <w:widowControl w:val="0"/>
        <w:autoSpaceDE w:val="0"/>
        <w:autoSpaceDN w:val="0"/>
        <w:adjustRightInd w:val="0"/>
        <w:spacing w:after="0"/>
        <w:ind w:left="4820"/>
        <w:jc w:val="center"/>
        <w:rPr>
          <w:rFonts w:ascii="Times New Roman" w:eastAsia="Tahoma" w:hAnsi="Times New Roman" w:cs="Tahoma"/>
          <w:sz w:val="27"/>
          <w:szCs w:val="27"/>
          <w:lang w:bidi="ru-RU"/>
        </w:rPr>
      </w:pPr>
      <w:r w:rsidRPr="00B903BD">
        <w:rPr>
          <w:rFonts w:ascii="Times New Roman" w:eastAsia="Tahoma" w:hAnsi="Times New Roman" w:cs="Tahoma"/>
          <w:sz w:val="20"/>
          <w:szCs w:val="20"/>
          <w:lang w:bidi="ru-RU"/>
        </w:rPr>
        <w:t>почтовый индекс и адрес, телефон, адрес электронной почты)</w:t>
      </w:r>
    </w:p>
    <w:p w14:paraId="0C6F79B5" w14:textId="77777777" w:rsidR="00B903BD" w:rsidRPr="00B903BD" w:rsidRDefault="00B903BD" w:rsidP="00B903BD">
      <w:pPr>
        <w:widowControl w:val="0"/>
        <w:spacing w:after="0" w:line="240" w:lineRule="auto"/>
        <w:jc w:val="right"/>
        <w:rPr>
          <w:rFonts w:ascii="Times New Roman" w:eastAsia="Tahoma" w:hAnsi="Times New Roman" w:cs="Tahoma"/>
          <w:b/>
          <w:sz w:val="24"/>
          <w:szCs w:val="24"/>
          <w:lang w:bidi="ru-RU"/>
        </w:rPr>
      </w:pPr>
    </w:p>
    <w:p w14:paraId="2B9CD784" w14:textId="77777777" w:rsidR="00B903BD" w:rsidRPr="00B903BD" w:rsidRDefault="00B903BD" w:rsidP="00B903BD">
      <w:pPr>
        <w:widowControl w:val="0"/>
        <w:spacing w:after="0" w:line="240" w:lineRule="auto"/>
        <w:jc w:val="right"/>
        <w:rPr>
          <w:rFonts w:ascii="Times New Roman" w:eastAsia="Tahoma" w:hAnsi="Times New Roman" w:cs="Tahoma"/>
          <w:b/>
          <w:szCs w:val="24"/>
          <w:lang w:bidi="ru-RU"/>
        </w:rPr>
      </w:pPr>
    </w:p>
    <w:p w14:paraId="3B04B6B9" w14:textId="77777777" w:rsidR="00B903BD" w:rsidRPr="00B903BD" w:rsidRDefault="00B903BD" w:rsidP="00B903BD">
      <w:pPr>
        <w:widowControl w:val="0"/>
        <w:spacing w:after="0" w:line="240" w:lineRule="auto"/>
        <w:jc w:val="center"/>
        <w:rPr>
          <w:rFonts w:ascii="Times New Roman" w:eastAsia="Tahoma" w:hAnsi="Times New Roman" w:cs="Tahoma"/>
          <w:b/>
          <w:sz w:val="24"/>
          <w:szCs w:val="28"/>
          <w:lang w:bidi="ru-RU"/>
        </w:rPr>
      </w:pPr>
      <w:r w:rsidRPr="00B903BD">
        <w:rPr>
          <w:rFonts w:ascii="Times New Roman" w:eastAsia="Tahoma" w:hAnsi="Times New Roman" w:cs="Tahoma"/>
          <w:b/>
          <w:sz w:val="24"/>
          <w:szCs w:val="28"/>
          <w:lang w:bidi="ru-RU"/>
        </w:rPr>
        <w:t xml:space="preserve">Р Е Ш Е Н И Е </w:t>
      </w:r>
    </w:p>
    <w:p w14:paraId="3EE2B3E5" w14:textId="77777777" w:rsidR="00B903BD" w:rsidRPr="00B903BD" w:rsidRDefault="00B903BD" w:rsidP="00B903BD">
      <w:pPr>
        <w:widowControl w:val="0"/>
        <w:spacing w:after="0" w:line="240" w:lineRule="auto"/>
        <w:jc w:val="center"/>
        <w:rPr>
          <w:rFonts w:ascii="Times New Roman" w:eastAsia="Tahoma" w:hAnsi="Times New Roman" w:cs="Tahoma"/>
          <w:b/>
          <w:sz w:val="24"/>
          <w:szCs w:val="28"/>
          <w:lang w:bidi="ru-RU"/>
        </w:rPr>
      </w:pPr>
      <w:r w:rsidRPr="00B903BD">
        <w:rPr>
          <w:rFonts w:ascii="Times New Roman" w:eastAsia="Tahoma" w:hAnsi="Times New Roman" w:cs="Tahoma"/>
          <w:b/>
          <w:sz w:val="24"/>
          <w:szCs w:val="28"/>
          <w:lang w:bidi="ru-RU"/>
        </w:rPr>
        <w:t>об отказе в приеме документов</w:t>
      </w:r>
    </w:p>
    <w:p w14:paraId="1A1C261F" w14:textId="77777777" w:rsidR="00B903BD" w:rsidRPr="00B903BD" w:rsidRDefault="00B903BD" w:rsidP="00B903BD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8"/>
          <w:lang w:bidi="ru-RU"/>
        </w:rPr>
      </w:pPr>
      <w:r w:rsidRPr="00B903BD">
        <w:rPr>
          <w:rFonts w:ascii="Times New Roman" w:eastAsia="Times New Roman" w:hAnsi="Times New Roman" w:cs="Tahoma"/>
          <w:sz w:val="24"/>
          <w:szCs w:val="28"/>
          <w:lang w:bidi="ru-RU"/>
        </w:rPr>
        <w:t>__________________________________________________________________________________</w:t>
      </w:r>
    </w:p>
    <w:p w14:paraId="44EF2324" w14:textId="77777777" w:rsidR="00B903BD" w:rsidRPr="00B903BD" w:rsidRDefault="00B903BD" w:rsidP="00B903BD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sz w:val="20"/>
          <w:szCs w:val="20"/>
          <w:lang w:bidi="ru-RU"/>
        </w:rPr>
      </w:pPr>
      <w:r w:rsidRPr="00B903BD">
        <w:rPr>
          <w:rFonts w:ascii="Times New Roman" w:eastAsia="Times New Roman" w:hAnsi="Times New Roman" w:cs="Tahoma"/>
          <w:sz w:val="20"/>
          <w:szCs w:val="20"/>
          <w:lang w:bidi="ru-RU"/>
        </w:rPr>
        <w:t>(наименование органа местного самоуправления)</w:t>
      </w:r>
    </w:p>
    <w:p w14:paraId="2523F88B" w14:textId="77777777" w:rsidR="00B903BD" w:rsidRPr="00B903BD" w:rsidRDefault="00B903BD" w:rsidP="00B903BD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ahoma"/>
          <w:sz w:val="28"/>
          <w:szCs w:val="28"/>
          <w:lang w:bidi="ru-RU"/>
        </w:rPr>
      </w:pPr>
    </w:p>
    <w:p w14:paraId="7002A584" w14:textId="77777777" w:rsidR="00B903BD" w:rsidRPr="00B903BD" w:rsidRDefault="00B903BD" w:rsidP="00B903BD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ahoma"/>
          <w:sz w:val="24"/>
          <w:szCs w:val="28"/>
          <w:lang w:bidi="ru-RU"/>
        </w:rPr>
      </w:pPr>
      <w:r w:rsidRPr="00B903BD">
        <w:rPr>
          <w:rFonts w:ascii="Times New Roman" w:eastAsia="Tahoma" w:hAnsi="Times New Roman" w:cs="Tahoma"/>
          <w:sz w:val="24"/>
          <w:szCs w:val="28"/>
          <w:lang w:bidi="ru-RU"/>
        </w:rPr>
        <w:t>В приеме документов для предоставления услуги "Выдача градостроительного плана земельного участка" Вам отказано по следующим основаниям:</w:t>
      </w: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5387"/>
        <w:gridCol w:w="3544"/>
      </w:tblGrid>
      <w:tr w:rsidR="00B903BD" w:rsidRPr="00B903BD" w14:paraId="5EF45949" w14:textId="77777777" w:rsidTr="00B903BD">
        <w:tc>
          <w:tcPr>
            <w:tcW w:w="1201" w:type="dxa"/>
          </w:tcPr>
          <w:p w14:paraId="30949B8F" w14:textId="77777777" w:rsidR="00B903BD" w:rsidRPr="00B903BD" w:rsidRDefault="00B903BD" w:rsidP="00B903B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 xml:space="preserve">№ пункта </w:t>
            </w:r>
            <w:proofErr w:type="spellStart"/>
            <w:r w:rsidRPr="00B903BD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>Админи-стратив-ного</w:t>
            </w:r>
            <w:proofErr w:type="spellEnd"/>
            <w:r w:rsidRPr="00B903BD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 xml:space="preserve"> </w:t>
            </w:r>
            <w:proofErr w:type="spellStart"/>
            <w:proofErr w:type="gramStart"/>
            <w:r w:rsidRPr="00B903BD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>регламен</w:t>
            </w:r>
            <w:proofErr w:type="spellEnd"/>
            <w:r w:rsidRPr="00B903BD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>-та</w:t>
            </w:r>
            <w:proofErr w:type="gramEnd"/>
          </w:p>
        </w:tc>
        <w:tc>
          <w:tcPr>
            <w:tcW w:w="5387" w:type="dxa"/>
          </w:tcPr>
          <w:p w14:paraId="50209849" w14:textId="77777777" w:rsidR="00B903BD" w:rsidRPr="00B903BD" w:rsidRDefault="00B903BD" w:rsidP="00B903B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44" w:type="dxa"/>
          </w:tcPr>
          <w:p w14:paraId="0D7F1279" w14:textId="77777777" w:rsidR="00B903BD" w:rsidRPr="00B903BD" w:rsidRDefault="00B903BD" w:rsidP="00B903B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>Разъяснение причин отказа в приеме документов</w:t>
            </w:r>
          </w:p>
        </w:tc>
      </w:tr>
      <w:tr w:rsidR="00B903BD" w:rsidRPr="00B903BD" w14:paraId="6616E50F" w14:textId="77777777" w:rsidTr="00B903BD">
        <w:trPr>
          <w:trHeight w:val="806"/>
        </w:trPr>
        <w:tc>
          <w:tcPr>
            <w:tcW w:w="1201" w:type="dxa"/>
          </w:tcPr>
          <w:p w14:paraId="5F124199" w14:textId="053D4D71" w:rsidR="00B903BD" w:rsidRPr="00B903BD" w:rsidRDefault="00BE66E4" w:rsidP="00B903B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>подпункт «а»</w:t>
            </w:r>
            <w:r w:rsidR="00B903BD" w:rsidRPr="00B903BD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 xml:space="preserve"> пункта 2.9 </w:t>
            </w:r>
          </w:p>
        </w:tc>
        <w:tc>
          <w:tcPr>
            <w:tcW w:w="5387" w:type="dxa"/>
          </w:tcPr>
          <w:p w14:paraId="5A6B82FE" w14:textId="77777777" w:rsidR="00B903BD" w:rsidRPr="00B903BD" w:rsidRDefault="00B903BD" w:rsidP="00B90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903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заявление о выдаче градостроительного плана земельного участка 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3544" w:type="dxa"/>
          </w:tcPr>
          <w:p w14:paraId="698D2024" w14:textId="77777777" w:rsidR="00B903BD" w:rsidRPr="00B903BD" w:rsidRDefault="00B903BD" w:rsidP="00B90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ahoma"/>
                <w:i/>
                <w:sz w:val="24"/>
                <w:szCs w:val="28"/>
                <w:lang w:bidi="ru-RU"/>
              </w:rPr>
            </w:pPr>
            <w:r w:rsidRPr="00B903BD">
              <w:rPr>
                <w:rFonts w:ascii="Times New Roman" w:eastAsia="Calibri" w:hAnsi="Times New Roman" w:cs="Tahoma"/>
                <w:i/>
                <w:sz w:val="24"/>
                <w:szCs w:val="28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B903BD" w:rsidRPr="00B903BD" w14:paraId="2715D5D0" w14:textId="77777777" w:rsidTr="00B903BD">
        <w:trPr>
          <w:trHeight w:val="609"/>
        </w:trPr>
        <w:tc>
          <w:tcPr>
            <w:tcW w:w="1201" w:type="dxa"/>
          </w:tcPr>
          <w:p w14:paraId="175E6471" w14:textId="0AF05605" w:rsidR="00B903BD" w:rsidRPr="00B903BD" w:rsidRDefault="00BE66E4" w:rsidP="00B903B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>подпункт «б»</w:t>
            </w:r>
            <w:r w:rsidR="00B903BD" w:rsidRPr="00B903BD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 xml:space="preserve"> пункта 2.9</w:t>
            </w:r>
          </w:p>
        </w:tc>
        <w:tc>
          <w:tcPr>
            <w:tcW w:w="5387" w:type="dxa"/>
          </w:tcPr>
          <w:p w14:paraId="1B3FFD6C" w14:textId="77777777" w:rsidR="00B903BD" w:rsidRPr="00B903BD" w:rsidRDefault="00B903BD" w:rsidP="00B90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903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</w:t>
            </w:r>
          </w:p>
        </w:tc>
        <w:tc>
          <w:tcPr>
            <w:tcW w:w="3544" w:type="dxa"/>
          </w:tcPr>
          <w:p w14:paraId="00E9DED2" w14:textId="77777777" w:rsidR="00B903BD" w:rsidRPr="00B903BD" w:rsidRDefault="00B903BD" w:rsidP="00B90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ahoma"/>
                <w:i/>
                <w:sz w:val="24"/>
                <w:szCs w:val="28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B903BD" w:rsidRPr="00B903BD" w14:paraId="503057D1" w14:textId="77777777" w:rsidTr="00B903BD">
        <w:trPr>
          <w:trHeight w:val="919"/>
        </w:trPr>
        <w:tc>
          <w:tcPr>
            <w:tcW w:w="1201" w:type="dxa"/>
          </w:tcPr>
          <w:p w14:paraId="0BB856E5" w14:textId="308E10C8" w:rsidR="00B903BD" w:rsidRPr="00B903BD" w:rsidRDefault="00BE66E4" w:rsidP="00B903B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>подпункт «в»</w:t>
            </w:r>
            <w:r w:rsidR="00B903BD" w:rsidRPr="00B903BD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 xml:space="preserve"> пункта 2.9</w:t>
            </w:r>
          </w:p>
        </w:tc>
        <w:tc>
          <w:tcPr>
            <w:tcW w:w="5387" w:type="dxa"/>
          </w:tcPr>
          <w:p w14:paraId="39EA555D" w14:textId="6044C14C" w:rsidR="00B903BD" w:rsidRPr="00B903BD" w:rsidRDefault="00B903BD" w:rsidP="00B90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903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непредставление документов,</w:t>
            </w:r>
            <w:r w:rsidR="00D02BE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предусмотренных подпунктами «а» - «в»</w:t>
            </w:r>
            <w:r w:rsidRPr="00B903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пункта 2.6 Административного регламента;</w:t>
            </w:r>
          </w:p>
        </w:tc>
        <w:tc>
          <w:tcPr>
            <w:tcW w:w="3544" w:type="dxa"/>
          </w:tcPr>
          <w:p w14:paraId="6DD99B86" w14:textId="77777777" w:rsidR="00B903BD" w:rsidRPr="00B903BD" w:rsidRDefault="00B903BD" w:rsidP="00B903BD">
            <w:pPr>
              <w:widowControl w:val="0"/>
              <w:spacing w:after="0" w:line="240" w:lineRule="auto"/>
              <w:rPr>
                <w:rFonts w:ascii="Times New Roman" w:eastAsia="Calibri" w:hAnsi="Times New Roman" w:cs="Tahoma"/>
                <w:i/>
                <w:sz w:val="24"/>
                <w:szCs w:val="28"/>
                <w:lang w:bidi="ru-RU"/>
              </w:rPr>
            </w:pPr>
            <w:r w:rsidRPr="00B903BD">
              <w:rPr>
                <w:rFonts w:ascii="Times New Roman" w:eastAsia="Calibri" w:hAnsi="Times New Roman" w:cs="Tahoma"/>
                <w:i/>
                <w:sz w:val="24"/>
                <w:szCs w:val="28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B903BD" w:rsidRPr="00B903BD" w14:paraId="08B6F635" w14:textId="77777777" w:rsidTr="00B903BD">
        <w:trPr>
          <w:trHeight w:val="596"/>
        </w:trPr>
        <w:tc>
          <w:tcPr>
            <w:tcW w:w="1201" w:type="dxa"/>
          </w:tcPr>
          <w:p w14:paraId="69A5DBBE" w14:textId="7BEC6CFC" w:rsidR="00B903BD" w:rsidRPr="00B903BD" w:rsidRDefault="00BE66E4" w:rsidP="00B903B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>подпункт «г»</w:t>
            </w:r>
            <w:r w:rsidR="00B903BD" w:rsidRPr="00B903BD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 xml:space="preserve"> пункта 2.9</w:t>
            </w:r>
          </w:p>
        </w:tc>
        <w:tc>
          <w:tcPr>
            <w:tcW w:w="5387" w:type="dxa"/>
          </w:tcPr>
          <w:p w14:paraId="1AEBFAAB" w14:textId="77777777" w:rsidR="00B903BD" w:rsidRPr="00B903BD" w:rsidRDefault="00B903BD" w:rsidP="00B90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03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представленные документы утратили силу на день обращения за получением услуги (документ, удостоверяющий личность; документ, </w:t>
            </w:r>
            <w:r w:rsidRPr="00B903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3544" w:type="dxa"/>
          </w:tcPr>
          <w:p w14:paraId="69FC2226" w14:textId="77777777" w:rsidR="00B903BD" w:rsidRPr="00B903BD" w:rsidRDefault="00B903BD" w:rsidP="00B90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ahoma"/>
                <w:i/>
                <w:sz w:val="24"/>
                <w:szCs w:val="28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i/>
                <w:sz w:val="24"/>
                <w:szCs w:val="24"/>
                <w:lang w:bidi="ru-RU"/>
              </w:rPr>
              <w:lastRenderedPageBreak/>
              <w:t>Указывается исчерпывающий перечень документов, утративших силу</w:t>
            </w:r>
          </w:p>
        </w:tc>
      </w:tr>
      <w:tr w:rsidR="00B903BD" w:rsidRPr="00B903BD" w14:paraId="0C0AD9C6" w14:textId="77777777" w:rsidTr="00B903BD">
        <w:trPr>
          <w:trHeight w:val="1038"/>
        </w:trPr>
        <w:tc>
          <w:tcPr>
            <w:tcW w:w="1201" w:type="dxa"/>
          </w:tcPr>
          <w:p w14:paraId="6E100008" w14:textId="076C654F" w:rsidR="00B903BD" w:rsidRPr="00B903BD" w:rsidRDefault="00BE66E4" w:rsidP="00B903B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lastRenderedPageBreak/>
              <w:t>подпункт «д»</w:t>
            </w:r>
            <w:r w:rsidR="00B903BD" w:rsidRPr="00B903BD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 xml:space="preserve"> пункта 2.9</w:t>
            </w:r>
          </w:p>
        </w:tc>
        <w:tc>
          <w:tcPr>
            <w:tcW w:w="5387" w:type="dxa"/>
          </w:tcPr>
          <w:p w14:paraId="76DE1642" w14:textId="77777777" w:rsidR="00B903BD" w:rsidRPr="00B903BD" w:rsidRDefault="00B903BD" w:rsidP="00B90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544" w:type="dxa"/>
          </w:tcPr>
          <w:p w14:paraId="4108DCC9" w14:textId="77777777" w:rsidR="00B903BD" w:rsidRPr="00B903BD" w:rsidRDefault="00B903BD" w:rsidP="00B90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ahoma"/>
                <w:i/>
                <w:sz w:val="24"/>
                <w:szCs w:val="28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i/>
                <w:sz w:val="24"/>
                <w:szCs w:val="24"/>
                <w:lang w:bidi="ru-RU"/>
              </w:rPr>
              <w:t xml:space="preserve">Указывается исчерпывающий перечень документов, содержащих подчистки и исправления текста </w:t>
            </w:r>
          </w:p>
        </w:tc>
      </w:tr>
      <w:tr w:rsidR="00B903BD" w:rsidRPr="00B903BD" w14:paraId="2BD127B3" w14:textId="77777777" w:rsidTr="00B903BD">
        <w:trPr>
          <w:trHeight w:val="1589"/>
        </w:trPr>
        <w:tc>
          <w:tcPr>
            <w:tcW w:w="1201" w:type="dxa"/>
          </w:tcPr>
          <w:p w14:paraId="175130BD" w14:textId="0FE763BA" w:rsidR="00B903BD" w:rsidRPr="00B903BD" w:rsidRDefault="00BE66E4" w:rsidP="00B903B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>подпункт «е»</w:t>
            </w:r>
            <w:r w:rsidR="00B903BD" w:rsidRPr="00B903BD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 xml:space="preserve"> пункта 2.9</w:t>
            </w:r>
          </w:p>
        </w:tc>
        <w:tc>
          <w:tcPr>
            <w:tcW w:w="5387" w:type="dxa"/>
            <w:shd w:val="clear" w:color="auto" w:fill="auto"/>
          </w:tcPr>
          <w:p w14:paraId="20C771CB" w14:textId="77777777" w:rsidR="00B903BD" w:rsidRPr="00B903BD" w:rsidRDefault="00B903BD" w:rsidP="00B90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544" w:type="dxa"/>
            <w:shd w:val="clear" w:color="auto" w:fill="auto"/>
          </w:tcPr>
          <w:p w14:paraId="1E6535E4" w14:textId="77777777" w:rsidR="00B903BD" w:rsidRPr="00B903BD" w:rsidRDefault="00B903BD" w:rsidP="00B90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ahoma"/>
                <w:i/>
                <w:sz w:val="24"/>
                <w:szCs w:val="28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i/>
                <w:sz w:val="24"/>
                <w:szCs w:val="24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B903BD" w:rsidRPr="00B903BD" w14:paraId="50C578B4" w14:textId="77777777" w:rsidTr="00B903BD">
        <w:trPr>
          <w:trHeight w:val="1560"/>
        </w:trPr>
        <w:tc>
          <w:tcPr>
            <w:tcW w:w="1201" w:type="dxa"/>
          </w:tcPr>
          <w:p w14:paraId="11ECB687" w14:textId="2B756767" w:rsidR="00B903BD" w:rsidRPr="00B903BD" w:rsidRDefault="00BE66E4" w:rsidP="00B903B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>подпункт «ж»</w:t>
            </w:r>
            <w:r w:rsidR="00B903BD" w:rsidRPr="00B903BD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 xml:space="preserve"> пункта 2.9</w:t>
            </w:r>
          </w:p>
        </w:tc>
        <w:tc>
          <w:tcPr>
            <w:tcW w:w="5387" w:type="dxa"/>
          </w:tcPr>
          <w:p w14:paraId="41230ADF" w14:textId="254676A8" w:rsidR="00B903BD" w:rsidRPr="00B903BD" w:rsidRDefault="00B903BD" w:rsidP="00B90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bCs/>
                <w:sz w:val="24"/>
                <w:szCs w:val="24"/>
                <w:lang w:bidi="ru-RU"/>
              </w:rPr>
              <w:t>заявление о выдаче градостроительного плана земельного участка и док</w:t>
            </w:r>
            <w:r w:rsidR="00BE66E4">
              <w:rPr>
                <w:rFonts w:ascii="Times New Roman" w:eastAsia="Tahoma" w:hAnsi="Times New Roman" w:cs="Tahoma"/>
                <w:bCs/>
                <w:sz w:val="24"/>
                <w:szCs w:val="24"/>
                <w:lang w:bidi="ru-RU"/>
              </w:rPr>
              <w:t>ументы, указанные в подпунктах «б» - «г»</w:t>
            </w:r>
            <w:r w:rsidRPr="00B903BD">
              <w:rPr>
                <w:rFonts w:ascii="Times New Roman" w:eastAsia="Tahoma" w:hAnsi="Times New Roman" w:cs="Tahoma"/>
                <w:bCs/>
                <w:sz w:val="24"/>
                <w:szCs w:val="24"/>
                <w:lang w:bidi="ru-RU"/>
              </w:rPr>
              <w:t xml:space="preserve"> пункта 2.6 Административного регламента, представлены в электронной форме с нарушением требований, установленных пунктами 2.21.1 – 2.21.3 Административного регламента</w:t>
            </w:r>
          </w:p>
        </w:tc>
        <w:tc>
          <w:tcPr>
            <w:tcW w:w="3544" w:type="dxa"/>
          </w:tcPr>
          <w:p w14:paraId="7864DED5" w14:textId="77777777" w:rsidR="00B903BD" w:rsidRPr="00B903BD" w:rsidRDefault="00B903BD" w:rsidP="00B90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ahoma"/>
                <w:i/>
                <w:sz w:val="24"/>
                <w:szCs w:val="28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B903BD" w:rsidRPr="00B903BD" w14:paraId="6F081E09" w14:textId="77777777" w:rsidTr="00B903BD">
        <w:trPr>
          <w:trHeight w:val="1825"/>
        </w:trPr>
        <w:tc>
          <w:tcPr>
            <w:tcW w:w="1201" w:type="dxa"/>
          </w:tcPr>
          <w:p w14:paraId="42B47DD0" w14:textId="4CA43D43" w:rsidR="00B903BD" w:rsidRPr="00B903BD" w:rsidRDefault="00BE66E4" w:rsidP="00B903B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>подпункт «з»</w:t>
            </w:r>
            <w:r w:rsidR="00B903BD" w:rsidRPr="00B903BD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 xml:space="preserve"> пункта 2.9</w:t>
            </w:r>
          </w:p>
        </w:tc>
        <w:tc>
          <w:tcPr>
            <w:tcW w:w="5387" w:type="dxa"/>
          </w:tcPr>
          <w:p w14:paraId="214B6809" w14:textId="74D943AA" w:rsidR="00B903BD" w:rsidRPr="00B903BD" w:rsidRDefault="00B903BD" w:rsidP="00B90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 xml:space="preserve">выявлено несоблюдение установленных </w:t>
            </w:r>
            <w:r w:rsidR="00BE66E4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>статьей 11 Федерального закона «Об электронной подписи»</w:t>
            </w:r>
            <w:r w:rsidRPr="00B903BD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 xml:space="preserve">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544" w:type="dxa"/>
          </w:tcPr>
          <w:p w14:paraId="64E2E215" w14:textId="77777777" w:rsidR="00B903BD" w:rsidRPr="00B903BD" w:rsidRDefault="00B903BD" w:rsidP="00B90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ahoma"/>
                <w:i/>
                <w:sz w:val="24"/>
                <w:szCs w:val="28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i/>
                <w:sz w:val="24"/>
                <w:szCs w:val="24"/>
                <w:lang w:bidi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14:paraId="25753A61" w14:textId="77777777" w:rsidR="00B903BD" w:rsidRPr="00B903BD" w:rsidRDefault="00B903BD" w:rsidP="00B903B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ahoma"/>
          <w:sz w:val="28"/>
          <w:szCs w:val="28"/>
          <w:lang w:bidi="ru-RU"/>
        </w:rPr>
      </w:pPr>
      <w:r w:rsidRPr="00B903BD">
        <w:rPr>
          <w:rFonts w:ascii="Times New Roman" w:eastAsia="Times New Roman" w:hAnsi="Times New Roman" w:cs="Tahoma"/>
          <w:sz w:val="24"/>
          <w:szCs w:val="28"/>
          <w:lang w:bidi="ru-RU"/>
        </w:rPr>
        <w:t>Дополнительно информируем: _______________________________________</w:t>
      </w:r>
      <w:r w:rsidRPr="00B903BD">
        <w:rPr>
          <w:rFonts w:ascii="Times New Roman" w:eastAsia="Times New Roman" w:hAnsi="Times New Roman" w:cs="Tahoma"/>
          <w:sz w:val="28"/>
          <w:szCs w:val="28"/>
          <w:lang w:bidi="ru-RU"/>
        </w:rPr>
        <w:br/>
        <w:t xml:space="preserve">______________________________________________________________________.    </w:t>
      </w:r>
    </w:p>
    <w:p w14:paraId="1D4D5F80" w14:textId="77777777" w:rsidR="00B903BD" w:rsidRPr="00B903BD" w:rsidRDefault="00B903BD" w:rsidP="00B903BD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sz w:val="20"/>
          <w:szCs w:val="20"/>
          <w:lang w:bidi="ru-RU"/>
        </w:rPr>
      </w:pPr>
      <w:r w:rsidRPr="00B903BD">
        <w:rPr>
          <w:rFonts w:ascii="Times New Roman" w:eastAsia="Times New Roman" w:hAnsi="Times New Roman" w:cs="Tahoma"/>
          <w:sz w:val="20"/>
          <w:szCs w:val="20"/>
          <w:lang w:bidi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14:paraId="3C55772F" w14:textId="77777777" w:rsidR="00B903BD" w:rsidRPr="00B903BD" w:rsidRDefault="00B903BD" w:rsidP="00B903BD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sz w:val="20"/>
          <w:szCs w:val="20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B903BD" w:rsidRPr="00B903BD" w14:paraId="74C96A31" w14:textId="77777777" w:rsidTr="00B903BD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CA1D11" w14:textId="77777777" w:rsidR="00B903BD" w:rsidRPr="00B903BD" w:rsidRDefault="00B903BD" w:rsidP="00B903BD">
            <w:pPr>
              <w:widowControl w:val="0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C9EA99" w14:textId="77777777" w:rsidR="00B903BD" w:rsidRPr="00B903BD" w:rsidRDefault="00B903BD" w:rsidP="00B903BD">
            <w:pPr>
              <w:widowControl w:val="0"/>
              <w:rPr>
                <w:rFonts w:ascii="Times New Roman" w:eastAsia="Times New Roman" w:hAnsi="Times New Roman" w:cs="Tahoma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39A5C1" w14:textId="77777777" w:rsidR="00B903BD" w:rsidRPr="00B903BD" w:rsidRDefault="00B903BD" w:rsidP="00B903BD">
            <w:pPr>
              <w:widowControl w:val="0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98C378" w14:textId="77777777" w:rsidR="00B903BD" w:rsidRPr="00B903BD" w:rsidRDefault="00B903BD" w:rsidP="00B903BD">
            <w:pPr>
              <w:widowControl w:val="0"/>
              <w:rPr>
                <w:rFonts w:ascii="Times New Roman" w:eastAsia="Times New Roman" w:hAnsi="Times New Roman" w:cs="Tahoma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8F8AB7" w14:textId="77777777" w:rsidR="00B903BD" w:rsidRPr="00B903BD" w:rsidRDefault="00B903BD" w:rsidP="00B903BD">
            <w:pPr>
              <w:widowControl w:val="0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bidi="ru-RU"/>
              </w:rPr>
            </w:pPr>
          </w:p>
        </w:tc>
      </w:tr>
      <w:tr w:rsidR="00B903BD" w:rsidRPr="00B903BD" w14:paraId="40152DBA" w14:textId="77777777" w:rsidTr="00B903B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DFBC03A" w14:textId="77777777" w:rsidR="00B903BD" w:rsidRPr="00B903BD" w:rsidRDefault="00B903BD" w:rsidP="00B903BD">
            <w:pPr>
              <w:widowControl w:val="0"/>
              <w:jc w:val="center"/>
              <w:rPr>
                <w:rFonts w:ascii="Times New Roman" w:eastAsia="Times New Roman" w:hAnsi="Times New Roman" w:cs="Tahoma"/>
                <w:sz w:val="20"/>
                <w:szCs w:val="20"/>
                <w:lang w:bidi="ru-RU"/>
              </w:rPr>
            </w:pPr>
            <w:r w:rsidRPr="00B903BD">
              <w:rPr>
                <w:rFonts w:ascii="Times New Roman" w:eastAsia="Times New Roman" w:hAnsi="Times New Roman" w:cs="Tahoma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E0A5698" w14:textId="77777777" w:rsidR="00B903BD" w:rsidRPr="00B903BD" w:rsidRDefault="00B903BD" w:rsidP="00B903BD">
            <w:pPr>
              <w:widowControl w:val="0"/>
              <w:rPr>
                <w:rFonts w:ascii="Times New Roman" w:eastAsia="Times New Roman" w:hAnsi="Times New Roman" w:cs="Tahoma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DA90A38" w14:textId="77777777" w:rsidR="00B903BD" w:rsidRPr="00B903BD" w:rsidRDefault="00B903BD" w:rsidP="00B903BD">
            <w:pPr>
              <w:widowControl w:val="0"/>
              <w:jc w:val="center"/>
              <w:rPr>
                <w:rFonts w:ascii="Times New Roman" w:eastAsia="Times New Roman" w:hAnsi="Times New Roman" w:cs="Tahoma"/>
                <w:sz w:val="20"/>
                <w:szCs w:val="20"/>
                <w:lang w:bidi="ru-RU"/>
              </w:rPr>
            </w:pPr>
            <w:r w:rsidRPr="00B903BD">
              <w:rPr>
                <w:rFonts w:ascii="Times New Roman" w:eastAsia="Times New Roman" w:hAnsi="Times New Roman"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8F9C9B3" w14:textId="77777777" w:rsidR="00B903BD" w:rsidRPr="00B903BD" w:rsidRDefault="00B903BD" w:rsidP="00B903BD">
            <w:pPr>
              <w:widowControl w:val="0"/>
              <w:rPr>
                <w:rFonts w:ascii="Times New Roman" w:eastAsia="Times New Roman" w:hAnsi="Times New Roman" w:cs="Tahoma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1BBE38C" w14:textId="77777777" w:rsidR="00B903BD" w:rsidRPr="00B903BD" w:rsidRDefault="00B903BD" w:rsidP="00B903BD">
            <w:pPr>
              <w:widowControl w:val="0"/>
              <w:jc w:val="center"/>
              <w:rPr>
                <w:rFonts w:ascii="Times New Roman" w:eastAsia="Times New Roman" w:hAnsi="Times New Roman" w:cs="Tahoma"/>
                <w:sz w:val="20"/>
                <w:szCs w:val="20"/>
                <w:lang w:bidi="ru-RU"/>
              </w:rPr>
            </w:pPr>
            <w:r w:rsidRPr="00B903BD">
              <w:rPr>
                <w:rFonts w:ascii="Times New Roman" w:eastAsia="Times New Roman" w:hAnsi="Times New Roman"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14:paraId="0788176F" w14:textId="77777777" w:rsidR="00B903BD" w:rsidRPr="00B903BD" w:rsidRDefault="00B903BD" w:rsidP="00B903BD">
      <w:pPr>
        <w:widowControl w:val="0"/>
        <w:spacing w:after="0" w:line="240" w:lineRule="auto"/>
        <w:rPr>
          <w:rFonts w:ascii="Times New Roman" w:eastAsia="Tahoma" w:hAnsi="Times New Roman" w:cs="Tahoma"/>
          <w:sz w:val="28"/>
          <w:szCs w:val="28"/>
          <w:lang w:bidi="ru-RU"/>
        </w:rPr>
      </w:pPr>
      <w:r w:rsidRPr="00B903BD">
        <w:rPr>
          <w:rFonts w:ascii="Times New Roman" w:eastAsia="Tahoma" w:hAnsi="Times New Roman" w:cs="Tahoma"/>
          <w:sz w:val="28"/>
          <w:szCs w:val="28"/>
          <w:lang w:bidi="ru-RU"/>
        </w:rPr>
        <w:br w:type="page"/>
      </w:r>
    </w:p>
    <w:p w14:paraId="0AF7AF28" w14:textId="77777777" w:rsidR="00B903BD" w:rsidRPr="00922041" w:rsidRDefault="00B903BD" w:rsidP="00B903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204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3</w:t>
      </w:r>
    </w:p>
    <w:p w14:paraId="5B073CFD" w14:textId="77777777" w:rsidR="00B903BD" w:rsidRPr="00922041" w:rsidRDefault="00B903BD" w:rsidP="00B903BD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22041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14:paraId="3FBB9D3D" w14:textId="77777777" w:rsidR="00B903BD" w:rsidRPr="00B903BD" w:rsidRDefault="00B903BD" w:rsidP="00B903BD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B8BF325" w14:textId="77777777" w:rsidR="00B903BD" w:rsidRPr="00B903BD" w:rsidRDefault="00B903BD" w:rsidP="00B903BD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3BD">
        <w:rPr>
          <w:rFonts w:ascii="Times New Roman" w:eastAsia="Calibri" w:hAnsi="Times New Roman" w:cs="Times New Roman"/>
          <w:sz w:val="28"/>
          <w:szCs w:val="28"/>
          <w:lang w:eastAsia="en-US"/>
        </w:rPr>
        <w:t>ФОРМА</w:t>
      </w:r>
    </w:p>
    <w:p w14:paraId="62FB9EF1" w14:textId="77777777" w:rsidR="00B903BD" w:rsidRPr="00B903BD" w:rsidRDefault="00B903BD" w:rsidP="00B903BD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A0D6ED9" w14:textId="77777777" w:rsidR="00B903BD" w:rsidRPr="00B903BD" w:rsidRDefault="00B903BD" w:rsidP="00B903BD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B903BD">
        <w:rPr>
          <w:rFonts w:ascii="Times New Roman" w:eastAsia="Tahoma" w:hAnsi="Times New Roman" w:cs="Times New Roman"/>
          <w:sz w:val="24"/>
          <w:szCs w:val="28"/>
          <w:lang w:bidi="ru-RU"/>
        </w:rPr>
        <w:t xml:space="preserve">Кому </w:t>
      </w:r>
      <w:r w:rsidRPr="00B903BD">
        <w:rPr>
          <w:rFonts w:ascii="Times New Roman" w:eastAsia="Tahoma" w:hAnsi="Times New Roman" w:cs="Times New Roman"/>
          <w:szCs w:val="24"/>
          <w:lang w:bidi="ru-RU"/>
        </w:rPr>
        <w:t>_</w:t>
      </w:r>
      <w:r w:rsidRPr="00B903BD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</w:t>
      </w:r>
    </w:p>
    <w:p w14:paraId="206258DF" w14:textId="77777777" w:rsidR="00B903BD" w:rsidRPr="00B903BD" w:rsidRDefault="00B903BD" w:rsidP="00B903BD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ahoma"/>
          <w:sz w:val="27"/>
          <w:szCs w:val="27"/>
          <w:lang w:bidi="ru-RU"/>
        </w:rPr>
      </w:pPr>
      <w:r w:rsidRPr="00B903BD">
        <w:rPr>
          <w:rFonts w:ascii="Times New Roman" w:eastAsia="Tahoma" w:hAnsi="Times New Roman" w:cs="Tahoma"/>
          <w:sz w:val="20"/>
          <w:szCs w:val="20"/>
          <w:lang w:bidi="ru-RU"/>
        </w:rPr>
        <w:t xml:space="preserve">(фамилия, имя, отчество (при наличии) </w:t>
      </w:r>
      <w:proofErr w:type="gramStart"/>
      <w:r w:rsidRPr="00B903BD">
        <w:rPr>
          <w:rFonts w:ascii="Times New Roman" w:eastAsia="Tahoma" w:hAnsi="Times New Roman" w:cs="Tahoma"/>
          <w:sz w:val="20"/>
          <w:szCs w:val="20"/>
          <w:lang w:bidi="ru-RU"/>
        </w:rPr>
        <w:t>заявителя</w:t>
      </w:r>
      <w:r w:rsidRPr="00B903BD">
        <w:rPr>
          <w:rFonts w:ascii="Times New Roman" w:eastAsia="Tahoma" w:hAnsi="Times New Roman" w:cs="Tahoma"/>
          <w:sz w:val="20"/>
          <w:szCs w:val="20"/>
          <w:vertAlign w:val="superscript"/>
          <w:lang w:bidi="ru-RU"/>
        </w:rPr>
        <w:footnoteReference w:id="3"/>
      </w:r>
      <w:r w:rsidRPr="00B903BD">
        <w:rPr>
          <w:rFonts w:ascii="Times New Roman" w:eastAsia="Tahoma" w:hAnsi="Times New Roman" w:cs="Tahoma"/>
          <w:sz w:val="20"/>
          <w:szCs w:val="20"/>
          <w:lang w:bidi="ru-RU"/>
        </w:rPr>
        <w:t>,  ОГРНИП</w:t>
      </w:r>
      <w:proofErr w:type="gramEnd"/>
      <w:r w:rsidRPr="00B903BD">
        <w:rPr>
          <w:rFonts w:ascii="Times New Roman" w:eastAsia="Tahoma" w:hAnsi="Times New Roman" w:cs="Tahoma"/>
          <w:sz w:val="20"/>
          <w:szCs w:val="20"/>
          <w:lang w:bidi="ru-RU"/>
        </w:rPr>
        <w:t xml:space="preserve">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14:paraId="77F814E9" w14:textId="77777777" w:rsidR="00B903BD" w:rsidRPr="00B903BD" w:rsidRDefault="00B903BD" w:rsidP="00B903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ahoma"/>
          <w:sz w:val="27"/>
          <w:szCs w:val="27"/>
          <w:lang w:bidi="ru-RU"/>
        </w:rPr>
      </w:pPr>
      <w:r w:rsidRPr="00B903BD">
        <w:rPr>
          <w:rFonts w:ascii="Times New Roman" w:eastAsia="Tahoma" w:hAnsi="Times New Roman" w:cs="Tahoma"/>
          <w:sz w:val="27"/>
          <w:szCs w:val="27"/>
          <w:lang w:bidi="ru-RU"/>
        </w:rPr>
        <w:t>_________________________________________</w:t>
      </w:r>
    </w:p>
    <w:p w14:paraId="03472DCD" w14:textId="77777777" w:rsidR="00B903BD" w:rsidRPr="00B903BD" w:rsidRDefault="00B903BD" w:rsidP="00B903BD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ahoma"/>
          <w:sz w:val="27"/>
          <w:szCs w:val="27"/>
          <w:lang w:bidi="ru-RU"/>
        </w:rPr>
      </w:pPr>
      <w:r w:rsidRPr="00B903BD">
        <w:rPr>
          <w:rFonts w:ascii="Times New Roman" w:eastAsia="Tahoma" w:hAnsi="Times New Roman" w:cs="Tahoma"/>
          <w:sz w:val="20"/>
          <w:szCs w:val="20"/>
          <w:lang w:bidi="ru-RU"/>
        </w:rPr>
        <w:t>почтовый индекс и адрес, телефон, адрес электронной почты)</w:t>
      </w:r>
    </w:p>
    <w:p w14:paraId="5CB4CE63" w14:textId="77777777" w:rsidR="00B903BD" w:rsidRPr="00B903BD" w:rsidRDefault="00B903BD" w:rsidP="00B903BD">
      <w:pPr>
        <w:widowControl w:val="0"/>
        <w:spacing w:after="0" w:line="240" w:lineRule="auto"/>
        <w:jc w:val="right"/>
        <w:rPr>
          <w:rFonts w:ascii="Times New Roman" w:eastAsia="Tahoma" w:hAnsi="Times New Roman" w:cs="Tahoma"/>
          <w:sz w:val="28"/>
          <w:szCs w:val="28"/>
          <w:lang w:bidi="ru-RU"/>
        </w:rPr>
      </w:pPr>
    </w:p>
    <w:p w14:paraId="1F5E9FA9" w14:textId="77777777" w:rsidR="00B903BD" w:rsidRPr="00B903BD" w:rsidRDefault="00B903BD" w:rsidP="00B903BD">
      <w:pPr>
        <w:widowControl w:val="0"/>
        <w:spacing w:after="0" w:line="240" w:lineRule="auto"/>
        <w:jc w:val="center"/>
        <w:rPr>
          <w:rFonts w:ascii="Times New Roman" w:eastAsia="Tahoma" w:hAnsi="Times New Roman" w:cs="Tahoma"/>
          <w:b/>
          <w:sz w:val="24"/>
          <w:szCs w:val="28"/>
          <w:lang w:bidi="ru-RU"/>
        </w:rPr>
      </w:pPr>
      <w:r w:rsidRPr="00B903BD">
        <w:rPr>
          <w:rFonts w:ascii="Times New Roman" w:eastAsia="Tahoma" w:hAnsi="Times New Roman" w:cs="Tahoma"/>
          <w:b/>
          <w:sz w:val="24"/>
          <w:szCs w:val="28"/>
          <w:lang w:bidi="ru-RU"/>
        </w:rPr>
        <w:t xml:space="preserve">Р Е Ш Е Н И Е </w:t>
      </w:r>
    </w:p>
    <w:p w14:paraId="0C1FCBE6" w14:textId="77777777" w:rsidR="00B903BD" w:rsidRPr="00B903BD" w:rsidRDefault="00B903BD" w:rsidP="00B903BD">
      <w:pPr>
        <w:widowControl w:val="0"/>
        <w:spacing w:after="0" w:line="240" w:lineRule="auto"/>
        <w:jc w:val="center"/>
        <w:rPr>
          <w:rFonts w:ascii="Times New Roman" w:eastAsia="Tahoma" w:hAnsi="Times New Roman" w:cs="Tahoma"/>
          <w:b/>
          <w:sz w:val="24"/>
          <w:szCs w:val="28"/>
          <w:lang w:bidi="ru-RU"/>
        </w:rPr>
      </w:pPr>
      <w:r w:rsidRPr="00B903BD">
        <w:rPr>
          <w:rFonts w:ascii="Times New Roman" w:eastAsia="Tahoma" w:hAnsi="Times New Roman" w:cs="Tahoma"/>
          <w:b/>
          <w:sz w:val="24"/>
          <w:szCs w:val="28"/>
          <w:lang w:bidi="ru-RU"/>
        </w:rPr>
        <w:t>об отказе в выдаче градостроительного плана земельного участка</w:t>
      </w:r>
    </w:p>
    <w:p w14:paraId="3ADDDE31" w14:textId="77777777" w:rsidR="00B903BD" w:rsidRPr="00B903BD" w:rsidRDefault="00B903BD" w:rsidP="00B903BD">
      <w:pPr>
        <w:widowControl w:val="0"/>
        <w:spacing w:after="0" w:line="240" w:lineRule="auto"/>
        <w:jc w:val="center"/>
        <w:rPr>
          <w:rFonts w:ascii="Times New Roman" w:eastAsia="Tahoma" w:hAnsi="Times New Roman" w:cs="Tahoma"/>
          <w:b/>
          <w:sz w:val="28"/>
          <w:szCs w:val="28"/>
          <w:lang w:bidi="ru-RU"/>
        </w:rPr>
      </w:pPr>
    </w:p>
    <w:p w14:paraId="6CA1DB02" w14:textId="77777777" w:rsidR="00B903BD" w:rsidRPr="00B903BD" w:rsidRDefault="00B903BD" w:rsidP="00B903BD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8"/>
          <w:lang w:bidi="ru-RU"/>
        </w:rPr>
      </w:pPr>
      <w:r w:rsidRPr="00B903BD">
        <w:rPr>
          <w:rFonts w:ascii="Times New Roman" w:eastAsia="Times New Roman" w:hAnsi="Times New Roman" w:cs="Tahoma"/>
          <w:sz w:val="24"/>
          <w:szCs w:val="28"/>
          <w:lang w:bidi="ru-RU"/>
        </w:rPr>
        <w:t>__________________________________________________________________________________</w:t>
      </w:r>
    </w:p>
    <w:p w14:paraId="185BDA6F" w14:textId="77777777" w:rsidR="00B903BD" w:rsidRPr="00B903BD" w:rsidRDefault="00B903BD" w:rsidP="00B903BD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sz w:val="20"/>
          <w:szCs w:val="20"/>
          <w:lang w:bidi="ru-RU"/>
        </w:rPr>
      </w:pPr>
      <w:r w:rsidRPr="00B903BD">
        <w:rPr>
          <w:rFonts w:ascii="Times New Roman" w:eastAsia="Times New Roman" w:hAnsi="Times New Roman" w:cs="Tahoma"/>
          <w:sz w:val="20"/>
          <w:szCs w:val="20"/>
          <w:lang w:bidi="ru-RU"/>
        </w:rPr>
        <w:t>(наименование органа местного самоуправления)</w:t>
      </w:r>
    </w:p>
    <w:p w14:paraId="16D78DCC" w14:textId="77777777" w:rsidR="00B903BD" w:rsidRPr="00B903BD" w:rsidRDefault="00B903BD" w:rsidP="00B903BD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8"/>
          <w:lang w:bidi="ru-RU"/>
        </w:rPr>
      </w:pPr>
      <w:r w:rsidRPr="00B903BD">
        <w:rPr>
          <w:rFonts w:ascii="Times New Roman" w:eastAsia="Times New Roman" w:hAnsi="Times New Roman" w:cs="Tahoma"/>
          <w:sz w:val="24"/>
          <w:szCs w:val="28"/>
          <w:lang w:bidi="ru-RU"/>
        </w:rPr>
        <w:t xml:space="preserve">по результатам рассмотрения заявления о выдаче градостроительного плана земельного участка </w:t>
      </w:r>
      <w:r w:rsidRPr="00B903BD">
        <w:rPr>
          <w:rFonts w:ascii="Times New Roman" w:eastAsia="Tahoma" w:hAnsi="Times New Roman" w:cs="Tahoma"/>
          <w:sz w:val="24"/>
          <w:szCs w:val="28"/>
          <w:lang w:bidi="ru-RU"/>
        </w:rPr>
        <w:t xml:space="preserve">от </w:t>
      </w:r>
      <w:r w:rsidRPr="00B903BD">
        <w:rPr>
          <w:rFonts w:ascii="Times New Roman" w:eastAsia="Tahoma" w:hAnsi="Times New Roman" w:cs="Tahoma"/>
          <w:bCs/>
          <w:sz w:val="24"/>
          <w:szCs w:val="28"/>
          <w:lang w:bidi="ru-RU"/>
        </w:rPr>
        <w:t>__________ № __________</w:t>
      </w:r>
      <w:r w:rsidRPr="00B903BD">
        <w:rPr>
          <w:rFonts w:ascii="Times New Roman" w:eastAsia="Tahoma" w:hAnsi="Times New Roman" w:cs="Tahoma"/>
          <w:sz w:val="24"/>
          <w:szCs w:val="28"/>
          <w:lang w:bidi="ru-RU"/>
        </w:rPr>
        <w:t xml:space="preserve"> </w:t>
      </w:r>
      <w:r w:rsidRPr="00B903BD">
        <w:rPr>
          <w:rFonts w:ascii="Times New Roman" w:eastAsia="Times New Roman" w:hAnsi="Times New Roman" w:cs="Tahoma"/>
          <w:sz w:val="24"/>
          <w:szCs w:val="28"/>
          <w:lang w:bidi="ru-RU"/>
        </w:rPr>
        <w:t xml:space="preserve">принято решение об отказе выдаче градостроительного плана </w:t>
      </w:r>
    </w:p>
    <w:p w14:paraId="66678ACC" w14:textId="77777777" w:rsidR="00B903BD" w:rsidRPr="00B903BD" w:rsidRDefault="00B903BD" w:rsidP="00B903BD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szCs w:val="24"/>
          <w:lang w:bidi="ru-RU"/>
        </w:rPr>
      </w:pPr>
      <w:r w:rsidRPr="00B903BD">
        <w:rPr>
          <w:rFonts w:ascii="Times New Roman" w:eastAsia="Times New Roman" w:hAnsi="Times New Roman" w:cs="Tahoma"/>
          <w:sz w:val="18"/>
          <w:szCs w:val="20"/>
          <w:lang w:bidi="ru-RU"/>
        </w:rPr>
        <w:t>          (дата и номер регистрации)</w:t>
      </w:r>
    </w:p>
    <w:p w14:paraId="2D449D16" w14:textId="77777777" w:rsidR="00B903BD" w:rsidRPr="00B903BD" w:rsidRDefault="00B903BD" w:rsidP="00B903BD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8"/>
          <w:lang w:bidi="ru-RU"/>
        </w:rPr>
      </w:pPr>
      <w:r w:rsidRPr="00B903BD">
        <w:rPr>
          <w:rFonts w:ascii="Times New Roman" w:eastAsia="Times New Roman" w:hAnsi="Times New Roman" w:cs="Tahoma"/>
          <w:sz w:val="24"/>
          <w:szCs w:val="28"/>
          <w:lang w:bidi="ru-RU"/>
        </w:rPr>
        <w:t>земельного участка.</w:t>
      </w:r>
    </w:p>
    <w:p w14:paraId="3C4B1AD3" w14:textId="77777777" w:rsidR="00B903BD" w:rsidRPr="00B903BD" w:rsidRDefault="00B903BD" w:rsidP="00B903BD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i/>
          <w:sz w:val="14"/>
          <w:szCs w:val="16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253"/>
      </w:tblGrid>
      <w:tr w:rsidR="00B903BD" w:rsidRPr="00B903BD" w14:paraId="6CEC9E11" w14:textId="77777777" w:rsidTr="00B903BD">
        <w:tc>
          <w:tcPr>
            <w:tcW w:w="1201" w:type="dxa"/>
            <w:vAlign w:val="center"/>
          </w:tcPr>
          <w:p w14:paraId="2850F595" w14:textId="77777777" w:rsidR="00B903BD" w:rsidRPr="00B903BD" w:rsidRDefault="00B903BD" w:rsidP="00B903B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 xml:space="preserve">№ пункта </w:t>
            </w:r>
            <w:proofErr w:type="spellStart"/>
            <w:r w:rsidRPr="00B903BD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>Админи-стратив-ного</w:t>
            </w:r>
            <w:proofErr w:type="spellEnd"/>
            <w:r w:rsidRPr="00B903BD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 xml:space="preserve"> </w:t>
            </w:r>
            <w:proofErr w:type="spellStart"/>
            <w:proofErr w:type="gramStart"/>
            <w:r w:rsidRPr="00B903BD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>регламен</w:t>
            </w:r>
            <w:proofErr w:type="spellEnd"/>
            <w:r w:rsidRPr="00B903BD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>-та</w:t>
            </w:r>
            <w:proofErr w:type="gramEnd"/>
          </w:p>
        </w:tc>
        <w:tc>
          <w:tcPr>
            <w:tcW w:w="4678" w:type="dxa"/>
            <w:vAlign w:val="center"/>
          </w:tcPr>
          <w:p w14:paraId="44EA224E" w14:textId="77777777" w:rsidR="00B903BD" w:rsidRPr="00B903BD" w:rsidRDefault="00B903BD" w:rsidP="00B903B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253" w:type="dxa"/>
            <w:vAlign w:val="center"/>
          </w:tcPr>
          <w:p w14:paraId="6532E79F" w14:textId="77777777" w:rsidR="00B903BD" w:rsidRPr="00B903BD" w:rsidRDefault="00B903BD" w:rsidP="00B903B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B903BD" w:rsidRPr="00B903BD" w14:paraId="6F97B7F2" w14:textId="77777777" w:rsidTr="00B903BD">
        <w:trPr>
          <w:trHeight w:val="1537"/>
        </w:trPr>
        <w:tc>
          <w:tcPr>
            <w:tcW w:w="1201" w:type="dxa"/>
          </w:tcPr>
          <w:p w14:paraId="4C78F42D" w14:textId="4B8F7DFD" w:rsidR="00B903BD" w:rsidRPr="00B903BD" w:rsidRDefault="001F54C3" w:rsidP="00B903B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>подпункт «а»</w:t>
            </w:r>
            <w:r w:rsidR="00B903BD" w:rsidRPr="00B903BD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 xml:space="preserve"> пункта 2.10</w:t>
            </w:r>
          </w:p>
        </w:tc>
        <w:tc>
          <w:tcPr>
            <w:tcW w:w="4678" w:type="dxa"/>
          </w:tcPr>
          <w:p w14:paraId="573C41E1" w14:textId="77777777" w:rsidR="00B903BD" w:rsidRPr="00B903BD" w:rsidRDefault="00B903BD" w:rsidP="00B903B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bCs/>
                <w:sz w:val="24"/>
                <w:szCs w:val="24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bCs/>
                <w:sz w:val="24"/>
                <w:szCs w:val="24"/>
                <w:lang w:bidi="ru-RU"/>
              </w:rPr>
              <w:t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1.1 статьи 57.3 Градостроительного кодекса Российской Федерации</w:t>
            </w:r>
          </w:p>
          <w:p w14:paraId="3DB84548" w14:textId="77777777" w:rsidR="00B903BD" w:rsidRPr="00B903BD" w:rsidRDefault="00B903BD" w:rsidP="00B903B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</w:p>
        </w:tc>
        <w:tc>
          <w:tcPr>
            <w:tcW w:w="4253" w:type="dxa"/>
          </w:tcPr>
          <w:p w14:paraId="6146AE40" w14:textId="77777777" w:rsidR="00B903BD" w:rsidRPr="00B903BD" w:rsidRDefault="00B903BD" w:rsidP="00B903B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i/>
                <w:sz w:val="24"/>
                <w:szCs w:val="24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B903BD" w:rsidRPr="00B903BD" w14:paraId="1761AD8B" w14:textId="77777777" w:rsidTr="00B903BD">
        <w:trPr>
          <w:trHeight w:val="28"/>
        </w:trPr>
        <w:tc>
          <w:tcPr>
            <w:tcW w:w="1201" w:type="dxa"/>
          </w:tcPr>
          <w:p w14:paraId="2A78B1EE" w14:textId="7DD11E31" w:rsidR="00B903BD" w:rsidRPr="00B903BD" w:rsidRDefault="001F54C3" w:rsidP="00B903B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>подпункт «б»</w:t>
            </w:r>
            <w:r w:rsidR="00B903BD" w:rsidRPr="00B903BD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 xml:space="preserve"> пункта 2.10</w:t>
            </w:r>
          </w:p>
        </w:tc>
        <w:tc>
          <w:tcPr>
            <w:tcW w:w="4678" w:type="dxa"/>
          </w:tcPr>
          <w:p w14:paraId="734ECA67" w14:textId="77777777" w:rsidR="00B903BD" w:rsidRPr="00B903BD" w:rsidRDefault="00B903BD" w:rsidP="00B903B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      </w:r>
          </w:p>
        </w:tc>
        <w:tc>
          <w:tcPr>
            <w:tcW w:w="4253" w:type="dxa"/>
          </w:tcPr>
          <w:p w14:paraId="30B7D48B" w14:textId="77777777" w:rsidR="00B903BD" w:rsidRPr="00B903BD" w:rsidRDefault="00B903BD" w:rsidP="00B903B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i/>
                <w:sz w:val="24"/>
                <w:szCs w:val="24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i/>
                <w:sz w:val="24"/>
                <w:szCs w:val="24"/>
                <w:lang w:bidi="ru-RU"/>
              </w:rPr>
              <w:t>Указывается конкретное обстоятельство (ссылка на соответствующую структурную единицу нормативного правового акта), в соответствии с которым разработка документации по планировке территории является обязательной</w:t>
            </w:r>
          </w:p>
        </w:tc>
      </w:tr>
      <w:tr w:rsidR="00B903BD" w:rsidRPr="00B903BD" w14:paraId="34A87C9C" w14:textId="77777777" w:rsidTr="00B903BD">
        <w:trPr>
          <w:trHeight w:val="28"/>
        </w:trPr>
        <w:tc>
          <w:tcPr>
            <w:tcW w:w="1201" w:type="dxa"/>
          </w:tcPr>
          <w:p w14:paraId="194B6732" w14:textId="064BC76D" w:rsidR="00B903BD" w:rsidRPr="00B903BD" w:rsidRDefault="001F54C3" w:rsidP="00B903B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sz w:val="24"/>
                <w:szCs w:val="24"/>
                <w:highlight w:val="red"/>
                <w:lang w:bidi="ru-RU"/>
              </w:rPr>
            </w:pPr>
            <w:r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lastRenderedPageBreak/>
              <w:t xml:space="preserve">подпункт «в» </w:t>
            </w:r>
            <w:r w:rsidR="00B903BD" w:rsidRPr="00B903BD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>пункта 2.10</w:t>
            </w:r>
          </w:p>
        </w:tc>
        <w:tc>
          <w:tcPr>
            <w:tcW w:w="4678" w:type="dxa"/>
          </w:tcPr>
          <w:p w14:paraId="7CC29764" w14:textId="77777777" w:rsidR="00B903BD" w:rsidRPr="00B903BD" w:rsidRDefault="00B903BD" w:rsidP="00B903B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  <w:r w:rsidRPr="00B903BD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1.1 статьи 57.3 Градостроительного кодекса Российской Федерации</w:t>
            </w:r>
          </w:p>
        </w:tc>
        <w:tc>
          <w:tcPr>
            <w:tcW w:w="4253" w:type="dxa"/>
          </w:tcPr>
          <w:p w14:paraId="5036DA4D" w14:textId="77777777" w:rsidR="00B903BD" w:rsidRPr="00B903BD" w:rsidRDefault="00B903BD" w:rsidP="00B903B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i/>
                <w:sz w:val="24"/>
                <w:szCs w:val="24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i/>
                <w:sz w:val="24"/>
                <w:szCs w:val="24"/>
                <w:lang w:bidi="ru-RU"/>
              </w:rPr>
              <w:t xml:space="preserve">Указываются основания такого </w:t>
            </w:r>
          </w:p>
          <w:p w14:paraId="6361A94B" w14:textId="77777777" w:rsidR="00B903BD" w:rsidRPr="00B903BD" w:rsidRDefault="00B903BD" w:rsidP="00B903B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i/>
                <w:sz w:val="24"/>
                <w:szCs w:val="24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i/>
                <w:sz w:val="24"/>
                <w:szCs w:val="24"/>
                <w:lang w:bidi="ru-RU"/>
              </w:rPr>
              <w:t>вывода</w:t>
            </w:r>
          </w:p>
        </w:tc>
      </w:tr>
    </w:tbl>
    <w:p w14:paraId="3EC148C2" w14:textId="77777777" w:rsidR="00B903BD" w:rsidRPr="00B903BD" w:rsidRDefault="00B903BD" w:rsidP="00B903B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111D62" w14:textId="77777777" w:rsidR="00B903BD" w:rsidRPr="00B903BD" w:rsidRDefault="00B903BD" w:rsidP="00B903BD">
      <w:pPr>
        <w:widowControl w:val="0"/>
        <w:spacing w:after="0"/>
        <w:ind w:right="140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903BD">
        <w:rPr>
          <w:rFonts w:ascii="Times New Roman" w:eastAsia="Times New Roman" w:hAnsi="Times New Roman" w:cs="Times New Roman"/>
          <w:sz w:val="24"/>
          <w:szCs w:val="28"/>
        </w:rPr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14:paraId="63A10973" w14:textId="77777777" w:rsidR="00B903BD" w:rsidRPr="00B903BD" w:rsidRDefault="00B903BD" w:rsidP="00B903BD">
      <w:pPr>
        <w:widowControl w:val="0"/>
        <w:spacing w:after="0"/>
        <w:ind w:right="140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903BD">
        <w:rPr>
          <w:rFonts w:ascii="Times New Roman" w:eastAsia="Times New Roman" w:hAnsi="Times New Roman" w:cs="Times New Roman"/>
          <w:sz w:val="24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14:paraId="33F45A3E" w14:textId="77777777" w:rsidR="00B903BD" w:rsidRPr="00B903BD" w:rsidRDefault="00B903BD" w:rsidP="00B903BD">
      <w:pPr>
        <w:widowControl w:val="0"/>
        <w:spacing w:after="0"/>
        <w:ind w:right="140"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903BD">
        <w:rPr>
          <w:rFonts w:ascii="Times New Roman" w:eastAsia="Times New Roman" w:hAnsi="Times New Roman" w:cs="Times New Roman"/>
          <w:sz w:val="24"/>
          <w:szCs w:val="28"/>
        </w:rPr>
        <w:t xml:space="preserve">Дополнительно информируем: </w:t>
      </w:r>
      <w:r w:rsidRPr="00B903BD">
        <w:rPr>
          <w:rFonts w:ascii="Times New Roman" w:eastAsia="Times New Roman" w:hAnsi="Times New Roman" w:cs="Times New Roman"/>
          <w:sz w:val="28"/>
          <w:szCs w:val="28"/>
        </w:rPr>
        <w:t>_______________________________________</w:t>
      </w:r>
      <w:r w:rsidRPr="00B903BD"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______________________________________________________________________.</w:t>
      </w:r>
      <w:r w:rsidRPr="00B903B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B903BD">
        <w:rPr>
          <w:rFonts w:ascii="Times New Roman" w:eastAsia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B903BD" w:rsidRPr="00B903BD" w14:paraId="5CFE80E7" w14:textId="77777777" w:rsidTr="00B903BD">
        <w:trPr>
          <w:trHeight w:val="84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36D1B8" w14:textId="77777777" w:rsidR="00B903BD" w:rsidRPr="00B903BD" w:rsidRDefault="00B903BD" w:rsidP="00B903BD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18477A" w14:textId="77777777" w:rsidR="00B903BD" w:rsidRPr="00B903BD" w:rsidRDefault="00B903BD" w:rsidP="00B903BD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7ADFAC" w14:textId="77777777" w:rsidR="00B903BD" w:rsidRPr="00B903BD" w:rsidRDefault="00B903BD" w:rsidP="00B903BD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E3A6D9" w14:textId="77777777" w:rsidR="00B903BD" w:rsidRPr="00B903BD" w:rsidRDefault="00B903BD" w:rsidP="00B903BD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8492BF" w14:textId="77777777" w:rsidR="00B903BD" w:rsidRPr="00B903BD" w:rsidRDefault="00B903BD" w:rsidP="00B903BD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</w:p>
        </w:tc>
      </w:tr>
      <w:tr w:rsidR="00B903BD" w:rsidRPr="00B903BD" w14:paraId="7734FDE1" w14:textId="77777777" w:rsidTr="00B903B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AA3FDC1" w14:textId="77777777" w:rsidR="00B903BD" w:rsidRPr="00B903BD" w:rsidRDefault="00B903BD" w:rsidP="00B903BD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ahoma"/>
                <w:sz w:val="20"/>
                <w:szCs w:val="20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04A94CD" w14:textId="77777777" w:rsidR="00B903BD" w:rsidRPr="00B903BD" w:rsidRDefault="00B903BD" w:rsidP="00B903BD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ahoma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83B6572" w14:textId="77777777" w:rsidR="00B903BD" w:rsidRPr="00B903BD" w:rsidRDefault="00B903BD" w:rsidP="00B903BD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ahoma"/>
                <w:sz w:val="20"/>
                <w:szCs w:val="20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9AFB2B0" w14:textId="77777777" w:rsidR="00B903BD" w:rsidRPr="00B903BD" w:rsidRDefault="00B903BD" w:rsidP="00B903BD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ahoma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466CF8D" w14:textId="77777777" w:rsidR="00B903BD" w:rsidRPr="00B903BD" w:rsidRDefault="00B903BD" w:rsidP="00B903BD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ahoma"/>
                <w:sz w:val="20"/>
                <w:szCs w:val="20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14:paraId="46FCA0A4" w14:textId="77777777" w:rsidR="00B903BD" w:rsidRPr="00B903BD" w:rsidRDefault="00B903BD" w:rsidP="00B903BD">
      <w:pPr>
        <w:widowControl w:val="0"/>
        <w:spacing w:before="120" w:after="0" w:line="240" w:lineRule="auto"/>
        <w:ind w:right="140"/>
        <w:rPr>
          <w:rFonts w:ascii="Times New Roman" w:eastAsia="Tahoma" w:hAnsi="Times New Roman" w:cs="Tahoma"/>
          <w:sz w:val="28"/>
          <w:szCs w:val="28"/>
          <w:lang w:bidi="ru-RU"/>
        </w:rPr>
      </w:pPr>
      <w:r w:rsidRPr="00B903BD">
        <w:rPr>
          <w:rFonts w:ascii="Times New Roman" w:eastAsia="Tahoma" w:hAnsi="Times New Roman" w:cs="Tahoma"/>
          <w:sz w:val="28"/>
          <w:szCs w:val="28"/>
          <w:lang w:bidi="ru-RU"/>
        </w:rPr>
        <w:t>Дата</w:t>
      </w:r>
    </w:p>
    <w:p w14:paraId="64AB8FD0" w14:textId="77777777" w:rsidR="00B903BD" w:rsidRPr="00B903BD" w:rsidRDefault="00B903BD" w:rsidP="00B903BD">
      <w:pPr>
        <w:widowControl w:val="0"/>
        <w:spacing w:after="0" w:line="240" w:lineRule="auto"/>
        <w:ind w:right="140"/>
        <w:rPr>
          <w:rFonts w:ascii="Times New Roman" w:eastAsia="Tahoma" w:hAnsi="Times New Roman" w:cs="Tahoma"/>
          <w:sz w:val="28"/>
          <w:szCs w:val="28"/>
          <w:lang w:bidi="ru-RU"/>
        </w:rPr>
      </w:pPr>
      <w:r w:rsidRPr="00B903BD">
        <w:rPr>
          <w:rFonts w:ascii="Times New Roman" w:eastAsia="Tahoma" w:hAnsi="Times New Roman" w:cs="Tahoma"/>
          <w:sz w:val="28"/>
          <w:szCs w:val="28"/>
          <w:lang w:bidi="ru-RU"/>
        </w:rPr>
        <w:br w:type="page"/>
      </w:r>
    </w:p>
    <w:p w14:paraId="24B90F68" w14:textId="77777777" w:rsidR="00B903BD" w:rsidRPr="00922041" w:rsidRDefault="00B903BD" w:rsidP="00B903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204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4</w:t>
      </w:r>
    </w:p>
    <w:p w14:paraId="6A90D162" w14:textId="77777777" w:rsidR="00B903BD" w:rsidRPr="00922041" w:rsidRDefault="00B903BD" w:rsidP="00B903BD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22041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14:paraId="50BD9D2E" w14:textId="77777777" w:rsidR="00B903BD" w:rsidRPr="00B903BD" w:rsidRDefault="00B903BD" w:rsidP="00B903BD">
      <w:pPr>
        <w:tabs>
          <w:tab w:val="left" w:pos="6600"/>
        </w:tabs>
        <w:spacing w:after="0" w:line="240" w:lineRule="auto"/>
        <w:ind w:left="5387" w:firstLine="127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543BBDD" w14:textId="77777777" w:rsidR="00B903BD" w:rsidRPr="00B903BD" w:rsidRDefault="00B903BD" w:rsidP="00B903BD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3BD">
        <w:rPr>
          <w:rFonts w:ascii="Times New Roman" w:eastAsia="Calibri" w:hAnsi="Times New Roman" w:cs="Times New Roman"/>
          <w:sz w:val="28"/>
          <w:szCs w:val="28"/>
          <w:lang w:eastAsia="en-US"/>
        </w:rPr>
        <w:t>ФОРМА</w:t>
      </w:r>
    </w:p>
    <w:p w14:paraId="628AD211" w14:textId="77777777" w:rsidR="00B903BD" w:rsidRPr="00B903BD" w:rsidRDefault="00B903BD" w:rsidP="00B903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02A9CCA4" w14:textId="77777777" w:rsidR="00B903BD" w:rsidRPr="00B903BD" w:rsidRDefault="00B903BD" w:rsidP="00B903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  <w:lang w:eastAsia="en-US"/>
        </w:rPr>
      </w:pPr>
      <w:r w:rsidRPr="00B903BD">
        <w:rPr>
          <w:rFonts w:ascii="Times New Roman" w:eastAsia="Calibri" w:hAnsi="Times New Roman" w:cs="Times New Roman"/>
          <w:b/>
          <w:bCs/>
          <w:sz w:val="24"/>
          <w:szCs w:val="28"/>
          <w:lang w:eastAsia="en-US"/>
        </w:rPr>
        <w:t>З А Я В Л Е Н И Е</w:t>
      </w:r>
    </w:p>
    <w:p w14:paraId="471C69B9" w14:textId="77777777" w:rsidR="00B903BD" w:rsidRPr="00B903BD" w:rsidRDefault="00B903BD" w:rsidP="00B903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  <w:lang w:eastAsia="en-US"/>
        </w:rPr>
      </w:pPr>
      <w:r w:rsidRPr="00B903BD">
        <w:rPr>
          <w:rFonts w:ascii="Times New Roman" w:eastAsia="Calibri" w:hAnsi="Times New Roman" w:cs="Times New Roman"/>
          <w:b/>
          <w:bCs/>
          <w:sz w:val="24"/>
          <w:szCs w:val="28"/>
          <w:lang w:eastAsia="en-US"/>
        </w:rPr>
        <w:t xml:space="preserve"> об исправлении допущенных опечаток и ошибок</w:t>
      </w:r>
    </w:p>
    <w:p w14:paraId="2810B640" w14:textId="77777777" w:rsidR="00B903BD" w:rsidRPr="00B903BD" w:rsidRDefault="00B903BD" w:rsidP="00B903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  <w:lang w:eastAsia="en-US"/>
        </w:rPr>
      </w:pPr>
      <w:r w:rsidRPr="00B903BD">
        <w:rPr>
          <w:rFonts w:ascii="Times New Roman" w:eastAsia="Calibri" w:hAnsi="Times New Roman" w:cs="Times New Roman"/>
          <w:b/>
          <w:bCs/>
          <w:sz w:val="24"/>
          <w:szCs w:val="28"/>
          <w:lang w:eastAsia="en-US"/>
        </w:rPr>
        <w:t xml:space="preserve"> в градостроительном плане земельного участка</w:t>
      </w:r>
    </w:p>
    <w:p w14:paraId="242C9024" w14:textId="77777777" w:rsidR="00B903BD" w:rsidRPr="00B903BD" w:rsidRDefault="00B903BD" w:rsidP="00B903B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ahoma"/>
          <w:sz w:val="28"/>
          <w:szCs w:val="28"/>
          <w:lang w:bidi="ru-RU"/>
        </w:rPr>
      </w:pPr>
    </w:p>
    <w:p w14:paraId="5CA27537" w14:textId="19336253" w:rsidR="00B903BD" w:rsidRPr="00B903BD" w:rsidRDefault="001F54C3" w:rsidP="00B903B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ahoma"/>
          <w:sz w:val="28"/>
          <w:szCs w:val="28"/>
          <w:lang w:bidi="ru-RU"/>
        </w:rPr>
      </w:pPr>
      <w:r>
        <w:rPr>
          <w:rFonts w:ascii="Times New Roman" w:eastAsia="Times New Roman" w:hAnsi="Times New Roman" w:cs="Tahoma"/>
          <w:sz w:val="28"/>
          <w:szCs w:val="28"/>
          <w:lang w:bidi="ru-RU"/>
        </w:rPr>
        <w:t>«__»</w:t>
      </w:r>
      <w:r w:rsidR="00B903BD" w:rsidRPr="00B903BD">
        <w:rPr>
          <w:rFonts w:ascii="Times New Roman" w:eastAsia="Times New Roman" w:hAnsi="Times New Roman" w:cs="Tahoma"/>
          <w:sz w:val="28"/>
          <w:szCs w:val="28"/>
          <w:lang w:bidi="ru-RU"/>
        </w:rPr>
        <w:t xml:space="preserve"> __________ 20___ г.</w:t>
      </w:r>
    </w:p>
    <w:p w14:paraId="5F77AB66" w14:textId="77777777" w:rsidR="00B903BD" w:rsidRPr="00B903BD" w:rsidRDefault="00B903BD" w:rsidP="00B903B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ahoma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B903BD" w:rsidRPr="00B903BD" w14:paraId="097328A5" w14:textId="77777777" w:rsidTr="00B903BD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0CF761E4" w14:textId="77777777" w:rsidR="00B903BD" w:rsidRPr="00B903BD" w:rsidRDefault="00B903BD" w:rsidP="00B903B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ahoma"/>
                <w:sz w:val="24"/>
                <w:szCs w:val="24"/>
                <w:lang w:bidi="ru-RU"/>
              </w:rPr>
            </w:pPr>
          </w:p>
        </w:tc>
      </w:tr>
      <w:tr w:rsidR="00B903BD" w:rsidRPr="00B903BD" w14:paraId="4E8533A7" w14:textId="77777777" w:rsidTr="00B903BD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21EAF9FD" w14:textId="77777777" w:rsidR="00B903BD" w:rsidRPr="00B903BD" w:rsidRDefault="00B903BD" w:rsidP="00B903B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ahoma"/>
                <w:sz w:val="24"/>
                <w:szCs w:val="24"/>
                <w:lang w:bidi="ru-RU"/>
              </w:rPr>
            </w:pPr>
          </w:p>
        </w:tc>
      </w:tr>
      <w:tr w:rsidR="00B903BD" w:rsidRPr="00B903BD" w14:paraId="23DFBB10" w14:textId="77777777" w:rsidTr="00B903BD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671B7837" w14:textId="77777777" w:rsidR="00B903BD" w:rsidRPr="00B903BD" w:rsidRDefault="00B903BD" w:rsidP="00B903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0"/>
                <w:szCs w:val="20"/>
                <w:lang w:bidi="ru-RU"/>
              </w:rPr>
            </w:pPr>
            <w:r w:rsidRPr="00B903BD">
              <w:rPr>
                <w:rFonts w:ascii="Times New Roman" w:eastAsia="Times New Roman" w:hAnsi="Times New Roman" w:cs="Tahoma"/>
                <w:sz w:val="20"/>
                <w:szCs w:val="20"/>
                <w:lang w:bidi="ru-RU"/>
              </w:rPr>
              <w:t>(наименование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3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"/>
        <w:gridCol w:w="2968"/>
        <w:gridCol w:w="2093"/>
        <w:gridCol w:w="884"/>
        <w:gridCol w:w="3227"/>
      </w:tblGrid>
      <w:tr w:rsidR="00B903BD" w:rsidRPr="00B903BD" w14:paraId="0A33AE5C" w14:textId="77777777" w:rsidTr="00B903BD">
        <w:trPr>
          <w:trHeight w:val="286"/>
        </w:trPr>
        <w:tc>
          <w:tcPr>
            <w:tcW w:w="10173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59180990" w14:textId="77777777" w:rsidR="00B903BD" w:rsidRPr="00B903BD" w:rsidRDefault="00B903BD" w:rsidP="00B903B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>1. Сведения о заявителе</w:t>
            </w:r>
            <w:r w:rsidRPr="00B903BD">
              <w:rPr>
                <w:rFonts w:ascii="Times New Roman" w:eastAsia="Tahoma" w:hAnsi="Times New Roman" w:cs="Tahoma"/>
                <w:sz w:val="24"/>
                <w:szCs w:val="24"/>
                <w:vertAlign w:val="superscript"/>
                <w:lang w:bidi="ru-RU"/>
              </w:rPr>
              <w:footnoteReference w:id="4"/>
            </w:r>
          </w:p>
        </w:tc>
      </w:tr>
      <w:tr w:rsidR="00B903BD" w:rsidRPr="00B903BD" w14:paraId="39CB4ACB" w14:textId="77777777" w:rsidTr="00B903BD">
        <w:trPr>
          <w:trHeight w:val="605"/>
        </w:trPr>
        <w:tc>
          <w:tcPr>
            <w:tcW w:w="1001" w:type="dxa"/>
          </w:tcPr>
          <w:p w14:paraId="7BB4B91D" w14:textId="77777777" w:rsidR="00B903BD" w:rsidRPr="00B903BD" w:rsidRDefault="00B903BD" w:rsidP="00B903B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>1.1</w:t>
            </w:r>
          </w:p>
        </w:tc>
        <w:tc>
          <w:tcPr>
            <w:tcW w:w="5061" w:type="dxa"/>
            <w:gridSpan w:val="2"/>
          </w:tcPr>
          <w:p w14:paraId="5F2E887E" w14:textId="77777777" w:rsidR="00B903BD" w:rsidRPr="00B903BD" w:rsidRDefault="00B903BD" w:rsidP="00B903B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111" w:type="dxa"/>
            <w:gridSpan w:val="2"/>
          </w:tcPr>
          <w:p w14:paraId="17372676" w14:textId="77777777" w:rsidR="00B903BD" w:rsidRPr="00B903BD" w:rsidRDefault="00B903BD" w:rsidP="00B903B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</w:p>
        </w:tc>
      </w:tr>
      <w:tr w:rsidR="00B903BD" w:rsidRPr="00B903BD" w14:paraId="2A7327CC" w14:textId="77777777" w:rsidTr="00B903BD">
        <w:trPr>
          <w:trHeight w:val="428"/>
        </w:trPr>
        <w:tc>
          <w:tcPr>
            <w:tcW w:w="1001" w:type="dxa"/>
          </w:tcPr>
          <w:p w14:paraId="470123FD" w14:textId="77777777" w:rsidR="00B903BD" w:rsidRPr="00B903BD" w:rsidRDefault="00B903BD" w:rsidP="00B903B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5061" w:type="dxa"/>
            <w:gridSpan w:val="2"/>
          </w:tcPr>
          <w:p w14:paraId="11CE7D60" w14:textId="77777777" w:rsidR="00B903BD" w:rsidRPr="00B903BD" w:rsidRDefault="00B903BD" w:rsidP="00B903B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111" w:type="dxa"/>
            <w:gridSpan w:val="2"/>
          </w:tcPr>
          <w:p w14:paraId="39AC84E5" w14:textId="77777777" w:rsidR="00B903BD" w:rsidRPr="00B903BD" w:rsidRDefault="00B903BD" w:rsidP="00B903B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</w:p>
        </w:tc>
      </w:tr>
      <w:tr w:rsidR="00B903BD" w:rsidRPr="00B903BD" w14:paraId="464F4A67" w14:textId="77777777" w:rsidTr="00B903BD">
        <w:trPr>
          <w:trHeight w:val="753"/>
        </w:trPr>
        <w:tc>
          <w:tcPr>
            <w:tcW w:w="1001" w:type="dxa"/>
          </w:tcPr>
          <w:p w14:paraId="1ECA9873" w14:textId="77777777" w:rsidR="00B903BD" w:rsidRPr="00B903BD" w:rsidRDefault="00B903BD" w:rsidP="00B903B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5061" w:type="dxa"/>
            <w:gridSpan w:val="2"/>
          </w:tcPr>
          <w:p w14:paraId="5D47375C" w14:textId="77777777" w:rsidR="00B903BD" w:rsidRPr="00B903BD" w:rsidRDefault="00B903BD" w:rsidP="00B903B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B903BD">
              <w:rPr>
                <w:rFonts w:ascii="Times New Roman" w:eastAsia="Times New Roman" w:hAnsi="Times New Roman" w:cs="Tahoma"/>
                <w:sz w:val="24"/>
                <w:szCs w:val="24"/>
                <w:lang w:bidi="ru-RU"/>
              </w:rPr>
              <w:t>не указываются в </w:t>
            </w:r>
            <w:r w:rsidRPr="00B903BD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111" w:type="dxa"/>
            <w:gridSpan w:val="2"/>
          </w:tcPr>
          <w:p w14:paraId="1023BE7C" w14:textId="77777777" w:rsidR="00B903BD" w:rsidRPr="00B903BD" w:rsidRDefault="00B903BD" w:rsidP="00B903B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</w:p>
        </w:tc>
      </w:tr>
      <w:tr w:rsidR="00B903BD" w:rsidRPr="00B903BD" w14:paraId="26E2CE8B" w14:textId="77777777" w:rsidTr="00B903BD">
        <w:trPr>
          <w:trHeight w:val="665"/>
        </w:trPr>
        <w:tc>
          <w:tcPr>
            <w:tcW w:w="1001" w:type="dxa"/>
          </w:tcPr>
          <w:p w14:paraId="6AE62376" w14:textId="77777777" w:rsidR="00B903BD" w:rsidRPr="00B903BD" w:rsidRDefault="00B903BD" w:rsidP="00B903B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5061" w:type="dxa"/>
            <w:gridSpan w:val="2"/>
          </w:tcPr>
          <w:p w14:paraId="19EB621A" w14:textId="77777777" w:rsidR="00B903BD" w:rsidRPr="00B903BD" w:rsidRDefault="00B903BD" w:rsidP="00B903B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B903BD">
              <w:rPr>
                <w:rFonts w:ascii="Times New Roman" w:eastAsia="Times New Roman" w:hAnsi="Times New Roman" w:cs="Tahoma"/>
                <w:sz w:val="24"/>
                <w:szCs w:val="24"/>
                <w:lang w:bidi="ru-RU"/>
              </w:rPr>
              <w:t xml:space="preserve">, </w:t>
            </w:r>
            <w:r w:rsidRPr="00B903BD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111" w:type="dxa"/>
            <w:gridSpan w:val="2"/>
          </w:tcPr>
          <w:p w14:paraId="761F3936" w14:textId="77777777" w:rsidR="00B903BD" w:rsidRPr="00B903BD" w:rsidRDefault="00B903BD" w:rsidP="00B903B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</w:p>
        </w:tc>
      </w:tr>
      <w:tr w:rsidR="00B903BD" w:rsidRPr="00B903BD" w14:paraId="7231FE08" w14:textId="77777777" w:rsidTr="00B903BD">
        <w:trPr>
          <w:trHeight w:val="665"/>
        </w:trPr>
        <w:tc>
          <w:tcPr>
            <w:tcW w:w="1001" w:type="dxa"/>
          </w:tcPr>
          <w:p w14:paraId="661A8322" w14:textId="77777777" w:rsidR="00B903BD" w:rsidRPr="00B903BD" w:rsidRDefault="00B903BD" w:rsidP="00B903B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>1.2</w:t>
            </w:r>
          </w:p>
        </w:tc>
        <w:tc>
          <w:tcPr>
            <w:tcW w:w="5061" w:type="dxa"/>
            <w:gridSpan w:val="2"/>
          </w:tcPr>
          <w:p w14:paraId="2225AAFC" w14:textId="77777777" w:rsidR="00B903BD" w:rsidRPr="00B903BD" w:rsidRDefault="00B903BD" w:rsidP="00B903B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111" w:type="dxa"/>
            <w:gridSpan w:val="2"/>
          </w:tcPr>
          <w:p w14:paraId="1A1D5426" w14:textId="77777777" w:rsidR="00B903BD" w:rsidRPr="00B903BD" w:rsidRDefault="00B903BD" w:rsidP="00B903B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</w:p>
        </w:tc>
      </w:tr>
      <w:tr w:rsidR="00B903BD" w:rsidRPr="00B903BD" w14:paraId="173F4496" w14:textId="77777777" w:rsidTr="00B903BD">
        <w:trPr>
          <w:trHeight w:val="397"/>
        </w:trPr>
        <w:tc>
          <w:tcPr>
            <w:tcW w:w="1001" w:type="dxa"/>
          </w:tcPr>
          <w:p w14:paraId="02EB7D02" w14:textId="77777777" w:rsidR="00B903BD" w:rsidRPr="00B903BD" w:rsidRDefault="00B903BD" w:rsidP="00B903B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5061" w:type="dxa"/>
            <w:gridSpan w:val="2"/>
          </w:tcPr>
          <w:p w14:paraId="1F277232" w14:textId="77777777" w:rsidR="00B903BD" w:rsidRPr="00B903BD" w:rsidRDefault="00B903BD" w:rsidP="00B903B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111" w:type="dxa"/>
            <w:gridSpan w:val="2"/>
          </w:tcPr>
          <w:p w14:paraId="4754B20C" w14:textId="77777777" w:rsidR="00B903BD" w:rsidRPr="00B903BD" w:rsidRDefault="00B903BD" w:rsidP="00B903B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</w:p>
        </w:tc>
      </w:tr>
      <w:tr w:rsidR="00B903BD" w:rsidRPr="00B903BD" w14:paraId="78CCA6E1" w14:textId="77777777" w:rsidTr="00B903BD">
        <w:trPr>
          <w:trHeight w:val="901"/>
        </w:trPr>
        <w:tc>
          <w:tcPr>
            <w:tcW w:w="1001" w:type="dxa"/>
          </w:tcPr>
          <w:p w14:paraId="7136FA3E" w14:textId="77777777" w:rsidR="00B903BD" w:rsidRPr="00B903BD" w:rsidRDefault="00B903BD" w:rsidP="00B903B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5061" w:type="dxa"/>
            <w:gridSpan w:val="2"/>
          </w:tcPr>
          <w:p w14:paraId="652B0EDD" w14:textId="77777777" w:rsidR="00B903BD" w:rsidRPr="00B903BD" w:rsidRDefault="00B903BD" w:rsidP="00B903B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2"/>
          </w:tcPr>
          <w:p w14:paraId="3FE61551" w14:textId="77777777" w:rsidR="00B903BD" w:rsidRPr="00B903BD" w:rsidRDefault="00B903BD" w:rsidP="00B903B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</w:p>
        </w:tc>
      </w:tr>
      <w:tr w:rsidR="00B903BD" w:rsidRPr="00B903BD" w14:paraId="4616098A" w14:textId="77777777" w:rsidTr="00B903BD">
        <w:trPr>
          <w:trHeight w:val="927"/>
        </w:trPr>
        <w:tc>
          <w:tcPr>
            <w:tcW w:w="1001" w:type="dxa"/>
            <w:tcBorders>
              <w:bottom w:val="single" w:sz="4" w:space="0" w:color="auto"/>
            </w:tcBorders>
          </w:tcPr>
          <w:p w14:paraId="5E2AF980" w14:textId="77777777" w:rsidR="00B903BD" w:rsidRPr="00B903BD" w:rsidRDefault="00B903BD" w:rsidP="00B903B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5061" w:type="dxa"/>
            <w:gridSpan w:val="2"/>
            <w:tcBorders>
              <w:bottom w:val="single" w:sz="4" w:space="0" w:color="auto"/>
            </w:tcBorders>
          </w:tcPr>
          <w:p w14:paraId="31B295C4" w14:textId="77777777" w:rsidR="00B903BD" w:rsidRPr="00B903BD" w:rsidRDefault="00B903BD" w:rsidP="00B903B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2B285A1E" w14:textId="77777777" w:rsidR="00B903BD" w:rsidRPr="00B903BD" w:rsidRDefault="00B903BD" w:rsidP="00B903B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</w:p>
        </w:tc>
      </w:tr>
      <w:tr w:rsidR="00B903BD" w:rsidRPr="00B903BD" w14:paraId="72ACE604" w14:textId="77777777" w:rsidTr="00B903BD">
        <w:trPr>
          <w:trHeight w:val="551"/>
        </w:trPr>
        <w:tc>
          <w:tcPr>
            <w:tcW w:w="10173" w:type="dxa"/>
            <w:gridSpan w:val="5"/>
            <w:tcBorders>
              <w:left w:val="nil"/>
              <w:right w:val="nil"/>
            </w:tcBorders>
          </w:tcPr>
          <w:p w14:paraId="5678C866" w14:textId="77777777" w:rsidR="00B903BD" w:rsidRPr="00B903BD" w:rsidRDefault="00B903BD" w:rsidP="00B903B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>2. Сведения о выданном градостроительном плане земельного участка, содержащем опечатку/ ошибку</w:t>
            </w:r>
          </w:p>
        </w:tc>
      </w:tr>
      <w:tr w:rsidR="00B903BD" w:rsidRPr="00B903BD" w14:paraId="47DAFD08" w14:textId="77777777" w:rsidTr="00B903BD">
        <w:trPr>
          <w:trHeight w:val="1093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14:paraId="6E01160B" w14:textId="77777777" w:rsidR="00B903BD" w:rsidRPr="00B903BD" w:rsidRDefault="00B903BD" w:rsidP="00B903B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14:paraId="3AB7A818" w14:textId="526FF7C5" w:rsidR="00B903BD" w:rsidRPr="00B903BD" w:rsidRDefault="00B903BD" w:rsidP="00B903B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>Орган, вы</w:t>
            </w:r>
            <w:r w:rsidR="00F05CCE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 xml:space="preserve">давший </w:t>
            </w:r>
            <w:r w:rsidRPr="00B903BD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>градостроительный план земельного участка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B8838D" w14:textId="77777777" w:rsidR="00B903BD" w:rsidRPr="00B903BD" w:rsidRDefault="00B903BD" w:rsidP="00B903B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>Номер документа</w:t>
            </w: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14:paraId="6B9B821A" w14:textId="77777777" w:rsidR="00B903BD" w:rsidRPr="00B903BD" w:rsidRDefault="00B903BD" w:rsidP="00B903B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>Дата документа</w:t>
            </w:r>
          </w:p>
        </w:tc>
      </w:tr>
      <w:tr w:rsidR="00B903BD" w:rsidRPr="00B903BD" w14:paraId="555E4247" w14:textId="77777777" w:rsidTr="00B903BD">
        <w:trPr>
          <w:trHeight w:val="1093"/>
        </w:trPr>
        <w:tc>
          <w:tcPr>
            <w:tcW w:w="1001" w:type="dxa"/>
            <w:tcBorders>
              <w:bottom w:val="single" w:sz="4" w:space="0" w:color="auto"/>
            </w:tcBorders>
          </w:tcPr>
          <w:p w14:paraId="3729F0CD" w14:textId="77777777" w:rsidR="00B903BD" w:rsidRPr="00B903BD" w:rsidRDefault="00B903BD" w:rsidP="00B903B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14:paraId="5F07BA98" w14:textId="77777777" w:rsidR="00B903BD" w:rsidRPr="00B903BD" w:rsidRDefault="00B903BD" w:rsidP="00B903B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468E360E" w14:textId="77777777" w:rsidR="00B903BD" w:rsidRPr="00B903BD" w:rsidRDefault="00B903BD" w:rsidP="00B903B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14:paraId="58BC92F2" w14:textId="77777777" w:rsidR="00B903BD" w:rsidRPr="00B903BD" w:rsidRDefault="00B903BD" w:rsidP="00B903B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</w:p>
        </w:tc>
      </w:tr>
      <w:tr w:rsidR="00B903BD" w:rsidRPr="00B903BD" w14:paraId="4B78ADB4" w14:textId="77777777" w:rsidTr="00B903BD">
        <w:trPr>
          <w:trHeight w:val="335"/>
        </w:trPr>
        <w:tc>
          <w:tcPr>
            <w:tcW w:w="10173" w:type="dxa"/>
            <w:gridSpan w:val="5"/>
            <w:tcBorders>
              <w:top w:val="nil"/>
              <w:left w:val="nil"/>
              <w:right w:val="nil"/>
            </w:tcBorders>
          </w:tcPr>
          <w:p w14:paraId="1C217B02" w14:textId="77777777" w:rsidR="00B903BD" w:rsidRPr="00B903BD" w:rsidRDefault="00B903BD" w:rsidP="00B903B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>3. Обоснование для внесения исправлений в градостроительный план земельного участка</w:t>
            </w:r>
          </w:p>
        </w:tc>
      </w:tr>
      <w:tr w:rsidR="00B903BD" w:rsidRPr="00B903BD" w14:paraId="6C6187E8" w14:textId="77777777" w:rsidTr="00B903BD">
        <w:trPr>
          <w:trHeight w:val="1093"/>
        </w:trPr>
        <w:tc>
          <w:tcPr>
            <w:tcW w:w="1001" w:type="dxa"/>
          </w:tcPr>
          <w:p w14:paraId="6FACB225" w14:textId="77777777" w:rsidR="00B903BD" w:rsidRPr="00B903BD" w:rsidRDefault="00B903BD" w:rsidP="00B903B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>№</w:t>
            </w:r>
          </w:p>
        </w:tc>
        <w:tc>
          <w:tcPr>
            <w:tcW w:w="2968" w:type="dxa"/>
          </w:tcPr>
          <w:p w14:paraId="1D9FD9C7" w14:textId="77777777" w:rsidR="00F05CCE" w:rsidRDefault="00B903BD" w:rsidP="00B903B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 xml:space="preserve">Данные (сведения), указанные в  </w:t>
            </w:r>
          </w:p>
          <w:p w14:paraId="4F3B3AE3" w14:textId="187264F6" w:rsidR="00B903BD" w:rsidRPr="00B903BD" w:rsidRDefault="00B903BD" w:rsidP="00B903B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>градостроительном плане земельного участка</w:t>
            </w:r>
          </w:p>
        </w:tc>
        <w:tc>
          <w:tcPr>
            <w:tcW w:w="2977" w:type="dxa"/>
            <w:gridSpan w:val="2"/>
          </w:tcPr>
          <w:p w14:paraId="2C812E1D" w14:textId="77777777" w:rsidR="00F05CCE" w:rsidRDefault="00B903BD" w:rsidP="00B903B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 xml:space="preserve">Данные (сведения), которые необходимо указать в  </w:t>
            </w:r>
          </w:p>
          <w:p w14:paraId="2E4F03A3" w14:textId="72D2D770" w:rsidR="00B903BD" w:rsidRPr="00B903BD" w:rsidRDefault="00B903BD" w:rsidP="00B903B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>градостроительном плане земельного участка</w:t>
            </w:r>
          </w:p>
        </w:tc>
        <w:tc>
          <w:tcPr>
            <w:tcW w:w="3227" w:type="dxa"/>
          </w:tcPr>
          <w:p w14:paraId="284B50A5" w14:textId="1C0483AF" w:rsidR="00B903BD" w:rsidRPr="00B903BD" w:rsidRDefault="00B903BD" w:rsidP="00B903B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 xml:space="preserve">Обоснование с указанием реквизита </w:t>
            </w:r>
            <w:r w:rsidRPr="00B903BD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br/>
              <w:t>(-</w:t>
            </w:r>
            <w:proofErr w:type="spellStart"/>
            <w:r w:rsidRPr="00B903BD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>ов</w:t>
            </w:r>
            <w:proofErr w:type="spellEnd"/>
            <w:r w:rsidRPr="00B903BD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>) документа (-</w:t>
            </w:r>
            <w:proofErr w:type="spellStart"/>
            <w:r w:rsidRPr="00B903BD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>ов</w:t>
            </w:r>
            <w:proofErr w:type="spellEnd"/>
            <w:r w:rsidRPr="00B903BD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>), документации, на основании которы</w:t>
            </w:r>
            <w:r w:rsidR="00F05CCE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 xml:space="preserve">х принималось решение о выдаче </w:t>
            </w:r>
            <w:r w:rsidRPr="00B903BD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>градостроительного плана земельного участка</w:t>
            </w:r>
          </w:p>
        </w:tc>
      </w:tr>
      <w:tr w:rsidR="00B903BD" w:rsidRPr="00B903BD" w14:paraId="423D4643" w14:textId="77777777" w:rsidTr="00B903BD">
        <w:trPr>
          <w:trHeight w:val="729"/>
        </w:trPr>
        <w:tc>
          <w:tcPr>
            <w:tcW w:w="1001" w:type="dxa"/>
            <w:tcBorders>
              <w:bottom w:val="single" w:sz="4" w:space="0" w:color="auto"/>
            </w:tcBorders>
          </w:tcPr>
          <w:p w14:paraId="74A7B16F" w14:textId="77777777" w:rsidR="00B903BD" w:rsidRPr="00B903BD" w:rsidRDefault="00B903BD" w:rsidP="00B903B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14:paraId="604EEDBA" w14:textId="77777777" w:rsidR="00B903BD" w:rsidRPr="00B903BD" w:rsidRDefault="00B903BD" w:rsidP="00B903B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4F02E2E5" w14:textId="77777777" w:rsidR="00B903BD" w:rsidRPr="00B903BD" w:rsidRDefault="00B903BD" w:rsidP="00B903B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14:paraId="3CC73B5D" w14:textId="77777777" w:rsidR="00B903BD" w:rsidRPr="00B903BD" w:rsidRDefault="00B903BD" w:rsidP="00B903B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</w:p>
        </w:tc>
      </w:tr>
    </w:tbl>
    <w:p w14:paraId="43BD4C42" w14:textId="77777777" w:rsidR="00B903BD" w:rsidRPr="00B903BD" w:rsidRDefault="00B903BD" w:rsidP="00B903BD">
      <w:pPr>
        <w:widowControl w:val="0"/>
        <w:spacing w:after="0" w:line="240" w:lineRule="auto"/>
        <w:ind w:firstLine="567"/>
        <w:rPr>
          <w:rFonts w:ascii="Times New Roman" w:eastAsia="Tahoma" w:hAnsi="Times New Roman" w:cs="Tahoma"/>
          <w:sz w:val="24"/>
          <w:szCs w:val="28"/>
          <w:lang w:bidi="ru-RU"/>
        </w:rPr>
      </w:pPr>
    </w:p>
    <w:p w14:paraId="50236A99" w14:textId="77777777" w:rsidR="00B903BD" w:rsidRPr="00B903BD" w:rsidRDefault="00B903BD" w:rsidP="00B903BD">
      <w:pPr>
        <w:widowControl w:val="0"/>
        <w:spacing w:after="0"/>
        <w:ind w:firstLine="567"/>
        <w:jc w:val="both"/>
        <w:rPr>
          <w:rFonts w:ascii="Times New Roman" w:eastAsia="Tahoma" w:hAnsi="Times New Roman" w:cs="Tahoma"/>
          <w:sz w:val="24"/>
          <w:szCs w:val="28"/>
          <w:lang w:bidi="ru-RU"/>
        </w:rPr>
      </w:pPr>
      <w:r w:rsidRPr="00B903BD">
        <w:rPr>
          <w:rFonts w:ascii="Times New Roman" w:eastAsia="Tahoma" w:hAnsi="Times New Roman" w:cs="Tahoma"/>
          <w:sz w:val="24"/>
          <w:szCs w:val="28"/>
          <w:lang w:bidi="ru-RU"/>
        </w:rPr>
        <w:t>Прошу внести исправления в градостроительный план земельного участка, содержащий опечатку/ошибку.</w:t>
      </w:r>
    </w:p>
    <w:p w14:paraId="79BD5BA0" w14:textId="77777777" w:rsidR="00B903BD" w:rsidRPr="00B903BD" w:rsidRDefault="00B903BD" w:rsidP="00B903BD">
      <w:pPr>
        <w:widowControl w:val="0"/>
        <w:spacing w:after="0"/>
        <w:rPr>
          <w:rFonts w:ascii="Tahoma" w:eastAsia="Tahoma" w:hAnsi="Tahoma" w:cs="Tahoma"/>
          <w:szCs w:val="24"/>
          <w:lang w:bidi="ru-RU"/>
        </w:rPr>
      </w:pPr>
      <w:r w:rsidRPr="00B903BD">
        <w:rPr>
          <w:rFonts w:ascii="Times New Roman" w:eastAsia="Tahoma" w:hAnsi="Times New Roman" w:cs="Tahoma"/>
          <w:sz w:val="24"/>
          <w:szCs w:val="28"/>
          <w:lang w:bidi="ru-RU"/>
        </w:rPr>
        <w:t>Приложение: _________________________________________________________</w:t>
      </w:r>
    </w:p>
    <w:p w14:paraId="7071067A" w14:textId="77777777" w:rsidR="00B903BD" w:rsidRPr="00B903BD" w:rsidRDefault="00B903BD" w:rsidP="00B903BD">
      <w:pPr>
        <w:widowControl w:val="0"/>
        <w:spacing w:after="0"/>
        <w:rPr>
          <w:rFonts w:ascii="Times New Roman" w:eastAsia="Times New Roman" w:hAnsi="Times New Roman" w:cs="Tahoma"/>
          <w:sz w:val="24"/>
          <w:szCs w:val="28"/>
          <w:lang w:bidi="ru-RU"/>
        </w:rPr>
      </w:pPr>
      <w:r w:rsidRPr="00B903BD">
        <w:rPr>
          <w:rFonts w:ascii="Times New Roman" w:eastAsia="Times New Roman" w:hAnsi="Times New Roman" w:cs="Tahoma"/>
          <w:sz w:val="24"/>
          <w:szCs w:val="28"/>
          <w:lang w:bidi="ru-RU"/>
        </w:rPr>
        <w:t>Номер телефона и адрес электронной почты для связи: _____________________</w:t>
      </w:r>
    </w:p>
    <w:p w14:paraId="3B12722D" w14:textId="77777777" w:rsidR="00B903BD" w:rsidRPr="00B903BD" w:rsidRDefault="00B903BD" w:rsidP="00B903BD">
      <w:pPr>
        <w:widowControl w:val="0"/>
        <w:tabs>
          <w:tab w:val="left" w:pos="1968"/>
        </w:tabs>
        <w:spacing w:after="0"/>
        <w:rPr>
          <w:rFonts w:ascii="Times New Roman" w:eastAsia="Times New Roman" w:hAnsi="Times New Roman" w:cs="Tahoma"/>
          <w:szCs w:val="24"/>
          <w:lang w:bidi="ru-RU"/>
        </w:rPr>
      </w:pPr>
      <w:r w:rsidRPr="00B903BD">
        <w:rPr>
          <w:rFonts w:ascii="Times New Roman" w:eastAsia="Times New Roman" w:hAnsi="Times New Roman" w:cs="Tahoma"/>
          <w:sz w:val="24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1251"/>
      </w:tblGrid>
      <w:tr w:rsidR="00B903BD" w:rsidRPr="00B903BD" w14:paraId="11907A5A" w14:textId="77777777" w:rsidTr="00B903BD">
        <w:tc>
          <w:tcPr>
            <w:tcW w:w="8922" w:type="dxa"/>
            <w:gridSpan w:val="5"/>
            <w:shd w:val="clear" w:color="auto" w:fill="auto"/>
          </w:tcPr>
          <w:p w14:paraId="4DB30BED" w14:textId="50CAF695" w:rsidR="00B903BD" w:rsidRPr="00B903BD" w:rsidRDefault="00B903BD" w:rsidP="00B903BD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ahoma"/>
                <w:i/>
                <w:szCs w:val="24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направить в форме электронного документа в личный кабинет в федеральной государс</w:t>
            </w:r>
            <w:r w:rsidR="00BE66E4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твенной информационной системе «</w:t>
            </w:r>
            <w:r w:rsidRPr="00B903BD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 xml:space="preserve">Единый портал государственных </w:t>
            </w:r>
            <w:r w:rsidR="00BE66E4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и муниципальных услуг (функций)»</w:t>
            </w:r>
            <w:r w:rsidR="00F05CCE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 xml:space="preserve"> </w:t>
            </w:r>
            <w:r w:rsidRPr="00B903BD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/ на региональном портале государственных и муниципальных услуг</w:t>
            </w:r>
          </w:p>
        </w:tc>
        <w:tc>
          <w:tcPr>
            <w:tcW w:w="1251" w:type="dxa"/>
            <w:shd w:val="clear" w:color="auto" w:fill="auto"/>
          </w:tcPr>
          <w:p w14:paraId="68DD6C4B" w14:textId="77777777" w:rsidR="00B903BD" w:rsidRPr="00B903BD" w:rsidRDefault="00B903BD" w:rsidP="00B903BD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ahoma"/>
                <w:szCs w:val="24"/>
                <w:lang w:bidi="ru-RU"/>
              </w:rPr>
            </w:pPr>
          </w:p>
        </w:tc>
      </w:tr>
      <w:tr w:rsidR="00B903BD" w:rsidRPr="00B903BD" w14:paraId="323E355B" w14:textId="77777777" w:rsidTr="00B903BD">
        <w:tc>
          <w:tcPr>
            <w:tcW w:w="8922" w:type="dxa"/>
            <w:gridSpan w:val="5"/>
            <w:shd w:val="clear" w:color="auto" w:fill="auto"/>
          </w:tcPr>
          <w:p w14:paraId="6EB280E5" w14:textId="62E9FFAD" w:rsidR="00B903BD" w:rsidRPr="00B903BD" w:rsidRDefault="00B903BD" w:rsidP="00BE66E4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ahoma"/>
                <w:szCs w:val="24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выдать</w:t>
            </w:r>
            <w:r w:rsidRPr="00B903BD">
              <w:rPr>
                <w:rFonts w:ascii="Times New Roman" w:eastAsia="Tahoma" w:hAnsi="Times New Roman" w:cs="Tahoma"/>
                <w:bCs/>
                <w:sz w:val="24"/>
                <w:szCs w:val="28"/>
                <w:lang w:bidi="ru-RU"/>
              </w:rPr>
              <w:t xml:space="preserve"> на бумажном носителе</w:t>
            </w:r>
            <w:r w:rsidRPr="00B903BD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 xml:space="preserve"> при личном обращении </w:t>
            </w:r>
            <w:r w:rsidRPr="00B903BD">
              <w:rPr>
                <w:rFonts w:ascii="Times New Roman" w:eastAsia="Tahoma" w:hAnsi="Times New Roman" w:cs="Tahoma"/>
                <w:bCs/>
                <w:sz w:val="24"/>
                <w:szCs w:val="28"/>
                <w:lang w:bidi="ru-RU"/>
              </w:rPr>
              <w:t>в многофункциональный центр предоставления государственных и муниципальных услуг,</w:t>
            </w:r>
            <w:r w:rsidR="00F05CCE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 xml:space="preserve"> расположенный по адресу: </w:t>
            </w:r>
            <w:r w:rsidRPr="00B903BD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_______________________________</w:t>
            </w:r>
            <w:r w:rsidR="00BE66E4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_____________________________</w:t>
            </w:r>
          </w:p>
        </w:tc>
        <w:tc>
          <w:tcPr>
            <w:tcW w:w="1251" w:type="dxa"/>
            <w:shd w:val="clear" w:color="auto" w:fill="auto"/>
          </w:tcPr>
          <w:p w14:paraId="5107C5DB" w14:textId="77777777" w:rsidR="00B903BD" w:rsidRPr="00B903BD" w:rsidRDefault="00B903BD" w:rsidP="00B903BD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ahoma"/>
                <w:szCs w:val="24"/>
                <w:lang w:bidi="ru-RU"/>
              </w:rPr>
            </w:pPr>
          </w:p>
        </w:tc>
      </w:tr>
      <w:tr w:rsidR="00B903BD" w:rsidRPr="00B903BD" w14:paraId="731C363A" w14:textId="77777777" w:rsidTr="00B903BD">
        <w:tc>
          <w:tcPr>
            <w:tcW w:w="10173" w:type="dxa"/>
            <w:gridSpan w:val="6"/>
            <w:shd w:val="clear" w:color="auto" w:fill="auto"/>
          </w:tcPr>
          <w:p w14:paraId="1021934A" w14:textId="77777777" w:rsidR="00B903BD" w:rsidRPr="00B903BD" w:rsidRDefault="00B903BD" w:rsidP="00B903BD">
            <w:pPr>
              <w:widowControl w:val="0"/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eastAsia="Times New Roman" w:hAnsi="Times New Roman" w:cs="Tahoma"/>
                <w:i/>
                <w:sz w:val="20"/>
                <w:szCs w:val="20"/>
                <w:lang w:bidi="ru-RU"/>
              </w:rPr>
            </w:pPr>
            <w:r w:rsidRPr="00B903BD">
              <w:rPr>
                <w:rFonts w:ascii="Times New Roman" w:eastAsia="Times New Roman" w:hAnsi="Times New Roman" w:cs="Tahoma"/>
                <w:i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  <w:tr w:rsidR="00B903BD" w:rsidRPr="00B903BD" w14:paraId="0D631B83" w14:textId="77777777" w:rsidTr="00B903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59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14:paraId="1C593FB1" w14:textId="77777777" w:rsidR="00B903BD" w:rsidRPr="00B903BD" w:rsidRDefault="00B903BD" w:rsidP="00B903BD">
            <w:pPr>
              <w:widowControl w:val="0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ED1D14" w14:textId="77777777" w:rsidR="00B903BD" w:rsidRPr="00B903BD" w:rsidRDefault="00B903BD" w:rsidP="00B903BD">
            <w:pPr>
              <w:widowControl w:val="0"/>
              <w:rPr>
                <w:rFonts w:ascii="Times New Roman" w:eastAsia="Times New Roman" w:hAnsi="Times New Roman" w:cs="Tahoma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814F72" w14:textId="77777777" w:rsidR="00B903BD" w:rsidRPr="00B903BD" w:rsidRDefault="00B903BD" w:rsidP="00B903BD">
            <w:pPr>
              <w:widowControl w:val="0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D1B7B0" w14:textId="77777777" w:rsidR="00B903BD" w:rsidRPr="00B903BD" w:rsidRDefault="00B903BD" w:rsidP="00B903BD">
            <w:pPr>
              <w:widowControl w:val="0"/>
              <w:rPr>
                <w:rFonts w:ascii="Times New Roman" w:eastAsia="Times New Roman" w:hAnsi="Times New Roman" w:cs="Tahoma"/>
                <w:sz w:val="24"/>
                <w:szCs w:val="24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80845F" w14:textId="77777777" w:rsidR="00B903BD" w:rsidRPr="00B903BD" w:rsidRDefault="00B903BD" w:rsidP="00B903BD">
            <w:pPr>
              <w:widowControl w:val="0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bidi="ru-RU"/>
              </w:rPr>
            </w:pPr>
          </w:p>
        </w:tc>
      </w:tr>
      <w:tr w:rsidR="00B903BD" w:rsidRPr="00B903BD" w14:paraId="253A0E68" w14:textId="77777777" w:rsidTr="00B903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14:paraId="2E2332C1" w14:textId="77777777" w:rsidR="00B903BD" w:rsidRPr="00B903BD" w:rsidRDefault="00B903BD" w:rsidP="00B903BD">
            <w:pPr>
              <w:widowControl w:val="0"/>
              <w:jc w:val="center"/>
              <w:rPr>
                <w:rFonts w:ascii="Times New Roman" w:eastAsia="Times New Roman" w:hAnsi="Times New Roman" w:cs="Tahoma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75ED881" w14:textId="77777777" w:rsidR="00B903BD" w:rsidRPr="00B903BD" w:rsidRDefault="00B903BD" w:rsidP="00B903BD">
            <w:pPr>
              <w:widowControl w:val="0"/>
              <w:rPr>
                <w:rFonts w:ascii="Times New Roman" w:eastAsia="Times New Roman" w:hAnsi="Times New Roman" w:cs="Tahoma"/>
                <w:sz w:val="16"/>
                <w:szCs w:val="1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A47DCB" w14:textId="77777777" w:rsidR="00B903BD" w:rsidRPr="00B903BD" w:rsidRDefault="00B903BD" w:rsidP="00B903BD">
            <w:pPr>
              <w:widowControl w:val="0"/>
              <w:jc w:val="center"/>
              <w:rPr>
                <w:rFonts w:ascii="Times New Roman" w:eastAsia="Times New Roman" w:hAnsi="Times New Roman" w:cs="Tahoma"/>
                <w:sz w:val="20"/>
                <w:szCs w:val="20"/>
                <w:lang w:bidi="ru-RU"/>
              </w:rPr>
            </w:pPr>
            <w:r w:rsidRPr="00B903BD">
              <w:rPr>
                <w:rFonts w:ascii="Times New Roman" w:eastAsia="Times New Roman" w:hAnsi="Times New Roman"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D7A9FAD" w14:textId="77777777" w:rsidR="00B903BD" w:rsidRPr="00B903BD" w:rsidRDefault="00B903BD" w:rsidP="00B903BD">
            <w:pPr>
              <w:widowControl w:val="0"/>
              <w:rPr>
                <w:rFonts w:ascii="Times New Roman" w:eastAsia="Times New Roman" w:hAnsi="Times New Roman" w:cs="Tahoma"/>
                <w:sz w:val="16"/>
                <w:szCs w:val="16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4C7BE7" w14:textId="77777777" w:rsidR="00B903BD" w:rsidRPr="00B903BD" w:rsidRDefault="00B903BD" w:rsidP="00B903BD">
            <w:pPr>
              <w:widowControl w:val="0"/>
              <w:jc w:val="center"/>
              <w:rPr>
                <w:rFonts w:ascii="Times New Roman" w:eastAsia="Times New Roman" w:hAnsi="Times New Roman" w:cs="Tahoma"/>
                <w:sz w:val="20"/>
                <w:szCs w:val="20"/>
                <w:lang w:bidi="ru-RU"/>
              </w:rPr>
            </w:pPr>
            <w:r w:rsidRPr="00B903BD">
              <w:rPr>
                <w:rFonts w:ascii="Times New Roman" w:eastAsia="Times New Roman" w:hAnsi="Times New Roman"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14:paraId="3F477C2E" w14:textId="77777777" w:rsidR="00B903BD" w:rsidRPr="00B903BD" w:rsidRDefault="00B903BD" w:rsidP="00B903BD">
      <w:pPr>
        <w:tabs>
          <w:tab w:val="left" w:pos="6600"/>
        </w:tabs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14:paraId="3473C6BB" w14:textId="77777777" w:rsidR="00B903BD" w:rsidRPr="00B903BD" w:rsidRDefault="00B903BD" w:rsidP="00B903BD">
      <w:pPr>
        <w:widowControl w:val="0"/>
        <w:spacing w:after="0" w:line="240" w:lineRule="auto"/>
        <w:rPr>
          <w:rFonts w:ascii="Times New Roman" w:eastAsia="Tahoma" w:hAnsi="Times New Roman" w:cs="Tahoma"/>
          <w:sz w:val="24"/>
          <w:szCs w:val="24"/>
          <w:lang w:bidi="ru-RU"/>
        </w:rPr>
      </w:pPr>
    </w:p>
    <w:p w14:paraId="589BBB7D" w14:textId="77777777" w:rsidR="00B903BD" w:rsidRPr="00B903BD" w:rsidRDefault="00B903BD" w:rsidP="00B903BD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3BD">
        <w:rPr>
          <w:rFonts w:ascii="Times New Roman" w:eastAsia="Tahoma" w:hAnsi="Times New Roman" w:cs="Tahoma"/>
          <w:sz w:val="28"/>
          <w:szCs w:val="28"/>
          <w:lang w:bidi="ru-RU"/>
        </w:rPr>
        <w:br w:type="page"/>
      </w:r>
    </w:p>
    <w:p w14:paraId="69749628" w14:textId="77777777" w:rsidR="00B903BD" w:rsidRPr="00922041" w:rsidRDefault="00B903BD" w:rsidP="00B903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204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5</w:t>
      </w:r>
    </w:p>
    <w:p w14:paraId="38B15E04" w14:textId="77777777" w:rsidR="00B903BD" w:rsidRPr="00922041" w:rsidRDefault="00B903BD" w:rsidP="00B903BD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22041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14:paraId="07707EFF" w14:textId="77777777" w:rsidR="00B903BD" w:rsidRPr="00B903BD" w:rsidRDefault="00B903BD" w:rsidP="00B903BD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14:paraId="01C4B151" w14:textId="77777777" w:rsidR="00B903BD" w:rsidRPr="00B903BD" w:rsidRDefault="00B903BD" w:rsidP="00B903BD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B903BD">
        <w:rPr>
          <w:rFonts w:ascii="Times New Roman" w:eastAsia="Calibri" w:hAnsi="Times New Roman" w:cs="Times New Roman"/>
          <w:sz w:val="24"/>
          <w:szCs w:val="28"/>
          <w:lang w:eastAsia="en-US"/>
        </w:rPr>
        <w:t>ФОРМА</w:t>
      </w:r>
    </w:p>
    <w:p w14:paraId="71D31823" w14:textId="77777777" w:rsidR="00B903BD" w:rsidRPr="00B903BD" w:rsidRDefault="00B903BD" w:rsidP="00B903BD">
      <w:pPr>
        <w:widowControl w:val="0"/>
        <w:spacing w:after="0" w:line="240" w:lineRule="auto"/>
        <w:rPr>
          <w:rFonts w:ascii="Tahoma" w:eastAsia="Tahoma" w:hAnsi="Tahoma" w:cs="Tahoma"/>
          <w:bCs/>
          <w:sz w:val="24"/>
          <w:szCs w:val="24"/>
          <w:lang w:bidi="ru-RU"/>
        </w:rPr>
      </w:pPr>
    </w:p>
    <w:p w14:paraId="4A51DAE5" w14:textId="77777777" w:rsidR="00B903BD" w:rsidRPr="00B903BD" w:rsidRDefault="00B903BD" w:rsidP="00B903BD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B903BD">
        <w:rPr>
          <w:rFonts w:ascii="Times New Roman" w:eastAsia="Tahoma" w:hAnsi="Times New Roman" w:cs="Times New Roman"/>
          <w:sz w:val="24"/>
          <w:szCs w:val="28"/>
          <w:lang w:bidi="ru-RU"/>
        </w:rPr>
        <w:t>Кому</w:t>
      </w:r>
      <w:r w:rsidRPr="00B903BD">
        <w:rPr>
          <w:rFonts w:ascii="Times New Roman" w:eastAsia="Tahoma" w:hAnsi="Times New Roman" w:cs="Times New Roman"/>
          <w:szCs w:val="24"/>
          <w:lang w:bidi="ru-RU"/>
        </w:rPr>
        <w:t xml:space="preserve"> _</w:t>
      </w:r>
      <w:r w:rsidRPr="00B903BD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</w:t>
      </w:r>
    </w:p>
    <w:p w14:paraId="41476E6A" w14:textId="682139A3" w:rsidR="00B903BD" w:rsidRPr="00B903BD" w:rsidRDefault="00B903BD" w:rsidP="00B903BD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ahoma"/>
          <w:sz w:val="27"/>
          <w:szCs w:val="27"/>
          <w:lang w:bidi="ru-RU"/>
        </w:rPr>
      </w:pPr>
      <w:r w:rsidRPr="00B903BD">
        <w:rPr>
          <w:rFonts w:ascii="Times New Roman" w:eastAsia="Tahoma" w:hAnsi="Times New Roman" w:cs="Tahoma"/>
          <w:sz w:val="20"/>
          <w:szCs w:val="20"/>
          <w:lang w:bidi="ru-RU"/>
        </w:rPr>
        <w:t>(фамилия, имя, отчество (при наличии) заявителя</w:t>
      </w:r>
      <w:r w:rsidRPr="00B903BD">
        <w:rPr>
          <w:rFonts w:ascii="Times New Roman" w:eastAsia="Tahoma" w:hAnsi="Times New Roman" w:cs="Tahoma"/>
          <w:sz w:val="20"/>
          <w:szCs w:val="20"/>
          <w:vertAlign w:val="superscript"/>
          <w:lang w:bidi="ru-RU"/>
        </w:rPr>
        <w:footnoteReference w:id="5"/>
      </w:r>
      <w:r w:rsidRPr="00B903BD">
        <w:rPr>
          <w:rFonts w:ascii="Times New Roman" w:eastAsia="Tahoma" w:hAnsi="Times New Roman" w:cs="Tahoma"/>
          <w:sz w:val="20"/>
          <w:szCs w:val="20"/>
          <w:lang w:bidi="ru-RU"/>
        </w:rPr>
        <w:t>, ОГРНИП (для физического лица, зарегистрированного в качестве инди</w:t>
      </w:r>
      <w:r w:rsidR="00F05CCE">
        <w:rPr>
          <w:rFonts w:ascii="Times New Roman" w:eastAsia="Tahoma" w:hAnsi="Times New Roman" w:cs="Tahoma"/>
          <w:sz w:val="20"/>
          <w:szCs w:val="20"/>
          <w:lang w:bidi="ru-RU"/>
        </w:rPr>
        <w:t xml:space="preserve">видуального предпринимателя) – </w:t>
      </w:r>
      <w:r w:rsidRPr="00B903BD">
        <w:rPr>
          <w:rFonts w:ascii="Times New Roman" w:eastAsia="Tahoma" w:hAnsi="Times New Roman" w:cs="Tahoma"/>
          <w:sz w:val="20"/>
          <w:szCs w:val="20"/>
          <w:lang w:bidi="ru-RU"/>
        </w:rPr>
        <w:t>для физического лица, полное наименование заявителя, ИНН, ОГРН – для юридического лица,</w:t>
      </w:r>
    </w:p>
    <w:p w14:paraId="6C63AF92" w14:textId="77777777" w:rsidR="00B903BD" w:rsidRPr="00B903BD" w:rsidRDefault="00B903BD" w:rsidP="00B903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ahoma"/>
          <w:sz w:val="27"/>
          <w:szCs w:val="27"/>
          <w:lang w:bidi="ru-RU"/>
        </w:rPr>
      </w:pPr>
      <w:r w:rsidRPr="00B903BD">
        <w:rPr>
          <w:rFonts w:ascii="Times New Roman" w:eastAsia="Tahoma" w:hAnsi="Times New Roman" w:cs="Tahoma"/>
          <w:sz w:val="27"/>
          <w:szCs w:val="27"/>
          <w:lang w:bidi="ru-RU"/>
        </w:rPr>
        <w:t>_________________________________________</w:t>
      </w:r>
    </w:p>
    <w:p w14:paraId="475376CA" w14:textId="77777777" w:rsidR="00B903BD" w:rsidRPr="00B903BD" w:rsidRDefault="00B903BD" w:rsidP="00B903BD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ahoma"/>
          <w:sz w:val="27"/>
          <w:szCs w:val="27"/>
          <w:lang w:bidi="ru-RU"/>
        </w:rPr>
      </w:pPr>
      <w:r w:rsidRPr="00B903BD">
        <w:rPr>
          <w:rFonts w:ascii="Times New Roman" w:eastAsia="Tahoma" w:hAnsi="Times New Roman" w:cs="Tahoma"/>
          <w:sz w:val="20"/>
          <w:szCs w:val="20"/>
          <w:lang w:bidi="ru-RU"/>
        </w:rPr>
        <w:t>почтовый индекс и адрес, телефон, адрес электронной почты)</w:t>
      </w:r>
    </w:p>
    <w:p w14:paraId="6800FBDF" w14:textId="77777777" w:rsidR="00B903BD" w:rsidRPr="00B903BD" w:rsidRDefault="00B903BD" w:rsidP="00B903BD">
      <w:pPr>
        <w:widowControl w:val="0"/>
        <w:spacing w:after="0" w:line="240" w:lineRule="auto"/>
        <w:jc w:val="right"/>
        <w:rPr>
          <w:rFonts w:ascii="Times New Roman" w:eastAsia="Tahoma" w:hAnsi="Times New Roman" w:cs="Tahoma"/>
          <w:b/>
          <w:sz w:val="24"/>
          <w:szCs w:val="24"/>
          <w:lang w:bidi="ru-RU"/>
        </w:rPr>
      </w:pPr>
    </w:p>
    <w:p w14:paraId="08CB87B6" w14:textId="77777777" w:rsidR="00B903BD" w:rsidRPr="00B903BD" w:rsidRDefault="00B903BD" w:rsidP="00B903BD">
      <w:pPr>
        <w:widowControl w:val="0"/>
        <w:spacing w:after="0" w:line="240" w:lineRule="auto"/>
        <w:jc w:val="center"/>
        <w:rPr>
          <w:rFonts w:ascii="Times New Roman" w:eastAsia="Tahoma" w:hAnsi="Times New Roman" w:cs="Tahoma"/>
          <w:b/>
          <w:sz w:val="24"/>
          <w:szCs w:val="28"/>
          <w:lang w:bidi="ru-RU"/>
        </w:rPr>
      </w:pPr>
      <w:r w:rsidRPr="00B903BD">
        <w:rPr>
          <w:rFonts w:ascii="Times New Roman" w:eastAsia="Tahoma" w:hAnsi="Times New Roman" w:cs="Tahoma"/>
          <w:b/>
          <w:sz w:val="24"/>
          <w:szCs w:val="28"/>
          <w:lang w:bidi="ru-RU"/>
        </w:rPr>
        <w:t>Р Е Ш Е Н И Е</w:t>
      </w:r>
      <w:r w:rsidRPr="00B903BD">
        <w:rPr>
          <w:rFonts w:ascii="Times New Roman" w:eastAsia="Tahoma" w:hAnsi="Times New Roman" w:cs="Tahoma"/>
          <w:b/>
          <w:sz w:val="24"/>
          <w:szCs w:val="28"/>
          <w:lang w:bidi="ru-RU"/>
        </w:rPr>
        <w:br/>
        <w:t>об отказе во внесении исправлений</w:t>
      </w:r>
      <w:r w:rsidRPr="00B903BD">
        <w:rPr>
          <w:rFonts w:ascii="Times New Roman" w:eastAsia="Tahoma" w:hAnsi="Times New Roman" w:cs="Tahoma"/>
          <w:b/>
          <w:sz w:val="24"/>
          <w:szCs w:val="28"/>
          <w:lang w:bidi="ru-RU"/>
        </w:rPr>
        <w:br/>
        <w:t xml:space="preserve"> в градостроительный план земельного участка</w:t>
      </w:r>
    </w:p>
    <w:p w14:paraId="0322019A" w14:textId="77777777" w:rsidR="00B903BD" w:rsidRPr="00B903BD" w:rsidRDefault="00B903BD" w:rsidP="00B903BD">
      <w:pPr>
        <w:widowControl w:val="0"/>
        <w:spacing w:after="0" w:line="240" w:lineRule="auto"/>
        <w:jc w:val="both"/>
        <w:rPr>
          <w:rFonts w:ascii="Times New Roman" w:eastAsia="Tahoma" w:hAnsi="Times New Roman" w:cs="Tahoma"/>
          <w:sz w:val="24"/>
          <w:szCs w:val="24"/>
          <w:lang w:bidi="ru-RU"/>
        </w:rPr>
      </w:pPr>
      <w:r w:rsidRPr="00B903BD">
        <w:rPr>
          <w:rFonts w:ascii="Times New Roman" w:eastAsia="Tahoma" w:hAnsi="Times New Roman" w:cs="Tahoma"/>
          <w:sz w:val="24"/>
          <w:szCs w:val="24"/>
          <w:lang w:bidi="ru-RU"/>
        </w:rPr>
        <w:t xml:space="preserve">__________________________________________________________________________________ </w:t>
      </w:r>
    </w:p>
    <w:p w14:paraId="4AA41210" w14:textId="77777777" w:rsidR="00B903BD" w:rsidRPr="00B903BD" w:rsidRDefault="00B903BD" w:rsidP="00B903BD">
      <w:pPr>
        <w:widowControl w:val="0"/>
        <w:spacing w:after="0" w:line="240" w:lineRule="auto"/>
        <w:jc w:val="center"/>
        <w:rPr>
          <w:rFonts w:ascii="Times New Roman" w:eastAsia="Tahoma" w:hAnsi="Times New Roman" w:cs="Tahoma"/>
          <w:sz w:val="24"/>
          <w:szCs w:val="24"/>
          <w:lang w:bidi="ru-RU"/>
        </w:rPr>
      </w:pPr>
      <w:r w:rsidRPr="00B903BD">
        <w:rPr>
          <w:rFonts w:ascii="Times New Roman" w:eastAsia="Tahoma" w:hAnsi="Times New Roman" w:cs="Tahoma"/>
          <w:sz w:val="20"/>
          <w:szCs w:val="24"/>
          <w:lang w:bidi="ru-RU"/>
        </w:rPr>
        <w:t>(наименование органа местного самоуправления)</w:t>
      </w:r>
    </w:p>
    <w:p w14:paraId="1355D499" w14:textId="77777777" w:rsidR="00B903BD" w:rsidRPr="00B903BD" w:rsidRDefault="00B903BD" w:rsidP="00B903BD">
      <w:pPr>
        <w:widowControl w:val="0"/>
        <w:spacing w:after="0" w:line="240" w:lineRule="auto"/>
        <w:jc w:val="both"/>
        <w:rPr>
          <w:rFonts w:ascii="Times New Roman" w:eastAsia="Tahoma" w:hAnsi="Times New Roman" w:cs="Tahoma"/>
          <w:sz w:val="24"/>
          <w:szCs w:val="28"/>
          <w:lang w:bidi="ru-RU"/>
        </w:rPr>
      </w:pPr>
      <w:r w:rsidRPr="00B903BD">
        <w:rPr>
          <w:rFonts w:ascii="Times New Roman" w:eastAsia="Tahoma" w:hAnsi="Times New Roman" w:cs="Tahoma"/>
          <w:sz w:val="24"/>
          <w:szCs w:val="28"/>
          <w:lang w:bidi="ru-RU"/>
        </w:rPr>
        <w:t xml:space="preserve">по результатам рассмотрения заявления об исправлении допущенных опечаток     и     ошибок в градостроительном плане земельного участка от ________________ № _______________ принято                     </w:t>
      </w:r>
    </w:p>
    <w:p w14:paraId="5EC9A176" w14:textId="77777777" w:rsidR="00B903BD" w:rsidRPr="00B903BD" w:rsidRDefault="00B903BD" w:rsidP="00B903BD">
      <w:pPr>
        <w:widowControl w:val="0"/>
        <w:spacing w:after="0" w:line="240" w:lineRule="auto"/>
        <w:jc w:val="both"/>
        <w:rPr>
          <w:rFonts w:ascii="Times New Roman" w:eastAsia="Tahoma" w:hAnsi="Times New Roman" w:cs="Tahoma"/>
          <w:sz w:val="24"/>
          <w:szCs w:val="28"/>
          <w:lang w:bidi="ru-RU"/>
        </w:rPr>
      </w:pPr>
      <w:r w:rsidRPr="00B903BD">
        <w:rPr>
          <w:rFonts w:ascii="Times New Roman" w:eastAsia="Tahoma" w:hAnsi="Times New Roman" w:cs="Tahoma"/>
          <w:sz w:val="24"/>
          <w:szCs w:val="28"/>
          <w:lang w:bidi="ru-RU"/>
        </w:rPr>
        <w:t xml:space="preserve">                                                                                                       </w:t>
      </w:r>
      <w:r w:rsidRPr="00B903BD">
        <w:rPr>
          <w:rFonts w:ascii="Times New Roman" w:eastAsia="Tahoma" w:hAnsi="Times New Roman" w:cs="Tahoma"/>
          <w:sz w:val="18"/>
          <w:szCs w:val="20"/>
          <w:lang w:bidi="ru-RU"/>
        </w:rPr>
        <w:t>(дата и номер регистрации)</w:t>
      </w:r>
    </w:p>
    <w:p w14:paraId="78440853" w14:textId="77777777" w:rsidR="00B903BD" w:rsidRPr="00B903BD" w:rsidRDefault="00B903BD" w:rsidP="00B903BD">
      <w:pPr>
        <w:widowControl w:val="0"/>
        <w:spacing w:after="0" w:line="240" w:lineRule="auto"/>
        <w:jc w:val="both"/>
        <w:rPr>
          <w:rFonts w:ascii="Times New Roman" w:eastAsia="Tahoma" w:hAnsi="Times New Roman" w:cs="Tahoma"/>
          <w:sz w:val="18"/>
          <w:szCs w:val="20"/>
          <w:lang w:bidi="ru-RU"/>
        </w:rPr>
      </w:pPr>
      <w:r w:rsidRPr="00B903BD">
        <w:rPr>
          <w:rFonts w:ascii="Times New Roman" w:eastAsia="Tahoma" w:hAnsi="Times New Roman" w:cs="Tahoma"/>
          <w:sz w:val="24"/>
          <w:szCs w:val="28"/>
          <w:lang w:bidi="ru-RU"/>
        </w:rPr>
        <w:t xml:space="preserve">решение об отказе во внесении исправлений в градостроительный план земельного участка. </w:t>
      </w:r>
    </w:p>
    <w:p w14:paraId="65005DE6" w14:textId="77777777" w:rsidR="00B903BD" w:rsidRPr="00B903BD" w:rsidRDefault="00B903BD" w:rsidP="00B903BD">
      <w:pPr>
        <w:widowControl w:val="0"/>
        <w:spacing w:after="0" w:line="240" w:lineRule="auto"/>
        <w:jc w:val="both"/>
        <w:rPr>
          <w:rFonts w:ascii="Times New Roman" w:eastAsia="Tahoma" w:hAnsi="Times New Roman" w:cs="Tahoma"/>
          <w:i/>
          <w:sz w:val="16"/>
          <w:szCs w:val="28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7"/>
        <w:gridCol w:w="4819"/>
        <w:gridCol w:w="3686"/>
      </w:tblGrid>
      <w:tr w:rsidR="00B903BD" w:rsidRPr="00B903BD" w14:paraId="67D39F92" w14:textId="77777777" w:rsidTr="00B903BD">
        <w:trPr>
          <w:trHeight w:val="871"/>
        </w:trPr>
        <w:tc>
          <w:tcPr>
            <w:tcW w:w="1627" w:type="dxa"/>
          </w:tcPr>
          <w:p w14:paraId="5A1F233C" w14:textId="77777777" w:rsidR="00B903BD" w:rsidRPr="00B903BD" w:rsidRDefault="00B903BD" w:rsidP="00B903B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 xml:space="preserve">№ пункта </w:t>
            </w:r>
            <w:proofErr w:type="spellStart"/>
            <w:r w:rsidRPr="00B903BD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>Админи-стратив-ного</w:t>
            </w:r>
            <w:proofErr w:type="spellEnd"/>
            <w:r w:rsidRPr="00B903BD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 xml:space="preserve"> </w:t>
            </w:r>
            <w:proofErr w:type="spellStart"/>
            <w:proofErr w:type="gramStart"/>
            <w:r w:rsidRPr="00B903BD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>регламен</w:t>
            </w:r>
            <w:proofErr w:type="spellEnd"/>
            <w:r w:rsidRPr="00B903BD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>-та</w:t>
            </w:r>
            <w:proofErr w:type="gramEnd"/>
          </w:p>
        </w:tc>
        <w:tc>
          <w:tcPr>
            <w:tcW w:w="4819" w:type="dxa"/>
          </w:tcPr>
          <w:p w14:paraId="7797971A" w14:textId="77777777" w:rsidR="00B903BD" w:rsidRPr="00B903BD" w:rsidRDefault="00B903BD" w:rsidP="00B903B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>Наименование основания для отказа во внесении исправлений в градостроительный план земельного участка в соответствии с Административным регламентом</w:t>
            </w:r>
          </w:p>
        </w:tc>
        <w:tc>
          <w:tcPr>
            <w:tcW w:w="3686" w:type="dxa"/>
          </w:tcPr>
          <w:p w14:paraId="0D8CA647" w14:textId="77777777" w:rsidR="00B903BD" w:rsidRPr="00B903BD" w:rsidRDefault="00B903BD" w:rsidP="00B903B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>Разъяснение причин отказа во внесении исправлений в градостроительный план земельного участка</w:t>
            </w:r>
          </w:p>
        </w:tc>
      </w:tr>
      <w:tr w:rsidR="00B903BD" w:rsidRPr="00B903BD" w14:paraId="56FD0EFC" w14:textId="77777777" w:rsidTr="00B903BD">
        <w:trPr>
          <w:trHeight w:val="904"/>
        </w:trPr>
        <w:tc>
          <w:tcPr>
            <w:tcW w:w="1627" w:type="dxa"/>
          </w:tcPr>
          <w:p w14:paraId="3C9DA391" w14:textId="3B609566" w:rsidR="00B903BD" w:rsidRPr="00B903BD" w:rsidRDefault="00B903BD" w:rsidP="00F05CCE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 xml:space="preserve">подпункт </w:t>
            </w:r>
            <w:r w:rsidR="00F05CCE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>«а»</w:t>
            </w:r>
            <w:r w:rsidRPr="00B903BD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 xml:space="preserve"> пункта 2.11.1</w:t>
            </w:r>
          </w:p>
        </w:tc>
        <w:tc>
          <w:tcPr>
            <w:tcW w:w="4819" w:type="dxa"/>
          </w:tcPr>
          <w:p w14:paraId="0698D15D" w14:textId="77777777" w:rsidR="00B903BD" w:rsidRPr="00B903BD" w:rsidRDefault="00B903BD" w:rsidP="00B903B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3686" w:type="dxa"/>
          </w:tcPr>
          <w:p w14:paraId="2FA48E8A" w14:textId="77777777" w:rsidR="00B903BD" w:rsidRPr="00B903BD" w:rsidRDefault="00B903BD" w:rsidP="00B903B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i/>
                <w:sz w:val="24"/>
                <w:szCs w:val="24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B903BD" w:rsidRPr="00B903BD" w14:paraId="6200B42F" w14:textId="77777777" w:rsidTr="00B903BD">
        <w:trPr>
          <w:trHeight w:val="13"/>
        </w:trPr>
        <w:tc>
          <w:tcPr>
            <w:tcW w:w="1627" w:type="dxa"/>
          </w:tcPr>
          <w:p w14:paraId="4534C4FE" w14:textId="1DA21129" w:rsidR="00B903BD" w:rsidRPr="00B903BD" w:rsidRDefault="00F05CCE" w:rsidP="00B903B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>подпункт «б»</w:t>
            </w:r>
            <w:r w:rsidR="00B903BD" w:rsidRPr="00B903BD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 xml:space="preserve"> пункта 2.11.1</w:t>
            </w:r>
          </w:p>
        </w:tc>
        <w:tc>
          <w:tcPr>
            <w:tcW w:w="4819" w:type="dxa"/>
          </w:tcPr>
          <w:p w14:paraId="14763040" w14:textId="77777777" w:rsidR="00B903BD" w:rsidRPr="00B903BD" w:rsidRDefault="00B903BD" w:rsidP="00B903B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>отсутствие факта допущения опечаток и ошибок в градостроительном плане земельного участка</w:t>
            </w:r>
          </w:p>
        </w:tc>
        <w:tc>
          <w:tcPr>
            <w:tcW w:w="3686" w:type="dxa"/>
          </w:tcPr>
          <w:p w14:paraId="1525B0EA" w14:textId="77777777" w:rsidR="00B903BD" w:rsidRPr="00B903BD" w:rsidRDefault="00B903BD" w:rsidP="00B903B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i/>
                <w:sz w:val="24"/>
                <w:szCs w:val="24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</w:tbl>
    <w:p w14:paraId="500D4B3C" w14:textId="77777777" w:rsidR="00B903BD" w:rsidRPr="00B903BD" w:rsidRDefault="00B903BD" w:rsidP="00B903B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903BD">
        <w:rPr>
          <w:rFonts w:ascii="Times New Roman" w:eastAsia="Times New Roman" w:hAnsi="Times New Roman" w:cs="Times New Roman"/>
          <w:sz w:val="24"/>
          <w:szCs w:val="28"/>
        </w:rPr>
        <w:t xml:space="preserve">Вы вправе повторно обратиться с заявлением </w:t>
      </w:r>
      <w:r w:rsidRPr="00B903BD">
        <w:rPr>
          <w:rFonts w:ascii="Times New Roman" w:eastAsia="Times New Roman" w:hAnsi="Times New Roman" w:cs="Courier New"/>
          <w:sz w:val="24"/>
          <w:szCs w:val="28"/>
        </w:rPr>
        <w:t xml:space="preserve">об исправлении допущенных опечаток и ошибок в градостроительном плане земельного участка </w:t>
      </w:r>
      <w:r w:rsidRPr="00B903BD">
        <w:rPr>
          <w:rFonts w:ascii="Times New Roman" w:eastAsia="Times New Roman" w:hAnsi="Times New Roman" w:cs="Times New Roman"/>
          <w:sz w:val="24"/>
          <w:szCs w:val="28"/>
        </w:rPr>
        <w:t>после устранения указанных нарушений.</w:t>
      </w:r>
    </w:p>
    <w:p w14:paraId="290C26AC" w14:textId="77777777" w:rsidR="00B903BD" w:rsidRPr="00B903BD" w:rsidRDefault="00B903BD" w:rsidP="00B903B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903BD">
        <w:rPr>
          <w:rFonts w:ascii="Times New Roman" w:eastAsia="Times New Roman" w:hAnsi="Times New Roman" w:cs="Times New Roman"/>
          <w:sz w:val="24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14:paraId="52346136" w14:textId="77777777" w:rsidR="00B903BD" w:rsidRPr="00B903BD" w:rsidRDefault="00B903BD" w:rsidP="00B903B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3BD">
        <w:rPr>
          <w:rFonts w:ascii="Times New Roman" w:eastAsia="Times New Roman" w:hAnsi="Times New Roman" w:cs="Times New Roman"/>
          <w:sz w:val="24"/>
          <w:szCs w:val="28"/>
        </w:rPr>
        <w:t xml:space="preserve">Дополнительно </w:t>
      </w:r>
      <w:proofErr w:type="gramStart"/>
      <w:r w:rsidRPr="00B903BD">
        <w:rPr>
          <w:rFonts w:ascii="Times New Roman" w:eastAsia="Times New Roman" w:hAnsi="Times New Roman" w:cs="Times New Roman"/>
          <w:sz w:val="24"/>
          <w:szCs w:val="28"/>
        </w:rPr>
        <w:t>информируем:_</w:t>
      </w:r>
      <w:proofErr w:type="gramEnd"/>
      <w:r w:rsidRPr="00B903BD">
        <w:rPr>
          <w:rFonts w:ascii="Times New Roman" w:eastAsia="Times New Roman" w:hAnsi="Times New Roman" w:cs="Times New Roman"/>
          <w:sz w:val="24"/>
          <w:szCs w:val="28"/>
        </w:rPr>
        <w:t>______________________________________</w:t>
      </w:r>
      <w:r w:rsidRPr="00B903BD"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______________________________________________________________________.</w:t>
      </w:r>
      <w:r w:rsidRPr="00B903B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3E822E75" w14:textId="77777777" w:rsidR="00B903BD" w:rsidRPr="00B903BD" w:rsidRDefault="00B903BD" w:rsidP="00B903BD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903BD">
        <w:rPr>
          <w:rFonts w:ascii="Times New Roman" w:eastAsia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во внесении исправлений в градостроительный план земельного участка,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B903BD" w:rsidRPr="00B903BD" w14:paraId="66C9B401" w14:textId="77777777" w:rsidTr="00B903BD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728BE4" w14:textId="77777777" w:rsidR="00B903BD" w:rsidRPr="00B903BD" w:rsidRDefault="00B903BD" w:rsidP="00B903B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6D4F39" w14:textId="77777777" w:rsidR="00B903BD" w:rsidRPr="00B903BD" w:rsidRDefault="00B903BD" w:rsidP="00B903B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84E353" w14:textId="77777777" w:rsidR="00B903BD" w:rsidRPr="00B903BD" w:rsidRDefault="00B903BD" w:rsidP="00B903B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1A1AB" w14:textId="77777777" w:rsidR="00B903BD" w:rsidRPr="00B903BD" w:rsidRDefault="00B903BD" w:rsidP="00B903B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741802" w14:textId="77777777" w:rsidR="00B903BD" w:rsidRPr="00B903BD" w:rsidRDefault="00B903BD" w:rsidP="00B903B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</w:p>
        </w:tc>
      </w:tr>
      <w:tr w:rsidR="00B903BD" w:rsidRPr="00B903BD" w14:paraId="51AD1C8B" w14:textId="77777777" w:rsidTr="00B903B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30B7BCE" w14:textId="77777777" w:rsidR="00B903BD" w:rsidRPr="00B903BD" w:rsidRDefault="00B903BD" w:rsidP="00B903B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0"/>
                <w:szCs w:val="20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A9967D3" w14:textId="77777777" w:rsidR="00B903BD" w:rsidRPr="00B903BD" w:rsidRDefault="00B903BD" w:rsidP="00B903B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A30E942" w14:textId="77777777" w:rsidR="00B903BD" w:rsidRPr="00B903BD" w:rsidRDefault="00B903BD" w:rsidP="00B903B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0"/>
                <w:szCs w:val="20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171807D" w14:textId="77777777" w:rsidR="00B903BD" w:rsidRPr="00B903BD" w:rsidRDefault="00B903BD" w:rsidP="00B903B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A5B0A76" w14:textId="77777777" w:rsidR="00B903BD" w:rsidRPr="00B903BD" w:rsidRDefault="00B903BD" w:rsidP="00B903B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0"/>
                <w:szCs w:val="20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14:paraId="792CEBDD" w14:textId="77777777" w:rsidR="00B903BD" w:rsidRPr="00B903BD" w:rsidRDefault="00B903BD" w:rsidP="00B903BD">
      <w:pPr>
        <w:widowControl w:val="0"/>
        <w:spacing w:before="120" w:after="0" w:line="240" w:lineRule="auto"/>
        <w:rPr>
          <w:rFonts w:ascii="Times New Roman" w:eastAsia="Tahoma" w:hAnsi="Times New Roman" w:cs="Tahoma"/>
          <w:sz w:val="28"/>
          <w:szCs w:val="28"/>
          <w:lang w:bidi="ru-RU"/>
        </w:rPr>
      </w:pPr>
      <w:r w:rsidRPr="00B903BD">
        <w:rPr>
          <w:rFonts w:ascii="Times New Roman" w:eastAsia="Tahoma" w:hAnsi="Times New Roman" w:cs="Tahoma"/>
          <w:sz w:val="24"/>
          <w:szCs w:val="28"/>
          <w:lang w:bidi="ru-RU"/>
        </w:rPr>
        <w:t>Дата</w:t>
      </w:r>
      <w:r w:rsidRPr="00B903BD">
        <w:rPr>
          <w:rFonts w:ascii="Times New Roman" w:eastAsia="Tahoma" w:hAnsi="Times New Roman" w:cs="Tahoma"/>
          <w:sz w:val="28"/>
          <w:szCs w:val="28"/>
          <w:lang w:bidi="ru-RU"/>
        </w:rPr>
        <w:br w:type="page"/>
      </w:r>
    </w:p>
    <w:p w14:paraId="4B6188A7" w14:textId="77777777" w:rsidR="00B903BD" w:rsidRPr="00922041" w:rsidRDefault="00B903BD" w:rsidP="00B903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204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6</w:t>
      </w:r>
    </w:p>
    <w:p w14:paraId="77C442CF" w14:textId="77777777" w:rsidR="00B903BD" w:rsidRPr="00922041" w:rsidRDefault="00B903BD" w:rsidP="00B903BD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22041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14:paraId="3F43FEBA" w14:textId="77777777" w:rsidR="00B903BD" w:rsidRPr="00B903BD" w:rsidRDefault="00B903BD" w:rsidP="00B903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2E900568" w14:textId="77777777" w:rsidR="00B903BD" w:rsidRPr="00B903BD" w:rsidRDefault="00B903BD" w:rsidP="00B903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903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ФОРМА</w:t>
      </w:r>
    </w:p>
    <w:p w14:paraId="662C2678" w14:textId="77777777" w:rsidR="00B903BD" w:rsidRPr="00B903BD" w:rsidRDefault="00B903BD" w:rsidP="00B903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46CCB291" w14:textId="77777777" w:rsidR="00B903BD" w:rsidRPr="00B903BD" w:rsidRDefault="00B903BD" w:rsidP="00B903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  <w:lang w:eastAsia="en-US"/>
        </w:rPr>
      </w:pPr>
      <w:r w:rsidRPr="00B903BD">
        <w:rPr>
          <w:rFonts w:ascii="Times New Roman" w:eastAsia="Calibri" w:hAnsi="Times New Roman" w:cs="Times New Roman"/>
          <w:b/>
          <w:bCs/>
          <w:sz w:val="24"/>
          <w:szCs w:val="28"/>
          <w:lang w:eastAsia="en-US"/>
        </w:rPr>
        <w:t>З А Я В Л Е Н И Е</w:t>
      </w:r>
    </w:p>
    <w:p w14:paraId="35EB50E0" w14:textId="77777777" w:rsidR="00B903BD" w:rsidRPr="00B903BD" w:rsidRDefault="00B903BD" w:rsidP="00B903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B903BD">
        <w:rPr>
          <w:rFonts w:ascii="Times New Roman" w:eastAsia="Calibri" w:hAnsi="Times New Roman" w:cs="Times New Roman"/>
          <w:b/>
          <w:bCs/>
          <w:sz w:val="24"/>
          <w:szCs w:val="28"/>
          <w:lang w:eastAsia="en-US"/>
        </w:rPr>
        <w:t xml:space="preserve"> о выдаче дубликата градостроительного плана земельного участка</w:t>
      </w:r>
    </w:p>
    <w:p w14:paraId="1F8A5FF1" w14:textId="77777777" w:rsidR="00B903BD" w:rsidRPr="00B903BD" w:rsidRDefault="00B903BD" w:rsidP="00B903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</w:p>
    <w:p w14:paraId="1A8F6DBB" w14:textId="77777777" w:rsidR="00B903BD" w:rsidRPr="00B903BD" w:rsidRDefault="00B903BD" w:rsidP="00B903B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ahoma"/>
          <w:sz w:val="24"/>
          <w:szCs w:val="28"/>
          <w:lang w:bidi="ru-RU"/>
        </w:rPr>
      </w:pPr>
      <w:r w:rsidRPr="00B903BD">
        <w:rPr>
          <w:rFonts w:ascii="Times New Roman" w:eastAsia="Times New Roman" w:hAnsi="Times New Roman" w:cs="Tahoma"/>
          <w:sz w:val="24"/>
          <w:szCs w:val="28"/>
          <w:lang w:bidi="ru-RU"/>
        </w:rPr>
        <w:t>"__" __________ 20___ г.</w:t>
      </w:r>
    </w:p>
    <w:p w14:paraId="0B7155DC" w14:textId="77777777" w:rsidR="00B903BD" w:rsidRPr="00B903BD" w:rsidRDefault="00B903BD" w:rsidP="00B903B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ahoma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B903BD" w:rsidRPr="00B903BD" w14:paraId="55A3CD49" w14:textId="77777777" w:rsidTr="00B903BD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15F791DF" w14:textId="77777777" w:rsidR="00B903BD" w:rsidRPr="00B903BD" w:rsidRDefault="00B903BD" w:rsidP="00B903B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ahoma"/>
                <w:sz w:val="24"/>
                <w:szCs w:val="24"/>
                <w:lang w:bidi="ru-RU"/>
              </w:rPr>
            </w:pPr>
          </w:p>
        </w:tc>
      </w:tr>
      <w:tr w:rsidR="00B903BD" w:rsidRPr="00B903BD" w14:paraId="1A878866" w14:textId="77777777" w:rsidTr="00B903BD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080748FB" w14:textId="77777777" w:rsidR="00B903BD" w:rsidRPr="00B903BD" w:rsidRDefault="00B903BD" w:rsidP="00B903B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ahoma"/>
                <w:sz w:val="24"/>
                <w:szCs w:val="24"/>
                <w:lang w:bidi="ru-RU"/>
              </w:rPr>
            </w:pPr>
          </w:p>
        </w:tc>
      </w:tr>
      <w:tr w:rsidR="00B903BD" w:rsidRPr="00B903BD" w14:paraId="7720EB9A" w14:textId="77777777" w:rsidTr="00B903BD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5C8861E8" w14:textId="77777777" w:rsidR="00B903BD" w:rsidRPr="00B903BD" w:rsidRDefault="00B903BD" w:rsidP="00B903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0"/>
                <w:szCs w:val="20"/>
                <w:lang w:bidi="ru-RU"/>
              </w:rPr>
            </w:pPr>
            <w:r w:rsidRPr="00B903BD">
              <w:rPr>
                <w:rFonts w:ascii="Times New Roman" w:eastAsia="Times New Roman" w:hAnsi="Times New Roman" w:cs="Tahoma"/>
                <w:sz w:val="20"/>
                <w:szCs w:val="20"/>
                <w:lang w:bidi="ru-RU"/>
              </w:rPr>
              <w:t>(наименование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31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3828"/>
        <w:gridCol w:w="1672"/>
        <w:gridCol w:w="742"/>
        <w:gridCol w:w="2660"/>
      </w:tblGrid>
      <w:tr w:rsidR="00B903BD" w:rsidRPr="00B903BD" w14:paraId="7C0A7B4E" w14:textId="77777777" w:rsidTr="00B903BD">
        <w:trPr>
          <w:trHeight w:val="429"/>
        </w:trPr>
        <w:tc>
          <w:tcPr>
            <w:tcW w:w="10031" w:type="dxa"/>
            <w:gridSpan w:val="5"/>
            <w:tcBorders>
              <w:top w:val="nil"/>
              <w:left w:val="nil"/>
              <w:right w:val="nil"/>
            </w:tcBorders>
          </w:tcPr>
          <w:p w14:paraId="44FB697B" w14:textId="77777777" w:rsidR="00B903BD" w:rsidRPr="00B903BD" w:rsidRDefault="00B903BD" w:rsidP="00B903B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1. Сведения о заявителе</w:t>
            </w:r>
            <w:r w:rsidRPr="00B903BD">
              <w:rPr>
                <w:rFonts w:ascii="Times New Roman" w:eastAsia="Tahoma" w:hAnsi="Times New Roman" w:cs="Tahoma"/>
                <w:sz w:val="24"/>
                <w:szCs w:val="28"/>
                <w:vertAlign w:val="superscript"/>
                <w:lang w:bidi="ru-RU"/>
              </w:rPr>
              <w:footnoteReference w:id="6"/>
            </w:r>
          </w:p>
        </w:tc>
      </w:tr>
      <w:tr w:rsidR="00B903BD" w:rsidRPr="00B903BD" w14:paraId="3AD042C6" w14:textId="77777777" w:rsidTr="00B903BD">
        <w:trPr>
          <w:trHeight w:val="605"/>
        </w:trPr>
        <w:tc>
          <w:tcPr>
            <w:tcW w:w="1129" w:type="dxa"/>
          </w:tcPr>
          <w:p w14:paraId="3929678E" w14:textId="77777777" w:rsidR="00B903BD" w:rsidRPr="00B903BD" w:rsidRDefault="00B903BD" w:rsidP="00B903B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1.1</w:t>
            </w:r>
          </w:p>
        </w:tc>
        <w:tc>
          <w:tcPr>
            <w:tcW w:w="5500" w:type="dxa"/>
            <w:gridSpan w:val="2"/>
          </w:tcPr>
          <w:p w14:paraId="0476951F" w14:textId="77777777" w:rsidR="00B903BD" w:rsidRPr="00B903BD" w:rsidRDefault="00B903BD" w:rsidP="00B903B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402" w:type="dxa"/>
            <w:gridSpan w:val="2"/>
          </w:tcPr>
          <w:p w14:paraId="54437444" w14:textId="77777777" w:rsidR="00B903BD" w:rsidRPr="00B903BD" w:rsidRDefault="00B903BD" w:rsidP="00B903B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</w:p>
        </w:tc>
      </w:tr>
      <w:tr w:rsidR="00B903BD" w:rsidRPr="00B903BD" w14:paraId="038760F6" w14:textId="77777777" w:rsidTr="00B903BD">
        <w:trPr>
          <w:trHeight w:val="428"/>
        </w:trPr>
        <w:tc>
          <w:tcPr>
            <w:tcW w:w="1129" w:type="dxa"/>
          </w:tcPr>
          <w:p w14:paraId="629E7940" w14:textId="77777777" w:rsidR="00B903BD" w:rsidRPr="00B903BD" w:rsidRDefault="00B903BD" w:rsidP="00B903B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1.1.1</w:t>
            </w:r>
          </w:p>
        </w:tc>
        <w:tc>
          <w:tcPr>
            <w:tcW w:w="5500" w:type="dxa"/>
            <w:gridSpan w:val="2"/>
          </w:tcPr>
          <w:p w14:paraId="749E657D" w14:textId="77777777" w:rsidR="00B903BD" w:rsidRPr="00B903BD" w:rsidRDefault="00B903BD" w:rsidP="00B903B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3402" w:type="dxa"/>
            <w:gridSpan w:val="2"/>
          </w:tcPr>
          <w:p w14:paraId="7BA8530F" w14:textId="77777777" w:rsidR="00B903BD" w:rsidRPr="00B903BD" w:rsidRDefault="00B903BD" w:rsidP="00B903B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</w:p>
        </w:tc>
      </w:tr>
      <w:tr w:rsidR="00B903BD" w:rsidRPr="00B903BD" w14:paraId="581E6DF0" w14:textId="77777777" w:rsidTr="00B903BD">
        <w:trPr>
          <w:trHeight w:val="753"/>
        </w:trPr>
        <w:tc>
          <w:tcPr>
            <w:tcW w:w="1129" w:type="dxa"/>
          </w:tcPr>
          <w:p w14:paraId="7B9F703D" w14:textId="77777777" w:rsidR="00B903BD" w:rsidRPr="00B903BD" w:rsidRDefault="00B903BD" w:rsidP="00B903B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1.1.2</w:t>
            </w:r>
          </w:p>
        </w:tc>
        <w:tc>
          <w:tcPr>
            <w:tcW w:w="5500" w:type="dxa"/>
            <w:gridSpan w:val="2"/>
          </w:tcPr>
          <w:p w14:paraId="2EA1E12D" w14:textId="77777777" w:rsidR="00B903BD" w:rsidRPr="00B903BD" w:rsidRDefault="00B903BD" w:rsidP="00B903B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Реквизиты документа, удостоверяющего личность (</w:t>
            </w:r>
            <w:r w:rsidRPr="00B903BD">
              <w:rPr>
                <w:rFonts w:ascii="Times New Roman" w:eastAsia="Times New Roman" w:hAnsi="Times New Roman" w:cs="Tahoma"/>
                <w:sz w:val="24"/>
                <w:szCs w:val="28"/>
                <w:lang w:bidi="ru-RU"/>
              </w:rPr>
              <w:t>не указываются в </w:t>
            </w:r>
            <w:r w:rsidRPr="00B903BD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3402" w:type="dxa"/>
            <w:gridSpan w:val="2"/>
          </w:tcPr>
          <w:p w14:paraId="13484F7F" w14:textId="77777777" w:rsidR="00B903BD" w:rsidRPr="00B903BD" w:rsidRDefault="00B903BD" w:rsidP="00B903B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</w:p>
        </w:tc>
      </w:tr>
      <w:tr w:rsidR="00B903BD" w:rsidRPr="00B903BD" w14:paraId="6E26358D" w14:textId="77777777" w:rsidTr="00B903BD">
        <w:trPr>
          <w:trHeight w:val="665"/>
        </w:trPr>
        <w:tc>
          <w:tcPr>
            <w:tcW w:w="1129" w:type="dxa"/>
          </w:tcPr>
          <w:p w14:paraId="226C6FE0" w14:textId="77777777" w:rsidR="00B903BD" w:rsidRPr="00B903BD" w:rsidRDefault="00B903BD" w:rsidP="00B903B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1.1.3</w:t>
            </w:r>
          </w:p>
        </w:tc>
        <w:tc>
          <w:tcPr>
            <w:tcW w:w="5500" w:type="dxa"/>
            <w:gridSpan w:val="2"/>
          </w:tcPr>
          <w:p w14:paraId="350C9621" w14:textId="77777777" w:rsidR="00B903BD" w:rsidRPr="00B903BD" w:rsidRDefault="00B903BD" w:rsidP="00B903B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B903BD">
              <w:rPr>
                <w:rFonts w:ascii="Times New Roman" w:eastAsia="Times New Roman" w:hAnsi="Times New Roman" w:cs="Tahoma"/>
                <w:sz w:val="24"/>
                <w:szCs w:val="28"/>
                <w:lang w:bidi="ru-RU"/>
              </w:rPr>
              <w:t xml:space="preserve">, </w:t>
            </w:r>
            <w:r w:rsidRPr="00B903BD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3402" w:type="dxa"/>
            <w:gridSpan w:val="2"/>
          </w:tcPr>
          <w:p w14:paraId="3EE83AD8" w14:textId="77777777" w:rsidR="00B903BD" w:rsidRPr="00B903BD" w:rsidRDefault="00B903BD" w:rsidP="00B903B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</w:p>
        </w:tc>
      </w:tr>
      <w:tr w:rsidR="00B903BD" w:rsidRPr="00B903BD" w14:paraId="111A22E0" w14:textId="77777777" w:rsidTr="00B903BD">
        <w:trPr>
          <w:trHeight w:val="665"/>
        </w:trPr>
        <w:tc>
          <w:tcPr>
            <w:tcW w:w="1129" w:type="dxa"/>
          </w:tcPr>
          <w:p w14:paraId="4AE14E32" w14:textId="77777777" w:rsidR="00B903BD" w:rsidRPr="00B903BD" w:rsidRDefault="00B903BD" w:rsidP="00B903B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1.2</w:t>
            </w:r>
          </w:p>
        </w:tc>
        <w:tc>
          <w:tcPr>
            <w:tcW w:w="5500" w:type="dxa"/>
            <w:gridSpan w:val="2"/>
          </w:tcPr>
          <w:p w14:paraId="4081A443" w14:textId="77777777" w:rsidR="00B903BD" w:rsidRPr="00B903BD" w:rsidRDefault="00B903BD" w:rsidP="00B903B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402" w:type="dxa"/>
            <w:gridSpan w:val="2"/>
          </w:tcPr>
          <w:p w14:paraId="48877ED9" w14:textId="77777777" w:rsidR="00B903BD" w:rsidRPr="00B903BD" w:rsidRDefault="00B903BD" w:rsidP="00B903B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</w:p>
        </w:tc>
      </w:tr>
      <w:tr w:rsidR="00B903BD" w:rsidRPr="00B903BD" w14:paraId="07D94244" w14:textId="77777777" w:rsidTr="00B903BD">
        <w:trPr>
          <w:trHeight w:val="420"/>
        </w:trPr>
        <w:tc>
          <w:tcPr>
            <w:tcW w:w="1129" w:type="dxa"/>
          </w:tcPr>
          <w:p w14:paraId="32B8AF43" w14:textId="77777777" w:rsidR="00B903BD" w:rsidRPr="00B903BD" w:rsidRDefault="00B903BD" w:rsidP="00B903B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1.2.1</w:t>
            </w:r>
          </w:p>
        </w:tc>
        <w:tc>
          <w:tcPr>
            <w:tcW w:w="5500" w:type="dxa"/>
            <w:gridSpan w:val="2"/>
          </w:tcPr>
          <w:p w14:paraId="7228668B" w14:textId="77777777" w:rsidR="00B903BD" w:rsidRPr="00B903BD" w:rsidRDefault="00B903BD" w:rsidP="00B903B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Полное наименование</w:t>
            </w:r>
          </w:p>
        </w:tc>
        <w:tc>
          <w:tcPr>
            <w:tcW w:w="3402" w:type="dxa"/>
            <w:gridSpan w:val="2"/>
          </w:tcPr>
          <w:p w14:paraId="12F2CE19" w14:textId="77777777" w:rsidR="00B903BD" w:rsidRPr="00B903BD" w:rsidRDefault="00B903BD" w:rsidP="00B903B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</w:p>
        </w:tc>
      </w:tr>
      <w:tr w:rsidR="00B903BD" w:rsidRPr="00B903BD" w14:paraId="09836974" w14:textId="77777777" w:rsidTr="00B903BD">
        <w:trPr>
          <w:trHeight w:val="901"/>
        </w:trPr>
        <w:tc>
          <w:tcPr>
            <w:tcW w:w="1129" w:type="dxa"/>
          </w:tcPr>
          <w:p w14:paraId="34CFF27C" w14:textId="77777777" w:rsidR="00B903BD" w:rsidRPr="00B903BD" w:rsidRDefault="00B903BD" w:rsidP="00B903B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1.2.2</w:t>
            </w:r>
          </w:p>
        </w:tc>
        <w:tc>
          <w:tcPr>
            <w:tcW w:w="5500" w:type="dxa"/>
            <w:gridSpan w:val="2"/>
          </w:tcPr>
          <w:p w14:paraId="28965956" w14:textId="77777777" w:rsidR="00B903BD" w:rsidRPr="00B903BD" w:rsidRDefault="00B903BD" w:rsidP="00B903B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3402" w:type="dxa"/>
            <w:gridSpan w:val="2"/>
          </w:tcPr>
          <w:p w14:paraId="2AEE0D5D" w14:textId="77777777" w:rsidR="00B903BD" w:rsidRPr="00B903BD" w:rsidRDefault="00B903BD" w:rsidP="00B903B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</w:p>
        </w:tc>
      </w:tr>
      <w:tr w:rsidR="00B903BD" w:rsidRPr="00B903BD" w14:paraId="3F25A757" w14:textId="77777777" w:rsidTr="00B903BD">
        <w:trPr>
          <w:trHeight w:val="1080"/>
        </w:trPr>
        <w:tc>
          <w:tcPr>
            <w:tcW w:w="1129" w:type="dxa"/>
            <w:tcBorders>
              <w:bottom w:val="single" w:sz="4" w:space="0" w:color="auto"/>
            </w:tcBorders>
          </w:tcPr>
          <w:p w14:paraId="11713141" w14:textId="77777777" w:rsidR="00B903BD" w:rsidRPr="00B903BD" w:rsidRDefault="00B903BD" w:rsidP="00B903B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1.2.3</w:t>
            </w:r>
          </w:p>
        </w:tc>
        <w:tc>
          <w:tcPr>
            <w:tcW w:w="5500" w:type="dxa"/>
            <w:gridSpan w:val="2"/>
            <w:tcBorders>
              <w:bottom w:val="single" w:sz="4" w:space="0" w:color="auto"/>
            </w:tcBorders>
          </w:tcPr>
          <w:p w14:paraId="3E7B413D" w14:textId="77777777" w:rsidR="00B903BD" w:rsidRPr="00B903BD" w:rsidRDefault="00B903BD" w:rsidP="00B903B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14:paraId="19828499" w14:textId="77777777" w:rsidR="00B903BD" w:rsidRPr="00B903BD" w:rsidRDefault="00B903BD" w:rsidP="00B903B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</w:p>
        </w:tc>
      </w:tr>
      <w:tr w:rsidR="00B903BD" w:rsidRPr="00B903BD" w14:paraId="45B095F9" w14:textId="77777777" w:rsidTr="00B903BD">
        <w:trPr>
          <w:trHeight w:val="588"/>
        </w:trPr>
        <w:tc>
          <w:tcPr>
            <w:tcW w:w="10031" w:type="dxa"/>
            <w:gridSpan w:val="5"/>
            <w:tcBorders>
              <w:left w:val="nil"/>
              <w:right w:val="nil"/>
            </w:tcBorders>
            <w:vAlign w:val="center"/>
          </w:tcPr>
          <w:p w14:paraId="22919291" w14:textId="77777777" w:rsidR="00B903BD" w:rsidRPr="00B903BD" w:rsidRDefault="00B903BD" w:rsidP="00B903BD">
            <w:pPr>
              <w:widowControl w:val="0"/>
              <w:ind w:left="720"/>
              <w:contextualSpacing/>
              <w:jc w:val="center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 xml:space="preserve">2. Сведения о выданном </w:t>
            </w:r>
            <w:r w:rsidRPr="00B903BD">
              <w:rPr>
                <w:rFonts w:ascii="Times New Roman" w:eastAsia="Tahoma" w:hAnsi="Times New Roman" w:cs="Tahoma"/>
                <w:bCs/>
                <w:sz w:val="24"/>
                <w:szCs w:val="28"/>
                <w:lang w:bidi="ru-RU"/>
              </w:rPr>
              <w:t>градостроительном плане земельного участка</w:t>
            </w:r>
          </w:p>
        </w:tc>
      </w:tr>
      <w:tr w:rsidR="00B903BD" w:rsidRPr="00B903BD" w14:paraId="1A75D9E0" w14:textId="77777777" w:rsidTr="00B903BD">
        <w:trPr>
          <w:trHeight w:val="112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2764E5F" w14:textId="77777777" w:rsidR="00B903BD" w:rsidRPr="00B903BD" w:rsidRDefault="00B903BD" w:rsidP="00B903B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2FA94EFB" w14:textId="573D1A45" w:rsidR="00B903BD" w:rsidRPr="00B903BD" w:rsidRDefault="00F05CCE" w:rsidP="00B903B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 xml:space="preserve">Орган, выдавший </w:t>
            </w:r>
            <w:r w:rsidR="00B903BD" w:rsidRPr="00B903BD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градостроительный план земельного участка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47BD11" w14:textId="77777777" w:rsidR="00B903BD" w:rsidRPr="00B903BD" w:rsidRDefault="00B903BD" w:rsidP="00B903B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142CEC67" w14:textId="77777777" w:rsidR="00B903BD" w:rsidRPr="00B903BD" w:rsidRDefault="00B903BD" w:rsidP="00B903B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Дата документа</w:t>
            </w:r>
          </w:p>
        </w:tc>
      </w:tr>
      <w:tr w:rsidR="00B903BD" w:rsidRPr="00B903BD" w14:paraId="1E0DF848" w14:textId="77777777" w:rsidTr="00B903BD">
        <w:trPr>
          <w:trHeight w:val="614"/>
        </w:trPr>
        <w:tc>
          <w:tcPr>
            <w:tcW w:w="1129" w:type="dxa"/>
            <w:tcBorders>
              <w:bottom w:val="single" w:sz="4" w:space="0" w:color="auto"/>
            </w:tcBorders>
          </w:tcPr>
          <w:p w14:paraId="36343187" w14:textId="77777777" w:rsidR="00B903BD" w:rsidRPr="00B903BD" w:rsidRDefault="00B903BD" w:rsidP="00B903B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0B5CE901" w14:textId="77777777" w:rsidR="00B903BD" w:rsidRPr="00B903BD" w:rsidRDefault="00B903BD" w:rsidP="00B903B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</w:p>
        </w:tc>
        <w:tc>
          <w:tcPr>
            <w:tcW w:w="2414" w:type="dxa"/>
            <w:gridSpan w:val="2"/>
            <w:tcBorders>
              <w:bottom w:val="single" w:sz="4" w:space="0" w:color="auto"/>
            </w:tcBorders>
          </w:tcPr>
          <w:p w14:paraId="0663807E" w14:textId="77777777" w:rsidR="00B903BD" w:rsidRPr="00B903BD" w:rsidRDefault="00B903BD" w:rsidP="00B903B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32450CEF" w14:textId="77777777" w:rsidR="00B903BD" w:rsidRPr="00B903BD" w:rsidRDefault="00B903BD" w:rsidP="00B903B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</w:p>
        </w:tc>
      </w:tr>
    </w:tbl>
    <w:p w14:paraId="18FA9243" w14:textId="77777777" w:rsidR="00B903BD" w:rsidRPr="00B903BD" w:rsidRDefault="00B903BD" w:rsidP="00B903BD">
      <w:pPr>
        <w:widowControl w:val="0"/>
        <w:spacing w:before="120" w:after="0"/>
        <w:ind w:firstLine="709"/>
        <w:rPr>
          <w:rFonts w:ascii="Times New Roman" w:eastAsia="Tahoma" w:hAnsi="Times New Roman" w:cs="Tahoma"/>
          <w:sz w:val="24"/>
          <w:szCs w:val="28"/>
          <w:lang w:bidi="ru-RU"/>
        </w:rPr>
      </w:pPr>
      <w:r w:rsidRPr="00B903BD">
        <w:rPr>
          <w:rFonts w:ascii="Times New Roman" w:eastAsia="Tahoma" w:hAnsi="Times New Roman" w:cs="Tahoma"/>
          <w:sz w:val="24"/>
          <w:szCs w:val="28"/>
          <w:lang w:bidi="ru-RU"/>
        </w:rPr>
        <w:lastRenderedPageBreak/>
        <w:t xml:space="preserve">Прошу выдать дубликат градостроительного плана земельного участка. </w:t>
      </w:r>
    </w:p>
    <w:p w14:paraId="5FC9DF57" w14:textId="77777777" w:rsidR="00B903BD" w:rsidRPr="00B903BD" w:rsidRDefault="00B903BD" w:rsidP="00B903BD">
      <w:pPr>
        <w:widowControl w:val="0"/>
        <w:spacing w:after="0"/>
        <w:rPr>
          <w:rFonts w:ascii="Times New Roman" w:eastAsia="Times New Roman" w:hAnsi="Times New Roman" w:cs="Tahoma"/>
          <w:sz w:val="24"/>
          <w:szCs w:val="28"/>
          <w:lang w:bidi="ru-RU"/>
        </w:rPr>
      </w:pPr>
      <w:r w:rsidRPr="00B903BD">
        <w:rPr>
          <w:rFonts w:ascii="Times New Roman" w:eastAsia="Times New Roman" w:hAnsi="Times New Roman" w:cs="Tahoma"/>
          <w:sz w:val="24"/>
          <w:szCs w:val="28"/>
          <w:lang w:bidi="ru-RU"/>
        </w:rPr>
        <w:t>Приложение: __________________________________________________________</w:t>
      </w:r>
    </w:p>
    <w:p w14:paraId="5E8A05FD" w14:textId="77777777" w:rsidR="00B903BD" w:rsidRPr="00B903BD" w:rsidRDefault="00B903BD" w:rsidP="00B903BD">
      <w:pPr>
        <w:widowControl w:val="0"/>
        <w:spacing w:after="0"/>
        <w:rPr>
          <w:rFonts w:ascii="Times New Roman" w:eastAsia="Times New Roman" w:hAnsi="Times New Roman" w:cs="Tahoma"/>
          <w:sz w:val="24"/>
          <w:szCs w:val="28"/>
          <w:lang w:bidi="ru-RU"/>
        </w:rPr>
      </w:pPr>
      <w:r w:rsidRPr="00B903BD">
        <w:rPr>
          <w:rFonts w:ascii="Times New Roman" w:eastAsia="Times New Roman" w:hAnsi="Times New Roman" w:cs="Tahoma"/>
          <w:sz w:val="24"/>
          <w:szCs w:val="28"/>
          <w:lang w:bidi="ru-RU"/>
        </w:rPr>
        <w:t>Номер телефона и адрес электронной почты для связи: ______________________</w:t>
      </w:r>
    </w:p>
    <w:p w14:paraId="70149EA3" w14:textId="77777777" w:rsidR="00B903BD" w:rsidRPr="00B903BD" w:rsidRDefault="00B903BD" w:rsidP="00B903BD">
      <w:pPr>
        <w:widowControl w:val="0"/>
        <w:tabs>
          <w:tab w:val="left" w:pos="1968"/>
        </w:tabs>
        <w:spacing w:after="0"/>
        <w:rPr>
          <w:rFonts w:ascii="Times New Roman" w:eastAsia="Times New Roman" w:hAnsi="Times New Roman" w:cs="Tahoma"/>
          <w:sz w:val="24"/>
          <w:szCs w:val="28"/>
          <w:lang w:bidi="ru-RU"/>
        </w:rPr>
      </w:pPr>
      <w:r w:rsidRPr="00B903BD">
        <w:rPr>
          <w:rFonts w:ascii="Times New Roman" w:eastAsia="Times New Roman" w:hAnsi="Times New Roman" w:cs="Tahoma"/>
          <w:sz w:val="24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1109"/>
      </w:tblGrid>
      <w:tr w:rsidR="00B903BD" w:rsidRPr="00B903BD" w14:paraId="68693DDB" w14:textId="77777777" w:rsidTr="00B903BD">
        <w:tc>
          <w:tcPr>
            <w:tcW w:w="8922" w:type="dxa"/>
            <w:gridSpan w:val="5"/>
            <w:shd w:val="clear" w:color="auto" w:fill="auto"/>
          </w:tcPr>
          <w:p w14:paraId="6216CA59" w14:textId="7916526F" w:rsidR="00B903BD" w:rsidRPr="00B903BD" w:rsidRDefault="00B903BD" w:rsidP="00B903BD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ahoma"/>
                <w:i/>
                <w:sz w:val="24"/>
                <w:szCs w:val="28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направить в форме электронного документа в личный кабинет в федеральной государс</w:t>
            </w:r>
            <w:r w:rsidR="00F05CCE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твенной информационной системе «</w:t>
            </w:r>
            <w:r w:rsidRPr="00B903BD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 xml:space="preserve">Единый портал государственных </w:t>
            </w:r>
            <w:r w:rsidR="00F05CCE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 xml:space="preserve">и муниципальных услуг (функций)» </w:t>
            </w:r>
            <w:r w:rsidRPr="00B903BD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/ на региональном портале государственных и муниципальных услуг</w:t>
            </w:r>
          </w:p>
        </w:tc>
        <w:tc>
          <w:tcPr>
            <w:tcW w:w="1109" w:type="dxa"/>
            <w:shd w:val="clear" w:color="auto" w:fill="auto"/>
          </w:tcPr>
          <w:p w14:paraId="1F5DB158" w14:textId="77777777" w:rsidR="00B903BD" w:rsidRPr="00B903BD" w:rsidRDefault="00B903BD" w:rsidP="00B903BD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ahoma"/>
                <w:sz w:val="24"/>
                <w:szCs w:val="24"/>
                <w:lang w:bidi="ru-RU"/>
              </w:rPr>
            </w:pPr>
          </w:p>
        </w:tc>
      </w:tr>
      <w:tr w:rsidR="00B903BD" w:rsidRPr="00B903BD" w14:paraId="22665220" w14:textId="77777777" w:rsidTr="00B903BD">
        <w:tc>
          <w:tcPr>
            <w:tcW w:w="8922" w:type="dxa"/>
            <w:gridSpan w:val="5"/>
            <w:shd w:val="clear" w:color="auto" w:fill="auto"/>
          </w:tcPr>
          <w:p w14:paraId="2876DFF0" w14:textId="68655D77" w:rsidR="00B903BD" w:rsidRPr="00B903BD" w:rsidRDefault="00B903BD" w:rsidP="00F05CCE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ahoma"/>
                <w:sz w:val="24"/>
                <w:szCs w:val="28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выдать</w:t>
            </w:r>
            <w:r w:rsidRPr="00B903BD">
              <w:rPr>
                <w:rFonts w:ascii="Times New Roman" w:eastAsia="Tahoma" w:hAnsi="Times New Roman" w:cs="Tahoma"/>
                <w:bCs/>
                <w:sz w:val="24"/>
                <w:szCs w:val="28"/>
                <w:lang w:bidi="ru-RU"/>
              </w:rPr>
              <w:t xml:space="preserve"> на бумажном носителе</w:t>
            </w:r>
            <w:r w:rsidRPr="00B903BD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 xml:space="preserve"> при личном обращении </w:t>
            </w:r>
            <w:r w:rsidRPr="00B903BD">
              <w:rPr>
                <w:rFonts w:ascii="Times New Roman" w:eastAsia="Tahoma" w:hAnsi="Times New Roman" w:cs="Tahoma"/>
                <w:bCs/>
                <w:sz w:val="24"/>
                <w:szCs w:val="28"/>
                <w:lang w:bidi="ru-RU"/>
              </w:rPr>
              <w:t>в многофункциональный центр предоставления государственных и муниципальных услуг,</w:t>
            </w:r>
            <w:r w:rsidRPr="00B903BD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 xml:space="preserve"> расположенный по </w:t>
            </w:r>
            <w:proofErr w:type="gramStart"/>
            <w:r w:rsidRPr="00B903BD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адресу:_</w:t>
            </w:r>
            <w:proofErr w:type="gramEnd"/>
            <w:r w:rsidRPr="00B903BD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__________________________________</w:t>
            </w:r>
          </w:p>
        </w:tc>
        <w:tc>
          <w:tcPr>
            <w:tcW w:w="1109" w:type="dxa"/>
            <w:shd w:val="clear" w:color="auto" w:fill="auto"/>
          </w:tcPr>
          <w:p w14:paraId="7379CACF" w14:textId="77777777" w:rsidR="00B903BD" w:rsidRPr="00B903BD" w:rsidRDefault="00B903BD" w:rsidP="00B903BD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ahoma"/>
                <w:sz w:val="24"/>
                <w:szCs w:val="24"/>
                <w:lang w:bidi="ru-RU"/>
              </w:rPr>
            </w:pPr>
          </w:p>
        </w:tc>
      </w:tr>
      <w:tr w:rsidR="00B903BD" w:rsidRPr="00B903BD" w14:paraId="0E49F14E" w14:textId="77777777" w:rsidTr="00B903BD">
        <w:tc>
          <w:tcPr>
            <w:tcW w:w="10031" w:type="dxa"/>
            <w:gridSpan w:val="6"/>
            <w:shd w:val="clear" w:color="auto" w:fill="auto"/>
          </w:tcPr>
          <w:p w14:paraId="5AC68E32" w14:textId="77777777" w:rsidR="00B903BD" w:rsidRPr="00B903BD" w:rsidRDefault="00B903BD" w:rsidP="00B903BD">
            <w:pPr>
              <w:widowControl w:val="0"/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eastAsia="Times New Roman" w:hAnsi="Times New Roman" w:cs="Tahoma"/>
                <w:i/>
                <w:sz w:val="20"/>
                <w:szCs w:val="20"/>
                <w:lang w:bidi="ru-RU"/>
              </w:rPr>
            </w:pPr>
            <w:r w:rsidRPr="00B903BD">
              <w:rPr>
                <w:rFonts w:ascii="Times New Roman" w:eastAsia="Times New Roman" w:hAnsi="Times New Roman" w:cs="Tahoma"/>
                <w:i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  <w:tr w:rsidR="00B903BD" w:rsidRPr="00B903BD" w14:paraId="3C821D24" w14:textId="77777777" w:rsidTr="00B903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14:paraId="45BAE858" w14:textId="77777777" w:rsidR="00B903BD" w:rsidRPr="00B903BD" w:rsidRDefault="00B903BD" w:rsidP="00B903BD">
            <w:pPr>
              <w:widowControl w:val="0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705BD9" w14:textId="77777777" w:rsidR="00B903BD" w:rsidRPr="00B903BD" w:rsidRDefault="00B903BD" w:rsidP="00B903BD">
            <w:pPr>
              <w:widowControl w:val="0"/>
              <w:rPr>
                <w:rFonts w:ascii="Times New Roman" w:eastAsia="Times New Roman" w:hAnsi="Times New Roman" w:cs="Tahoma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80728B" w14:textId="77777777" w:rsidR="00B903BD" w:rsidRPr="00B903BD" w:rsidRDefault="00B903BD" w:rsidP="00B903BD">
            <w:pPr>
              <w:widowControl w:val="0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708C1" w14:textId="77777777" w:rsidR="00B903BD" w:rsidRPr="00B903BD" w:rsidRDefault="00B903BD" w:rsidP="00B903BD">
            <w:pPr>
              <w:widowControl w:val="0"/>
              <w:rPr>
                <w:rFonts w:ascii="Times New Roman" w:eastAsia="Times New Roman" w:hAnsi="Times New Roman" w:cs="Tahoma"/>
                <w:sz w:val="24"/>
                <w:szCs w:val="24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D787D0" w14:textId="77777777" w:rsidR="00B903BD" w:rsidRPr="00B903BD" w:rsidRDefault="00B903BD" w:rsidP="00B903BD">
            <w:pPr>
              <w:widowControl w:val="0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bidi="ru-RU"/>
              </w:rPr>
            </w:pPr>
          </w:p>
        </w:tc>
      </w:tr>
      <w:tr w:rsidR="00B903BD" w:rsidRPr="00B903BD" w14:paraId="1724EC91" w14:textId="77777777" w:rsidTr="00B903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14:paraId="66A4BB1A" w14:textId="77777777" w:rsidR="00B903BD" w:rsidRPr="00B903BD" w:rsidRDefault="00B903BD" w:rsidP="00B903BD">
            <w:pPr>
              <w:widowControl w:val="0"/>
              <w:jc w:val="center"/>
              <w:rPr>
                <w:rFonts w:ascii="Times New Roman" w:eastAsia="Times New Roman" w:hAnsi="Times New Roman" w:cs="Tahoma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8AACA28" w14:textId="77777777" w:rsidR="00B903BD" w:rsidRPr="00B903BD" w:rsidRDefault="00B903BD" w:rsidP="00B903BD">
            <w:pPr>
              <w:widowControl w:val="0"/>
              <w:rPr>
                <w:rFonts w:ascii="Times New Roman" w:eastAsia="Times New Roman" w:hAnsi="Times New Roman" w:cs="Tahoma"/>
                <w:sz w:val="16"/>
                <w:szCs w:val="1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1A4815" w14:textId="77777777" w:rsidR="00B903BD" w:rsidRPr="00B903BD" w:rsidRDefault="00B903BD" w:rsidP="00B903BD">
            <w:pPr>
              <w:widowControl w:val="0"/>
              <w:jc w:val="center"/>
              <w:rPr>
                <w:rFonts w:ascii="Times New Roman" w:eastAsia="Times New Roman" w:hAnsi="Times New Roman" w:cs="Tahoma"/>
                <w:sz w:val="20"/>
                <w:szCs w:val="20"/>
                <w:lang w:bidi="ru-RU"/>
              </w:rPr>
            </w:pPr>
            <w:r w:rsidRPr="00B903BD">
              <w:rPr>
                <w:rFonts w:ascii="Times New Roman" w:eastAsia="Times New Roman" w:hAnsi="Times New Roman"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A4C2885" w14:textId="77777777" w:rsidR="00B903BD" w:rsidRPr="00B903BD" w:rsidRDefault="00B903BD" w:rsidP="00B903BD">
            <w:pPr>
              <w:widowControl w:val="0"/>
              <w:rPr>
                <w:rFonts w:ascii="Times New Roman" w:eastAsia="Times New Roman" w:hAnsi="Times New Roman" w:cs="Tahoma"/>
                <w:sz w:val="20"/>
                <w:szCs w:val="20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BB3674" w14:textId="77777777" w:rsidR="00B903BD" w:rsidRPr="00B903BD" w:rsidRDefault="00B903BD" w:rsidP="00B903BD">
            <w:pPr>
              <w:widowControl w:val="0"/>
              <w:jc w:val="center"/>
              <w:rPr>
                <w:rFonts w:ascii="Times New Roman" w:eastAsia="Times New Roman" w:hAnsi="Times New Roman" w:cs="Tahoma"/>
                <w:sz w:val="20"/>
                <w:szCs w:val="20"/>
                <w:lang w:bidi="ru-RU"/>
              </w:rPr>
            </w:pPr>
            <w:r w:rsidRPr="00B903BD">
              <w:rPr>
                <w:rFonts w:ascii="Times New Roman" w:eastAsia="Times New Roman" w:hAnsi="Times New Roman"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14:paraId="7E9423C7" w14:textId="77777777" w:rsidR="00B903BD" w:rsidRPr="00B903BD" w:rsidRDefault="00B903BD" w:rsidP="00B903BD">
      <w:pPr>
        <w:widowControl w:val="0"/>
        <w:spacing w:after="0" w:line="240" w:lineRule="auto"/>
        <w:rPr>
          <w:rFonts w:ascii="Times New Roman" w:eastAsia="Tahoma" w:hAnsi="Times New Roman" w:cs="Tahoma"/>
          <w:bCs/>
          <w:sz w:val="28"/>
          <w:szCs w:val="28"/>
          <w:lang w:bidi="ru-RU"/>
        </w:rPr>
      </w:pPr>
      <w:r w:rsidRPr="00B903BD">
        <w:rPr>
          <w:rFonts w:ascii="Times New Roman" w:eastAsia="Tahoma" w:hAnsi="Times New Roman" w:cs="Tahoma"/>
          <w:bCs/>
          <w:sz w:val="28"/>
          <w:szCs w:val="28"/>
          <w:lang w:bidi="ru-RU"/>
        </w:rPr>
        <w:br w:type="page"/>
      </w:r>
    </w:p>
    <w:p w14:paraId="142D96D6" w14:textId="77777777" w:rsidR="00B903BD" w:rsidRPr="00471116" w:rsidRDefault="00B903BD" w:rsidP="00B903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111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7</w:t>
      </w:r>
    </w:p>
    <w:p w14:paraId="340047DD" w14:textId="77777777" w:rsidR="00B903BD" w:rsidRPr="00471116" w:rsidRDefault="00B903BD" w:rsidP="00B903BD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71116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14:paraId="09D1C500" w14:textId="77777777" w:rsidR="00B903BD" w:rsidRPr="00B903BD" w:rsidRDefault="00B903BD" w:rsidP="00B903BD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F7F5110" w14:textId="77777777" w:rsidR="00B903BD" w:rsidRPr="00B903BD" w:rsidRDefault="00B903BD" w:rsidP="00B903BD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3BD">
        <w:rPr>
          <w:rFonts w:ascii="Times New Roman" w:eastAsia="Calibri" w:hAnsi="Times New Roman" w:cs="Times New Roman"/>
          <w:sz w:val="28"/>
          <w:szCs w:val="28"/>
          <w:lang w:eastAsia="en-US"/>
        </w:rPr>
        <w:t>ФОРМА</w:t>
      </w:r>
    </w:p>
    <w:p w14:paraId="6255B843" w14:textId="77777777" w:rsidR="00B903BD" w:rsidRPr="00B903BD" w:rsidRDefault="00B903BD" w:rsidP="00B903BD">
      <w:pPr>
        <w:widowControl w:val="0"/>
        <w:spacing w:after="0" w:line="240" w:lineRule="auto"/>
        <w:rPr>
          <w:rFonts w:ascii="Tahoma" w:eastAsia="Tahoma" w:hAnsi="Tahoma" w:cs="Tahoma"/>
          <w:bCs/>
          <w:sz w:val="24"/>
          <w:szCs w:val="24"/>
          <w:lang w:bidi="ru-RU"/>
        </w:rPr>
      </w:pPr>
    </w:p>
    <w:p w14:paraId="0D8AE04C" w14:textId="77777777" w:rsidR="00B903BD" w:rsidRPr="00B903BD" w:rsidRDefault="00B903BD" w:rsidP="00B903BD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B903BD">
        <w:rPr>
          <w:rFonts w:ascii="Times New Roman" w:eastAsia="Tahoma" w:hAnsi="Times New Roman" w:cs="Times New Roman"/>
          <w:sz w:val="24"/>
          <w:szCs w:val="28"/>
          <w:lang w:bidi="ru-RU"/>
        </w:rPr>
        <w:t>Кому</w:t>
      </w:r>
      <w:r w:rsidRPr="00B903BD">
        <w:rPr>
          <w:rFonts w:ascii="Times New Roman" w:eastAsia="Tahoma" w:hAnsi="Times New Roman" w:cs="Times New Roman"/>
          <w:szCs w:val="24"/>
          <w:lang w:bidi="ru-RU"/>
        </w:rPr>
        <w:t xml:space="preserve"> _</w:t>
      </w:r>
      <w:r w:rsidRPr="00B903BD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</w:t>
      </w:r>
    </w:p>
    <w:p w14:paraId="23CB840D" w14:textId="77777777" w:rsidR="00B903BD" w:rsidRPr="00B903BD" w:rsidRDefault="00B903BD" w:rsidP="00B903BD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ahoma"/>
          <w:sz w:val="27"/>
          <w:szCs w:val="27"/>
          <w:lang w:bidi="ru-RU"/>
        </w:rPr>
      </w:pPr>
      <w:r w:rsidRPr="00B903BD">
        <w:rPr>
          <w:rFonts w:ascii="Times New Roman" w:eastAsia="Tahoma" w:hAnsi="Times New Roman" w:cs="Tahoma"/>
          <w:sz w:val="20"/>
          <w:szCs w:val="20"/>
          <w:lang w:bidi="ru-RU"/>
        </w:rPr>
        <w:t>(фамилия, имя, отчество (при наличии) заявителя</w:t>
      </w:r>
      <w:r w:rsidRPr="00B903BD">
        <w:rPr>
          <w:rFonts w:ascii="Times New Roman" w:eastAsia="Tahoma" w:hAnsi="Times New Roman" w:cs="Tahoma"/>
          <w:sz w:val="20"/>
          <w:szCs w:val="20"/>
          <w:vertAlign w:val="superscript"/>
          <w:lang w:bidi="ru-RU"/>
        </w:rPr>
        <w:footnoteReference w:id="7"/>
      </w:r>
      <w:r w:rsidRPr="00B903BD">
        <w:rPr>
          <w:rFonts w:ascii="Times New Roman" w:eastAsia="Tahoma" w:hAnsi="Times New Roman" w:cs="Tahoma"/>
          <w:sz w:val="20"/>
          <w:szCs w:val="20"/>
          <w:lang w:bidi="ru-RU"/>
        </w:rPr>
        <w:t xml:space="preserve">, ОГРНИП (для физического лица, зарегистрированного в качестве индивидуального предпринимателя) </w:t>
      </w:r>
      <w:proofErr w:type="gramStart"/>
      <w:r w:rsidRPr="00B903BD">
        <w:rPr>
          <w:rFonts w:ascii="Times New Roman" w:eastAsia="Tahoma" w:hAnsi="Times New Roman" w:cs="Tahoma"/>
          <w:sz w:val="20"/>
          <w:szCs w:val="20"/>
          <w:lang w:bidi="ru-RU"/>
        </w:rPr>
        <w:t>–  для</w:t>
      </w:r>
      <w:proofErr w:type="gramEnd"/>
      <w:r w:rsidRPr="00B903BD">
        <w:rPr>
          <w:rFonts w:ascii="Times New Roman" w:eastAsia="Tahoma" w:hAnsi="Times New Roman" w:cs="Tahoma"/>
          <w:sz w:val="20"/>
          <w:szCs w:val="20"/>
          <w:lang w:bidi="ru-RU"/>
        </w:rPr>
        <w:t xml:space="preserve"> физического лица, полное наименование заявителя, ИНН, ОГРН – для юридического лица,</w:t>
      </w:r>
    </w:p>
    <w:p w14:paraId="5195A24A" w14:textId="77777777" w:rsidR="00B903BD" w:rsidRPr="00B903BD" w:rsidRDefault="00B903BD" w:rsidP="00B903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ahoma"/>
          <w:sz w:val="27"/>
          <w:szCs w:val="27"/>
          <w:lang w:bidi="ru-RU"/>
        </w:rPr>
      </w:pPr>
      <w:r w:rsidRPr="00B903BD">
        <w:rPr>
          <w:rFonts w:ascii="Times New Roman" w:eastAsia="Tahoma" w:hAnsi="Times New Roman" w:cs="Tahoma"/>
          <w:sz w:val="27"/>
          <w:szCs w:val="27"/>
          <w:lang w:bidi="ru-RU"/>
        </w:rPr>
        <w:t>_________________________________________</w:t>
      </w:r>
    </w:p>
    <w:p w14:paraId="747FDA3B" w14:textId="77777777" w:rsidR="00B903BD" w:rsidRPr="00B903BD" w:rsidRDefault="00B903BD" w:rsidP="00B903BD">
      <w:pPr>
        <w:widowControl w:val="0"/>
        <w:spacing w:after="0" w:line="240" w:lineRule="auto"/>
        <w:jc w:val="right"/>
        <w:rPr>
          <w:rFonts w:ascii="Times New Roman" w:eastAsia="Tahoma" w:hAnsi="Times New Roman" w:cs="Tahoma"/>
          <w:b/>
          <w:sz w:val="24"/>
          <w:szCs w:val="24"/>
          <w:lang w:bidi="ru-RU"/>
        </w:rPr>
      </w:pPr>
      <w:r w:rsidRPr="00B903BD">
        <w:rPr>
          <w:rFonts w:ascii="Times New Roman" w:eastAsia="Tahoma" w:hAnsi="Times New Roman" w:cs="Tahoma"/>
          <w:sz w:val="20"/>
          <w:szCs w:val="20"/>
          <w:lang w:bidi="ru-RU"/>
        </w:rPr>
        <w:t>почтовый индекс и адрес, телефон, адрес электронной почты)</w:t>
      </w:r>
    </w:p>
    <w:p w14:paraId="67E3F21B" w14:textId="77777777" w:rsidR="00B903BD" w:rsidRPr="00B903BD" w:rsidRDefault="00B903BD" w:rsidP="00B903BD">
      <w:pPr>
        <w:widowControl w:val="0"/>
        <w:spacing w:after="0" w:line="240" w:lineRule="auto"/>
        <w:jc w:val="right"/>
        <w:rPr>
          <w:rFonts w:ascii="Times New Roman" w:eastAsia="Tahoma" w:hAnsi="Times New Roman" w:cs="Tahoma"/>
          <w:b/>
          <w:sz w:val="24"/>
          <w:szCs w:val="24"/>
          <w:lang w:bidi="ru-RU"/>
        </w:rPr>
      </w:pPr>
    </w:p>
    <w:p w14:paraId="2ECBEC92" w14:textId="77777777" w:rsidR="00B903BD" w:rsidRPr="00B903BD" w:rsidRDefault="00B903BD" w:rsidP="00B903BD">
      <w:pPr>
        <w:widowControl w:val="0"/>
        <w:spacing w:after="0" w:line="240" w:lineRule="auto"/>
        <w:jc w:val="center"/>
        <w:rPr>
          <w:rFonts w:ascii="Times New Roman" w:eastAsia="Tahoma" w:hAnsi="Times New Roman" w:cs="Tahoma"/>
          <w:b/>
          <w:sz w:val="24"/>
          <w:szCs w:val="28"/>
          <w:lang w:bidi="ru-RU"/>
        </w:rPr>
      </w:pPr>
      <w:r w:rsidRPr="00B903BD">
        <w:rPr>
          <w:rFonts w:ascii="Times New Roman" w:eastAsia="Tahoma" w:hAnsi="Times New Roman" w:cs="Tahoma"/>
          <w:b/>
          <w:sz w:val="24"/>
          <w:szCs w:val="28"/>
          <w:lang w:bidi="ru-RU"/>
        </w:rPr>
        <w:t>Р Е Ш Е Н И Е</w:t>
      </w:r>
      <w:r w:rsidRPr="00B903BD">
        <w:rPr>
          <w:rFonts w:ascii="Times New Roman" w:eastAsia="Tahoma" w:hAnsi="Times New Roman" w:cs="Tahoma"/>
          <w:b/>
          <w:sz w:val="24"/>
          <w:szCs w:val="28"/>
          <w:lang w:bidi="ru-RU"/>
        </w:rPr>
        <w:br/>
      </w:r>
      <w:r w:rsidRPr="00B903BD">
        <w:rPr>
          <w:rFonts w:ascii="Times New Roman" w:eastAsia="Tahoma" w:hAnsi="Times New Roman" w:cs="Tahoma"/>
          <w:b/>
          <w:bCs/>
          <w:sz w:val="24"/>
          <w:szCs w:val="28"/>
          <w:lang w:bidi="ru-RU"/>
        </w:rPr>
        <w:t>об отказе в выдаче дубликата градостроительного плана земельного участка</w:t>
      </w:r>
    </w:p>
    <w:p w14:paraId="603F730E" w14:textId="77777777" w:rsidR="00B903BD" w:rsidRPr="00B903BD" w:rsidRDefault="00B903BD" w:rsidP="00B903BD">
      <w:pPr>
        <w:widowControl w:val="0"/>
        <w:spacing w:after="0" w:line="240" w:lineRule="auto"/>
        <w:jc w:val="both"/>
        <w:rPr>
          <w:rFonts w:ascii="Times New Roman" w:eastAsia="Tahoma" w:hAnsi="Times New Roman" w:cs="Tahoma"/>
          <w:sz w:val="24"/>
          <w:szCs w:val="24"/>
          <w:lang w:bidi="ru-RU"/>
        </w:rPr>
      </w:pPr>
      <w:r w:rsidRPr="00B903BD">
        <w:rPr>
          <w:rFonts w:ascii="Times New Roman" w:eastAsia="Tahoma" w:hAnsi="Times New Roman" w:cs="Tahoma"/>
          <w:sz w:val="24"/>
          <w:szCs w:val="24"/>
          <w:lang w:bidi="ru-RU"/>
        </w:rPr>
        <w:t xml:space="preserve">__________________________________________________________________________________ </w:t>
      </w:r>
    </w:p>
    <w:p w14:paraId="7D2DCE01" w14:textId="77777777" w:rsidR="00B903BD" w:rsidRPr="00B903BD" w:rsidRDefault="00B903BD" w:rsidP="00B903BD">
      <w:pPr>
        <w:widowControl w:val="0"/>
        <w:spacing w:after="0" w:line="240" w:lineRule="auto"/>
        <w:jc w:val="center"/>
        <w:rPr>
          <w:rFonts w:ascii="Times New Roman" w:eastAsia="Tahoma" w:hAnsi="Times New Roman" w:cs="Tahoma"/>
          <w:sz w:val="24"/>
          <w:szCs w:val="24"/>
          <w:lang w:bidi="ru-RU"/>
        </w:rPr>
      </w:pPr>
      <w:r w:rsidRPr="00B903BD">
        <w:rPr>
          <w:rFonts w:ascii="Times New Roman" w:eastAsia="Tahoma" w:hAnsi="Times New Roman" w:cs="Tahoma"/>
          <w:sz w:val="20"/>
          <w:szCs w:val="24"/>
          <w:lang w:bidi="ru-RU"/>
        </w:rPr>
        <w:t>(наименование органа местного самоуправления)</w:t>
      </w:r>
    </w:p>
    <w:p w14:paraId="6144E81C" w14:textId="77777777" w:rsidR="00B903BD" w:rsidRPr="00B903BD" w:rsidRDefault="00B903BD" w:rsidP="00B903BD">
      <w:pPr>
        <w:widowControl w:val="0"/>
        <w:spacing w:after="0" w:line="240" w:lineRule="auto"/>
        <w:jc w:val="both"/>
        <w:rPr>
          <w:rFonts w:ascii="Times New Roman" w:eastAsia="Tahoma" w:hAnsi="Times New Roman" w:cs="Tahoma"/>
          <w:sz w:val="24"/>
          <w:szCs w:val="28"/>
          <w:lang w:bidi="ru-RU"/>
        </w:rPr>
      </w:pPr>
      <w:r w:rsidRPr="00B903BD">
        <w:rPr>
          <w:rFonts w:ascii="Times New Roman" w:eastAsia="Tahoma" w:hAnsi="Times New Roman" w:cs="Tahoma"/>
          <w:sz w:val="24"/>
          <w:szCs w:val="28"/>
          <w:lang w:bidi="ru-RU"/>
        </w:rPr>
        <w:t xml:space="preserve">по результатам рассмотрения заявления </w:t>
      </w:r>
      <w:r w:rsidRPr="00B903BD">
        <w:rPr>
          <w:rFonts w:ascii="Times New Roman" w:eastAsia="Tahoma" w:hAnsi="Times New Roman" w:cs="Tahoma"/>
          <w:bCs/>
          <w:sz w:val="24"/>
          <w:szCs w:val="28"/>
          <w:lang w:bidi="ru-RU"/>
        </w:rPr>
        <w:t xml:space="preserve">о выдаче дубликата градостроительного плана земельного участка </w:t>
      </w:r>
      <w:r w:rsidRPr="00B903BD">
        <w:rPr>
          <w:rFonts w:ascii="Times New Roman" w:eastAsia="Tahoma" w:hAnsi="Times New Roman" w:cs="Tahoma"/>
          <w:sz w:val="24"/>
          <w:szCs w:val="28"/>
          <w:lang w:bidi="ru-RU"/>
        </w:rPr>
        <w:t xml:space="preserve">от __________________ № _________________ принято </w:t>
      </w:r>
    </w:p>
    <w:p w14:paraId="2B895BCE" w14:textId="77777777" w:rsidR="00B903BD" w:rsidRPr="00B903BD" w:rsidRDefault="00B903BD" w:rsidP="00B903BD">
      <w:pPr>
        <w:widowControl w:val="0"/>
        <w:spacing w:after="0" w:line="240" w:lineRule="auto"/>
        <w:jc w:val="both"/>
        <w:rPr>
          <w:rFonts w:ascii="Times New Roman" w:eastAsia="Tahoma" w:hAnsi="Times New Roman" w:cs="Tahoma"/>
          <w:sz w:val="24"/>
          <w:szCs w:val="28"/>
          <w:lang w:bidi="ru-RU"/>
        </w:rPr>
      </w:pPr>
      <w:r w:rsidRPr="00B903BD">
        <w:rPr>
          <w:rFonts w:ascii="Times New Roman" w:eastAsia="Tahoma" w:hAnsi="Times New Roman" w:cs="Tahoma"/>
          <w:sz w:val="18"/>
          <w:szCs w:val="20"/>
          <w:lang w:bidi="ru-RU"/>
        </w:rPr>
        <w:t xml:space="preserve">                                                                             (дата и номер регистрации)</w:t>
      </w:r>
    </w:p>
    <w:p w14:paraId="4F93BB50" w14:textId="77777777" w:rsidR="00B903BD" w:rsidRPr="00B903BD" w:rsidRDefault="00B903BD" w:rsidP="00B903BD">
      <w:pPr>
        <w:widowControl w:val="0"/>
        <w:spacing w:after="0" w:line="240" w:lineRule="auto"/>
        <w:jc w:val="both"/>
        <w:rPr>
          <w:rFonts w:ascii="Times New Roman" w:eastAsia="Tahoma" w:hAnsi="Times New Roman" w:cs="Tahoma"/>
          <w:sz w:val="18"/>
          <w:szCs w:val="20"/>
          <w:lang w:bidi="ru-RU"/>
        </w:rPr>
      </w:pPr>
      <w:r w:rsidRPr="00B903BD">
        <w:rPr>
          <w:rFonts w:ascii="Times New Roman" w:eastAsia="Tahoma" w:hAnsi="Times New Roman" w:cs="Tahoma"/>
          <w:sz w:val="24"/>
          <w:szCs w:val="28"/>
          <w:lang w:bidi="ru-RU"/>
        </w:rPr>
        <w:t xml:space="preserve">решение об отказе в выдаче дубликата градостроительного плана земельного участка. </w:t>
      </w:r>
    </w:p>
    <w:p w14:paraId="7185BEDB" w14:textId="77777777" w:rsidR="00B903BD" w:rsidRPr="00B903BD" w:rsidRDefault="00B903BD" w:rsidP="00B903BD">
      <w:pPr>
        <w:widowControl w:val="0"/>
        <w:spacing w:after="0" w:line="240" w:lineRule="auto"/>
        <w:jc w:val="both"/>
        <w:rPr>
          <w:rFonts w:ascii="Times New Roman" w:eastAsia="Tahoma" w:hAnsi="Times New Roman" w:cs="Tahoma"/>
          <w:i/>
          <w:sz w:val="16"/>
          <w:szCs w:val="28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7"/>
        <w:gridCol w:w="4252"/>
        <w:gridCol w:w="4253"/>
      </w:tblGrid>
      <w:tr w:rsidR="00B903BD" w:rsidRPr="00B903BD" w14:paraId="0A7BBC9B" w14:textId="77777777" w:rsidTr="00B903BD">
        <w:trPr>
          <w:trHeight w:val="871"/>
        </w:trPr>
        <w:tc>
          <w:tcPr>
            <w:tcW w:w="1627" w:type="dxa"/>
          </w:tcPr>
          <w:p w14:paraId="32F7CCBF" w14:textId="77777777" w:rsidR="00B903BD" w:rsidRPr="00B903BD" w:rsidRDefault="00B903BD" w:rsidP="00B903B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>№ пункта Административного регламента</w:t>
            </w:r>
          </w:p>
        </w:tc>
        <w:tc>
          <w:tcPr>
            <w:tcW w:w="4252" w:type="dxa"/>
          </w:tcPr>
          <w:p w14:paraId="67769885" w14:textId="77777777" w:rsidR="00B903BD" w:rsidRPr="00B903BD" w:rsidRDefault="00B903BD" w:rsidP="00B903B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>Наименование основания для отказа в выдаче дубликата градостроительного плана земельного участка в соответствии с Административным регламентом</w:t>
            </w:r>
          </w:p>
        </w:tc>
        <w:tc>
          <w:tcPr>
            <w:tcW w:w="4253" w:type="dxa"/>
          </w:tcPr>
          <w:p w14:paraId="4BC61E0D" w14:textId="77777777" w:rsidR="00B903BD" w:rsidRPr="00B903BD" w:rsidRDefault="00B903BD" w:rsidP="00B903B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>Разъяснение причин отказа в выдаче дубликата градостроительного плана земельного участка</w:t>
            </w:r>
          </w:p>
        </w:tc>
      </w:tr>
      <w:tr w:rsidR="00B903BD" w:rsidRPr="00B903BD" w14:paraId="0659C1B6" w14:textId="77777777" w:rsidTr="00B903BD">
        <w:trPr>
          <w:trHeight w:val="812"/>
        </w:trPr>
        <w:tc>
          <w:tcPr>
            <w:tcW w:w="1627" w:type="dxa"/>
          </w:tcPr>
          <w:p w14:paraId="47FF3EA8" w14:textId="77777777" w:rsidR="00B903BD" w:rsidRPr="00B903BD" w:rsidRDefault="00B903BD" w:rsidP="00B903B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>пункт 2.13</w:t>
            </w:r>
          </w:p>
        </w:tc>
        <w:tc>
          <w:tcPr>
            <w:tcW w:w="4252" w:type="dxa"/>
          </w:tcPr>
          <w:p w14:paraId="26137D49" w14:textId="77777777" w:rsidR="00B903BD" w:rsidRPr="00B903BD" w:rsidRDefault="00B903BD" w:rsidP="00B903B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>несоответствие заявителя кругу лиц, указанных в пункте 2.2 Административного регламента.</w:t>
            </w:r>
          </w:p>
        </w:tc>
        <w:tc>
          <w:tcPr>
            <w:tcW w:w="4253" w:type="dxa"/>
          </w:tcPr>
          <w:p w14:paraId="54BA3395" w14:textId="77777777" w:rsidR="00B903BD" w:rsidRPr="00B903BD" w:rsidRDefault="00B903BD" w:rsidP="00B903B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i/>
                <w:sz w:val="24"/>
                <w:szCs w:val="24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</w:tbl>
    <w:p w14:paraId="3C6909C8" w14:textId="77777777" w:rsidR="00B903BD" w:rsidRPr="00B903BD" w:rsidRDefault="00B903BD" w:rsidP="00B903B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903BD">
        <w:rPr>
          <w:rFonts w:ascii="Times New Roman" w:eastAsia="Times New Roman" w:hAnsi="Times New Roman" w:cs="Times New Roman"/>
          <w:sz w:val="24"/>
          <w:szCs w:val="28"/>
        </w:rPr>
        <w:t xml:space="preserve">Вы вправе повторно обратиться с заявлением </w:t>
      </w:r>
      <w:r w:rsidRPr="00B903BD">
        <w:rPr>
          <w:rFonts w:ascii="Times New Roman" w:eastAsia="Times New Roman" w:hAnsi="Times New Roman" w:cs="Courier New"/>
          <w:bCs/>
          <w:sz w:val="24"/>
          <w:szCs w:val="28"/>
        </w:rPr>
        <w:t xml:space="preserve">о выдаче дубликата градостроительного плана земельного участка </w:t>
      </w:r>
      <w:r w:rsidRPr="00B903BD">
        <w:rPr>
          <w:rFonts w:ascii="Times New Roman" w:eastAsia="Times New Roman" w:hAnsi="Times New Roman" w:cs="Times New Roman"/>
          <w:sz w:val="24"/>
          <w:szCs w:val="28"/>
        </w:rPr>
        <w:t>после устранения указанного нарушения.</w:t>
      </w:r>
    </w:p>
    <w:p w14:paraId="24A90D02" w14:textId="77777777" w:rsidR="00B903BD" w:rsidRPr="00B903BD" w:rsidRDefault="00B903BD" w:rsidP="00B903B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903BD">
        <w:rPr>
          <w:rFonts w:ascii="Times New Roman" w:eastAsia="Times New Roman" w:hAnsi="Times New Roman" w:cs="Times New Roman"/>
          <w:sz w:val="24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14:paraId="0464C6EB" w14:textId="77777777" w:rsidR="00B903BD" w:rsidRPr="00B903BD" w:rsidRDefault="00B903BD" w:rsidP="00B903B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3BD">
        <w:rPr>
          <w:rFonts w:ascii="Times New Roman" w:eastAsia="Times New Roman" w:hAnsi="Times New Roman" w:cs="Times New Roman"/>
          <w:sz w:val="24"/>
          <w:szCs w:val="28"/>
        </w:rPr>
        <w:t xml:space="preserve">Дополнительно </w:t>
      </w:r>
      <w:proofErr w:type="gramStart"/>
      <w:r w:rsidRPr="00B903BD">
        <w:rPr>
          <w:rFonts w:ascii="Times New Roman" w:eastAsia="Times New Roman" w:hAnsi="Times New Roman" w:cs="Times New Roman"/>
          <w:sz w:val="24"/>
          <w:szCs w:val="28"/>
        </w:rPr>
        <w:t>информируем:_</w:t>
      </w:r>
      <w:proofErr w:type="gramEnd"/>
      <w:r w:rsidRPr="00B903BD">
        <w:rPr>
          <w:rFonts w:ascii="Times New Roman" w:eastAsia="Times New Roman" w:hAnsi="Times New Roman" w:cs="Times New Roman"/>
          <w:sz w:val="24"/>
          <w:szCs w:val="28"/>
        </w:rPr>
        <w:t>______________________________________</w:t>
      </w:r>
      <w:r w:rsidRPr="00B903BD"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______________________________________________________________________.</w:t>
      </w:r>
      <w:r w:rsidRPr="00B903B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292FD9E6" w14:textId="77777777" w:rsidR="00B903BD" w:rsidRPr="00B903BD" w:rsidRDefault="00B903BD" w:rsidP="00B903BD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903BD">
        <w:rPr>
          <w:rFonts w:ascii="Times New Roman" w:eastAsia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 выдаче дубликата градостроительного плана земельного участка, а также иная дополнительная информация при наличии)</w:t>
      </w:r>
    </w:p>
    <w:p w14:paraId="2BC70CB2" w14:textId="77777777" w:rsidR="00B903BD" w:rsidRPr="00B903BD" w:rsidRDefault="00B903BD" w:rsidP="00B903BD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E3ECEBA" w14:textId="77777777" w:rsidR="00B903BD" w:rsidRPr="00B903BD" w:rsidRDefault="00B903BD" w:rsidP="00B903BD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B903BD" w:rsidRPr="00B903BD" w14:paraId="339ECE11" w14:textId="77777777" w:rsidTr="00B903BD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8D62AE" w14:textId="77777777" w:rsidR="00B903BD" w:rsidRPr="00B903BD" w:rsidRDefault="00B903BD" w:rsidP="00B903B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0F6E06" w14:textId="77777777" w:rsidR="00B903BD" w:rsidRPr="00B903BD" w:rsidRDefault="00B903BD" w:rsidP="00B903B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FCBA98" w14:textId="77777777" w:rsidR="00B903BD" w:rsidRPr="00B903BD" w:rsidRDefault="00B903BD" w:rsidP="00B903B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8F0799" w14:textId="77777777" w:rsidR="00B903BD" w:rsidRPr="00B903BD" w:rsidRDefault="00B903BD" w:rsidP="00B903B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236321" w14:textId="77777777" w:rsidR="00B903BD" w:rsidRPr="00B903BD" w:rsidRDefault="00B903BD" w:rsidP="00B903B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</w:p>
        </w:tc>
      </w:tr>
      <w:tr w:rsidR="00B903BD" w:rsidRPr="00B903BD" w14:paraId="7E393651" w14:textId="77777777" w:rsidTr="00B903B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E543D49" w14:textId="77777777" w:rsidR="00B903BD" w:rsidRPr="00B903BD" w:rsidRDefault="00B903BD" w:rsidP="00B903B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0"/>
                <w:szCs w:val="20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0C014ED" w14:textId="77777777" w:rsidR="00B903BD" w:rsidRPr="00B903BD" w:rsidRDefault="00B903BD" w:rsidP="00B903B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3EFA83B" w14:textId="77777777" w:rsidR="00B903BD" w:rsidRPr="00B903BD" w:rsidRDefault="00B903BD" w:rsidP="00B903B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0"/>
                <w:szCs w:val="20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C15BAFF" w14:textId="77777777" w:rsidR="00B903BD" w:rsidRPr="00B903BD" w:rsidRDefault="00B903BD" w:rsidP="00B903B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8B3A120" w14:textId="77777777" w:rsidR="00B903BD" w:rsidRPr="00B903BD" w:rsidRDefault="00B903BD" w:rsidP="00B903B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0"/>
                <w:szCs w:val="20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14:paraId="73E5BEA1" w14:textId="77777777" w:rsidR="00B903BD" w:rsidRPr="00B903BD" w:rsidRDefault="00B903BD" w:rsidP="00B903BD">
      <w:pPr>
        <w:widowControl w:val="0"/>
        <w:spacing w:before="120" w:after="0" w:line="240" w:lineRule="auto"/>
        <w:rPr>
          <w:rFonts w:ascii="Times New Roman" w:eastAsia="Tahoma" w:hAnsi="Times New Roman" w:cs="Tahoma"/>
          <w:sz w:val="24"/>
          <w:szCs w:val="28"/>
          <w:lang w:bidi="ru-RU"/>
        </w:rPr>
      </w:pPr>
      <w:r w:rsidRPr="00B903BD">
        <w:rPr>
          <w:rFonts w:ascii="Times New Roman" w:eastAsia="Tahoma" w:hAnsi="Times New Roman" w:cs="Tahoma"/>
          <w:sz w:val="24"/>
          <w:szCs w:val="28"/>
          <w:lang w:bidi="ru-RU"/>
        </w:rPr>
        <w:t>Дата</w:t>
      </w:r>
    </w:p>
    <w:p w14:paraId="4FCF1468" w14:textId="77777777" w:rsidR="00B903BD" w:rsidRPr="00B903BD" w:rsidRDefault="00B903BD" w:rsidP="00B903BD">
      <w:pPr>
        <w:widowControl w:val="0"/>
        <w:spacing w:after="0" w:line="240" w:lineRule="auto"/>
        <w:rPr>
          <w:rFonts w:ascii="Times New Roman" w:eastAsia="Tahoma" w:hAnsi="Times New Roman" w:cs="Tahoma"/>
          <w:sz w:val="28"/>
          <w:szCs w:val="28"/>
          <w:lang w:bidi="ru-RU"/>
        </w:rPr>
      </w:pPr>
      <w:r w:rsidRPr="00B903BD">
        <w:rPr>
          <w:rFonts w:ascii="Times New Roman" w:eastAsia="Tahoma" w:hAnsi="Times New Roman" w:cs="Tahoma"/>
          <w:sz w:val="28"/>
          <w:szCs w:val="28"/>
          <w:lang w:bidi="ru-RU"/>
        </w:rPr>
        <w:br w:type="page"/>
      </w:r>
    </w:p>
    <w:p w14:paraId="564EC59A" w14:textId="77777777" w:rsidR="00B903BD" w:rsidRPr="00471116" w:rsidRDefault="00B903BD" w:rsidP="00B903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111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8</w:t>
      </w:r>
    </w:p>
    <w:p w14:paraId="26FF8D66" w14:textId="77777777" w:rsidR="00B903BD" w:rsidRPr="00471116" w:rsidRDefault="00B903BD" w:rsidP="00B903BD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71116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14:paraId="34E03D79" w14:textId="77777777" w:rsidR="00B903BD" w:rsidRPr="00B903BD" w:rsidRDefault="00B903BD" w:rsidP="00B903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trike/>
          <w:sz w:val="24"/>
          <w:szCs w:val="28"/>
          <w:highlight w:val="cyan"/>
        </w:rPr>
      </w:pPr>
    </w:p>
    <w:p w14:paraId="19A3265F" w14:textId="77777777" w:rsidR="00B903BD" w:rsidRPr="00B903BD" w:rsidRDefault="00B903BD" w:rsidP="00B903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8"/>
        <w:gridCol w:w="644"/>
        <w:gridCol w:w="527"/>
        <w:gridCol w:w="4152"/>
      </w:tblGrid>
      <w:tr w:rsidR="00B903BD" w:rsidRPr="00B903BD" w14:paraId="7482E7D7" w14:textId="77777777" w:rsidTr="00B903BD">
        <w:tc>
          <w:tcPr>
            <w:tcW w:w="37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03D511" w14:textId="77777777" w:rsidR="00B903BD" w:rsidRPr="00B903BD" w:rsidRDefault="00B903BD" w:rsidP="00B903B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11BCBF" w14:textId="77777777" w:rsidR="00B903BD" w:rsidRPr="00B903BD" w:rsidRDefault="00B903BD" w:rsidP="00B903B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</w:p>
        </w:tc>
      </w:tr>
      <w:tr w:rsidR="00B903BD" w:rsidRPr="00B903BD" w14:paraId="0157236A" w14:textId="77777777" w:rsidTr="00B903BD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0517FE" w14:textId="77777777" w:rsidR="00B903BD" w:rsidRPr="00B903BD" w:rsidRDefault="00B903BD" w:rsidP="00B903B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7652E7" w14:textId="77777777" w:rsidR="00B903BD" w:rsidRPr="00B903BD" w:rsidRDefault="00B903BD" w:rsidP="00B903B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(Ф.И.О. физического лица и адрес проживания/наименование организации и ИНН)</w:t>
            </w:r>
          </w:p>
        </w:tc>
      </w:tr>
      <w:tr w:rsidR="00B903BD" w:rsidRPr="00B903BD" w14:paraId="1B6C3DC6" w14:textId="77777777" w:rsidTr="00B903BD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F65587" w14:textId="77777777" w:rsidR="00B903BD" w:rsidRPr="00B903BD" w:rsidRDefault="00B903BD" w:rsidP="00B903B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3BE27A" w14:textId="77777777" w:rsidR="00B903BD" w:rsidRPr="00B903BD" w:rsidRDefault="00B903BD" w:rsidP="00B903B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</w:p>
        </w:tc>
      </w:tr>
      <w:tr w:rsidR="00B903BD" w:rsidRPr="00B903BD" w14:paraId="76FE2CC2" w14:textId="77777777" w:rsidTr="00B903BD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8A8FCA" w14:textId="77777777" w:rsidR="00B903BD" w:rsidRPr="00B903BD" w:rsidRDefault="00B903BD" w:rsidP="00B903B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BAF2B7" w14:textId="77777777" w:rsidR="00B903BD" w:rsidRPr="00B903BD" w:rsidRDefault="00B903BD" w:rsidP="00B903B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(Ф.И.О. представителя заявителя и реквизиты доверенности)</w:t>
            </w:r>
          </w:p>
        </w:tc>
      </w:tr>
      <w:tr w:rsidR="00B903BD" w:rsidRPr="00B903BD" w14:paraId="56AE26A0" w14:textId="77777777" w:rsidTr="00B903BD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080192" w14:textId="77777777" w:rsidR="00B903BD" w:rsidRPr="00B903BD" w:rsidRDefault="00B903BD" w:rsidP="00B903B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30F184" w14:textId="77777777" w:rsidR="00B903BD" w:rsidRPr="00B903BD" w:rsidRDefault="00B903BD" w:rsidP="00B903B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</w:p>
        </w:tc>
      </w:tr>
      <w:tr w:rsidR="00B903BD" w:rsidRPr="00B903BD" w14:paraId="49F59777" w14:textId="77777777" w:rsidTr="00B903BD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0CA183" w14:textId="77777777" w:rsidR="00B903BD" w:rsidRPr="00B903BD" w:rsidRDefault="00B903BD" w:rsidP="00B903B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9D132D" w14:textId="77777777" w:rsidR="00B903BD" w:rsidRPr="00B903BD" w:rsidRDefault="00B903BD" w:rsidP="00B903B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</w:p>
        </w:tc>
      </w:tr>
      <w:tr w:rsidR="00B903BD" w:rsidRPr="00B903BD" w14:paraId="547BB94F" w14:textId="77777777" w:rsidTr="00B903BD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C07C35" w14:textId="77777777" w:rsidR="00B903BD" w:rsidRPr="00B903BD" w:rsidRDefault="00B903BD" w:rsidP="00B903B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69DE24" w14:textId="77777777" w:rsidR="00B903BD" w:rsidRPr="00B903BD" w:rsidRDefault="00B903BD" w:rsidP="00B903B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Контактная информация:</w:t>
            </w:r>
          </w:p>
        </w:tc>
      </w:tr>
      <w:tr w:rsidR="00B903BD" w:rsidRPr="00B903BD" w14:paraId="7BCB1ECB" w14:textId="77777777" w:rsidTr="00B903BD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80E850" w14:textId="77777777" w:rsidR="00B903BD" w:rsidRPr="00B903BD" w:rsidRDefault="00B903BD" w:rsidP="00B903B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515D0C05" w14:textId="77777777" w:rsidR="00B903BD" w:rsidRPr="00B903BD" w:rsidRDefault="00B903BD" w:rsidP="00B903B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тел.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A2F62D" w14:textId="77777777" w:rsidR="00B903BD" w:rsidRPr="00B903BD" w:rsidRDefault="00B903BD" w:rsidP="00B903B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</w:p>
        </w:tc>
      </w:tr>
      <w:tr w:rsidR="00B903BD" w:rsidRPr="00B903BD" w14:paraId="322F4FFA" w14:textId="77777777" w:rsidTr="00B903BD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695B17" w14:textId="77777777" w:rsidR="00B903BD" w:rsidRPr="00B903BD" w:rsidRDefault="00B903BD" w:rsidP="00B903B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D8593E" w14:textId="77777777" w:rsidR="00B903BD" w:rsidRPr="00B903BD" w:rsidRDefault="00B903BD" w:rsidP="00B903B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эл. почта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E4A232" w14:textId="77777777" w:rsidR="00B903BD" w:rsidRPr="00B903BD" w:rsidRDefault="00B903BD" w:rsidP="00B903B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</w:p>
        </w:tc>
      </w:tr>
    </w:tbl>
    <w:p w14:paraId="5C1BEE4E" w14:textId="77777777" w:rsidR="00B903BD" w:rsidRPr="00B903BD" w:rsidRDefault="00B903BD" w:rsidP="00B903BD">
      <w:pPr>
        <w:widowControl w:val="0"/>
        <w:spacing w:after="0" w:line="240" w:lineRule="auto"/>
        <w:jc w:val="both"/>
        <w:rPr>
          <w:rFonts w:ascii="Times New Roman" w:eastAsia="Tahoma" w:hAnsi="Times New Roman" w:cs="Tahoma"/>
          <w:sz w:val="24"/>
          <w:szCs w:val="28"/>
          <w:lang w:bidi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30"/>
        <w:gridCol w:w="540"/>
      </w:tblGrid>
      <w:tr w:rsidR="00B903BD" w:rsidRPr="00B903BD" w14:paraId="49EB0C1D" w14:textId="77777777" w:rsidTr="00B903BD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9200ED" w14:textId="77777777" w:rsidR="00B903BD" w:rsidRPr="00B903BD" w:rsidRDefault="00B903BD" w:rsidP="00B903B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b/>
                <w:sz w:val="24"/>
                <w:szCs w:val="28"/>
                <w:lang w:bidi="ru-RU"/>
              </w:rPr>
            </w:pPr>
            <w:bookmarkStart w:id="13" w:name="P708"/>
            <w:bookmarkEnd w:id="13"/>
            <w:r w:rsidRPr="00B903BD">
              <w:rPr>
                <w:rFonts w:ascii="Times New Roman" w:eastAsia="Tahoma" w:hAnsi="Times New Roman" w:cs="Tahoma"/>
                <w:b/>
                <w:sz w:val="24"/>
                <w:szCs w:val="28"/>
                <w:lang w:bidi="ru-RU"/>
              </w:rPr>
              <w:t>РЕШЕНИЕ</w:t>
            </w:r>
          </w:p>
          <w:p w14:paraId="1A3A4EBB" w14:textId="77777777" w:rsidR="00B903BD" w:rsidRPr="00B903BD" w:rsidRDefault="00B903BD" w:rsidP="00B903B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об отказе в приеме заявления и документов, необходимых для предоставления муниципальной услуги</w:t>
            </w:r>
          </w:p>
        </w:tc>
      </w:tr>
      <w:tr w:rsidR="00B903BD" w:rsidRPr="00B903BD" w14:paraId="0200F821" w14:textId="77777777" w:rsidTr="00B903BD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3C8681" w14:textId="77777777" w:rsidR="00B903BD" w:rsidRPr="00B903BD" w:rsidRDefault="00B903BD" w:rsidP="00B903B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</w:p>
        </w:tc>
      </w:tr>
      <w:tr w:rsidR="00B903BD" w:rsidRPr="00B903BD" w14:paraId="626A1E2F" w14:textId="77777777" w:rsidTr="00B903BD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3BC7BA" w14:textId="77777777" w:rsidR="00B903BD" w:rsidRPr="00B903BD" w:rsidRDefault="00B903BD" w:rsidP="00B903B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Настоящим подтверждается, что при приеме документов, необходимых для предоставления муниципальной услуги</w:t>
            </w:r>
          </w:p>
        </w:tc>
      </w:tr>
      <w:tr w:rsidR="00B903BD" w:rsidRPr="00B903BD" w14:paraId="51391BD6" w14:textId="77777777" w:rsidTr="00B903BD"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14EC55" w14:textId="77777777" w:rsidR="00B903BD" w:rsidRPr="00B903BD" w:rsidRDefault="00B903BD" w:rsidP="00B903B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9BB4B00" w14:textId="77777777" w:rsidR="00B903BD" w:rsidRPr="00B903BD" w:rsidRDefault="00B903BD" w:rsidP="00B903B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,</w:t>
            </w:r>
          </w:p>
        </w:tc>
      </w:tr>
      <w:tr w:rsidR="00B903BD" w:rsidRPr="00B903BD" w14:paraId="2071BDFD" w14:textId="77777777" w:rsidTr="00B903BD">
        <w:tc>
          <w:tcPr>
            <w:tcW w:w="8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EDBC9B" w14:textId="77777777" w:rsidR="00B903BD" w:rsidRPr="00B903BD" w:rsidRDefault="00B903BD" w:rsidP="00B903B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(наименование муниципальной услуги в соответствии</w:t>
            </w:r>
          </w:p>
          <w:p w14:paraId="3969544F" w14:textId="77777777" w:rsidR="00B903BD" w:rsidRPr="00B903BD" w:rsidRDefault="00B903BD" w:rsidP="00B903B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с административным регламентом)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8D437EA" w14:textId="77777777" w:rsidR="00B903BD" w:rsidRPr="00B903BD" w:rsidRDefault="00B903BD" w:rsidP="00B903B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</w:p>
        </w:tc>
      </w:tr>
      <w:tr w:rsidR="00B903BD" w:rsidRPr="00B903BD" w14:paraId="75862B6B" w14:textId="77777777" w:rsidTr="00B903BD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924C4E" w14:textId="77777777" w:rsidR="00B903BD" w:rsidRPr="00B903BD" w:rsidRDefault="00B903BD" w:rsidP="00B903B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были выявлены следующие основания для отказа в приеме документов:</w:t>
            </w:r>
          </w:p>
        </w:tc>
      </w:tr>
      <w:tr w:rsidR="00B903BD" w:rsidRPr="00B903BD" w14:paraId="2A2BB38E" w14:textId="77777777" w:rsidTr="00B903BD">
        <w:tc>
          <w:tcPr>
            <w:tcW w:w="9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3C94F8" w14:textId="77777777" w:rsidR="00B903BD" w:rsidRPr="00B903BD" w:rsidRDefault="00B903BD" w:rsidP="00B903B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</w:p>
        </w:tc>
      </w:tr>
      <w:tr w:rsidR="00B903BD" w:rsidRPr="00B903BD" w14:paraId="70507843" w14:textId="77777777" w:rsidTr="00B903BD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9410AC" w14:textId="77777777" w:rsidR="00B903BD" w:rsidRPr="00B903BD" w:rsidRDefault="00B903BD" w:rsidP="00B903B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</w:p>
        </w:tc>
      </w:tr>
      <w:tr w:rsidR="00B903BD" w:rsidRPr="00B903BD" w14:paraId="7DFEDD73" w14:textId="77777777" w:rsidTr="00B903BD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22A41D" w14:textId="77777777" w:rsidR="00B903BD" w:rsidRPr="00B903BD" w:rsidRDefault="00B903BD" w:rsidP="00B903B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</w:p>
        </w:tc>
      </w:tr>
      <w:tr w:rsidR="00B903BD" w:rsidRPr="00B903BD" w14:paraId="69AA94B9" w14:textId="77777777" w:rsidTr="00B903BD"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827AB7" w14:textId="77777777" w:rsidR="00B903BD" w:rsidRPr="00B903BD" w:rsidRDefault="00B903BD" w:rsidP="00B903B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(указываются основания для отказа в приеме документов, предусмотренные пунктом 2.9 административного регламента)</w:t>
            </w:r>
          </w:p>
        </w:tc>
      </w:tr>
      <w:tr w:rsidR="00B903BD" w:rsidRPr="00B903BD" w14:paraId="5134D481" w14:textId="77777777" w:rsidTr="00B903BD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1859AB" w14:textId="77777777" w:rsidR="00B903BD" w:rsidRPr="00B903BD" w:rsidRDefault="00B903BD" w:rsidP="00B903B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В связи с изложенным принято решение об отказе в приеме заявления и иных документов, необходимых для предоставления муниципальной услуги.</w:t>
            </w:r>
          </w:p>
        </w:tc>
      </w:tr>
      <w:tr w:rsidR="00B903BD" w:rsidRPr="00B903BD" w14:paraId="2CFB45EF" w14:textId="77777777" w:rsidTr="00B903BD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C93B77" w14:textId="77777777" w:rsidR="00B903BD" w:rsidRPr="00B903BD" w:rsidRDefault="00B903BD" w:rsidP="00B903B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 xml:space="preserve">Для получения муниципальной услуги заявителю необходимо представить следующие </w:t>
            </w:r>
            <w:r w:rsidRPr="00B903BD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lastRenderedPageBreak/>
              <w:t>документы:</w:t>
            </w:r>
          </w:p>
        </w:tc>
      </w:tr>
      <w:tr w:rsidR="00B903BD" w:rsidRPr="00B903BD" w14:paraId="7FF760B5" w14:textId="77777777" w:rsidTr="00B903BD">
        <w:tc>
          <w:tcPr>
            <w:tcW w:w="9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B6A57C" w14:textId="77777777" w:rsidR="00B903BD" w:rsidRPr="00B903BD" w:rsidRDefault="00B903BD" w:rsidP="00B903B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</w:p>
        </w:tc>
      </w:tr>
      <w:tr w:rsidR="00B903BD" w:rsidRPr="00B903BD" w14:paraId="273CF9FA" w14:textId="77777777" w:rsidTr="00B903BD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45F7B7" w14:textId="77777777" w:rsidR="00B903BD" w:rsidRPr="00B903BD" w:rsidRDefault="00B903BD" w:rsidP="00B903B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</w:p>
        </w:tc>
      </w:tr>
      <w:tr w:rsidR="00B903BD" w:rsidRPr="00B903BD" w14:paraId="0DED96FA" w14:textId="77777777" w:rsidTr="00B903BD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4EC522" w14:textId="77777777" w:rsidR="00B903BD" w:rsidRPr="00B903BD" w:rsidRDefault="00B903BD" w:rsidP="00B903B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</w:p>
        </w:tc>
      </w:tr>
      <w:tr w:rsidR="00B903BD" w:rsidRPr="00B903BD" w14:paraId="2E57EE7C" w14:textId="77777777" w:rsidTr="00B903BD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C59E54" w14:textId="77777777" w:rsidR="00B903BD" w:rsidRPr="00B903BD" w:rsidRDefault="00B903BD" w:rsidP="00B903B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(указывается перечень документов в случае, если основанием для отказа является представление неполного комплекта документов)</w:t>
            </w:r>
          </w:p>
        </w:tc>
      </w:tr>
    </w:tbl>
    <w:p w14:paraId="7E64C929" w14:textId="77777777" w:rsidR="00B903BD" w:rsidRPr="00B903BD" w:rsidRDefault="00B903BD" w:rsidP="00B903BD">
      <w:pPr>
        <w:widowControl w:val="0"/>
        <w:spacing w:after="0" w:line="240" w:lineRule="auto"/>
        <w:jc w:val="both"/>
        <w:rPr>
          <w:rFonts w:ascii="Times New Roman" w:eastAsia="Tahoma" w:hAnsi="Times New Roman" w:cs="Tahoma"/>
          <w:sz w:val="24"/>
          <w:szCs w:val="28"/>
          <w:lang w:bidi="ru-RU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1701"/>
        <w:gridCol w:w="2835"/>
        <w:gridCol w:w="1417"/>
      </w:tblGrid>
      <w:tr w:rsidR="00B903BD" w:rsidRPr="00B903BD" w14:paraId="789E45A9" w14:textId="77777777" w:rsidTr="00B903BD">
        <w:tc>
          <w:tcPr>
            <w:tcW w:w="3118" w:type="dxa"/>
            <w:tcBorders>
              <w:top w:val="nil"/>
              <w:left w:val="nil"/>
              <w:right w:val="nil"/>
            </w:tcBorders>
          </w:tcPr>
          <w:p w14:paraId="7B8619FC" w14:textId="77777777" w:rsidR="00B903BD" w:rsidRPr="00B903BD" w:rsidRDefault="00B903BD" w:rsidP="00B903B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629FCE8F" w14:textId="77777777" w:rsidR="00B903BD" w:rsidRPr="00B903BD" w:rsidRDefault="00B903BD" w:rsidP="00B903B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14:paraId="27C42116" w14:textId="77777777" w:rsidR="00B903BD" w:rsidRPr="00B903BD" w:rsidRDefault="00B903BD" w:rsidP="00B903B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14:paraId="2A361A5E" w14:textId="77777777" w:rsidR="00B903BD" w:rsidRPr="00B903BD" w:rsidRDefault="00B903BD" w:rsidP="00B903B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</w:p>
        </w:tc>
      </w:tr>
      <w:tr w:rsidR="00B903BD" w:rsidRPr="00B903BD" w14:paraId="3630177C" w14:textId="77777777" w:rsidTr="00B903BD">
        <w:tblPrEx>
          <w:tblBorders>
            <w:insideH w:val="nil"/>
          </w:tblBorders>
        </w:tblPrEx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14:paraId="6AE36977" w14:textId="77777777" w:rsidR="00B903BD" w:rsidRPr="00B903BD" w:rsidRDefault="00B903BD" w:rsidP="00B903B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(должностное лицо (специалист МФЦ)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3151EAD9" w14:textId="77777777" w:rsidR="00B903BD" w:rsidRPr="00B903BD" w:rsidRDefault="00B903BD" w:rsidP="00B903B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(подпись)</w:t>
            </w: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14:paraId="2EAB60F9" w14:textId="77777777" w:rsidR="00B903BD" w:rsidRPr="00B903BD" w:rsidRDefault="00B903BD" w:rsidP="00B903B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(инициалы, фамилия)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14:paraId="7FB3F7A3" w14:textId="77777777" w:rsidR="00B903BD" w:rsidRPr="00B903BD" w:rsidRDefault="00B903BD" w:rsidP="00B903B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(дата)</w:t>
            </w:r>
          </w:p>
        </w:tc>
      </w:tr>
      <w:tr w:rsidR="00B903BD" w:rsidRPr="00B903BD" w14:paraId="5429AC77" w14:textId="77777777" w:rsidTr="00B903BD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01BFD8" w14:textId="77777777" w:rsidR="00B903BD" w:rsidRPr="00B903BD" w:rsidRDefault="00B903BD" w:rsidP="00B903B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М.П.</w:t>
            </w:r>
          </w:p>
        </w:tc>
      </w:tr>
    </w:tbl>
    <w:p w14:paraId="5DCA39C1" w14:textId="77777777" w:rsidR="00B903BD" w:rsidRPr="00B903BD" w:rsidRDefault="00B903BD" w:rsidP="00B903BD">
      <w:pPr>
        <w:widowControl w:val="0"/>
        <w:spacing w:after="0" w:line="240" w:lineRule="auto"/>
        <w:jc w:val="both"/>
        <w:rPr>
          <w:rFonts w:ascii="Times New Roman" w:eastAsia="Tahoma" w:hAnsi="Times New Roman" w:cs="Tahoma"/>
          <w:sz w:val="24"/>
          <w:szCs w:val="28"/>
          <w:lang w:bidi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340"/>
        <w:gridCol w:w="4422"/>
        <w:gridCol w:w="340"/>
        <w:gridCol w:w="1984"/>
      </w:tblGrid>
      <w:tr w:rsidR="00B903BD" w:rsidRPr="00B903BD" w14:paraId="25B3BA94" w14:textId="77777777" w:rsidTr="00B903BD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1689DD" w14:textId="77777777" w:rsidR="00B903BD" w:rsidRPr="00B903BD" w:rsidRDefault="00B903BD" w:rsidP="00B903B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Подпись заявителя, подтверждающая получение решения об отказе в приеме документов</w:t>
            </w:r>
          </w:p>
        </w:tc>
      </w:tr>
      <w:tr w:rsidR="00B903BD" w:rsidRPr="00B903BD" w14:paraId="503B0B10" w14:textId="77777777" w:rsidTr="00B903BD"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98AB1" w14:textId="77777777" w:rsidR="00B903BD" w:rsidRPr="00B903BD" w:rsidRDefault="00B903BD" w:rsidP="00B903B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81A9AB8" w14:textId="77777777" w:rsidR="00B903BD" w:rsidRPr="00B903BD" w:rsidRDefault="00B903BD" w:rsidP="00B903B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AE4667" w14:textId="77777777" w:rsidR="00B903BD" w:rsidRPr="00B903BD" w:rsidRDefault="00B903BD" w:rsidP="00B903B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BCFDB27" w14:textId="77777777" w:rsidR="00B903BD" w:rsidRPr="00B903BD" w:rsidRDefault="00B903BD" w:rsidP="00B903B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1712DA" w14:textId="77777777" w:rsidR="00B903BD" w:rsidRPr="00B903BD" w:rsidRDefault="00B903BD" w:rsidP="00B903B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</w:p>
        </w:tc>
      </w:tr>
      <w:tr w:rsidR="00B903BD" w:rsidRPr="00B903BD" w14:paraId="6C7671D4" w14:textId="77777777" w:rsidTr="00B903BD"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2444CD" w14:textId="77777777" w:rsidR="00B903BD" w:rsidRPr="00B903BD" w:rsidRDefault="00B903BD" w:rsidP="00B903B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E7013BB" w14:textId="77777777" w:rsidR="00B903BD" w:rsidRPr="00B903BD" w:rsidRDefault="00B903BD" w:rsidP="00B903B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B1F408" w14:textId="77777777" w:rsidR="00B903BD" w:rsidRPr="00B903BD" w:rsidRDefault="00B903BD" w:rsidP="00B903B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(Ф.И.О. заявителя/представителя заявителя)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1EB9D90" w14:textId="77777777" w:rsidR="00B903BD" w:rsidRPr="00B903BD" w:rsidRDefault="00B903BD" w:rsidP="00B903B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08822B" w14:textId="77777777" w:rsidR="00B903BD" w:rsidRPr="00B903BD" w:rsidRDefault="00B903BD" w:rsidP="00B903B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(дата)</w:t>
            </w:r>
          </w:p>
        </w:tc>
      </w:tr>
      <w:tr w:rsidR="00B903BD" w:rsidRPr="00B903BD" w14:paraId="0465152C" w14:textId="77777777" w:rsidTr="00B903BD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6F9B36D" w14:textId="77777777" w:rsidR="00B903BD" w:rsidRPr="00B903BD" w:rsidRDefault="00B903BD" w:rsidP="00B903B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</w:p>
        </w:tc>
      </w:tr>
      <w:tr w:rsidR="00B903BD" w:rsidRPr="00B903BD" w14:paraId="0DED535C" w14:textId="77777777" w:rsidTr="00B903BD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E9F1C8" w14:textId="77777777" w:rsidR="00B903BD" w:rsidRPr="00B903BD" w:rsidRDefault="00B903BD" w:rsidP="00B903B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B903BD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_______________________</w:t>
            </w:r>
          </w:p>
        </w:tc>
      </w:tr>
    </w:tbl>
    <w:p w14:paraId="64A3B1C2" w14:textId="77777777" w:rsidR="00B903BD" w:rsidRPr="00B903BD" w:rsidRDefault="00B903BD" w:rsidP="00B903BD">
      <w:pPr>
        <w:widowControl w:val="0"/>
        <w:spacing w:after="0" w:line="240" w:lineRule="auto"/>
        <w:jc w:val="both"/>
        <w:rPr>
          <w:rFonts w:ascii="Times New Roman" w:eastAsia="Tahoma" w:hAnsi="Times New Roman" w:cs="Tahoma"/>
          <w:sz w:val="24"/>
          <w:szCs w:val="28"/>
          <w:lang w:bidi="ru-RU"/>
        </w:rPr>
      </w:pPr>
    </w:p>
    <w:p w14:paraId="76E7484C" w14:textId="77777777" w:rsidR="00B903BD" w:rsidRPr="00B903BD" w:rsidRDefault="00B903BD" w:rsidP="00B903BD">
      <w:pPr>
        <w:widowControl w:val="0"/>
        <w:spacing w:after="0" w:line="240" w:lineRule="auto"/>
        <w:jc w:val="both"/>
        <w:rPr>
          <w:rFonts w:ascii="Times New Roman" w:eastAsia="Tahoma" w:hAnsi="Times New Roman" w:cs="Tahoma"/>
          <w:sz w:val="24"/>
          <w:szCs w:val="28"/>
          <w:lang w:bidi="ru-RU"/>
        </w:rPr>
      </w:pPr>
    </w:p>
    <w:p w14:paraId="21CD903C" w14:textId="77777777" w:rsidR="00B903BD" w:rsidRPr="00B903BD" w:rsidRDefault="00B903BD" w:rsidP="00B903BD">
      <w:pPr>
        <w:widowControl w:val="0"/>
        <w:spacing w:after="0" w:line="240" w:lineRule="auto"/>
        <w:jc w:val="both"/>
        <w:rPr>
          <w:rFonts w:ascii="Times New Roman" w:eastAsia="Tahoma" w:hAnsi="Times New Roman" w:cs="Tahoma"/>
          <w:sz w:val="24"/>
          <w:szCs w:val="28"/>
          <w:lang w:bidi="ru-RU"/>
        </w:rPr>
      </w:pPr>
    </w:p>
    <w:p w14:paraId="662314C1" w14:textId="77777777" w:rsidR="00B903BD" w:rsidRPr="00B903BD" w:rsidRDefault="00B903BD" w:rsidP="00B903BD">
      <w:pPr>
        <w:widowControl w:val="0"/>
        <w:spacing w:after="0" w:line="240" w:lineRule="auto"/>
        <w:jc w:val="both"/>
        <w:rPr>
          <w:rFonts w:ascii="Times New Roman" w:eastAsia="Tahoma" w:hAnsi="Times New Roman" w:cs="Tahoma"/>
          <w:sz w:val="24"/>
          <w:szCs w:val="28"/>
          <w:lang w:bidi="ru-RU"/>
        </w:rPr>
      </w:pPr>
    </w:p>
    <w:p w14:paraId="6AE00A79" w14:textId="77777777" w:rsidR="00B903BD" w:rsidRPr="00B903BD" w:rsidRDefault="00B903BD" w:rsidP="00B903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03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89478A8" w14:textId="77777777" w:rsidR="00B903BD" w:rsidRDefault="00B903BD" w:rsidP="00F44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B903BD" w:rsidSect="00922041">
      <w:pgSz w:w="12240" w:h="15840"/>
      <w:pgMar w:top="1134" w:right="567" w:bottom="709" w:left="1418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97A628" w14:textId="77777777" w:rsidR="00EA062E" w:rsidRDefault="00EA062E" w:rsidP="00981186">
      <w:pPr>
        <w:spacing w:after="0" w:line="240" w:lineRule="auto"/>
      </w:pPr>
      <w:r>
        <w:separator/>
      </w:r>
    </w:p>
  </w:endnote>
  <w:endnote w:type="continuationSeparator" w:id="0">
    <w:p w14:paraId="5602E87C" w14:textId="77777777" w:rsidR="00EA062E" w:rsidRDefault="00EA062E" w:rsidP="00981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A1A2AB" w14:textId="77777777" w:rsidR="00EA062E" w:rsidRDefault="00EA062E" w:rsidP="00981186">
      <w:pPr>
        <w:spacing w:after="0" w:line="240" w:lineRule="auto"/>
      </w:pPr>
      <w:r>
        <w:separator/>
      </w:r>
    </w:p>
  </w:footnote>
  <w:footnote w:type="continuationSeparator" w:id="0">
    <w:p w14:paraId="32ABF31F" w14:textId="77777777" w:rsidR="00EA062E" w:rsidRDefault="00EA062E" w:rsidP="00981186">
      <w:pPr>
        <w:spacing w:after="0" w:line="240" w:lineRule="auto"/>
      </w:pPr>
      <w:r>
        <w:continuationSeparator/>
      </w:r>
    </w:p>
  </w:footnote>
  <w:footnote w:id="1">
    <w:p w14:paraId="2FFEC669" w14:textId="77777777" w:rsidR="00BE66E4" w:rsidRPr="0092542A" w:rsidRDefault="00BE66E4" w:rsidP="00B903BD">
      <w:pPr>
        <w:pStyle w:val="af1"/>
      </w:pPr>
      <w:r>
        <w:rPr>
          <w:rStyle w:val="affa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2">
    <w:p w14:paraId="5C0E66C3" w14:textId="77777777" w:rsidR="00BE66E4" w:rsidRPr="0092542A" w:rsidRDefault="00BE66E4" w:rsidP="00B903BD">
      <w:pPr>
        <w:pStyle w:val="af1"/>
      </w:pPr>
      <w:r>
        <w:rPr>
          <w:rStyle w:val="affa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3">
    <w:p w14:paraId="2F891EA8" w14:textId="77777777" w:rsidR="00BE66E4" w:rsidRPr="0092542A" w:rsidRDefault="00BE66E4" w:rsidP="00B903BD">
      <w:pPr>
        <w:pStyle w:val="af1"/>
      </w:pPr>
      <w:r>
        <w:rPr>
          <w:rStyle w:val="affa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4">
    <w:p w14:paraId="3A69E860" w14:textId="77777777" w:rsidR="00BE66E4" w:rsidRPr="0092542A" w:rsidRDefault="00BE66E4" w:rsidP="00B903BD">
      <w:pPr>
        <w:pStyle w:val="af1"/>
      </w:pPr>
      <w:r>
        <w:rPr>
          <w:rStyle w:val="affa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5">
    <w:p w14:paraId="0C048072" w14:textId="77777777" w:rsidR="00BE66E4" w:rsidRPr="00772A9D" w:rsidRDefault="00BE66E4" w:rsidP="00B903BD">
      <w:pPr>
        <w:pStyle w:val="af1"/>
      </w:pPr>
      <w:r>
        <w:rPr>
          <w:rStyle w:val="affa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6">
    <w:p w14:paraId="23C05987" w14:textId="77777777" w:rsidR="00BE66E4" w:rsidRPr="0092542A" w:rsidRDefault="00BE66E4" w:rsidP="00B903BD">
      <w:pPr>
        <w:pStyle w:val="af1"/>
      </w:pPr>
      <w:r>
        <w:rPr>
          <w:rStyle w:val="affa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7">
    <w:p w14:paraId="253747CB" w14:textId="77777777" w:rsidR="00BE66E4" w:rsidRPr="00772A9D" w:rsidRDefault="00BE66E4" w:rsidP="00B903BD">
      <w:pPr>
        <w:pStyle w:val="af1"/>
      </w:pPr>
      <w:r>
        <w:rPr>
          <w:rStyle w:val="affa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4462D1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675" w:hanging="675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74" w:hanging="720"/>
      </w:pPr>
    </w:lvl>
    <w:lvl w:ilvl="2">
      <w:start w:val="6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2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92" w:hanging="2160"/>
      </w:pPr>
    </w:lvl>
  </w:abstractNum>
  <w:abstractNum w:abstractNumId="2">
    <w:nsid w:val="00000005"/>
    <w:multiLevelType w:val="multilevel"/>
    <w:tmpl w:val="00000005"/>
    <w:name w:val="WW8Num5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6"/>
    <w:multiLevelType w:val="multilevel"/>
    <w:tmpl w:val="00000006"/>
    <w:name w:val="WW8Num6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062FE6"/>
    <w:multiLevelType w:val="hybridMultilevel"/>
    <w:tmpl w:val="BA12F858"/>
    <w:lvl w:ilvl="0" w:tplc="E0B65B6C">
      <w:start w:val="1"/>
      <w:numFmt w:val="decimal"/>
      <w:suff w:val="space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6"/>
  </w:num>
  <w:num w:numId="5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53"/>
    <w:rsid w:val="0000572D"/>
    <w:rsid w:val="000162B7"/>
    <w:rsid w:val="0001642E"/>
    <w:rsid w:val="00016985"/>
    <w:rsid w:val="000232C4"/>
    <w:rsid w:val="000421CE"/>
    <w:rsid w:val="00051370"/>
    <w:rsid w:val="00066851"/>
    <w:rsid w:val="00066FA4"/>
    <w:rsid w:val="00075937"/>
    <w:rsid w:val="00075CA1"/>
    <w:rsid w:val="00081CDB"/>
    <w:rsid w:val="000A0289"/>
    <w:rsid w:val="000A178C"/>
    <w:rsid w:val="000A66E1"/>
    <w:rsid w:val="000B2872"/>
    <w:rsid w:val="000B394C"/>
    <w:rsid w:val="000B4309"/>
    <w:rsid w:val="000C0976"/>
    <w:rsid w:val="000C0AF0"/>
    <w:rsid w:val="000C673B"/>
    <w:rsid w:val="000C7ECC"/>
    <w:rsid w:val="000E4C78"/>
    <w:rsid w:val="000E512C"/>
    <w:rsid w:val="000E61DF"/>
    <w:rsid w:val="000F12C2"/>
    <w:rsid w:val="000F3B02"/>
    <w:rsid w:val="000F54C7"/>
    <w:rsid w:val="00101C37"/>
    <w:rsid w:val="00105129"/>
    <w:rsid w:val="00107AD5"/>
    <w:rsid w:val="0011479C"/>
    <w:rsid w:val="00116743"/>
    <w:rsid w:val="001210C7"/>
    <w:rsid w:val="00122D68"/>
    <w:rsid w:val="0013349D"/>
    <w:rsid w:val="00134B0A"/>
    <w:rsid w:val="00143879"/>
    <w:rsid w:val="00147EDE"/>
    <w:rsid w:val="00151751"/>
    <w:rsid w:val="00153E65"/>
    <w:rsid w:val="00153F37"/>
    <w:rsid w:val="001543EC"/>
    <w:rsid w:val="00163A1C"/>
    <w:rsid w:val="001650F4"/>
    <w:rsid w:val="0017253E"/>
    <w:rsid w:val="001731E8"/>
    <w:rsid w:val="00173F89"/>
    <w:rsid w:val="00174F80"/>
    <w:rsid w:val="00185FD1"/>
    <w:rsid w:val="00186F03"/>
    <w:rsid w:val="00192AC5"/>
    <w:rsid w:val="00195C1F"/>
    <w:rsid w:val="001A1CA8"/>
    <w:rsid w:val="001A5208"/>
    <w:rsid w:val="001B167E"/>
    <w:rsid w:val="001B398E"/>
    <w:rsid w:val="001B3A12"/>
    <w:rsid w:val="001B58B8"/>
    <w:rsid w:val="001C35A6"/>
    <w:rsid w:val="001C57A6"/>
    <w:rsid w:val="001D7B06"/>
    <w:rsid w:val="001D7DA2"/>
    <w:rsid w:val="001E3D23"/>
    <w:rsid w:val="001E4014"/>
    <w:rsid w:val="001E59E9"/>
    <w:rsid w:val="001F54C3"/>
    <w:rsid w:val="002010C4"/>
    <w:rsid w:val="00212CEF"/>
    <w:rsid w:val="00225E3C"/>
    <w:rsid w:val="0022722E"/>
    <w:rsid w:val="002313C6"/>
    <w:rsid w:val="002368C3"/>
    <w:rsid w:val="002424AE"/>
    <w:rsid w:val="00255EA7"/>
    <w:rsid w:val="00255FF4"/>
    <w:rsid w:val="00264566"/>
    <w:rsid w:val="002664EE"/>
    <w:rsid w:val="002665D8"/>
    <w:rsid w:val="00267DF3"/>
    <w:rsid w:val="002728B5"/>
    <w:rsid w:val="00273C78"/>
    <w:rsid w:val="00274FC3"/>
    <w:rsid w:val="00281C9D"/>
    <w:rsid w:val="00283AC0"/>
    <w:rsid w:val="00283D9D"/>
    <w:rsid w:val="00287BA1"/>
    <w:rsid w:val="00292E4C"/>
    <w:rsid w:val="00294FF7"/>
    <w:rsid w:val="00296BE3"/>
    <w:rsid w:val="002A158D"/>
    <w:rsid w:val="002A41D5"/>
    <w:rsid w:val="002A5CF9"/>
    <w:rsid w:val="002B4A12"/>
    <w:rsid w:val="002B5A97"/>
    <w:rsid w:val="002C1036"/>
    <w:rsid w:val="002C7381"/>
    <w:rsid w:val="002D007E"/>
    <w:rsid w:val="002D1433"/>
    <w:rsid w:val="002D1861"/>
    <w:rsid w:val="002D2F3C"/>
    <w:rsid w:val="002D7161"/>
    <w:rsid w:val="002E0F73"/>
    <w:rsid w:val="002E27C6"/>
    <w:rsid w:val="002E4D95"/>
    <w:rsid w:val="002E66D3"/>
    <w:rsid w:val="002F2300"/>
    <w:rsid w:val="002F7E9A"/>
    <w:rsid w:val="003016C1"/>
    <w:rsid w:val="00305F8E"/>
    <w:rsid w:val="00306602"/>
    <w:rsid w:val="0030749F"/>
    <w:rsid w:val="00313595"/>
    <w:rsid w:val="00340B83"/>
    <w:rsid w:val="00350064"/>
    <w:rsid w:val="00352BF6"/>
    <w:rsid w:val="003652B5"/>
    <w:rsid w:val="00367251"/>
    <w:rsid w:val="00377FAB"/>
    <w:rsid w:val="0038280B"/>
    <w:rsid w:val="003833A9"/>
    <w:rsid w:val="00385D69"/>
    <w:rsid w:val="00394F89"/>
    <w:rsid w:val="003A0717"/>
    <w:rsid w:val="003A3967"/>
    <w:rsid w:val="003A6048"/>
    <w:rsid w:val="003A634F"/>
    <w:rsid w:val="003A6A11"/>
    <w:rsid w:val="003A71B0"/>
    <w:rsid w:val="003B6801"/>
    <w:rsid w:val="003C0D6A"/>
    <w:rsid w:val="003C608C"/>
    <w:rsid w:val="003C6792"/>
    <w:rsid w:val="003D0537"/>
    <w:rsid w:val="003D5400"/>
    <w:rsid w:val="003D73D5"/>
    <w:rsid w:val="003E1243"/>
    <w:rsid w:val="003E2879"/>
    <w:rsid w:val="003F2103"/>
    <w:rsid w:val="003F3E53"/>
    <w:rsid w:val="003F785E"/>
    <w:rsid w:val="003F7ED7"/>
    <w:rsid w:val="00411536"/>
    <w:rsid w:val="004167FA"/>
    <w:rsid w:val="0045539C"/>
    <w:rsid w:val="004646BC"/>
    <w:rsid w:val="00464796"/>
    <w:rsid w:val="00470AFB"/>
    <w:rsid w:val="00471116"/>
    <w:rsid w:val="0047423B"/>
    <w:rsid w:val="00494EAD"/>
    <w:rsid w:val="004A1FD9"/>
    <w:rsid w:val="004A268B"/>
    <w:rsid w:val="004B46D1"/>
    <w:rsid w:val="004B46DA"/>
    <w:rsid w:val="004C24DC"/>
    <w:rsid w:val="004C34C7"/>
    <w:rsid w:val="004C5347"/>
    <w:rsid w:val="004D0197"/>
    <w:rsid w:val="004D2170"/>
    <w:rsid w:val="004E4CEE"/>
    <w:rsid w:val="004F72B2"/>
    <w:rsid w:val="004F7EB2"/>
    <w:rsid w:val="00500D19"/>
    <w:rsid w:val="00500DED"/>
    <w:rsid w:val="00503472"/>
    <w:rsid w:val="0050402B"/>
    <w:rsid w:val="00507223"/>
    <w:rsid w:val="00511F7D"/>
    <w:rsid w:val="00515A32"/>
    <w:rsid w:val="00523432"/>
    <w:rsid w:val="00544D22"/>
    <w:rsid w:val="00546B10"/>
    <w:rsid w:val="005500AC"/>
    <w:rsid w:val="00550634"/>
    <w:rsid w:val="00551BDB"/>
    <w:rsid w:val="00555D3B"/>
    <w:rsid w:val="0056210D"/>
    <w:rsid w:val="00562436"/>
    <w:rsid w:val="005633F8"/>
    <w:rsid w:val="00567ADB"/>
    <w:rsid w:val="00573EF4"/>
    <w:rsid w:val="0057524E"/>
    <w:rsid w:val="00576857"/>
    <w:rsid w:val="005774C6"/>
    <w:rsid w:val="005843DA"/>
    <w:rsid w:val="00585625"/>
    <w:rsid w:val="00585DCF"/>
    <w:rsid w:val="005923E3"/>
    <w:rsid w:val="005960CF"/>
    <w:rsid w:val="005A7419"/>
    <w:rsid w:val="005A7C9D"/>
    <w:rsid w:val="005B151C"/>
    <w:rsid w:val="005B612B"/>
    <w:rsid w:val="005C2898"/>
    <w:rsid w:val="005C4FE9"/>
    <w:rsid w:val="005C7BBA"/>
    <w:rsid w:val="005D3172"/>
    <w:rsid w:val="005D575D"/>
    <w:rsid w:val="005E6B7A"/>
    <w:rsid w:val="005F1B62"/>
    <w:rsid w:val="005F3510"/>
    <w:rsid w:val="006003B2"/>
    <w:rsid w:val="00602A3D"/>
    <w:rsid w:val="00602D17"/>
    <w:rsid w:val="00604E2E"/>
    <w:rsid w:val="006108B8"/>
    <w:rsid w:val="00611987"/>
    <w:rsid w:val="00631671"/>
    <w:rsid w:val="006320F0"/>
    <w:rsid w:val="0064539D"/>
    <w:rsid w:val="0065490E"/>
    <w:rsid w:val="00657146"/>
    <w:rsid w:val="00660792"/>
    <w:rsid w:val="00664CC2"/>
    <w:rsid w:val="00665FD7"/>
    <w:rsid w:val="00666799"/>
    <w:rsid w:val="006722DC"/>
    <w:rsid w:val="00696735"/>
    <w:rsid w:val="006A3F40"/>
    <w:rsid w:val="006A5106"/>
    <w:rsid w:val="006B1813"/>
    <w:rsid w:val="006B3BED"/>
    <w:rsid w:val="006C228F"/>
    <w:rsid w:val="006C3396"/>
    <w:rsid w:val="006C4324"/>
    <w:rsid w:val="006C689B"/>
    <w:rsid w:val="006D04B0"/>
    <w:rsid w:val="006D25AE"/>
    <w:rsid w:val="006D2F05"/>
    <w:rsid w:val="006D3C8E"/>
    <w:rsid w:val="006D5D7C"/>
    <w:rsid w:val="006E687F"/>
    <w:rsid w:val="006F45E0"/>
    <w:rsid w:val="00700A3C"/>
    <w:rsid w:val="0070473B"/>
    <w:rsid w:val="00715D3C"/>
    <w:rsid w:val="0072761D"/>
    <w:rsid w:val="00733D39"/>
    <w:rsid w:val="007351A0"/>
    <w:rsid w:val="00745101"/>
    <w:rsid w:val="00746AD0"/>
    <w:rsid w:val="00751366"/>
    <w:rsid w:val="007514E1"/>
    <w:rsid w:val="007542D5"/>
    <w:rsid w:val="00772354"/>
    <w:rsid w:val="0077523C"/>
    <w:rsid w:val="00776D5E"/>
    <w:rsid w:val="00781DC0"/>
    <w:rsid w:val="0078503A"/>
    <w:rsid w:val="00787204"/>
    <w:rsid w:val="0079127A"/>
    <w:rsid w:val="00791715"/>
    <w:rsid w:val="007A39BC"/>
    <w:rsid w:val="007B2F92"/>
    <w:rsid w:val="007B3B3E"/>
    <w:rsid w:val="007B52D8"/>
    <w:rsid w:val="007C511D"/>
    <w:rsid w:val="007C63AC"/>
    <w:rsid w:val="007C7E31"/>
    <w:rsid w:val="007D22DD"/>
    <w:rsid w:val="007E21E2"/>
    <w:rsid w:val="007E28EE"/>
    <w:rsid w:val="007F0841"/>
    <w:rsid w:val="007F1ECE"/>
    <w:rsid w:val="008007FA"/>
    <w:rsid w:val="0080122B"/>
    <w:rsid w:val="008043CA"/>
    <w:rsid w:val="0080777A"/>
    <w:rsid w:val="008157BB"/>
    <w:rsid w:val="0081742F"/>
    <w:rsid w:val="00822C74"/>
    <w:rsid w:val="008246F5"/>
    <w:rsid w:val="00826C0B"/>
    <w:rsid w:val="008274A2"/>
    <w:rsid w:val="00832F69"/>
    <w:rsid w:val="008372F7"/>
    <w:rsid w:val="00843AC4"/>
    <w:rsid w:val="00845437"/>
    <w:rsid w:val="00845C9D"/>
    <w:rsid w:val="0084606E"/>
    <w:rsid w:val="00846166"/>
    <w:rsid w:val="008534F1"/>
    <w:rsid w:val="008560BA"/>
    <w:rsid w:val="0086133C"/>
    <w:rsid w:val="00872BB8"/>
    <w:rsid w:val="00873C87"/>
    <w:rsid w:val="00876347"/>
    <w:rsid w:val="0087737D"/>
    <w:rsid w:val="00877FE3"/>
    <w:rsid w:val="00881426"/>
    <w:rsid w:val="0088272D"/>
    <w:rsid w:val="00883D79"/>
    <w:rsid w:val="0088677B"/>
    <w:rsid w:val="008875EF"/>
    <w:rsid w:val="00891182"/>
    <w:rsid w:val="00897901"/>
    <w:rsid w:val="008A013F"/>
    <w:rsid w:val="008B05EE"/>
    <w:rsid w:val="008B4AAC"/>
    <w:rsid w:val="008C1332"/>
    <w:rsid w:val="008C263B"/>
    <w:rsid w:val="008C45F6"/>
    <w:rsid w:val="008D0A2B"/>
    <w:rsid w:val="008D1D69"/>
    <w:rsid w:val="008E55C6"/>
    <w:rsid w:val="008F31F7"/>
    <w:rsid w:val="008F6AF4"/>
    <w:rsid w:val="00900A6E"/>
    <w:rsid w:val="0090188C"/>
    <w:rsid w:val="009038C3"/>
    <w:rsid w:val="00903B46"/>
    <w:rsid w:val="00904BAA"/>
    <w:rsid w:val="009061A2"/>
    <w:rsid w:val="0090706B"/>
    <w:rsid w:val="00912634"/>
    <w:rsid w:val="00912817"/>
    <w:rsid w:val="00913506"/>
    <w:rsid w:val="00914BFD"/>
    <w:rsid w:val="00920C0B"/>
    <w:rsid w:val="00920F75"/>
    <w:rsid w:val="00922041"/>
    <w:rsid w:val="00922241"/>
    <w:rsid w:val="00923AD1"/>
    <w:rsid w:val="009273C9"/>
    <w:rsid w:val="00930AB4"/>
    <w:rsid w:val="00932230"/>
    <w:rsid w:val="0093515F"/>
    <w:rsid w:val="009420A6"/>
    <w:rsid w:val="009437AD"/>
    <w:rsid w:val="00945527"/>
    <w:rsid w:val="00947176"/>
    <w:rsid w:val="009541D4"/>
    <w:rsid w:val="00956AF2"/>
    <w:rsid w:val="00957A50"/>
    <w:rsid w:val="00963E7C"/>
    <w:rsid w:val="00963E9B"/>
    <w:rsid w:val="00966AE1"/>
    <w:rsid w:val="009748CF"/>
    <w:rsid w:val="00981186"/>
    <w:rsid w:val="00983074"/>
    <w:rsid w:val="00993E14"/>
    <w:rsid w:val="00994523"/>
    <w:rsid w:val="009A1159"/>
    <w:rsid w:val="009A12B1"/>
    <w:rsid w:val="009A65A0"/>
    <w:rsid w:val="009B3FF0"/>
    <w:rsid w:val="009B5208"/>
    <w:rsid w:val="009D444A"/>
    <w:rsid w:val="009D4A2C"/>
    <w:rsid w:val="009D4B83"/>
    <w:rsid w:val="009D5353"/>
    <w:rsid w:val="009D6DB7"/>
    <w:rsid w:val="009E4114"/>
    <w:rsid w:val="009F3A55"/>
    <w:rsid w:val="00A01CD9"/>
    <w:rsid w:val="00A0723D"/>
    <w:rsid w:val="00A1076D"/>
    <w:rsid w:val="00A22B16"/>
    <w:rsid w:val="00A54FC1"/>
    <w:rsid w:val="00A55F22"/>
    <w:rsid w:val="00A57882"/>
    <w:rsid w:val="00A60BC1"/>
    <w:rsid w:val="00A63229"/>
    <w:rsid w:val="00A71BCB"/>
    <w:rsid w:val="00A742EB"/>
    <w:rsid w:val="00A8057E"/>
    <w:rsid w:val="00A976F1"/>
    <w:rsid w:val="00A976F5"/>
    <w:rsid w:val="00AA2FB1"/>
    <w:rsid w:val="00AB0A77"/>
    <w:rsid w:val="00AB2604"/>
    <w:rsid w:val="00AB68B7"/>
    <w:rsid w:val="00AB6C0F"/>
    <w:rsid w:val="00AC0D88"/>
    <w:rsid w:val="00AC6E50"/>
    <w:rsid w:val="00AD298C"/>
    <w:rsid w:val="00AD2A1E"/>
    <w:rsid w:val="00AD2ED7"/>
    <w:rsid w:val="00AD3F21"/>
    <w:rsid w:val="00AE080E"/>
    <w:rsid w:val="00AE45A6"/>
    <w:rsid w:val="00AE4ABB"/>
    <w:rsid w:val="00AF3865"/>
    <w:rsid w:val="00AF603A"/>
    <w:rsid w:val="00B015D0"/>
    <w:rsid w:val="00B0194E"/>
    <w:rsid w:val="00B10277"/>
    <w:rsid w:val="00B16849"/>
    <w:rsid w:val="00B24DBE"/>
    <w:rsid w:val="00B267D7"/>
    <w:rsid w:val="00B47596"/>
    <w:rsid w:val="00B500EB"/>
    <w:rsid w:val="00B50932"/>
    <w:rsid w:val="00B50AB4"/>
    <w:rsid w:val="00B51053"/>
    <w:rsid w:val="00B516D0"/>
    <w:rsid w:val="00B51B84"/>
    <w:rsid w:val="00B5261C"/>
    <w:rsid w:val="00B53026"/>
    <w:rsid w:val="00B637FD"/>
    <w:rsid w:val="00B64CF3"/>
    <w:rsid w:val="00B70837"/>
    <w:rsid w:val="00B71922"/>
    <w:rsid w:val="00B72F29"/>
    <w:rsid w:val="00B755FE"/>
    <w:rsid w:val="00B75927"/>
    <w:rsid w:val="00B87142"/>
    <w:rsid w:val="00B903BD"/>
    <w:rsid w:val="00BA4BE9"/>
    <w:rsid w:val="00BB460C"/>
    <w:rsid w:val="00BC3E15"/>
    <w:rsid w:val="00BD050E"/>
    <w:rsid w:val="00BD05C8"/>
    <w:rsid w:val="00BD6071"/>
    <w:rsid w:val="00BE324A"/>
    <w:rsid w:val="00BE49C7"/>
    <w:rsid w:val="00BE66E4"/>
    <w:rsid w:val="00BE7CFA"/>
    <w:rsid w:val="00BF6F10"/>
    <w:rsid w:val="00C05B36"/>
    <w:rsid w:val="00C1072C"/>
    <w:rsid w:val="00C10F06"/>
    <w:rsid w:val="00C14131"/>
    <w:rsid w:val="00C16CBE"/>
    <w:rsid w:val="00C17C70"/>
    <w:rsid w:val="00C2585C"/>
    <w:rsid w:val="00C25DA8"/>
    <w:rsid w:val="00C27827"/>
    <w:rsid w:val="00C30354"/>
    <w:rsid w:val="00C313A3"/>
    <w:rsid w:val="00C33717"/>
    <w:rsid w:val="00C35C9C"/>
    <w:rsid w:val="00C37D46"/>
    <w:rsid w:val="00C4087C"/>
    <w:rsid w:val="00C42F27"/>
    <w:rsid w:val="00C44D74"/>
    <w:rsid w:val="00C46B3B"/>
    <w:rsid w:val="00C54239"/>
    <w:rsid w:val="00C636E9"/>
    <w:rsid w:val="00C67282"/>
    <w:rsid w:val="00C70EE0"/>
    <w:rsid w:val="00C71EEF"/>
    <w:rsid w:val="00C74CDE"/>
    <w:rsid w:val="00C776DD"/>
    <w:rsid w:val="00C77AD4"/>
    <w:rsid w:val="00C84BA8"/>
    <w:rsid w:val="00C933D5"/>
    <w:rsid w:val="00C9672F"/>
    <w:rsid w:val="00CA14B6"/>
    <w:rsid w:val="00CA2865"/>
    <w:rsid w:val="00CA4CA0"/>
    <w:rsid w:val="00CB1BD2"/>
    <w:rsid w:val="00CC6902"/>
    <w:rsid w:val="00CD1D39"/>
    <w:rsid w:val="00CD4F4E"/>
    <w:rsid w:val="00CE08E3"/>
    <w:rsid w:val="00CE2A67"/>
    <w:rsid w:val="00CE4119"/>
    <w:rsid w:val="00CF13C3"/>
    <w:rsid w:val="00CF3CC8"/>
    <w:rsid w:val="00CF501F"/>
    <w:rsid w:val="00D02BE5"/>
    <w:rsid w:val="00D02DBE"/>
    <w:rsid w:val="00D04A71"/>
    <w:rsid w:val="00D04C86"/>
    <w:rsid w:val="00D17F3D"/>
    <w:rsid w:val="00D17F83"/>
    <w:rsid w:val="00D23CB1"/>
    <w:rsid w:val="00D27199"/>
    <w:rsid w:val="00D33694"/>
    <w:rsid w:val="00D411DF"/>
    <w:rsid w:val="00D51458"/>
    <w:rsid w:val="00D51D74"/>
    <w:rsid w:val="00D5326B"/>
    <w:rsid w:val="00D53A16"/>
    <w:rsid w:val="00D6151F"/>
    <w:rsid w:val="00D66F3C"/>
    <w:rsid w:val="00D81555"/>
    <w:rsid w:val="00D81E84"/>
    <w:rsid w:val="00DA02DD"/>
    <w:rsid w:val="00DA19FA"/>
    <w:rsid w:val="00DA69E4"/>
    <w:rsid w:val="00DB1D62"/>
    <w:rsid w:val="00DB42AD"/>
    <w:rsid w:val="00DB4DF3"/>
    <w:rsid w:val="00DB5BEA"/>
    <w:rsid w:val="00DC099A"/>
    <w:rsid w:val="00DC2024"/>
    <w:rsid w:val="00DD003C"/>
    <w:rsid w:val="00DD2BD7"/>
    <w:rsid w:val="00DD5466"/>
    <w:rsid w:val="00DD77BF"/>
    <w:rsid w:val="00DE0559"/>
    <w:rsid w:val="00DE6861"/>
    <w:rsid w:val="00DE76F1"/>
    <w:rsid w:val="00DF0C13"/>
    <w:rsid w:val="00DF17B6"/>
    <w:rsid w:val="00DF7AAF"/>
    <w:rsid w:val="00E00105"/>
    <w:rsid w:val="00E02B20"/>
    <w:rsid w:val="00E02C74"/>
    <w:rsid w:val="00E04D0C"/>
    <w:rsid w:val="00E15674"/>
    <w:rsid w:val="00E20E19"/>
    <w:rsid w:val="00E22B29"/>
    <w:rsid w:val="00E22B7E"/>
    <w:rsid w:val="00E2418A"/>
    <w:rsid w:val="00E24995"/>
    <w:rsid w:val="00E30A9E"/>
    <w:rsid w:val="00E3179A"/>
    <w:rsid w:val="00E318A7"/>
    <w:rsid w:val="00E32C39"/>
    <w:rsid w:val="00E35999"/>
    <w:rsid w:val="00E40D6B"/>
    <w:rsid w:val="00E40FDC"/>
    <w:rsid w:val="00E41393"/>
    <w:rsid w:val="00E444EA"/>
    <w:rsid w:val="00E44956"/>
    <w:rsid w:val="00E4795D"/>
    <w:rsid w:val="00E528BC"/>
    <w:rsid w:val="00E53564"/>
    <w:rsid w:val="00E53F0E"/>
    <w:rsid w:val="00E63B7F"/>
    <w:rsid w:val="00E658D1"/>
    <w:rsid w:val="00E65FE8"/>
    <w:rsid w:val="00E7066E"/>
    <w:rsid w:val="00E75AAA"/>
    <w:rsid w:val="00E826E0"/>
    <w:rsid w:val="00E84B98"/>
    <w:rsid w:val="00E85314"/>
    <w:rsid w:val="00E91886"/>
    <w:rsid w:val="00E93BE0"/>
    <w:rsid w:val="00E96500"/>
    <w:rsid w:val="00E96C51"/>
    <w:rsid w:val="00EA0009"/>
    <w:rsid w:val="00EA062E"/>
    <w:rsid w:val="00EA3590"/>
    <w:rsid w:val="00EB1470"/>
    <w:rsid w:val="00EB6299"/>
    <w:rsid w:val="00EC167D"/>
    <w:rsid w:val="00EC1963"/>
    <w:rsid w:val="00EC4F17"/>
    <w:rsid w:val="00EC74CA"/>
    <w:rsid w:val="00ED051C"/>
    <w:rsid w:val="00ED0A21"/>
    <w:rsid w:val="00ED19C3"/>
    <w:rsid w:val="00ED2DBF"/>
    <w:rsid w:val="00EE5043"/>
    <w:rsid w:val="00EF40B7"/>
    <w:rsid w:val="00F05CCE"/>
    <w:rsid w:val="00F06D7C"/>
    <w:rsid w:val="00F13D15"/>
    <w:rsid w:val="00F20192"/>
    <w:rsid w:val="00F20700"/>
    <w:rsid w:val="00F2102B"/>
    <w:rsid w:val="00F311F6"/>
    <w:rsid w:val="00F43BF6"/>
    <w:rsid w:val="00F444E6"/>
    <w:rsid w:val="00F44E15"/>
    <w:rsid w:val="00F45872"/>
    <w:rsid w:val="00F45D6F"/>
    <w:rsid w:val="00F472FA"/>
    <w:rsid w:val="00F50CE4"/>
    <w:rsid w:val="00F5170D"/>
    <w:rsid w:val="00F547E4"/>
    <w:rsid w:val="00F54D16"/>
    <w:rsid w:val="00F76278"/>
    <w:rsid w:val="00F81301"/>
    <w:rsid w:val="00F9010F"/>
    <w:rsid w:val="00F916AC"/>
    <w:rsid w:val="00F92F21"/>
    <w:rsid w:val="00FA7826"/>
    <w:rsid w:val="00FB34EB"/>
    <w:rsid w:val="00FC24AB"/>
    <w:rsid w:val="00FC58CD"/>
    <w:rsid w:val="00FD37B7"/>
    <w:rsid w:val="00FD6707"/>
    <w:rsid w:val="00FE45B2"/>
    <w:rsid w:val="00FE72A8"/>
    <w:rsid w:val="00FF0799"/>
    <w:rsid w:val="00FF3423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B00677"/>
  <w15:docId w15:val="{021D00E3-7FA6-4BAC-8BB4-4D86FDFB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F3E53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98118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0"/>
    <w:next w:val="a0"/>
    <w:link w:val="20"/>
    <w:qFormat/>
    <w:rsid w:val="0098118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3">
    <w:name w:val="heading 3"/>
    <w:basedOn w:val="a0"/>
    <w:next w:val="a0"/>
    <w:link w:val="30"/>
    <w:uiPriority w:val="99"/>
    <w:qFormat/>
    <w:rsid w:val="0098118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0"/>
    <w:next w:val="a0"/>
    <w:link w:val="40"/>
    <w:uiPriority w:val="99"/>
    <w:qFormat/>
    <w:rsid w:val="00981186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98118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6">
    <w:name w:val="heading 6"/>
    <w:basedOn w:val="a0"/>
    <w:next w:val="a0"/>
    <w:link w:val="60"/>
    <w:qFormat/>
    <w:rsid w:val="0098118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0"/>
    <w:next w:val="a0"/>
    <w:link w:val="70"/>
    <w:qFormat/>
    <w:rsid w:val="00981186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No Spacing"/>
    <w:uiPriority w:val="1"/>
    <w:qFormat/>
    <w:rsid w:val="00F311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0"/>
    <w:link w:val="a6"/>
    <w:unhideWhenUsed/>
    <w:rsid w:val="00D2719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1"/>
    <w:link w:val="a5"/>
    <w:rsid w:val="00D271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1"/>
    <w:unhideWhenUsed/>
    <w:rsid w:val="00B47596"/>
    <w:rPr>
      <w:color w:val="0000FF" w:themeColor="hyperlink"/>
      <w:u w:val="single"/>
    </w:rPr>
  </w:style>
  <w:style w:type="paragraph" w:customStyle="1" w:styleId="ConsPlusNonformat">
    <w:name w:val="ConsPlusNonformat"/>
    <w:qFormat/>
    <w:rsid w:val="003A0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E2418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70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70473B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aliases w:val="ТЗ список,Абзац списка нумерованный"/>
    <w:basedOn w:val="a0"/>
    <w:link w:val="ab"/>
    <w:qFormat/>
    <w:rsid w:val="00E318A7"/>
    <w:pPr>
      <w:ind w:left="720"/>
      <w:contextualSpacing/>
    </w:pPr>
  </w:style>
  <w:style w:type="paragraph" w:styleId="ac">
    <w:name w:val="footer"/>
    <w:basedOn w:val="a0"/>
    <w:link w:val="ad"/>
    <w:rsid w:val="00981186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Нижний колонтитул Знак"/>
    <w:basedOn w:val="a1"/>
    <w:link w:val="ac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header"/>
    <w:basedOn w:val="a0"/>
    <w:link w:val="af"/>
    <w:uiPriority w:val="99"/>
    <w:unhideWhenUsed/>
    <w:rsid w:val="00981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981186"/>
    <w:rPr>
      <w:rFonts w:eastAsiaTheme="minorEastAsia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98118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9811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numbering" w:customStyle="1" w:styleId="11">
    <w:name w:val="Нет списка1"/>
    <w:next w:val="a3"/>
    <w:semiHidden/>
    <w:rsid w:val="00981186"/>
  </w:style>
  <w:style w:type="paragraph" w:customStyle="1" w:styleId="ConsPlusCell">
    <w:name w:val="ConsPlusCell"/>
    <w:uiPriority w:val="99"/>
    <w:rsid w:val="009811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0"/>
    <w:link w:val="22"/>
    <w:rsid w:val="0098118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1"/>
    <w:link w:val="21"/>
    <w:rsid w:val="009811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Цветовое выделение"/>
    <w:rsid w:val="00981186"/>
    <w:rPr>
      <w:b/>
      <w:color w:val="000080"/>
      <w:sz w:val="20"/>
    </w:rPr>
  </w:style>
  <w:style w:type="paragraph" w:styleId="af1">
    <w:name w:val="footnote text"/>
    <w:basedOn w:val="a0"/>
    <w:link w:val="af2"/>
    <w:uiPriority w:val="99"/>
    <w:rsid w:val="0098118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rsid w:val="009811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Заголовок статьи"/>
    <w:basedOn w:val="a0"/>
    <w:next w:val="a0"/>
    <w:rsid w:val="0098118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styleId="23">
    <w:name w:val="Body Text 2"/>
    <w:basedOn w:val="a0"/>
    <w:link w:val="24"/>
    <w:uiPriority w:val="99"/>
    <w:rsid w:val="00981186"/>
    <w:pPr>
      <w:spacing w:after="120" w:line="48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1"/>
    <w:link w:val="23"/>
    <w:uiPriority w:val="99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0"/>
    <w:link w:val="32"/>
    <w:rsid w:val="00981186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98118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4">
    <w:name w:val="page number"/>
    <w:uiPriority w:val="99"/>
    <w:rsid w:val="00981186"/>
    <w:rPr>
      <w:rFonts w:cs="Times New Roman"/>
    </w:rPr>
  </w:style>
  <w:style w:type="paragraph" w:styleId="af5">
    <w:name w:val="Body Text"/>
    <w:basedOn w:val="a0"/>
    <w:link w:val="af6"/>
    <w:rsid w:val="00981186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6">
    <w:name w:val="Основной текст Знак"/>
    <w:basedOn w:val="a1"/>
    <w:link w:val="af5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0"/>
    <w:link w:val="34"/>
    <w:uiPriority w:val="99"/>
    <w:rsid w:val="0098118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4">
    <w:name w:val="Основной текст 3 Знак"/>
    <w:basedOn w:val="a1"/>
    <w:link w:val="33"/>
    <w:uiPriority w:val="99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2">
    <w:name w:val="Без интервала1"/>
    <w:rsid w:val="00981186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Style5">
    <w:name w:val="Style5"/>
    <w:basedOn w:val="a0"/>
    <w:rsid w:val="00981186"/>
    <w:pPr>
      <w:widowControl w:val="0"/>
      <w:autoSpaceDE w:val="0"/>
      <w:autoSpaceDN w:val="0"/>
      <w:adjustRightInd w:val="0"/>
      <w:spacing w:after="0" w:line="283" w:lineRule="exact"/>
      <w:ind w:firstLine="115"/>
      <w:jc w:val="both"/>
    </w:pPr>
    <w:rPr>
      <w:rFonts w:ascii="Century Gothic" w:eastAsia="Times New Roman" w:hAnsi="Century Gothic" w:cs="Times New Roman"/>
      <w:sz w:val="28"/>
      <w:szCs w:val="24"/>
    </w:rPr>
  </w:style>
  <w:style w:type="paragraph" w:styleId="a">
    <w:name w:val="List Bullet"/>
    <w:basedOn w:val="a0"/>
    <w:rsid w:val="00981186"/>
    <w:pPr>
      <w:numPr>
        <w:numId w:val="2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3">
    <w:name w:val="toc 1"/>
    <w:basedOn w:val="a0"/>
    <w:next w:val="a0"/>
    <w:autoRedefine/>
    <w:uiPriority w:val="39"/>
    <w:qFormat/>
    <w:rsid w:val="00981186"/>
    <w:pPr>
      <w:spacing w:after="10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5">
    <w:name w:val="toc 2"/>
    <w:basedOn w:val="a0"/>
    <w:next w:val="a0"/>
    <w:autoRedefine/>
    <w:uiPriority w:val="39"/>
    <w:qFormat/>
    <w:rsid w:val="00981186"/>
    <w:pPr>
      <w:spacing w:after="100" w:line="240" w:lineRule="auto"/>
      <w:ind w:left="24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7">
    <w:name w:val="TOC Heading"/>
    <w:basedOn w:val="1"/>
    <w:next w:val="a0"/>
    <w:uiPriority w:val="39"/>
    <w:qFormat/>
    <w:rsid w:val="00981186"/>
    <w:pPr>
      <w:keepNext/>
      <w:keepLines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color w:val="365F91"/>
      <w:szCs w:val="28"/>
    </w:rPr>
  </w:style>
  <w:style w:type="character" w:styleId="af8">
    <w:name w:val="Strong"/>
    <w:uiPriority w:val="22"/>
    <w:qFormat/>
    <w:rsid w:val="00981186"/>
    <w:rPr>
      <w:b/>
      <w:bCs/>
    </w:rPr>
  </w:style>
  <w:style w:type="paragraph" w:styleId="af9">
    <w:name w:val="Normal (Web)"/>
    <w:aliases w:val="_а_Е’__ (дќа) И’ц_1,_а_Е’__ (дќа) И’ц_ И’ц_,___С¬__ (_x_) ÷¬__1,___С¬__ (_x_) ÷¬__ ÷¬__"/>
    <w:basedOn w:val="a0"/>
    <w:link w:val="afa"/>
    <w:uiPriority w:val="99"/>
    <w:unhideWhenUsed/>
    <w:rsid w:val="00F444E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b">
    <w:name w:val="Название проектного документа"/>
    <w:basedOn w:val="a0"/>
    <w:rsid w:val="00F444E6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character" w:styleId="afc">
    <w:name w:val="annotation reference"/>
    <w:basedOn w:val="a1"/>
    <w:uiPriority w:val="99"/>
    <w:unhideWhenUsed/>
    <w:rsid w:val="00F444E6"/>
    <w:rPr>
      <w:sz w:val="16"/>
      <w:szCs w:val="16"/>
    </w:rPr>
  </w:style>
  <w:style w:type="paragraph" w:styleId="afd">
    <w:name w:val="annotation text"/>
    <w:basedOn w:val="a0"/>
    <w:link w:val="afe"/>
    <w:uiPriority w:val="99"/>
    <w:unhideWhenUsed/>
    <w:rsid w:val="00F444E6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F444E6"/>
    <w:rPr>
      <w:rFonts w:eastAsiaTheme="minorEastAsia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unhideWhenUsed/>
    <w:rsid w:val="00F444E6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rsid w:val="00F444E6"/>
    <w:rPr>
      <w:rFonts w:eastAsiaTheme="minorEastAsia"/>
      <w:b/>
      <w:bCs/>
      <w:sz w:val="20"/>
      <w:szCs w:val="20"/>
      <w:lang w:eastAsia="ru-RU"/>
    </w:rPr>
  </w:style>
  <w:style w:type="numbering" w:customStyle="1" w:styleId="26">
    <w:name w:val="Нет списка2"/>
    <w:next w:val="a3"/>
    <w:uiPriority w:val="99"/>
    <w:semiHidden/>
    <w:unhideWhenUsed/>
    <w:rsid w:val="00657146"/>
  </w:style>
  <w:style w:type="table" w:styleId="aff1">
    <w:name w:val="Table Grid"/>
    <w:basedOn w:val="a2"/>
    <w:uiPriority w:val="59"/>
    <w:rsid w:val="00657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List"/>
    <w:basedOn w:val="a0"/>
    <w:uiPriority w:val="99"/>
    <w:rsid w:val="0065714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uiPriority w:val="99"/>
    <w:rsid w:val="006571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65714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3">
    <w:name w:val="Document Map"/>
    <w:basedOn w:val="a0"/>
    <w:link w:val="aff4"/>
    <w:uiPriority w:val="99"/>
    <w:semiHidden/>
    <w:rsid w:val="0065714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f4">
    <w:name w:val="Схема документа Знак"/>
    <w:basedOn w:val="a1"/>
    <w:link w:val="aff3"/>
    <w:uiPriority w:val="99"/>
    <w:semiHidden/>
    <w:rsid w:val="00657146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14">
    <w:name w:val="Знак1 Знак Знак Знак"/>
    <w:basedOn w:val="a0"/>
    <w:rsid w:val="0065714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5">
    <w:name w:val="Title"/>
    <w:basedOn w:val="a0"/>
    <w:link w:val="aff6"/>
    <w:qFormat/>
    <w:rsid w:val="00657146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pacing w:val="20"/>
      <w:sz w:val="28"/>
      <w:szCs w:val="20"/>
      <w:lang w:val="x-none" w:eastAsia="x-none"/>
    </w:rPr>
  </w:style>
  <w:style w:type="character" w:customStyle="1" w:styleId="aff6">
    <w:name w:val="Название Знак"/>
    <w:basedOn w:val="a1"/>
    <w:link w:val="aff5"/>
    <w:rsid w:val="00657146"/>
    <w:rPr>
      <w:rFonts w:ascii="Times New Roman" w:eastAsia="Times New Roman" w:hAnsi="Times New Roman" w:cs="Times New Roman"/>
      <w:b/>
      <w:spacing w:val="20"/>
      <w:sz w:val="28"/>
      <w:szCs w:val="20"/>
      <w:lang w:val="x-none" w:eastAsia="x-none"/>
    </w:rPr>
  </w:style>
  <w:style w:type="paragraph" w:customStyle="1" w:styleId="ConsNormal">
    <w:name w:val="ConsNormal"/>
    <w:rsid w:val="0065714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7">
    <w:name w:val="Знак Знак Знак Знак Знак Знак Знак"/>
    <w:basedOn w:val="a0"/>
    <w:rsid w:val="00657146"/>
    <w:pPr>
      <w:spacing w:after="0" w:line="240" w:lineRule="auto"/>
    </w:pPr>
    <w:rPr>
      <w:rFonts w:ascii="Verdana" w:eastAsia="Times New Roman" w:hAnsi="Verdana" w:cs="Verdana"/>
      <w:sz w:val="24"/>
      <w:szCs w:val="24"/>
      <w:lang w:eastAsia="en-US"/>
    </w:rPr>
  </w:style>
  <w:style w:type="paragraph" w:styleId="aff8">
    <w:name w:val="caption"/>
    <w:basedOn w:val="a0"/>
    <w:next w:val="a0"/>
    <w:uiPriority w:val="35"/>
    <w:qFormat/>
    <w:rsid w:val="006571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rsid w:val="00657146"/>
  </w:style>
  <w:style w:type="paragraph" w:customStyle="1" w:styleId="s1">
    <w:name w:val="s_1"/>
    <w:basedOn w:val="a0"/>
    <w:rsid w:val="00657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rsid w:val="00657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0"/>
    <w:rsid w:val="00657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657146"/>
    <w:rPr>
      <w:rFonts w:ascii="Arial" w:eastAsiaTheme="minorEastAsia" w:hAnsi="Arial" w:cs="Arial"/>
      <w:sz w:val="20"/>
      <w:szCs w:val="20"/>
      <w:lang w:eastAsia="ru-RU"/>
    </w:rPr>
  </w:style>
  <w:style w:type="character" w:styleId="aff9">
    <w:name w:val="FollowedHyperlink"/>
    <w:uiPriority w:val="99"/>
    <w:unhideWhenUsed/>
    <w:rsid w:val="00657146"/>
    <w:rPr>
      <w:color w:val="800080"/>
      <w:u w:val="single"/>
    </w:rPr>
  </w:style>
  <w:style w:type="paragraph" w:customStyle="1" w:styleId="ConsPlusDocList">
    <w:name w:val="ConsPlusDocList"/>
    <w:rsid w:val="006571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571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65714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t1">
    <w:name w:val="stylet1"/>
    <w:basedOn w:val="a0"/>
    <w:rsid w:val="00657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35">
    <w:name w:val="Нет списка3"/>
    <w:next w:val="a3"/>
    <w:uiPriority w:val="99"/>
    <w:semiHidden/>
    <w:unhideWhenUsed/>
    <w:rsid w:val="00EB6299"/>
  </w:style>
  <w:style w:type="character" w:styleId="affa">
    <w:name w:val="footnote reference"/>
    <w:basedOn w:val="a1"/>
    <w:uiPriority w:val="99"/>
    <w:unhideWhenUsed/>
    <w:rsid w:val="00EB6299"/>
    <w:rPr>
      <w:vertAlign w:val="superscript"/>
    </w:rPr>
  </w:style>
  <w:style w:type="character" w:customStyle="1" w:styleId="affb">
    <w:name w:val="Основной текст_"/>
    <w:basedOn w:val="a1"/>
    <w:link w:val="15"/>
    <w:rsid w:val="00EB6299"/>
    <w:rPr>
      <w:rFonts w:ascii="Times New Roman" w:eastAsia="Times New Roman" w:hAnsi="Times New Roman" w:cs="Times New Roman"/>
      <w:sz w:val="26"/>
      <w:szCs w:val="26"/>
    </w:rPr>
  </w:style>
  <w:style w:type="paragraph" w:customStyle="1" w:styleId="15">
    <w:name w:val="Основной текст1"/>
    <w:basedOn w:val="a0"/>
    <w:link w:val="affb"/>
    <w:rsid w:val="00EB6299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ffc">
    <w:name w:val="Сноска_"/>
    <w:basedOn w:val="a1"/>
    <w:link w:val="affd"/>
    <w:rsid w:val="00EB6299"/>
    <w:rPr>
      <w:rFonts w:ascii="Times New Roman" w:eastAsia="Times New Roman" w:hAnsi="Times New Roman" w:cs="Times New Roman"/>
      <w:sz w:val="19"/>
      <w:szCs w:val="19"/>
    </w:rPr>
  </w:style>
  <w:style w:type="paragraph" w:customStyle="1" w:styleId="affd">
    <w:name w:val="Сноска"/>
    <w:basedOn w:val="a0"/>
    <w:link w:val="affc"/>
    <w:rsid w:val="00EB62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numbering" w:customStyle="1" w:styleId="41">
    <w:name w:val="Нет списка4"/>
    <w:next w:val="a3"/>
    <w:semiHidden/>
    <w:rsid w:val="007542D5"/>
  </w:style>
  <w:style w:type="paragraph" w:customStyle="1" w:styleId="affe">
    <w:name w:val="Таблицы (моноширинный)"/>
    <w:basedOn w:val="a0"/>
    <w:next w:val="a0"/>
    <w:rsid w:val="007542D5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f">
    <w:name w:val="Нормальный (таблица)"/>
    <w:basedOn w:val="a0"/>
    <w:next w:val="a0"/>
    <w:rsid w:val="007542D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0">
    <w:name w:val="Гипертекстовая ссылка"/>
    <w:uiPriority w:val="99"/>
    <w:rsid w:val="007542D5"/>
    <w:rPr>
      <w:b/>
      <w:bCs/>
      <w:color w:val="106BBE"/>
      <w:sz w:val="26"/>
      <w:szCs w:val="26"/>
    </w:rPr>
  </w:style>
  <w:style w:type="table" w:customStyle="1" w:styleId="16">
    <w:name w:val="Сетка таблицы1"/>
    <w:basedOn w:val="a2"/>
    <w:next w:val="aff1"/>
    <w:rsid w:val="00754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3"/>
    <w:uiPriority w:val="99"/>
    <w:semiHidden/>
    <w:unhideWhenUsed/>
    <w:rsid w:val="007542D5"/>
  </w:style>
  <w:style w:type="paragraph" w:customStyle="1" w:styleId="Style7">
    <w:name w:val="Style7"/>
    <w:basedOn w:val="a0"/>
    <w:rsid w:val="007542D5"/>
    <w:pPr>
      <w:widowControl w:val="0"/>
      <w:autoSpaceDE w:val="0"/>
      <w:autoSpaceDN w:val="0"/>
      <w:adjustRightInd w:val="0"/>
      <w:spacing w:after="0" w:line="269" w:lineRule="exact"/>
      <w:ind w:firstLine="710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47">
    <w:name w:val="Font Style47"/>
    <w:rsid w:val="007542D5"/>
    <w:rPr>
      <w:rFonts w:ascii="Times New Roman" w:hAnsi="Times New Roman" w:cs="Times New Roman"/>
      <w:sz w:val="22"/>
      <w:szCs w:val="22"/>
    </w:rPr>
  </w:style>
  <w:style w:type="paragraph" w:customStyle="1" w:styleId="ConsTitle">
    <w:name w:val="ConsTitle"/>
    <w:uiPriority w:val="99"/>
    <w:rsid w:val="007542D5"/>
    <w:pPr>
      <w:widowControl w:val="0"/>
      <w:tabs>
        <w:tab w:val="left" w:pos="1701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fff1">
    <w:name w:val="Заголовок"/>
    <w:basedOn w:val="a0"/>
    <w:next w:val="af5"/>
    <w:qFormat/>
    <w:rsid w:val="007542D5"/>
    <w:pPr>
      <w:keepNext/>
      <w:suppressAutoHyphens/>
      <w:spacing w:before="240" w:after="120" w:line="240" w:lineRule="auto"/>
      <w:ind w:firstLine="567"/>
      <w:jc w:val="center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17">
    <w:name w:val="нум список 1"/>
    <w:basedOn w:val="a0"/>
    <w:rsid w:val="007542D5"/>
    <w:pPr>
      <w:tabs>
        <w:tab w:val="left" w:pos="360"/>
      </w:tabs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f2">
    <w:name w:val="Прижатый влево"/>
    <w:basedOn w:val="a0"/>
    <w:next w:val="a0"/>
    <w:uiPriority w:val="99"/>
    <w:rsid w:val="007542D5"/>
    <w:pPr>
      <w:autoSpaceDE w:val="0"/>
      <w:autoSpaceDN w:val="0"/>
      <w:adjustRightInd w:val="0"/>
      <w:spacing w:after="0" w:line="240" w:lineRule="auto"/>
      <w:ind w:firstLine="567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afff3">
    <w:name w:val="Знак Знак Знак Знак Знак Знак Знак Знак Знак Знак Знак Знак Знак"/>
    <w:basedOn w:val="a0"/>
    <w:autoRedefine/>
    <w:rsid w:val="007542D5"/>
    <w:pPr>
      <w:spacing w:after="160" w:line="240" w:lineRule="exact"/>
      <w:ind w:firstLine="567"/>
      <w:jc w:val="center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paragraph" w:customStyle="1" w:styleId="afff4">
    <w:name w:val="Стиль"/>
    <w:rsid w:val="007542D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Default">
    <w:name w:val="Default"/>
    <w:rsid w:val="007542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rsid w:val="007542D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7542D5"/>
    <w:rPr>
      <w:rFonts w:eastAsiaTheme="minorEastAsia"/>
      <w:lang w:eastAsia="ru-RU"/>
    </w:rPr>
  </w:style>
  <w:style w:type="numbering" w:customStyle="1" w:styleId="51">
    <w:name w:val="Нет списка5"/>
    <w:next w:val="a3"/>
    <w:uiPriority w:val="99"/>
    <w:semiHidden/>
    <w:rsid w:val="008F6AF4"/>
  </w:style>
  <w:style w:type="character" w:customStyle="1" w:styleId="afa">
    <w:name w:val="Обычный (веб) Знак"/>
    <w:aliases w:val="_а_Е’__ (дќа) И’ц_1 Знак,_а_Е’__ (дќа) И’ц_ И’ц_ Знак,___С¬__ (_x_) ÷¬__1 Знак,___С¬__ (_x_) ÷¬__ ÷¬__ Знак"/>
    <w:link w:val="af9"/>
    <w:uiPriority w:val="99"/>
    <w:locked/>
    <w:rsid w:val="008F6AF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0"/>
    <w:uiPriority w:val="34"/>
    <w:qFormat/>
    <w:rsid w:val="008F6AF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fff5">
    <w:name w:val="Знак Знак Знак Знак"/>
    <w:basedOn w:val="a0"/>
    <w:rsid w:val="008F6A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8">
    <w:name w:val="Абзац списка1"/>
    <w:basedOn w:val="a0"/>
    <w:rsid w:val="008F6AF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-11">
    <w:name w:val="Цветная заливка - Акцент 11"/>
    <w:hidden/>
    <w:uiPriority w:val="71"/>
    <w:rsid w:val="008F6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ма примечания Знак1"/>
    <w:uiPriority w:val="99"/>
    <w:locked/>
    <w:rsid w:val="008F6AF4"/>
    <w:rPr>
      <w:rFonts w:cs="Times New Roman"/>
      <w:b/>
      <w:bCs/>
      <w:sz w:val="24"/>
      <w:szCs w:val="24"/>
    </w:rPr>
  </w:style>
  <w:style w:type="paragraph" w:customStyle="1" w:styleId="afff6">
    <w:name w:val="÷¬__ ÷¬__ ÷¬__ ÷¬__"/>
    <w:basedOn w:val="a0"/>
    <w:rsid w:val="008F6A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ff7">
    <w:name w:val="endnote text"/>
    <w:basedOn w:val="a0"/>
    <w:link w:val="afff8"/>
    <w:rsid w:val="008F6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8">
    <w:name w:val="Текст концевой сноски Знак"/>
    <w:basedOn w:val="a1"/>
    <w:link w:val="afff7"/>
    <w:rsid w:val="008F6A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9">
    <w:name w:val="endnote reference"/>
    <w:rsid w:val="008F6AF4"/>
    <w:rPr>
      <w:vertAlign w:val="superscript"/>
    </w:rPr>
  </w:style>
  <w:style w:type="paragraph" w:customStyle="1" w:styleId="P16">
    <w:name w:val="P16"/>
    <w:basedOn w:val="a0"/>
    <w:hidden/>
    <w:rsid w:val="008F6AF4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</w:rPr>
  </w:style>
  <w:style w:type="paragraph" w:customStyle="1" w:styleId="P59">
    <w:name w:val="P59"/>
    <w:basedOn w:val="a0"/>
    <w:hidden/>
    <w:rsid w:val="008F6AF4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61">
    <w:name w:val="P61"/>
    <w:basedOn w:val="a0"/>
    <w:hidden/>
    <w:rsid w:val="008F6AF4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P103">
    <w:name w:val="P103"/>
    <w:basedOn w:val="a0"/>
    <w:hidden/>
    <w:rsid w:val="008F6AF4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3">
    <w:name w:val="T3"/>
    <w:hidden/>
    <w:rsid w:val="008F6AF4"/>
    <w:rPr>
      <w:sz w:val="24"/>
    </w:rPr>
  </w:style>
  <w:style w:type="paragraph" w:customStyle="1" w:styleId="afffa">
    <w:name w:val="МУ Обычный стиль"/>
    <w:basedOn w:val="a0"/>
    <w:autoRedefine/>
    <w:rsid w:val="008F6AF4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lk">
    <w:name w:val="blk"/>
    <w:rsid w:val="008F6AF4"/>
  </w:style>
  <w:style w:type="table" w:customStyle="1" w:styleId="27">
    <w:name w:val="Сетка таблицы2"/>
    <w:basedOn w:val="a2"/>
    <w:next w:val="aff1"/>
    <w:uiPriority w:val="59"/>
    <w:rsid w:val="008F6AF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0"/>
    <w:rsid w:val="008F6AF4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</w:rPr>
  </w:style>
  <w:style w:type="paragraph" w:styleId="afffb">
    <w:name w:val="Revision"/>
    <w:hidden/>
    <w:uiPriority w:val="99"/>
    <w:semiHidden/>
    <w:rsid w:val="008F6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c">
    <w:name w:val="Заголовок Знак"/>
    <w:rsid w:val="008F6AF4"/>
    <w:rPr>
      <w:rFonts w:ascii="Calibri Light" w:hAnsi="Calibri Light"/>
      <w:b/>
      <w:bCs/>
      <w:kern w:val="28"/>
      <w:sz w:val="32"/>
      <w:szCs w:val="32"/>
    </w:rPr>
  </w:style>
  <w:style w:type="character" w:styleId="afffd">
    <w:name w:val="Emphasis"/>
    <w:qFormat/>
    <w:rsid w:val="008F6AF4"/>
    <w:rPr>
      <w:i/>
      <w:iCs/>
    </w:rPr>
  </w:style>
  <w:style w:type="numbering" w:customStyle="1" w:styleId="120">
    <w:name w:val="Нет списка12"/>
    <w:next w:val="a3"/>
    <w:uiPriority w:val="99"/>
    <w:semiHidden/>
    <w:unhideWhenUsed/>
    <w:rsid w:val="008F6AF4"/>
  </w:style>
  <w:style w:type="table" w:customStyle="1" w:styleId="111">
    <w:name w:val="Сетка таблицы11"/>
    <w:basedOn w:val="a2"/>
    <w:next w:val="aff1"/>
    <w:uiPriority w:val="99"/>
    <w:rsid w:val="008F6AF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ff1"/>
    <w:uiPriority w:val="99"/>
    <w:rsid w:val="008F6AF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3"/>
    <w:uiPriority w:val="99"/>
    <w:semiHidden/>
    <w:unhideWhenUsed/>
    <w:rsid w:val="00225E3C"/>
  </w:style>
  <w:style w:type="numbering" w:customStyle="1" w:styleId="71">
    <w:name w:val="Нет списка7"/>
    <w:next w:val="a3"/>
    <w:uiPriority w:val="99"/>
    <w:semiHidden/>
    <w:unhideWhenUsed/>
    <w:rsid w:val="00B903BD"/>
  </w:style>
  <w:style w:type="character" w:customStyle="1" w:styleId="13pt">
    <w:name w:val="Основной текст + 13 pt"/>
    <w:rsid w:val="00B903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115pt0pt">
    <w:name w:val="Основной текст + 11.5 pt#Интервал 0 pt"/>
    <w:rsid w:val="00B903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paragraph" w:customStyle="1" w:styleId="consplusnormal00">
    <w:name w:val="consplusnormal0"/>
    <w:basedOn w:val="a0"/>
    <w:rsid w:val="00B903BD"/>
    <w:pPr>
      <w:spacing w:before="100" w:after="100" w:line="240" w:lineRule="auto"/>
      <w:ind w:firstLine="120"/>
    </w:pPr>
    <w:rPr>
      <w:rFonts w:ascii="Verdana" w:eastAsia="Times New Roman" w:hAnsi="Verdana" w:cs="Times New Roman"/>
      <w:sz w:val="24"/>
      <w:szCs w:val="24"/>
    </w:rPr>
  </w:style>
  <w:style w:type="paragraph" w:customStyle="1" w:styleId="afffe">
    <w:name w:val="Знак Знак Знак Знак"/>
    <w:basedOn w:val="a0"/>
    <w:rsid w:val="00B903B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a">
    <w:name w:val="Абзац списка1"/>
    <w:basedOn w:val="a0"/>
    <w:rsid w:val="00B903B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styleId="36">
    <w:name w:val="toc 3"/>
    <w:basedOn w:val="a0"/>
    <w:next w:val="a0"/>
    <w:autoRedefine/>
    <w:uiPriority w:val="39"/>
    <w:rsid w:val="00B903BD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E89AAB0FD1A9BBB11134009C3227FCE53C937EAAAAF9618AB29B9236EFDAC595A33BB26n8E7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89AAB0FD1A9BBB11134009C3227FCE53C937EAAAAF9618AB29B9236EFDAC595A33BB2E8En8E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D0795-D36C-480C-97EC-7F86E0792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12678</Words>
  <Characters>72268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Секретарь1</cp:lastModifiedBy>
  <cp:revision>5</cp:revision>
  <cp:lastPrinted>2023-12-02T12:24:00Z</cp:lastPrinted>
  <dcterms:created xsi:type="dcterms:W3CDTF">2023-12-02T12:26:00Z</dcterms:created>
  <dcterms:modified xsi:type="dcterms:W3CDTF">2023-12-02T12:39:00Z</dcterms:modified>
</cp:coreProperties>
</file>