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3C467" w14:textId="77777777" w:rsidR="00F87144" w:rsidRPr="004468C0" w:rsidRDefault="00F87144" w:rsidP="00F87144">
      <w:pPr>
        <w:pStyle w:val="a4"/>
        <w:tabs>
          <w:tab w:val="left" w:pos="5670"/>
          <w:tab w:val="left" w:pos="5812"/>
          <w:tab w:val="left" w:pos="5954"/>
        </w:tabs>
        <w:spacing w:line="240" w:lineRule="atLeast"/>
        <w:ind w:right="2835"/>
        <w:jc w:val="both"/>
        <w:rPr>
          <w:bCs/>
          <w:sz w:val="28"/>
          <w:szCs w:val="28"/>
        </w:rPr>
      </w:pPr>
      <w:r>
        <w:rPr>
          <w:bCs/>
          <w:sz w:val="28"/>
          <w:szCs w:val="28"/>
        </w:rPr>
        <w:t>О внесении изменений в постановление администрации Никольского городского поселения Тосненского района Ленинградской области</w:t>
      </w:r>
      <w:r w:rsidRPr="00DE3DE4">
        <w:rPr>
          <w:rFonts w:eastAsiaTheme="minorHAnsi"/>
          <w:sz w:val="28"/>
          <w:szCs w:val="28"/>
          <w:lang w:eastAsia="en-US"/>
        </w:rPr>
        <w:t xml:space="preserve"> </w:t>
      </w:r>
      <w:r w:rsidRPr="00652A74">
        <w:rPr>
          <w:rFonts w:eastAsiaTheme="minorHAnsi"/>
          <w:sz w:val="28"/>
          <w:szCs w:val="28"/>
          <w:lang w:eastAsia="en-US"/>
        </w:rPr>
        <w:t xml:space="preserve">от </w:t>
      </w:r>
      <w:r w:rsidRPr="0029609F">
        <w:rPr>
          <w:rFonts w:eastAsiaTheme="minorHAnsi"/>
          <w:sz w:val="28"/>
          <w:szCs w:val="28"/>
          <w:lang w:eastAsia="en-US"/>
        </w:rPr>
        <w:t>02.05.2023</w:t>
      </w:r>
      <w:r>
        <w:rPr>
          <w:rFonts w:eastAsiaTheme="minorHAnsi"/>
          <w:sz w:val="28"/>
          <w:szCs w:val="28"/>
          <w:lang w:eastAsia="en-US"/>
        </w:rPr>
        <w:t xml:space="preserve"> </w:t>
      </w:r>
      <w:r w:rsidRPr="00652A74">
        <w:rPr>
          <w:rFonts w:eastAsiaTheme="minorHAnsi"/>
          <w:sz w:val="28"/>
          <w:szCs w:val="28"/>
          <w:lang w:eastAsia="en-US"/>
        </w:rPr>
        <w:t xml:space="preserve">№ </w:t>
      </w:r>
      <w:r>
        <w:rPr>
          <w:rFonts w:eastAsiaTheme="minorHAnsi"/>
          <w:sz w:val="28"/>
          <w:szCs w:val="28"/>
          <w:lang w:eastAsia="en-US"/>
        </w:rPr>
        <w:t>82</w:t>
      </w:r>
      <w:r w:rsidRPr="00652A74">
        <w:rPr>
          <w:rFonts w:eastAsiaTheme="minorHAnsi"/>
          <w:sz w:val="28"/>
          <w:szCs w:val="28"/>
          <w:lang w:eastAsia="en-US"/>
        </w:rPr>
        <w:t>-па</w:t>
      </w:r>
      <w:r>
        <w:rPr>
          <w:bCs/>
          <w:sz w:val="28"/>
          <w:szCs w:val="28"/>
        </w:rPr>
        <w:t xml:space="preserve"> «</w:t>
      </w:r>
      <w:r w:rsidRPr="0029609F">
        <w:rPr>
          <w:bCs/>
          <w:sz w:val="28"/>
          <w:szCs w:val="28"/>
        </w:rPr>
        <w:t>Об утверждении административного регламента</w:t>
      </w:r>
      <w:r>
        <w:rPr>
          <w:bCs/>
          <w:sz w:val="28"/>
          <w:szCs w:val="28"/>
        </w:rPr>
        <w:t xml:space="preserve"> </w:t>
      </w:r>
      <w:r w:rsidRPr="0029609F">
        <w:rPr>
          <w:bCs/>
          <w:sz w:val="28"/>
          <w:szCs w:val="28"/>
        </w:rPr>
        <w:t xml:space="preserve">предоставления муниципальной услуги </w:t>
      </w:r>
      <w:r w:rsidRPr="00EA6A29">
        <w:rPr>
          <w:bCs/>
          <w:sz w:val="28"/>
          <w:szCs w:val="28"/>
        </w:rPr>
        <w:t>«</w:t>
      </w:r>
      <w:r w:rsidRPr="001356B2">
        <w:rPr>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EA6A29">
        <w:rPr>
          <w:bCs/>
          <w:sz w:val="28"/>
          <w:szCs w:val="28"/>
        </w:rPr>
        <w:t>»</w:t>
      </w:r>
    </w:p>
    <w:p w14:paraId="0A024E5B" w14:textId="77777777" w:rsidR="00F87144" w:rsidRPr="00652A74" w:rsidRDefault="00F87144" w:rsidP="00F87144">
      <w:pPr>
        <w:pStyle w:val="ConsPlusNormal"/>
        <w:jc w:val="both"/>
        <w:rPr>
          <w:sz w:val="28"/>
          <w:szCs w:val="28"/>
        </w:rPr>
      </w:pPr>
    </w:p>
    <w:p w14:paraId="1584BB1C" w14:textId="77777777" w:rsidR="00F87144" w:rsidRPr="0045539C" w:rsidRDefault="00F87144" w:rsidP="00F87144">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распоряжением Правительства Ленинградской области от 20.10.2023 № 702-р «О внесении изменений в распоряжение правительства Ленинградской области от 28 декабря 2015 года № 585-р»</w:t>
      </w:r>
      <w:r w:rsidRPr="004475D8">
        <w:rPr>
          <w:rFonts w:ascii="Times New Roman" w:eastAsia="Times New Roman" w:hAnsi="Times New Roman" w:cs="Times New Roman"/>
          <w:sz w:val="28"/>
          <w:szCs w:val="28"/>
        </w:rPr>
        <w:t xml:space="preserve"> администрация Никольского городского поселения Тосненского района Ленинградской области</w:t>
      </w:r>
    </w:p>
    <w:p w14:paraId="200AEC4A" w14:textId="77777777" w:rsidR="00F87144" w:rsidRPr="00652A74" w:rsidRDefault="00F87144" w:rsidP="00F87144">
      <w:pPr>
        <w:pStyle w:val="ConsPlusNormal"/>
        <w:ind w:firstLine="709"/>
        <w:jc w:val="both"/>
        <w:rPr>
          <w:rFonts w:ascii="Times New Roman" w:hAnsi="Times New Roman" w:cs="Times New Roman"/>
          <w:sz w:val="28"/>
          <w:szCs w:val="28"/>
        </w:rPr>
      </w:pPr>
    </w:p>
    <w:p w14:paraId="5E179D2C" w14:textId="77777777" w:rsidR="00F87144" w:rsidRPr="0045539C" w:rsidRDefault="00F87144" w:rsidP="00F87144">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14:paraId="4AF591B7" w14:textId="77777777" w:rsidR="00F87144" w:rsidRPr="00652A74" w:rsidRDefault="00F87144" w:rsidP="00F87144">
      <w:pPr>
        <w:pStyle w:val="ConsPlusNormal"/>
        <w:ind w:firstLine="709"/>
        <w:jc w:val="both"/>
        <w:rPr>
          <w:rFonts w:ascii="Times New Roman" w:hAnsi="Times New Roman" w:cs="Times New Roman"/>
          <w:sz w:val="28"/>
          <w:szCs w:val="28"/>
        </w:rPr>
      </w:pPr>
    </w:p>
    <w:p w14:paraId="49E3EADA" w14:textId="77777777" w:rsidR="00F87144" w:rsidRPr="00EB3DB5" w:rsidRDefault="00F87144" w:rsidP="00F87144">
      <w:pPr>
        <w:pStyle w:val="a4"/>
        <w:tabs>
          <w:tab w:val="left" w:pos="5670"/>
          <w:tab w:val="left" w:pos="5954"/>
        </w:tabs>
        <w:ind w:right="-1" w:firstLine="851"/>
        <w:jc w:val="both"/>
        <w:rPr>
          <w:bCs/>
          <w:sz w:val="28"/>
          <w:szCs w:val="28"/>
        </w:rPr>
      </w:pPr>
      <w:r>
        <w:rPr>
          <w:bCs/>
          <w:sz w:val="28"/>
          <w:szCs w:val="28"/>
        </w:rPr>
        <w:t>1. В постановление администрации Никольского городского поселения Тосненского района Ленинградской области от 02.05.2023 № 82-па «</w:t>
      </w:r>
      <w:r w:rsidRPr="004475D8">
        <w:rPr>
          <w:bCs/>
          <w:sz w:val="28"/>
          <w:szCs w:val="28"/>
        </w:rPr>
        <w:t xml:space="preserve">Об утверждении административного регламента предоставления муниципальной услуги </w:t>
      </w:r>
      <w:r w:rsidRPr="00EA6A29">
        <w:rPr>
          <w:bCs/>
          <w:sz w:val="28"/>
          <w:szCs w:val="28"/>
        </w:rPr>
        <w:t>«</w:t>
      </w:r>
      <w:r w:rsidRPr="001356B2">
        <w:rPr>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EA6A29">
        <w:rPr>
          <w:bCs/>
          <w:sz w:val="28"/>
          <w:szCs w:val="28"/>
        </w:rPr>
        <w:t xml:space="preserve">» </w:t>
      </w:r>
      <w:r>
        <w:rPr>
          <w:bCs/>
          <w:sz w:val="28"/>
          <w:szCs w:val="28"/>
        </w:rPr>
        <w:t>(далее – Постановление) внести следующие изменения:</w:t>
      </w:r>
    </w:p>
    <w:p w14:paraId="47B59113" w14:textId="77777777" w:rsidR="00F87144" w:rsidRPr="001A6ED1" w:rsidRDefault="00F87144" w:rsidP="00F87144">
      <w:pPr>
        <w:widowControl w:val="0"/>
        <w:autoSpaceDE w:val="0"/>
        <w:autoSpaceDN w:val="0"/>
        <w:adjustRightInd w:val="0"/>
        <w:spacing w:after="0" w:line="240" w:lineRule="auto"/>
        <w:ind w:firstLine="851"/>
        <w:jc w:val="both"/>
        <w:outlineLvl w:val="0"/>
        <w:rPr>
          <w:rFonts w:ascii="Times New Roman" w:eastAsiaTheme="minorHAnsi" w:hAnsi="Times New Roman" w:cs="Times New Roman"/>
          <w:sz w:val="28"/>
          <w:szCs w:val="28"/>
          <w:lang w:eastAsia="en-US"/>
        </w:rPr>
      </w:pPr>
      <w:r>
        <w:rPr>
          <w:rFonts w:ascii="Times New Roman" w:eastAsia="Times New Roman" w:hAnsi="Times New Roman" w:cs="Times New Roman"/>
          <w:bCs/>
          <w:sz w:val="28"/>
          <w:szCs w:val="28"/>
        </w:rPr>
        <w:t xml:space="preserve">1.1. </w:t>
      </w:r>
      <w:r w:rsidRPr="00476095">
        <w:rPr>
          <w:rFonts w:ascii="Times New Roman" w:hAnsi="Times New Roman" w:cs="Times New Roman"/>
          <w:sz w:val="28"/>
          <w:szCs w:val="28"/>
        </w:rPr>
        <w:t>Приложение к Постановлению</w:t>
      </w:r>
      <w:r w:rsidRPr="008850A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Pr="0068202D">
        <w:rPr>
          <w:rFonts w:ascii="Times New Roman" w:eastAsiaTheme="minorHAnsi" w:hAnsi="Times New Roman" w:cs="Times New Roman"/>
          <w:sz w:val="28"/>
          <w:szCs w:val="28"/>
          <w:lang w:eastAsia="en-US"/>
        </w:rPr>
        <w:t xml:space="preserve">Административный регламент по предоставлению муниципальной услуги </w:t>
      </w:r>
      <w:r w:rsidRPr="00EA6A29">
        <w:rPr>
          <w:rFonts w:ascii="Times New Roman" w:eastAsiaTheme="minorHAnsi" w:hAnsi="Times New Roman" w:cs="Times New Roman"/>
          <w:sz w:val="28"/>
          <w:szCs w:val="28"/>
          <w:lang w:eastAsia="en-US"/>
        </w:rPr>
        <w:t>«</w:t>
      </w:r>
      <w:r w:rsidRPr="001A6ED1">
        <w:rPr>
          <w:rFonts w:ascii="Times New Roman" w:eastAsiaTheme="minorHAnsi" w:hAnsi="Times New Roman" w:cs="Times New Roman"/>
          <w:sz w:val="28"/>
          <w:szCs w:val="28"/>
          <w:lang w:eastAsia="en-US"/>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68202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76095">
        <w:rPr>
          <w:rFonts w:ascii="Times New Roman" w:hAnsi="Times New Roman" w:cs="Times New Roman"/>
          <w:sz w:val="28"/>
          <w:szCs w:val="28"/>
        </w:rPr>
        <w:t>изложить в редакции согласно приложению к настоящему постановлению.</w:t>
      </w:r>
    </w:p>
    <w:p w14:paraId="1B8B649D" w14:textId="77777777" w:rsidR="00F87144" w:rsidRDefault="00F87144" w:rsidP="00F87144">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8850A5">
        <w:rPr>
          <w:rFonts w:ascii="Times New Roman" w:hAnsi="Times New Roman" w:cs="Times New Roman"/>
          <w:sz w:val="28"/>
          <w:szCs w:val="28"/>
        </w:rPr>
        <w:t xml:space="preserve">2. Настоящее постановление вступает в силу со дня официального опубликования и подлежит размещению на официальном сайте администрации Никольского городского поселения Тосненского района Ленинградской области в </w:t>
      </w:r>
      <w:r w:rsidRPr="008850A5">
        <w:rPr>
          <w:rFonts w:ascii="Times New Roman" w:hAnsi="Times New Roman" w:cs="Times New Roman"/>
          <w:sz w:val="28"/>
          <w:szCs w:val="28"/>
        </w:rPr>
        <w:lastRenderedPageBreak/>
        <w:t>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14:paraId="4D9FA54A" w14:textId="77777777" w:rsidR="00F87144" w:rsidRPr="00D2239E" w:rsidRDefault="00F87144" w:rsidP="00F87144">
      <w:pPr>
        <w:widowControl w:val="0"/>
        <w:autoSpaceDE w:val="0"/>
        <w:autoSpaceDN w:val="0"/>
        <w:adjustRightInd w:val="0"/>
        <w:spacing w:after="0" w:line="240" w:lineRule="auto"/>
        <w:ind w:firstLine="851"/>
        <w:jc w:val="both"/>
        <w:outlineLvl w:val="0"/>
        <w:rPr>
          <w:rFonts w:ascii="Times New Roman" w:eastAsiaTheme="minorHAnsi" w:hAnsi="Times New Roman" w:cs="Times New Roman"/>
          <w:sz w:val="28"/>
          <w:szCs w:val="28"/>
          <w:lang w:eastAsia="en-US"/>
        </w:rPr>
      </w:pPr>
      <w:r w:rsidRPr="00D2239E">
        <w:rPr>
          <w:rFonts w:ascii="Times New Roman" w:hAnsi="Times New Roman" w:cs="Times New Roman"/>
          <w:sz w:val="28"/>
          <w:szCs w:val="28"/>
        </w:rPr>
        <w:t xml:space="preserve">3. </w:t>
      </w:r>
      <w:r w:rsidRPr="00D2239E">
        <w:rPr>
          <w:rFonts w:ascii="Times New Roman" w:hAnsi="Times New Roman" w:cs="Times New Roman"/>
          <w:bCs/>
          <w:sz w:val="28"/>
          <w:szCs w:val="28"/>
        </w:rPr>
        <w:t>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w:t>
      </w:r>
      <w:r w:rsidRPr="00D2239E">
        <w:rPr>
          <w:rFonts w:ascii="Times New Roman" w:hAnsi="Times New Roman" w:cs="Times New Roman"/>
        </w:rPr>
        <w:t xml:space="preserve"> </w:t>
      </w:r>
      <w:r w:rsidRPr="00D2239E">
        <w:rPr>
          <w:rFonts w:ascii="Times New Roman" w:hAnsi="Times New Roman" w:cs="Times New Roman"/>
          <w:bCs/>
          <w:sz w:val="28"/>
          <w:szCs w:val="28"/>
        </w:rPr>
        <w:t xml:space="preserve">сектор гражданской обороны и чрезвычайных ситуаций. </w:t>
      </w:r>
    </w:p>
    <w:p w14:paraId="0094E1F3" w14:textId="77777777" w:rsidR="00F87144" w:rsidRDefault="00F87144" w:rsidP="00F87144">
      <w:pPr>
        <w:pStyle w:val="a4"/>
        <w:jc w:val="both"/>
        <w:rPr>
          <w:sz w:val="28"/>
          <w:szCs w:val="28"/>
        </w:rPr>
      </w:pPr>
    </w:p>
    <w:p w14:paraId="6AACE77D" w14:textId="77777777" w:rsidR="00F87144" w:rsidRPr="00A1076D" w:rsidRDefault="00F87144" w:rsidP="00F87144">
      <w:pPr>
        <w:pStyle w:val="a4"/>
        <w:jc w:val="both"/>
        <w:rPr>
          <w:sz w:val="28"/>
          <w:szCs w:val="28"/>
        </w:rPr>
      </w:pPr>
    </w:p>
    <w:p w14:paraId="063999CE" w14:textId="77777777" w:rsidR="00F87144" w:rsidRPr="001B398E" w:rsidRDefault="00F87144" w:rsidP="00F87144">
      <w:pPr>
        <w:pStyle w:val="a4"/>
        <w:rPr>
          <w:sz w:val="28"/>
          <w:szCs w:val="28"/>
        </w:rPr>
      </w:pPr>
      <w:r>
        <w:rPr>
          <w:sz w:val="28"/>
          <w:szCs w:val="28"/>
        </w:rPr>
        <w:t>Исполняющий обязанности главы администрации</w:t>
      </w:r>
    </w:p>
    <w:p w14:paraId="6ACE2849" w14:textId="77777777" w:rsidR="00F87144" w:rsidRPr="00E803CA" w:rsidRDefault="00F87144" w:rsidP="00F87144">
      <w:pPr>
        <w:rPr>
          <w:rFonts w:ascii="Times New Roman" w:eastAsia="Times New Roman" w:hAnsi="Times New Roman" w:cs="Times New Roman"/>
          <w:sz w:val="28"/>
          <w:szCs w:val="28"/>
        </w:rPr>
      </w:pPr>
      <w:r w:rsidRPr="00E803CA">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 xml:space="preserve">         </w:t>
      </w:r>
      <w:r w:rsidRPr="00E803CA">
        <w:rPr>
          <w:rFonts w:ascii="Times New Roman" w:hAnsi="Times New Roman" w:cs="Times New Roman"/>
          <w:sz w:val="28"/>
          <w:szCs w:val="28"/>
        </w:rPr>
        <w:t xml:space="preserve">        </w:t>
      </w:r>
      <w:r w:rsidRPr="00E803CA">
        <w:rPr>
          <w:rFonts w:ascii="Times New Roman" w:eastAsia="Times New Roman" w:hAnsi="Times New Roman" w:cs="Times New Roman"/>
          <w:sz w:val="28"/>
          <w:szCs w:val="28"/>
        </w:rPr>
        <w:t>И.Н.</w:t>
      </w:r>
      <w:r>
        <w:rPr>
          <w:rFonts w:ascii="Times New Roman" w:eastAsia="Times New Roman" w:hAnsi="Times New Roman" w:cs="Times New Roman"/>
          <w:sz w:val="28"/>
          <w:szCs w:val="28"/>
        </w:rPr>
        <w:t xml:space="preserve"> </w:t>
      </w:r>
      <w:r w:rsidRPr="00E803CA">
        <w:rPr>
          <w:rFonts w:ascii="Times New Roman" w:eastAsia="Times New Roman" w:hAnsi="Times New Roman" w:cs="Times New Roman"/>
          <w:sz w:val="28"/>
          <w:szCs w:val="28"/>
        </w:rPr>
        <w:t>Миронов</w:t>
      </w:r>
    </w:p>
    <w:p w14:paraId="01EC580F" w14:textId="77777777" w:rsidR="00F87144" w:rsidRPr="00E803CA" w:rsidRDefault="00F87144" w:rsidP="00F87144">
      <w:pPr>
        <w:pStyle w:val="a4"/>
      </w:pPr>
      <w:r w:rsidRPr="00E803CA">
        <w:rPr>
          <w:sz w:val="28"/>
          <w:szCs w:val="28"/>
        </w:rPr>
        <w:t xml:space="preserve">                                    </w:t>
      </w:r>
    </w:p>
    <w:p w14:paraId="62FADB57" w14:textId="77777777" w:rsidR="00F87144" w:rsidRDefault="00F87144" w:rsidP="00F87144">
      <w:pPr>
        <w:spacing w:after="0" w:line="240" w:lineRule="auto"/>
        <w:jc w:val="both"/>
        <w:rPr>
          <w:rFonts w:ascii="Times New Roman" w:eastAsia="Times New Roman" w:hAnsi="Times New Roman" w:cs="Times New Roman"/>
          <w:sz w:val="20"/>
          <w:szCs w:val="20"/>
        </w:rPr>
      </w:pPr>
    </w:p>
    <w:p w14:paraId="4CBD72AC"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AE507B4" w14:textId="77777777" w:rsidR="00F87144" w:rsidRDefault="00F87144" w:rsidP="00F87144">
      <w:pPr>
        <w:spacing w:after="0" w:line="240" w:lineRule="auto"/>
        <w:jc w:val="both"/>
        <w:rPr>
          <w:rFonts w:ascii="Times New Roman" w:eastAsia="Times New Roman" w:hAnsi="Times New Roman" w:cs="Times New Roman"/>
          <w:sz w:val="20"/>
          <w:szCs w:val="20"/>
        </w:rPr>
      </w:pPr>
    </w:p>
    <w:p w14:paraId="5F654859" w14:textId="77777777" w:rsidR="00F87144" w:rsidRDefault="00F87144" w:rsidP="00F87144">
      <w:pPr>
        <w:spacing w:after="0" w:line="240" w:lineRule="auto"/>
        <w:jc w:val="both"/>
        <w:rPr>
          <w:rFonts w:ascii="Times New Roman" w:eastAsia="Times New Roman" w:hAnsi="Times New Roman" w:cs="Times New Roman"/>
          <w:sz w:val="20"/>
          <w:szCs w:val="20"/>
        </w:rPr>
      </w:pPr>
    </w:p>
    <w:p w14:paraId="4B9574DE" w14:textId="77777777" w:rsidR="00F87144" w:rsidRDefault="00F87144" w:rsidP="00F87144">
      <w:pPr>
        <w:spacing w:after="0" w:line="240" w:lineRule="auto"/>
        <w:jc w:val="both"/>
        <w:rPr>
          <w:rFonts w:ascii="Times New Roman" w:eastAsia="Times New Roman" w:hAnsi="Times New Roman" w:cs="Times New Roman"/>
          <w:sz w:val="20"/>
          <w:szCs w:val="20"/>
        </w:rPr>
      </w:pPr>
    </w:p>
    <w:p w14:paraId="3FB15020"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05BAF8C" w14:textId="77777777" w:rsidR="00F87144" w:rsidRDefault="00F87144" w:rsidP="00F87144">
      <w:pPr>
        <w:spacing w:after="0" w:line="240" w:lineRule="auto"/>
        <w:jc w:val="both"/>
        <w:rPr>
          <w:rFonts w:ascii="Times New Roman" w:eastAsia="Times New Roman" w:hAnsi="Times New Roman" w:cs="Times New Roman"/>
          <w:sz w:val="20"/>
          <w:szCs w:val="20"/>
        </w:rPr>
      </w:pPr>
    </w:p>
    <w:p w14:paraId="286A521F"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1DD34F3" w14:textId="77777777" w:rsidR="00F87144" w:rsidRDefault="00F87144" w:rsidP="00F87144">
      <w:pPr>
        <w:spacing w:after="0" w:line="240" w:lineRule="auto"/>
        <w:jc w:val="both"/>
        <w:rPr>
          <w:rFonts w:ascii="Times New Roman" w:eastAsia="Times New Roman" w:hAnsi="Times New Roman" w:cs="Times New Roman"/>
          <w:sz w:val="20"/>
          <w:szCs w:val="20"/>
        </w:rPr>
      </w:pPr>
    </w:p>
    <w:p w14:paraId="6E44FEE7" w14:textId="77777777" w:rsidR="00F87144" w:rsidRDefault="00F87144" w:rsidP="00F87144">
      <w:pPr>
        <w:spacing w:after="0" w:line="240" w:lineRule="auto"/>
        <w:jc w:val="both"/>
        <w:rPr>
          <w:rFonts w:ascii="Times New Roman" w:eastAsia="Times New Roman" w:hAnsi="Times New Roman" w:cs="Times New Roman"/>
          <w:sz w:val="20"/>
          <w:szCs w:val="20"/>
        </w:rPr>
      </w:pPr>
    </w:p>
    <w:p w14:paraId="67F3DFB3"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1D9B291" w14:textId="77777777" w:rsidR="00F87144" w:rsidRDefault="00F87144" w:rsidP="00F87144">
      <w:pPr>
        <w:spacing w:after="0" w:line="240" w:lineRule="auto"/>
        <w:jc w:val="both"/>
        <w:rPr>
          <w:rFonts w:ascii="Times New Roman" w:eastAsia="Times New Roman" w:hAnsi="Times New Roman" w:cs="Times New Roman"/>
          <w:sz w:val="20"/>
          <w:szCs w:val="20"/>
        </w:rPr>
      </w:pPr>
    </w:p>
    <w:p w14:paraId="67A424AA"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F1F6C3F"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388623D" w14:textId="77777777" w:rsidR="00F87144" w:rsidRDefault="00F87144" w:rsidP="00F87144">
      <w:pPr>
        <w:spacing w:after="0" w:line="240" w:lineRule="auto"/>
        <w:jc w:val="both"/>
        <w:rPr>
          <w:rFonts w:ascii="Times New Roman" w:eastAsia="Times New Roman" w:hAnsi="Times New Roman" w:cs="Times New Roman"/>
          <w:sz w:val="20"/>
          <w:szCs w:val="20"/>
        </w:rPr>
      </w:pPr>
    </w:p>
    <w:p w14:paraId="722D7E39" w14:textId="77777777" w:rsidR="00F87144" w:rsidRDefault="00F87144" w:rsidP="00F87144">
      <w:pPr>
        <w:spacing w:after="0" w:line="240" w:lineRule="auto"/>
        <w:jc w:val="both"/>
        <w:rPr>
          <w:rFonts w:ascii="Times New Roman" w:eastAsia="Times New Roman" w:hAnsi="Times New Roman" w:cs="Times New Roman"/>
          <w:sz w:val="20"/>
          <w:szCs w:val="20"/>
        </w:rPr>
      </w:pPr>
    </w:p>
    <w:p w14:paraId="56503629" w14:textId="77777777" w:rsidR="00F87144" w:rsidRDefault="00F87144" w:rsidP="00F87144">
      <w:pPr>
        <w:spacing w:after="0" w:line="240" w:lineRule="auto"/>
        <w:jc w:val="both"/>
        <w:rPr>
          <w:rFonts w:ascii="Times New Roman" w:eastAsia="Times New Roman" w:hAnsi="Times New Roman" w:cs="Times New Roman"/>
          <w:sz w:val="20"/>
          <w:szCs w:val="20"/>
        </w:rPr>
      </w:pPr>
    </w:p>
    <w:p w14:paraId="5E3A9AA2" w14:textId="77777777" w:rsidR="00F87144" w:rsidRDefault="00F87144" w:rsidP="00F87144">
      <w:pPr>
        <w:spacing w:after="0" w:line="240" w:lineRule="auto"/>
        <w:jc w:val="both"/>
        <w:rPr>
          <w:rFonts w:ascii="Times New Roman" w:eastAsia="Times New Roman" w:hAnsi="Times New Roman" w:cs="Times New Roman"/>
          <w:sz w:val="20"/>
          <w:szCs w:val="20"/>
        </w:rPr>
      </w:pPr>
    </w:p>
    <w:p w14:paraId="094B2D98" w14:textId="77777777" w:rsidR="00F87144" w:rsidRDefault="00F87144" w:rsidP="00F87144">
      <w:pPr>
        <w:spacing w:after="0" w:line="240" w:lineRule="auto"/>
        <w:jc w:val="both"/>
        <w:rPr>
          <w:rFonts w:ascii="Times New Roman" w:eastAsia="Times New Roman" w:hAnsi="Times New Roman" w:cs="Times New Roman"/>
          <w:sz w:val="20"/>
          <w:szCs w:val="20"/>
        </w:rPr>
      </w:pPr>
    </w:p>
    <w:p w14:paraId="2420D38C"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A606599" w14:textId="77777777" w:rsidR="00F87144" w:rsidRDefault="00F87144" w:rsidP="00F87144">
      <w:pPr>
        <w:spacing w:after="0" w:line="240" w:lineRule="auto"/>
        <w:jc w:val="both"/>
        <w:rPr>
          <w:rFonts w:ascii="Times New Roman" w:eastAsia="Times New Roman" w:hAnsi="Times New Roman" w:cs="Times New Roman"/>
          <w:sz w:val="20"/>
          <w:szCs w:val="20"/>
        </w:rPr>
      </w:pPr>
    </w:p>
    <w:p w14:paraId="7F2659D9" w14:textId="77777777" w:rsidR="00F87144" w:rsidRDefault="00F87144" w:rsidP="00F87144">
      <w:pPr>
        <w:spacing w:after="0" w:line="240" w:lineRule="auto"/>
        <w:jc w:val="both"/>
        <w:rPr>
          <w:rFonts w:ascii="Times New Roman" w:eastAsia="Times New Roman" w:hAnsi="Times New Roman" w:cs="Times New Roman"/>
          <w:sz w:val="20"/>
          <w:szCs w:val="20"/>
        </w:rPr>
      </w:pPr>
    </w:p>
    <w:p w14:paraId="7D51CDAB" w14:textId="77777777" w:rsidR="00F87144" w:rsidRDefault="00F87144" w:rsidP="00F87144">
      <w:pPr>
        <w:spacing w:after="0" w:line="240" w:lineRule="auto"/>
        <w:jc w:val="both"/>
        <w:rPr>
          <w:rFonts w:ascii="Times New Roman" w:eastAsia="Times New Roman" w:hAnsi="Times New Roman" w:cs="Times New Roman"/>
          <w:sz w:val="20"/>
          <w:szCs w:val="20"/>
        </w:rPr>
      </w:pPr>
    </w:p>
    <w:p w14:paraId="464C126E" w14:textId="77777777" w:rsidR="00F87144" w:rsidRDefault="00F87144" w:rsidP="00F87144">
      <w:pPr>
        <w:spacing w:after="0" w:line="240" w:lineRule="auto"/>
        <w:jc w:val="both"/>
        <w:rPr>
          <w:rFonts w:ascii="Times New Roman" w:eastAsia="Times New Roman" w:hAnsi="Times New Roman" w:cs="Times New Roman"/>
          <w:sz w:val="20"/>
          <w:szCs w:val="20"/>
        </w:rPr>
      </w:pPr>
    </w:p>
    <w:p w14:paraId="6F6BE2CB"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8E887F9" w14:textId="77777777" w:rsidR="00F87144" w:rsidRDefault="00F87144" w:rsidP="00F87144">
      <w:pPr>
        <w:spacing w:after="0" w:line="240" w:lineRule="auto"/>
        <w:jc w:val="both"/>
        <w:rPr>
          <w:rFonts w:ascii="Times New Roman" w:eastAsia="Times New Roman" w:hAnsi="Times New Roman" w:cs="Times New Roman"/>
          <w:sz w:val="20"/>
          <w:szCs w:val="20"/>
        </w:rPr>
      </w:pPr>
    </w:p>
    <w:p w14:paraId="2BB5299C" w14:textId="77777777" w:rsidR="00F87144" w:rsidRDefault="00F87144" w:rsidP="00F87144">
      <w:pPr>
        <w:spacing w:after="0" w:line="240" w:lineRule="auto"/>
        <w:jc w:val="both"/>
        <w:rPr>
          <w:rFonts w:ascii="Times New Roman" w:eastAsia="Times New Roman" w:hAnsi="Times New Roman" w:cs="Times New Roman"/>
          <w:sz w:val="20"/>
          <w:szCs w:val="20"/>
        </w:rPr>
      </w:pPr>
    </w:p>
    <w:p w14:paraId="600A0A74" w14:textId="77777777" w:rsidR="00F87144" w:rsidRDefault="00F87144" w:rsidP="00F87144">
      <w:pPr>
        <w:spacing w:after="0" w:line="240" w:lineRule="auto"/>
        <w:jc w:val="both"/>
        <w:rPr>
          <w:rFonts w:ascii="Times New Roman" w:eastAsia="Times New Roman" w:hAnsi="Times New Roman" w:cs="Times New Roman"/>
          <w:sz w:val="20"/>
          <w:szCs w:val="20"/>
        </w:rPr>
      </w:pPr>
    </w:p>
    <w:p w14:paraId="7C3FFA99" w14:textId="77777777" w:rsidR="00F87144" w:rsidRDefault="00F87144" w:rsidP="00F87144">
      <w:pPr>
        <w:spacing w:after="0" w:line="240" w:lineRule="auto"/>
        <w:jc w:val="both"/>
        <w:rPr>
          <w:rFonts w:ascii="Times New Roman" w:eastAsia="Times New Roman" w:hAnsi="Times New Roman" w:cs="Times New Roman"/>
          <w:sz w:val="20"/>
          <w:szCs w:val="20"/>
        </w:rPr>
      </w:pPr>
    </w:p>
    <w:p w14:paraId="3D7DC674"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D33282F" w14:textId="77777777" w:rsidR="00F87144" w:rsidRDefault="00F87144" w:rsidP="00F87144">
      <w:pPr>
        <w:spacing w:after="0" w:line="240" w:lineRule="auto"/>
        <w:jc w:val="both"/>
        <w:rPr>
          <w:rFonts w:ascii="Times New Roman" w:eastAsia="Times New Roman" w:hAnsi="Times New Roman" w:cs="Times New Roman"/>
          <w:sz w:val="20"/>
          <w:szCs w:val="20"/>
        </w:rPr>
      </w:pPr>
    </w:p>
    <w:p w14:paraId="4E9956F5" w14:textId="77777777" w:rsidR="00F87144" w:rsidRDefault="00F87144" w:rsidP="00F87144">
      <w:pPr>
        <w:spacing w:after="0" w:line="240" w:lineRule="auto"/>
        <w:jc w:val="both"/>
        <w:rPr>
          <w:rFonts w:ascii="Times New Roman" w:eastAsia="Times New Roman" w:hAnsi="Times New Roman" w:cs="Times New Roman"/>
          <w:sz w:val="20"/>
          <w:szCs w:val="20"/>
        </w:rPr>
      </w:pPr>
    </w:p>
    <w:p w14:paraId="6BA9E492" w14:textId="77777777" w:rsidR="00F87144" w:rsidRDefault="00F87144" w:rsidP="00F87144">
      <w:pPr>
        <w:spacing w:after="0" w:line="240" w:lineRule="auto"/>
        <w:jc w:val="both"/>
        <w:rPr>
          <w:rFonts w:ascii="Times New Roman" w:eastAsia="Times New Roman" w:hAnsi="Times New Roman" w:cs="Times New Roman"/>
          <w:sz w:val="20"/>
          <w:szCs w:val="20"/>
        </w:rPr>
      </w:pPr>
    </w:p>
    <w:p w14:paraId="6FB2A0A2" w14:textId="77777777" w:rsidR="00F87144" w:rsidRDefault="00F87144" w:rsidP="00F87144">
      <w:pPr>
        <w:spacing w:after="0" w:line="240" w:lineRule="auto"/>
        <w:jc w:val="both"/>
        <w:rPr>
          <w:rFonts w:ascii="Times New Roman" w:eastAsia="Times New Roman" w:hAnsi="Times New Roman" w:cs="Times New Roman"/>
          <w:sz w:val="20"/>
          <w:szCs w:val="20"/>
        </w:rPr>
      </w:pPr>
    </w:p>
    <w:p w14:paraId="32C960C3" w14:textId="77777777" w:rsidR="00F87144" w:rsidRDefault="00F87144" w:rsidP="00F87144">
      <w:pPr>
        <w:spacing w:after="0" w:line="240" w:lineRule="auto"/>
        <w:jc w:val="both"/>
        <w:rPr>
          <w:rFonts w:ascii="Times New Roman" w:eastAsia="Times New Roman" w:hAnsi="Times New Roman" w:cs="Times New Roman"/>
          <w:sz w:val="20"/>
          <w:szCs w:val="20"/>
        </w:rPr>
      </w:pPr>
    </w:p>
    <w:p w14:paraId="7291E0B1" w14:textId="77777777" w:rsidR="00F87144" w:rsidRPr="00E803CA" w:rsidRDefault="00F87144" w:rsidP="00F87144">
      <w:pPr>
        <w:spacing w:after="0" w:line="240" w:lineRule="auto"/>
        <w:jc w:val="both"/>
        <w:rPr>
          <w:rFonts w:ascii="Times New Roman" w:eastAsia="Times New Roman" w:hAnsi="Times New Roman" w:cs="Times New Roman"/>
          <w:sz w:val="20"/>
          <w:szCs w:val="20"/>
        </w:rPr>
      </w:pPr>
    </w:p>
    <w:p w14:paraId="6165EDEB" w14:textId="77777777" w:rsidR="00F87144" w:rsidRDefault="00F87144" w:rsidP="00F87144">
      <w:pPr>
        <w:spacing w:after="0" w:line="240" w:lineRule="auto"/>
        <w:jc w:val="both"/>
        <w:rPr>
          <w:rFonts w:ascii="Times New Roman" w:eastAsia="Times New Roman" w:hAnsi="Times New Roman" w:cs="Times New Roman"/>
          <w:sz w:val="20"/>
          <w:szCs w:val="20"/>
        </w:rPr>
      </w:pPr>
    </w:p>
    <w:p w14:paraId="1E6547E2" w14:textId="77777777" w:rsidR="00F87144" w:rsidRDefault="00F87144" w:rsidP="00F87144">
      <w:pPr>
        <w:spacing w:after="0" w:line="240" w:lineRule="auto"/>
        <w:jc w:val="both"/>
        <w:rPr>
          <w:rFonts w:ascii="Times New Roman" w:eastAsia="Times New Roman" w:hAnsi="Times New Roman" w:cs="Times New Roman"/>
          <w:sz w:val="20"/>
          <w:szCs w:val="20"/>
        </w:rPr>
      </w:pPr>
    </w:p>
    <w:p w14:paraId="2E837814" w14:textId="77777777" w:rsidR="00F87144" w:rsidRPr="00DE76F1" w:rsidRDefault="00F87144" w:rsidP="00F8714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М.В. Новикова</w:t>
      </w:r>
    </w:p>
    <w:p w14:paraId="04A25BFB" w14:textId="77777777" w:rsidR="00F87144" w:rsidRPr="00EB3DB5" w:rsidRDefault="00F87144" w:rsidP="00F87144">
      <w:pPr>
        <w:spacing w:after="0" w:line="240" w:lineRule="auto"/>
        <w:jc w:val="both"/>
        <w:rPr>
          <w:rFonts w:ascii="Times New Roman" w:eastAsiaTheme="minorHAnsi" w:hAnsi="Times New Roman" w:cs="Times New Roman"/>
          <w:sz w:val="28"/>
          <w:szCs w:val="28"/>
          <w:lang w:eastAsia="en-US"/>
        </w:r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)53-465</w:t>
      </w:r>
    </w:p>
    <w:p w14:paraId="63AF4EF3" w14:textId="77777777" w:rsidR="00F87144" w:rsidRDefault="00F87144" w:rsidP="00FD38A0">
      <w:pPr>
        <w:spacing w:after="0" w:line="240" w:lineRule="auto"/>
        <w:ind w:left="5670"/>
        <w:jc w:val="both"/>
        <w:rPr>
          <w:rFonts w:ascii="Times New Roman" w:eastAsia="Times New Roman" w:hAnsi="Times New Roman" w:cs="Times New Roman"/>
          <w:bCs/>
          <w:sz w:val="28"/>
          <w:szCs w:val="28"/>
        </w:rPr>
      </w:pPr>
    </w:p>
    <w:p w14:paraId="5774A4E8" w14:textId="77777777" w:rsidR="00F87144" w:rsidRDefault="00F87144" w:rsidP="00FD38A0">
      <w:pPr>
        <w:spacing w:after="0" w:line="240" w:lineRule="auto"/>
        <w:ind w:left="5670"/>
        <w:jc w:val="both"/>
        <w:rPr>
          <w:rFonts w:ascii="Times New Roman" w:eastAsia="Times New Roman" w:hAnsi="Times New Roman" w:cs="Times New Roman"/>
          <w:bCs/>
          <w:sz w:val="28"/>
          <w:szCs w:val="28"/>
        </w:rPr>
      </w:pPr>
    </w:p>
    <w:p w14:paraId="30E72FF3" w14:textId="77777777" w:rsidR="00F87144" w:rsidRDefault="00F87144" w:rsidP="00FD38A0">
      <w:pPr>
        <w:spacing w:after="0" w:line="240" w:lineRule="auto"/>
        <w:ind w:left="5670"/>
        <w:jc w:val="both"/>
        <w:rPr>
          <w:rFonts w:ascii="Times New Roman" w:eastAsia="Times New Roman" w:hAnsi="Times New Roman" w:cs="Times New Roman"/>
          <w:bCs/>
          <w:sz w:val="28"/>
          <w:szCs w:val="28"/>
        </w:rPr>
      </w:pPr>
    </w:p>
    <w:p w14:paraId="302744AF" w14:textId="77777777" w:rsidR="00F87144" w:rsidRDefault="00F87144" w:rsidP="00FD38A0">
      <w:pPr>
        <w:spacing w:after="0" w:line="240" w:lineRule="auto"/>
        <w:ind w:left="5670"/>
        <w:jc w:val="both"/>
        <w:rPr>
          <w:rFonts w:ascii="Times New Roman" w:eastAsia="Times New Roman" w:hAnsi="Times New Roman" w:cs="Times New Roman"/>
          <w:bCs/>
          <w:sz w:val="28"/>
          <w:szCs w:val="28"/>
        </w:rPr>
      </w:pPr>
    </w:p>
    <w:p w14:paraId="6D82CB62" w14:textId="77777777" w:rsidR="00F87144" w:rsidRDefault="00F87144" w:rsidP="00FD38A0">
      <w:pPr>
        <w:spacing w:after="0" w:line="240" w:lineRule="auto"/>
        <w:ind w:left="5670"/>
        <w:jc w:val="both"/>
        <w:rPr>
          <w:rFonts w:ascii="Times New Roman" w:eastAsia="Times New Roman" w:hAnsi="Times New Roman" w:cs="Times New Roman"/>
          <w:bCs/>
          <w:sz w:val="28"/>
          <w:szCs w:val="28"/>
        </w:rPr>
      </w:pPr>
    </w:p>
    <w:p w14:paraId="2B5A7A3E" w14:textId="63A08FB0"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 xml:space="preserve">Приложение </w:t>
      </w:r>
    </w:p>
    <w:p w14:paraId="49105911" w14:textId="77777777"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к постановлению администрации Никольского городского поселения Тосненского района </w:t>
      </w:r>
    </w:p>
    <w:p w14:paraId="1335B207" w14:textId="77777777"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Ленинградской области </w:t>
      </w:r>
    </w:p>
    <w:p w14:paraId="0DFB69A6" w14:textId="3E649462" w:rsidR="00F444E6" w:rsidRPr="00F444E6" w:rsidRDefault="00F444E6" w:rsidP="00FD38A0">
      <w:pPr>
        <w:spacing w:after="0" w:line="240" w:lineRule="auto"/>
        <w:ind w:left="5670"/>
        <w:jc w:val="both"/>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 xml:space="preserve">от </w:t>
      </w:r>
      <w:r w:rsidR="00F87144" w:rsidRPr="00081F94">
        <w:rPr>
          <w:rFonts w:ascii="Times New Roman" w:eastAsia="Times New Roman" w:hAnsi="Times New Roman" w:cs="Times New Roman"/>
          <w:bCs/>
          <w:sz w:val="28"/>
          <w:szCs w:val="28"/>
        </w:rPr>
        <w:t>__________</w:t>
      </w:r>
      <w:r w:rsidRPr="00F444E6">
        <w:rPr>
          <w:rFonts w:ascii="Times New Roman" w:eastAsia="Times New Roman" w:hAnsi="Times New Roman" w:cs="Times New Roman"/>
          <w:bCs/>
          <w:sz w:val="28"/>
          <w:szCs w:val="28"/>
        </w:rPr>
        <w:t xml:space="preserve"> № </w:t>
      </w:r>
      <w:r w:rsidR="00F87144" w:rsidRPr="00081F94">
        <w:rPr>
          <w:rFonts w:ascii="Times New Roman" w:eastAsia="Times New Roman" w:hAnsi="Times New Roman" w:cs="Times New Roman"/>
          <w:bCs/>
          <w:sz w:val="28"/>
          <w:szCs w:val="28"/>
        </w:rPr>
        <w:t>__________</w:t>
      </w:r>
      <w:r w:rsidRPr="00F444E6">
        <w:rPr>
          <w:rFonts w:ascii="Times New Roman" w:eastAsia="Times New Roman" w:hAnsi="Times New Roman" w:cs="Times New Roman"/>
          <w:bCs/>
          <w:sz w:val="28"/>
          <w:szCs w:val="28"/>
        </w:rPr>
        <w:t>-па</w:t>
      </w:r>
    </w:p>
    <w:p w14:paraId="0110B424" w14:textId="77777777" w:rsidR="00C91525" w:rsidRPr="00C91525" w:rsidRDefault="00410139" w:rsidP="00C91525">
      <w:pPr>
        <w:widowControl w:val="0"/>
        <w:autoSpaceDE w:val="0"/>
        <w:autoSpaceDN w:val="0"/>
        <w:adjustRightInd w:val="0"/>
        <w:ind w:firstLine="709"/>
        <w:jc w:val="center"/>
        <w:rPr>
          <w:rFonts w:ascii="Times New Roman" w:eastAsia="Calibri" w:hAnsi="Times New Roman" w:cs="Times New Roman"/>
          <w:b/>
          <w:bCs/>
          <w:sz w:val="28"/>
          <w:szCs w:val="28"/>
        </w:rPr>
      </w:pPr>
      <w:r>
        <w:rPr>
          <w:rFonts w:ascii="Times New Roman" w:eastAsia="Times New Roman" w:hAnsi="Times New Roman" w:cs="Times New Roman"/>
          <w:b/>
          <w:bCs/>
          <w:sz w:val="28"/>
          <w:szCs w:val="28"/>
        </w:rPr>
        <w:cr/>
      </w:r>
      <w:r w:rsidR="00C91525" w:rsidRPr="00C91525">
        <w:rPr>
          <w:rFonts w:ascii="Times New Roman" w:eastAsia="Calibri" w:hAnsi="Times New Roman" w:cs="Times New Roman"/>
          <w:b/>
          <w:bCs/>
          <w:sz w:val="28"/>
          <w:szCs w:val="28"/>
        </w:rPr>
        <w:t xml:space="preserve"> Административный регламент </w:t>
      </w:r>
    </w:p>
    <w:p w14:paraId="78DB6A58" w14:textId="77777777" w:rsidR="00C91525" w:rsidRPr="00C91525" w:rsidRDefault="00C91525" w:rsidP="00C91525">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C91525">
        <w:rPr>
          <w:rFonts w:ascii="Times New Roman" w:eastAsia="Calibri" w:hAnsi="Times New Roman" w:cs="Times New Roman"/>
          <w:b/>
          <w:bCs/>
          <w:sz w:val="28"/>
          <w:szCs w:val="28"/>
        </w:rPr>
        <w:t>предоставления на территории Никольского городского поселения Тосненского района Ленинградской области муниципальной услуги</w:t>
      </w:r>
    </w:p>
    <w:p w14:paraId="148BA4B0" w14:textId="77777777" w:rsidR="00C91525" w:rsidRPr="00C91525" w:rsidRDefault="00C91525" w:rsidP="00C91525">
      <w:pPr>
        <w:autoSpaceDE w:val="0"/>
        <w:autoSpaceDN w:val="0"/>
        <w:adjustRightInd w:val="0"/>
        <w:spacing w:after="0" w:line="240" w:lineRule="auto"/>
        <w:jc w:val="center"/>
        <w:rPr>
          <w:rFonts w:ascii="Times New Roman" w:eastAsia="Times New Roman" w:hAnsi="Times New Roman" w:cs="Times New Roman"/>
          <w:b/>
          <w:sz w:val="28"/>
          <w:szCs w:val="28"/>
        </w:rPr>
      </w:pPr>
      <w:r w:rsidRPr="00C91525">
        <w:rPr>
          <w:rFonts w:ascii="Times New Roman" w:eastAsia="Calibri" w:hAnsi="Times New Roman" w:cs="Times New Roman"/>
          <w:b/>
          <w:sz w:val="28"/>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C91525">
        <w:rPr>
          <w:rFonts w:ascii="Times New Roman" w:eastAsia="Times New Roman" w:hAnsi="Times New Roman" w:cs="Times New Roman"/>
          <w:b/>
          <w:sz w:val="28"/>
          <w:szCs w:val="28"/>
        </w:rPr>
        <w:t>беспилотных воздушных судов (за исключением полетов беспилотных воздушных судов с максимальной взлетной массой менее 0,25 кг)</w:t>
      </w:r>
      <w:r w:rsidRPr="00C91525">
        <w:rPr>
          <w:rFonts w:ascii="Times New Roman" w:eastAsia="Calibri" w:hAnsi="Times New Roman" w:cs="Times New Roman"/>
          <w:b/>
          <w:sz w:val="28"/>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14:paraId="4C39B68C"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center"/>
        <w:rPr>
          <w:rFonts w:ascii="Times New Roman" w:eastAsia="Calibri" w:hAnsi="Times New Roman" w:cs="Times New Roman"/>
          <w:sz w:val="28"/>
          <w:szCs w:val="24"/>
        </w:rPr>
      </w:pPr>
      <w:r w:rsidRPr="00C91525">
        <w:rPr>
          <w:rFonts w:ascii="Times New Roman" w:eastAsia="Calibri" w:hAnsi="Times New Roman" w:cs="Times New Roman"/>
          <w:sz w:val="28"/>
          <w:szCs w:val="24"/>
        </w:rPr>
        <w:t>(Сокращенное наименование: «Выдача разрешений на выполнение авиационных работ, парашютных прыжков»)</w:t>
      </w:r>
    </w:p>
    <w:p w14:paraId="5D1D050E" w14:textId="77777777" w:rsidR="00C91525" w:rsidRPr="00C91525" w:rsidRDefault="00C91525" w:rsidP="00C91525">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(далее – административный регламент)</w:t>
      </w:r>
    </w:p>
    <w:p w14:paraId="3D57CF04" w14:textId="77777777" w:rsidR="00C91525" w:rsidRPr="00C91525" w:rsidRDefault="00C91525" w:rsidP="00C91525">
      <w:pPr>
        <w:autoSpaceDE w:val="0"/>
        <w:autoSpaceDN w:val="0"/>
        <w:adjustRightInd w:val="0"/>
        <w:spacing w:after="0" w:line="240" w:lineRule="auto"/>
        <w:outlineLvl w:val="0"/>
        <w:rPr>
          <w:rFonts w:ascii="Arial" w:eastAsia="Times New Roman" w:hAnsi="Arial" w:cs="Arial"/>
          <w:b/>
          <w:sz w:val="28"/>
          <w:szCs w:val="28"/>
        </w:rPr>
      </w:pPr>
    </w:p>
    <w:p w14:paraId="6CAD99A0" w14:textId="77777777" w:rsidR="00C91525" w:rsidRPr="00C91525" w:rsidRDefault="00C91525" w:rsidP="00C91525">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rPr>
      </w:pPr>
      <w:bookmarkStart w:id="0" w:name="sub_1001"/>
      <w:r w:rsidRPr="00C91525">
        <w:rPr>
          <w:rFonts w:ascii="Times New Roman" w:eastAsia="Times New Roman" w:hAnsi="Times New Roman" w:cs="Times New Roman"/>
          <w:b/>
          <w:bCs/>
          <w:sz w:val="28"/>
          <w:szCs w:val="28"/>
        </w:rPr>
        <w:t xml:space="preserve">1. Общие положения  </w:t>
      </w:r>
    </w:p>
    <w:bookmarkEnd w:id="0"/>
    <w:p w14:paraId="5AEB92C6"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A6A9551"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sub_1011"/>
      <w:r w:rsidRPr="00C91525">
        <w:rPr>
          <w:rFonts w:ascii="Times New Roman" w:eastAsia="Times New Roman" w:hAnsi="Times New Roman" w:cs="Times New Roman"/>
          <w:sz w:val="28"/>
          <w:szCs w:val="28"/>
        </w:rPr>
        <w:t xml:space="preserve">1.1. </w:t>
      </w:r>
      <w:r w:rsidRPr="00C91525">
        <w:rPr>
          <w:rFonts w:ascii="Times New Roman" w:eastAsia="Calibri" w:hAnsi="Times New Roman" w:cs="Times New Roman"/>
          <w:sz w:val="28"/>
          <w:szCs w:val="28"/>
        </w:rPr>
        <w:t>Административный регламент предоставления</w:t>
      </w:r>
      <w:r w:rsidRPr="00C91525">
        <w:rPr>
          <w:rFonts w:ascii="Times New Roman" w:eastAsia="Times New Roman" w:hAnsi="Times New Roman" w:cs="Times New Roman"/>
          <w:sz w:val="24"/>
          <w:szCs w:val="24"/>
        </w:rPr>
        <w:t xml:space="preserve"> </w:t>
      </w:r>
      <w:r w:rsidRPr="00C91525">
        <w:rPr>
          <w:rFonts w:ascii="Times New Roman" w:eastAsia="Calibri" w:hAnsi="Times New Roman" w:cs="Times New Roman"/>
          <w:sz w:val="28"/>
          <w:szCs w:val="28"/>
        </w:rPr>
        <w:t xml:space="preserve">на территории Никольского городского поселения Тосненского района Ленинградской области муниципальной услуги </w:t>
      </w:r>
      <w:r w:rsidRPr="00C91525">
        <w:rPr>
          <w:rFonts w:ascii="Times New Roman" w:eastAsia="Calibri" w:hAnsi="Times New Roman" w:cs="Times New Roman"/>
          <w:sz w:val="28"/>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91525">
        <w:rPr>
          <w:rFonts w:ascii="Times New Roman" w:eastAsia="Times New Roman" w:hAnsi="Times New Roman" w:cs="Times New Roman"/>
          <w:sz w:val="28"/>
          <w:szCs w:val="28"/>
        </w:rPr>
        <w:t xml:space="preserve"> устанавливает порядок и стандарт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w:t>
      </w:r>
    </w:p>
    <w:p w14:paraId="05EF00AC"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3CF97B76" w14:textId="77777777" w:rsidR="00C91525" w:rsidRPr="00C91525" w:rsidRDefault="00C91525" w:rsidP="005C3897">
      <w:pPr>
        <w:widowControl w:val="0"/>
        <w:numPr>
          <w:ilvl w:val="0"/>
          <w:numId w:val="8"/>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физические лица;</w:t>
      </w:r>
    </w:p>
    <w:p w14:paraId="4A022174" w14:textId="77777777" w:rsidR="00C91525" w:rsidRPr="00C91525" w:rsidRDefault="00C91525" w:rsidP="005C3897">
      <w:pPr>
        <w:widowControl w:val="0"/>
        <w:numPr>
          <w:ilvl w:val="0"/>
          <w:numId w:val="8"/>
        </w:numPr>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индивидуальные предприниматели;</w:t>
      </w:r>
    </w:p>
    <w:p w14:paraId="4ECA32D6" w14:textId="77777777" w:rsidR="00C91525" w:rsidRPr="00C91525" w:rsidRDefault="00C91525" w:rsidP="005C3897">
      <w:pPr>
        <w:numPr>
          <w:ilvl w:val="0"/>
          <w:numId w:val="8"/>
        </w:numPr>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юридические лица.</w:t>
      </w:r>
    </w:p>
    <w:p w14:paraId="3E0D1176"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Представлять интересы заявителя имеют право: </w:t>
      </w:r>
    </w:p>
    <w:p w14:paraId="1663ADEB" w14:textId="77777777" w:rsidR="00C91525" w:rsidRPr="00C91525" w:rsidRDefault="00C91525" w:rsidP="005C3897">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лица, действующие в соответствии с учредительными документами от имени юридического лица без доверенности;</w:t>
      </w:r>
    </w:p>
    <w:p w14:paraId="0913BFE1" w14:textId="77777777" w:rsidR="00C91525" w:rsidRPr="00C91525" w:rsidRDefault="00C91525" w:rsidP="005C3897">
      <w:pPr>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i/>
          <w:sz w:val="28"/>
          <w:szCs w:val="28"/>
          <w:lang w:eastAsia="x-none"/>
        </w:rPr>
      </w:pPr>
      <w:r w:rsidRPr="00C91525">
        <w:rPr>
          <w:rFonts w:ascii="Times New Roman" w:eastAsia="Times New Roman" w:hAnsi="Times New Roman" w:cs="Times New Roman"/>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C91525">
        <w:rPr>
          <w:rFonts w:ascii="Times New Roman" w:eastAsia="Times New Roman" w:hAnsi="Times New Roman" w:cs="Times New Roman"/>
          <w:i/>
          <w:sz w:val="28"/>
          <w:szCs w:val="28"/>
          <w:lang w:eastAsia="x-none"/>
        </w:rPr>
        <w:t xml:space="preserve"> </w:t>
      </w:r>
    </w:p>
    <w:p w14:paraId="55B4D45B"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lastRenderedPageBreak/>
        <w:t xml:space="preserve">1.3. </w:t>
      </w:r>
      <w:r w:rsidRPr="00F87144">
        <w:rPr>
          <w:rFonts w:ascii="Times New Roman" w:eastAsia="Times New Roman" w:hAnsi="Times New Roman" w:cs="Times New Roman"/>
          <w:sz w:val="28"/>
          <w:szCs w:val="28"/>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w:t>
      </w:r>
      <w:r w:rsidRPr="00C91525">
        <w:rPr>
          <w:rFonts w:ascii="Times New Roman" w:eastAsia="Times New Roman" w:hAnsi="Times New Roman" w:cs="Times New Roman"/>
          <w:sz w:val="28"/>
          <w:szCs w:val="28"/>
        </w:rPr>
        <w:t xml:space="preserve">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5439B0D" w14:textId="77777777" w:rsidR="00C91525" w:rsidRPr="00C91525" w:rsidRDefault="00C91525" w:rsidP="00C91525">
      <w:pPr>
        <w:spacing w:after="0" w:line="240" w:lineRule="auto"/>
        <w:ind w:firstLine="709"/>
        <w:jc w:val="both"/>
        <w:rPr>
          <w:rFonts w:ascii="Times New Roman" w:eastAsia="Calibri" w:hAnsi="Times New Roman" w:cs="Times New Roman"/>
          <w:sz w:val="28"/>
          <w:szCs w:val="28"/>
        </w:rPr>
      </w:pPr>
      <w:bookmarkStart w:id="2" w:name="sub_1002"/>
      <w:bookmarkEnd w:id="1"/>
      <w:r w:rsidRPr="00C91525">
        <w:rPr>
          <w:rFonts w:ascii="Times New Roman" w:eastAsia="Calibri" w:hAnsi="Times New Roman" w:cs="Times New Roman"/>
          <w:sz w:val="28"/>
          <w:szCs w:val="28"/>
        </w:rPr>
        <w:t xml:space="preserve">- на информационных стендах в местах предоставления муниципальной услуги (в доступном для заявителей месте); </w:t>
      </w:r>
    </w:p>
    <w:p w14:paraId="5D9FFC17" w14:textId="77777777" w:rsidR="00C91525" w:rsidRPr="00C91525" w:rsidRDefault="00C91525" w:rsidP="00C91525">
      <w:pPr>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на сайте органа местного самоуправления</w:t>
      </w:r>
      <w:r w:rsidRPr="00C91525">
        <w:rPr>
          <w:rFonts w:ascii="Times New Roman" w:eastAsia="Times New Roman" w:hAnsi="Times New Roman" w:cs="Times New Roman"/>
          <w:sz w:val="28"/>
          <w:szCs w:val="28"/>
        </w:rPr>
        <w:t xml:space="preserve">: </w:t>
      </w:r>
      <w:r w:rsidRPr="00C91525">
        <w:rPr>
          <w:rFonts w:ascii="Times New Roman" w:eastAsia="Times New Roman" w:hAnsi="Times New Roman" w:cs="Times New Roman"/>
          <w:sz w:val="28"/>
          <w:szCs w:val="28"/>
          <w:u w:val="single"/>
        </w:rPr>
        <w:t>https://www.nikolskoecity.ru/</w:t>
      </w:r>
      <w:r w:rsidRPr="00C91525">
        <w:rPr>
          <w:rFonts w:ascii="Times New Roman" w:eastAsia="Calibri" w:hAnsi="Times New Roman" w:cs="Times New Roman"/>
          <w:sz w:val="28"/>
          <w:szCs w:val="28"/>
          <w:u w:val="single"/>
        </w:rPr>
        <w:t>;</w:t>
      </w:r>
    </w:p>
    <w:p w14:paraId="5D96EB4D" w14:textId="77777777" w:rsidR="00C91525" w:rsidRPr="00C91525" w:rsidRDefault="00C91525" w:rsidP="00C91525">
      <w:pPr>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1CDC6DD" w14:textId="77777777" w:rsidR="00C91525" w:rsidRPr="00C91525" w:rsidRDefault="00C91525" w:rsidP="00C91525">
      <w:pPr>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C91525">
        <w:rPr>
          <w:rFonts w:ascii="Times New Roman" w:eastAsia="Times New Roman" w:hAnsi="Times New Roman" w:cs="Times New Roman"/>
          <w:sz w:val="28"/>
          <w:szCs w:val="28"/>
        </w:rPr>
        <w:t xml:space="preserve">www.gu.lenobl.ru/ </w:t>
      </w:r>
      <w:hyperlink r:id="rId8" w:history="1">
        <w:r w:rsidRPr="00C91525">
          <w:rPr>
            <w:rFonts w:ascii="Times New Roman" w:eastAsia="Times New Roman" w:hAnsi="Times New Roman" w:cs="Times New Roman"/>
            <w:sz w:val="28"/>
            <w:szCs w:val="28"/>
          </w:rPr>
          <w:t>www.gosuslugi.ru</w:t>
        </w:r>
      </w:hyperlink>
      <w:r w:rsidRPr="00C91525">
        <w:rPr>
          <w:rFonts w:ascii="Times New Roman" w:eastAsia="Times New Roman" w:hAnsi="Times New Roman" w:cs="Times New Roman"/>
          <w:sz w:val="28"/>
          <w:szCs w:val="28"/>
        </w:rPr>
        <w:t>.</w:t>
      </w:r>
    </w:p>
    <w:p w14:paraId="4E52B040" w14:textId="77777777" w:rsidR="00C91525" w:rsidRPr="00C91525" w:rsidRDefault="00C91525" w:rsidP="00C91525">
      <w:pPr>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55406849"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p>
    <w:p w14:paraId="22ED8B9E"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C91525">
        <w:rPr>
          <w:rFonts w:ascii="Times New Roman" w:eastAsia="Times New Roman" w:hAnsi="Times New Roman" w:cs="Times New Roman"/>
          <w:b/>
          <w:bCs/>
          <w:sz w:val="28"/>
          <w:szCs w:val="28"/>
        </w:rPr>
        <w:t xml:space="preserve">2. Стандарт предоставления </w:t>
      </w:r>
      <w:r w:rsidRPr="00C91525">
        <w:rPr>
          <w:rFonts w:ascii="Times New Roman" w:eastAsia="Times New Roman" w:hAnsi="Times New Roman" w:cs="Times New Roman"/>
          <w:b/>
          <w:sz w:val="28"/>
          <w:szCs w:val="28"/>
        </w:rPr>
        <w:t>муниципальной</w:t>
      </w:r>
      <w:r w:rsidRPr="00C91525">
        <w:rPr>
          <w:rFonts w:ascii="Times New Roman" w:eastAsia="Times New Roman" w:hAnsi="Times New Roman" w:cs="Times New Roman"/>
          <w:b/>
          <w:bCs/>
          <w:sz w:val="28"/>
          <w:szCs w:val="28"/>
        </w:rPr>
        <w:t xml:space="preserve"> услуги</w:t>
      </w:r>
      <w:bookmarkEnd w:id="2"/>
    </w:p>
    <w:p w14:paraId="0E11F0BD"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1021"/>
    </w:p>
    <w:p w14:paraId="614D28F2"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C91525">
        <w:rPr>
          <w:rFonts w:ascii="Times New Roman" w:eastAsia="Calibri" w:hAnsi="Times New Roman" w:cs="Times New Roman"/>
          <w:sz w:val="28"/>
          <w:szCs w:val="24"/>
        </w:rPr>
        <w:t xml:space="preserve">полетов </w:t>
      </w:r>
      <w:r w:rsidRPr="00C91525">
        <w:rPr>
          <w:rFonts w:ascii="Times New Roman" w:eastAsia="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C91525">
        <w:rPr>
          <w:rFonts w:ascii="Times New Roman" w:eastAsia="Calibri" w:hAnsi="Times New Roman" w:cs="Times New Roman"/>
          <w:sz w:val="28"/>
          <w:szCs w:val="24"/>
        </w:rPr>
        <w:t>,</w:t>
      </w:r>
      <w:r w:rsidRPr="00C91525">
        <w:rPr>
          <w:rFonts w:ascii="Times New Roman" w:eastAsia="Times New Roman" w:hAnsi="Times New Roman" w:cs="Times New Roman"/>
          <w:sz w:val="28"/>
          <w:szCs w:val="28"/>
        </w:rPr>
        <w:t xml:space="preserve"> подъема привязных аэростатов над населенными пунктами, а также </w:t>
      </w:r>
      <w:r w:rsidRPr="00C91525">
        <w:rPr>
          <w:rFonts w:ascii="Times New Roman" w:eastAsia="Calibri" w:hAnsi="Times New Roman" w:cs="Times New Roman"/>
          <w:sz w:val="28"/>
          <w:szCs w:val="24"/>
        </w:rPr>
        <w:t xml:space="preserve">посадки (взлета) </w:t>
      </w:r>
      <w:r w:rsidRPr="00C91525">
        <w:rPr>
          <w:rFonts w:ascii="Times New Roman" w:eastAsia="Times New Roman" w:hAnsi="Times New Roman" w:cs="Times New Roman"/>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p>
    <w:p w14:paraId="6828C525"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4"/>
        </w:rPr>
      </w:pPr>
      <w:r w:rsidRPr="00C91525">
        <w:rPr>
          <w:rFonts w:ascii="Times New Roman" w:eastAsia="Calibri" w:hAnsi="Times New Roman" w:cs="Times New Roman"/>
          <w:sz w:val="28"/>
          <w:szCs w:val="24"/>
        </w:rPr>
        <w:t>Сокращенное наименование: «Выдача разрешений на выполнение авиационных работ, парашютных прыжков».</w:t>
      </w:r>
    </w:p>
    <w:p w14:paraId="7F201898" w14:textId="77777777" w:rsidR="00C91525" w:rsidRPr="00C91525" w:rsidRDefault="00C91525" w:rsidP="00C9152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sub_1023"/>
      <w:bookmarkEnd w:id="3"/>
      <w:r w:rsidRPr="00C91525">
        <w:rPr>
          <w:rFonts w:ascii="Times New Roman" w:eastAsia="Times New Roman" w:hAnsi="Times New Roman" w:cs="Times New Roman"/>
          <w:sz w:val="28"/>
          <w:szCs w:val="28"/>
        </w:rPr>
        <w:t xml:space="preserve">2.2. Муниципальную услугу предоставляет: </w:t>
      </w:r>
      <w:r w:rsidRPr="00F87A04">
        <w:rPr>
          <w:rFonts w:ascii="Times New Roman" w:eastAsia="Calibri" w:hAnsi="Times New Roman" w:cs="Times New Roman"/>
          <w:sz w:val="28"/>
          <w:szCs w:val="28"/>
        </w:rPr>
        <w:t xml:space="preserve">администрация Никольского городского поселения Тосненского района Ленинградской области </w:t>
      </w:r>
      <w:r w:rsidRPr="00F87A04">
        <w:rPr>
          <w:rFonts w:ascii="Times New Roman" w:eastAsia="Times New Roman" w:hAnsi="Times New Roman" w:cs="Times New Roman"/>
          <w:sz w:val="28"/>
          <w:szCs w:val="28"/>
        </w:rPr>
        <w:t>(далее – Администрация, ОМСУ).</w:t>
      </w:r>
    </w:p>
    <w:p w14:paraId="0D5C7E9A"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В предоставлении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участвуют:</w:t>
      </w:r>
      <w:r w:rsidRPr="00C91525">
        <w:rPr>
          <w:rFonts w:ascii="Times New Roman" w:eastAsia="Times New Roman" w:hAnsi="Times New Roman" w:cs="Times New Roman"/>
          <w:sz w:val="24"/>
          <w:szCs w:val="24"/>
        </w:rPr>
        <w:t xml:space="preserve"> </w:t>
      </w:r>
      <w:r w:rsidRPr="00C91525">
        <w:rPr>
          <w:rFonts w:ascii="Times New Roman" w:eastAsia="Times New Roman" w:hAnsi="Times New Roman" w:cs="Times New Roman"/>
          <w:sz w:val="28"/>
          <w:szCs w:val="28"/>
        </w:rPr>
        <w:t>ГБУ ЛО «МФЦ».</w:t>
      </w:r>
    </w:p>
    <w:p w14:paraId="30718554"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Заявление на получение муниципальной услуги с комплектом документов принимаются:</w:t>
      </w:r>
    </w:p>
    <w:p w14:paraId="0E14C7E0"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при личной явке:</w:t>
      </w:r>
    </w:p>
    <w:p w14:paraId="3AB388D0"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филиалах, отделах, удаленных рабочих местах ГБУ ЛО «МФЦ»;</w:t>
      </w:r>
    </w:p>
    <w:p w14:paraId="14945C05"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 без личной явки:</w:t>
      </w:r>
    </w:p>
    <w:p w14:paraId="462C871C"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электронной форме через личный кабинет заявителя на ПГУ ЛО/ ЕПГУ (при технической реализации).</w:t>
      </w:r>
    </w:p>
    <w:p w14:paraId="35482792" w14:textId="6D2B9798"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Заявитель может записаться на прием для подачи заявления о предоставлении услуги </w:t>
      </w:r>
      <w:r w:rsidR="00F87144" w:rsidRPr="00F87144">
        <w:rPr>
          <w:rFonts w:ascii="Times New Roman" w:eastAsia="Times New Roman" w:hAnsi="Times New Roman" w:cs="Times New Roman"/>
          <w:sz w:val="28"/>
          <w:szCs w:val="28"/>
        </w:rPr>
        <w:t xml:space="preserve">в </w:t>
      </w:r>
      <w:r w:rsidR="00081F94" w:rsidRPr="00C91525">
        <w:rPr>
          <w:rFonts w:ascii="Times New Roman" w:eastAsia="Times New Roman" w:hAnsi="Times New Roman" w:cs="Times New Roman"/>
          <w:sz w:val="28"/>
          <w:szCs w:val="28"/>
        </w:rPr>
        <w:t>ГБУ ЛО «МФЦ»</w:t>
      </w:r>
      <w:r w:rsidR="00F87144">
        <w:rPr>
          <w:rFonts w:ascii="Times New Roman" w:eastAsia="Times New Roman" w:hAnsi="Times New Roman" w:cs="Times New Roman"/>
          <w:sz w:val="28"/>
          <w:szCs w:val="28"/>
        </w:rPr>
        <w:t xml:space="preserve"> </w:t>
      </w:r>
      <w:r w:rsidRPr="00C91525">
        <w:rPr>
          <w:rFonts w:ascii="Times New Roman" w:eastAsia="Times New Roman" w:hAnsi="Times New Roman" w:cs="Times New Roman"/>
          <w:sz w:val="28"/>
          <w:szCs w:val="28"/>
        </w:rPr>
        <w:t>следующими способами:</w:t>
      </w:r>
    </w:p>
    <w:p w14:paraId="2C22E32F" w14:textId="289C6275"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посре</w:t>
      </w:r>
      <w:r w:rsidR="00F87144">
        <w:rPr>
          <w:rFonts w:ascii="Times New Roman" w:eastAsia="Times New Roman" w:hAnsi="Times New Roman" w:cs="Times New Roman"/>
          <w:sz w:val="28"/>
          <w:szCs w:val="28"/>
        </w:rPr>
        <w:t>дством ПГУ/ЕПГУ</w:t>
      </w:r>
      <w:r w:rsidRPr="00C91525">
        <w:rPr>
          <w:rFonts w:ascii="Times New Roman" w:eastAsia="Times New Roman" w:hAnsi="Times New Roman" w:cs="Times New Roman"/>
          <w:sz w:val="28"/>
          <w:szCs w:val="28"/>
        </w:rPr>
        <w:t xml:space="preserve"> (при технической реализации);</w:t>
      </w:r>
    </w:p>
    <w:p w14:paraId="51723F11" w14:textId="3920C447" w:rsidR="00C91525" w:rsidRPr="00C91525" w:rsidRDefault="00F87144"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телефону.</w:t>
      </w:r>
    </w:p>
    <w:p w14:paraId="042B39B3" w14:textId="5155C94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C91525">
        <w:rPr>
          <w:rFonts w:ascii="Times New Roman" w:eastAsia="Times New Roman" w:hAnsi="Times New Roman" w:cs="Times New Roman"/>
          <w:sz w:val="28"/>
          <w:szCs w:val="28"/>
        </w:rPr>
        <w:t xml:space="preserve">Для записи заявитель выбирает любую </w:t>
      </w:r>
      <w:r w:rsidRPr="00C91525">
        <w:rPr>
          <w:rFonts w:ascii="Times New Roman" w:eastAsia="Times New Roman" w:hAnsi="Times New Roman" w:cs="Times New Roman"/>
          <w:iCs/>
          <w:sz w:val="28"/>
          <w:szCs w:val="28"/>
        </w:rPr>
        <w:t xml:space="preserve">свободную для приема дату и время в </w:t>
      </w:r>
      <w:r w:rsidRPr="00C91525">
        <w:rPr>
          <w:rFonts w:ascii="Times New Roman" w:eastAsia="Times New Roman" w:hAnsi="Times New Roman" w:cs="Times New Roman"/>
          <w:iCs/>
          <w:sz w:val="28"/>
          <w:szCs w:val="28"/>
        </w:rPr>
        <w:lastRenderedPageBreak/>
        <w:t xml:space="preserve">пределах установленного в </w:t>
      </w:r>
      <w:r w:rsidR="00081F94" w:rsidRPr="00C91525">
        <w:rPr>
          <w:rFonts w:ascii="Times New Roman" w:eastAsia="Times New Roman" w:hAnsi="Times New Roman" w:cs="Times New Roman"/>
          <w:sz w:val="28"/>
          <w:szCs w:val="28"/>
        </w:rPr>
        <w:t>ГБУ ЛО «МФЦ»</w:t>
      </w:r>
      <w:r w:rsidRPr="00C91525">
        <w:rPr>
          <w:rFonts w:ascii="Times New Roman" w:eastAsia="Times New Roman" w:hAnsi="Times New Roman" w:cs="Times New Roman"/>
          <w:iCs/>
          <w:sz w:val="28"/>
          <w:szCs w:val="28"/>
        </w:rPr>
        <w:t xml:space="preserve"> графика приема заявителей.</w:t>
      </w:r>
    </w:p>
    <w:p w14:paraId="0951391C" w14:textId="41497C80"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C91525">
          <w:rPr>
            <w:rFonts w:ascii="Times New Roman" w:eastAsia="Times New Roman" w:hAnsi="Times New Roman" w:cs="Times New Roman"/>
            <w:sz w:val="28"/>
            <w:szCs w:val="28"/>
          </w:rPr>
          <w:t>частью 18 статьи 14.1</w:t>
        </w:r>
      </w:hyperlink>
      <w:r w:rsidRPr="00C91525">
        <w:rPr>
          <w:rFonts w:ascii="Times New Roman" w:eastAsia="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C0899AD"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0FC45A8"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90926A2"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1BDE34"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val="x-none" w:eastAsia="x-none"/>
        </w:rPr>
        <w:t>2.3. Результат</w:t>
      </w:r>
      <w:r w:rsidRPr="00C91525">
        <w:rPr>
          <w:rFonts w:ascii="Times New Roman" w:eastAsia="Times New Roman" w:hAnsi="Times New Roman" w:cs="Times New Roman"/>
          <w:sz w:val="28"/>
          <w:szCs w:val="28"/>
          <w:lang w:eastAsia="x-none"/>
        </w:rPr>
        <w:t>ом</w:t>
      </w:r>
      <w:r w:rsidRPr="00C91525">
        <w:rPr>
          <w:rFonts w:ascii="Times New Roman" w:eastAsia="Times New Roman" w:hAnsi="Times New Roman" w:cs="Times New Roman"/>
          <w:sz w:val="28"/>
          <w:szCs w:val="28"/>
          <w:lang w:val="x-none" w:eastAsia="x-none"/>
        </w:rPr>
        <w:t xml:space="preserve"> предоставления</w:t>
      </w:r>
      <w:r w:rsidRPr="00C91525">
        <w:rPr>
          <w:rFonts w:ascii="Times New Roman" w:eastAsia="Times New Roman" w:hAnsi="Times New Roman" w:cs="Times New Roman"/>
          <w:sz w:val="28"/>
          <w:szCs w:val="28"/>
        </w:rPr>
        <w:t xml:space="preserve">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w:t>
      </w:r>
      <w:r w:rsidRPr="00C91525">
        <w:rPr>
          <w:rFonts w:ascii="Times New Roman" w:eastAsia="Times New Roman" w:hAnsi="Times New Roman" w:cs="Times New Roman"/>
          <w:sz w:val="28"/>
          <w:szCs w:val="28"/>
          <w:lang w:eastAsia="x-none"/>
        </w:rPr>
        <w:t xml:space="preserve"> является:</w:t>
      </w:r>
      <w:r w:rsidRPr="00C91525">
        <w:rPr>
          <w:rFonts w:ascii="Times New Roman" w:eastAsia="Times New Roman" w:hAnsi="Times New Roman" w:cs="Times New Roman"/>
          <w:sz w:val="28"/>
          <w:szCs w:val="28"/>
          <w:lang w:val="x-none" w:eastAsia="x-none"/>
        </w:rPr>
        <w:t xml:space="preserve"> </w:t>
      </w:r>
    </w:p>
    <w:p w14:paraId="4B286A6D"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6887A2E6"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14:paraId="36814073" w14:textId="77777777" w:rsidR="00C91525" w:rsidRPr="00C91525" w:rsidRDefault="00C91525" w:rsidP="00C9152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sub_1025"/>
      <w:bookmarkEnd w:id="4"/>
      <w:r w:rsidRPr="00C91525">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2EE6B73" w14:textId="386B93E9" w:rsidR="00C91525" w:rsidRPr="00C91525" w:rsidRDefault="00C91525" w:rsidP="00F8714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при личной явке:</w:t>
      </w:r>
    </w:p>
    <w:p w14:paraId="6F9D058C" w14:textId="77777777" w:rsidR="00C91525" w:rsidRPr="00C91525" w:rsidRDefault="00C91525" w:rsidP="00C9152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филиалах, отделах, удаленных рабочих местах ГБУ ЛО «МФЦ»;</w:t>
      </w:r>
    </w:p>
    <w:p w14:paraId="75EAC5D7" w14:textId="77777777" w:rsidR="00C91525" w:rsidRPr="00C91525" w:rsidRDefault="00C91525" w:rsidP="00C9152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 без личной явки:</w:t>
      </w:r>
    </w:p>
    <w:p w14:paraId="72A496F3" w14:textId="77777777" w:rsidR="00C91525" w:rsidRPr="00C91525" w:rsidRDefault="00C91525" w:rsidP="00C9152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2F3FEE07"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val="x-none" w:eastAsia="x-none"/>
        </w:rPr>
        <w:t>2.4. Срок предоставления</w:t>
      </w:r>
      <w:r w:rsidRPr="00C91525">
        <w:rPr>
          <w:rFonts w:ascii="Times New Roman" w:eastAsia="Times New Roman" w:hAnsi="Times New Roman" w:cs="Times New Roman"/>
          <w:sz w:val="24"/>
          <w:szCs w:val="28"/>
        </w:rPr>
        <w:t xml:space="preserve">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 составляет</w:t>
      </w:r>
      <w:r w:rsidRPr="00C91525">
        <w:rPr>
          <w:rFonts w:ascii="Times New Roman" w:eastAsia="Times New Roman" w:hAnsi="Times New Roman" w:cs="Times New Roman"/>
          <w:sz w:val="28"/>
          <w:szCs w:val="28"/>
          <w:lang w:eastAsia="x-none"/>
        </w:rPr>
        <w:t xml:space="preserve"> 20 рабочих </w:t>
      </w:r>
      <w:r w:rsidRPr="00C91525">
        <w:rPr>
          <w:rFonts w:ascii="Times New Roman" w:eastAsia="Times New Roman" w:hAnsi="Times New Roman" w:cs="Times New Roman"/>
          <w:sz w:val="28"/>
          <w:szCs w:val="28"/>
          <w:lang w:val="x-none" w:eastAsia="x-none"/>
        </w:rPr>
        <w:t>д</w:t>
      </w:r>
      <w:r w:rsidRPr="00C91525">
        <w:rPr>
          <w:rFonts w:ascii="Times New Roman" w:eastAsia="Times New Roman" w:hAnsi="Times New Roman" w:cs="Times New Roman"/>
          <w:sz w:val="28"/>
          <w:szCs w:val="28"/>
          <w:lang w:eastAsia="x-none"/>
        </w:rPr>
        <w:t>ней</w:t>
      </w:r>
      <w:r w:rsidRPr="00C91525">
        <w:rPr>
          <w:rFonts w:ascii="Times New Roman" w:eastAsia="Times New Roman" w:hAnsi="Times New Roman" w:cs="Times New Roman"/>
          <w:sz w:val="28"/>
          <w:szCs w:val="28"/>
          <w:lang w:val="x-none" w:eastAsia="x-none"/>
        </w:rPr>
        <w:t xml:space="preserve"> с даты поступления</w:t>
      </w:r>
      <w:r w:rsidRPr="00C91525">
        <w:rPr>
          <w:rFonts w:ascii="Times New Roman" w:eastAsia="Times New Roman" w:hAnsi="Times New Roman" w:cs="Times New Roman"/>
          <w:sz w:val="28"/>
          <w:szCs w:val="28"/>
          <w:lang w:eastAsia="x-none"/>
        </w:rPr>
        <w:t xml:space="preserve"> (регистрации)</w:t>
      </w:r>
      <w:r w:rsidRPr="00C91525">
        <w:rPr>
          <w:rFonts w:ascii="Times New Roman" w:eastAsia="Times New Roman" w:hAnsi="Times New Roman" w:cs="Times New Roman"/>
          <w:sz w:val="28"/>
          <w:szCs w:val="28"/>
          <w:lang w:val="x-none" w:eastAsia="x-none"/>
        </w:rPr>
        <w:t xml:space="preserve"> заявления в</w:t>
      </w:r>
      <w:r w:rsidRPr="00C91525">
        <w:rPr>
          <w:rFonts w:ascii="Times New Roman" w:eastAsia="Times New Roman" w:hAnsi="Times New Roman" w:cs="Times New Roman"/>
          <w:sz w:val="28"/>
          <w:szCs w:val="28"/>
          <w:lang w:eastAsia="x-none"/>
        </w:rPr>
        <w:t xml:space="preserve"> Администрацию</w:t>
      </w:r>
      <w:r w:rsidRPr="00C91525">
        <w:rPr>
          <w:rFonts w:ascii="Times New Roman" w:eastAsia="Times New Roman" w:hAnsi="Times New Roman" w:cs="Times New Roman"/>
          <w:sz w:val="28"/>
          <w:szCs w:val="28"/>
          <w:lang w:val="x-none" w:eastAsia="x-none"/>
        </w:rPr>
        <w:t>.</w:t>
      </w:r>
    </w:p>
    <w:p w14:paraId="429B3EDC"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sub_1027"/>
      <w:bookmarkEnd w:id="5"/>
      <w:r w:rsidRPr="00C91525">
        <w:rPr>
          <w:rFonts w:ascii="Times New Roman" w:eastAsia="Times New Roman" w:hAnsi="Times New Roman" w:cs="Times New Roman"/>
          <w:sz w:val="28"/>
          <w:szCs w:val="28"/>
        </w:rPr>
        <w:lastRenderedPageBreak/>
        <w:t xml:space="preserve">2.5. Правовые основания для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w:t>
      </w:r>
      <w:bookmarkStart w:id="7" w:name="sub_121028"/>
      <w:bookmarkStart w:id="8" w:name="sub_1028"/>
      <w:bookmarkEnd w:id="6"/>
      <w:r w:rsidRPr="00C91525">
        <w:rPr>
          <w:rFonts w:ascii="Times New Roman" w:eastAsia="Times New Roman" w:hAnsi="Times New Roman" w:cs="Times New Roman"/>
          <w:sz w:val="28"/>
          <w:szCs w:val="28"/>
        </w:rPr>
        <w:t>:</w:t>
      </w:r>
    </w:p>
    <w:p w14:paraId="58C7603A" w14:textId="77777777" w:rsidR="00C91525" w:rsidRPr="00C91525" w:rsidRDefault="00C91525" w:rsidP="005C389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Федеральный закон Российской Федерации от 19.03.1997 № 60-ФЗ «Воздушный кодекс Российской Федерации»;</w:t>
      </w:r>
    </w:p>
    <w:p w14:paraId="73C376E5" w14:textId="77777777" w:rsidR="00C91525" w:rsidRPr="00C91525" w:rsidRDefault="00C91525" w:rsidP="005C389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 Постановление Правительства Российской Федерации от 11.03.2010 </w:t>
      </w:r>
      <w:r>
        <w:rPr>
          <w:rFonts w:ascii="Times New Roman" w:eastAsia="Times New Roman" w:hAnsi="Times New Roman" w:cs="Times New Roman"/>
          <w:sz w:val="28"/>
          <w:szCs w:val="28"/>
        </w:rPr>
        <w:br/>
      </w:r>
      <w:r w:rsidRPr="00C91525">
        <w:rPr>
          <w:rFonts w:ascii="Times New Roman" w:eastAsia="Times New Roman" w:hAnsi="Times New Roman" w:cs="Times New Roman"/>
          <w:sz w:val="28"/>
          <w:szCs w:val="28"/>
        </w:rPr>
        <w:t>№ 138 «Об утверждении Федеральных правил использования воздушного пространства Российской Федерации»;</w:t>
      </w:r>
    </w:p>
    <w:p w14:paraId="2CB529A0" w14:textId="77777777" w:rsidR="00C91525" w:rsidRPr="00C91525" w:rsidRDefault="00C91525" w:rsidP="005C3897">
      <w:pPr>
        <w:widowControl w:val="0"/>
        <w:numPr>
          <w:ilvl w:val="0"/>
          <w:numId w:val="7"/>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Постановление Правительства Российской Федерации от 25 мая 2019</w:t>
      </w:r>
      <w:r w:rsidRPr="00C91525">
        <w:rPr>
          <w:rFonts w:ascii="Times New Roman" w:eastAsia="Times New Roman" w:hAnsi="Times New Roman" w:cs="Times New Roman"/>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14:paraId="3D0AB179" w14:textId="77777777" w:rsidR="00C91525" w:rsidRPr="00C91525" w:rsidRDefault="00C91525" w:rsidP="005C389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14:paraId="5E473A55" w14:textId="77777777" w:rsidR="00C91525" w:rsidRPr="00C91525" w:rsidRDefault="00C91525" w:rsidP="005C389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Приказ Министерства транспорта Российской Федерации от 11.05.2022 № 172 «Об установлении запретных зон»; </w:t>
      </w:r>
    </w:p>
    <w:p w14:paraId="6D95C4BD" w14:textId="15893BD1" w:rsidR="00C91525" w:rsidRPr="00C91525" w:rsidRDefault="00C91525" w:rsidP="005C389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Приказ Министерства транспорта Российско</w:t>
      </w:r>
      <w:r w:rsidR="00F87144">
        <w:rPr>
          <w:rFonts w:ascii="Times New Roman" w:eastAsia="Times New Roman" w:hAnsi="Times New Roman" w:cs="Times New Roman"/>
          <w:sz w:val="28"/>
          <w:szCs w:val="28"/>
        </w:rPr>
        <w:t>й Федерации от 12.01.2022 № 10 «</w:t>
      </w:r>
      <w:r w:rsidRPr="00C91525">
        <w:rPr>
          <w:rFonts w:ascii="Times New Roman" w:eastAsia="Times New Roman" w:hAnsi="Times New Roman" w:cs="Times New Roman"/>
          <w:sz w:val="28"/>
          <w:szCs w:val="28"/>
        </w:rPr>
        <w:t>Об утверждении Федеральных авиационных пр</w:t>
      </w:r>
      <w:r w:rsidR="00F87144">
        <w:rPr>
          <w:rFonts w:ascii="Times New Roman" w:eastAsia="Times New Roman" w:hAnsi="Times New Roman" w:cs="Times New Roman"/>
          <w:sz w:val="28"/>
          <w:szCs w:val="28"/>
        </w:rPr>
        <w:t>авил «</w:t>
      </w:r>
      <w:r w:rsidRPr="00C91525">
        <w:rPr>
          <w:rFonts w:ascii="Times New Roman" w:eastAsia="Times New Roman" w:hAnsi="Times New Roman" w:cs="Times New Roman"/>
          <w:sz w:val="28"/>
          <w:szCs w:val="28"/>
        </w:rPr>
        <w:t>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w:t>
      </w:r>
      <w:r w:rsidR="00F87144">
        <w:rPr>
          <w:rFonts w:ascii="Times New Roman" w:eastAsia="Times New Roman" w:hAnsi="Times New Roman" w:cs="Times New Roman"/>
          <w:sz w:val="28"/>
          <w:szCs w:val="28"/>
        </w:rPr>
        <w:t xml:space="preserve"> федеральных авиационных правил»</w:t>
      </w:r>
      <w:r w:rsidRPr="00C91525">
        <w:rPr>
          <w:rFonts w:ascii="Times New Roman" w:eastAsia="Times New Roman" w:hAnsi="Times New Roman" w:cs="Times New Roman"/>
          <w:sz w:val="28"/>
          <w:szCs w:val="28"/>
        </w:rPr>
        <w:t>;</w:t>
      </w:r>
    </w:p>
    <w:p w14:paraId="25A97C26" w14:textId="77777777" w:rsidR="00C91525" w:rsidRPr="00C91525" w:rsidRDefault="00C91525" w:rsidP="005C389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Приказ Министерства транспорта Российской Федерации от 11.05.2022 № 173 </w:t>
      </w:r>
      <w:r>
        <w:rPr>
          <w:rFonts w:ascii="Times New Roman" w:eastAsia="Times New Roman" w:hAnsi="Times New Roman" w:cs="Times New Roman"/>
          <w:sz w:val="28"/>
          <w:szCs w:val="28"/>
        </w:rPr>
        <w:t>«</w:t>
      </w:r>
      <w:r w:rsidRPr="00C91525">
        <w:rPr>
          <w:rFonts w:ascii="Times New Roman" w:eastAsia="Times New Roman" w:hAnsi="Times New Roman" w:cs="Times New Roman"/>
          <w:sz w:val="28"/>
          <w:szCs w:val="28"/>
        </w:rPr>
        <w:t>Об установлении постоянных зон ограничения полетов и временных зарезервированных зон ограничения полетов</w:t>
      </w:r>
      <w:r>
        <w:rPr>
          <w:rFonts w:ascii="Times New Roman" w:eastAsia="Times New Roman" w:hAnsi="Times New Roman" w:cs="Times New Roman"/>
          <w:sz w:val="28"/>
          <w:szCs w:val="28"/>
        </w:rPr>
        <w:t>»</w:t>
      </w:r>
      <w:r w:rsidRPr="00C91525">
        <w:rPr>
          <w:rFonts w:ascii="Times New Roman" w:eastAsia="Times New Roman" w:hAnsi="Times New Roman" w:cs="Times New Roman"/>
          <w:sz w:val="28"/>
          <w:szCs w:val="28"/>
        </w:rPr>
        <w:t>.</w:t>
      </w:r>
    </w:p>
    <w:p w14:paraId="720C907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val="x-none" w:eastAsia="x-none"/>
        </w:rPr>
        <w:t>2.</w:t>
      </w:r>
      <w:r w:rsidRPr="00C91525">
        <w:rPr>
          <w:rFonts w:ascii="Times New Roman" w:eastAsia="Times New Roman" w:hAnsi="Times New Roman" w:cs="Times New Roman"/>
          <w:sz w:val="28"/>
          <w:szCs w:val="28"/>
          <w:lang w:eastAsia="x-none"/>
        </w:rPr>
        <w:t>6</w:t>
      </w:r>
      <w:r w:rsidRPr="00C91525">
        <w:rPr>
          <w:rFonts w:ascii="Times New Roman" w:eastAsia="Times New Roman" w:hAnsi="Times New Roman" w:cs="Times New Roman"/>
          <w:sz w:val="28"/>
          <w:szCs w:val="28"/>
          <w:lang w:val="x-none" w:eastAsia="x-none"/>
        </w:rPr>
        <w:t xml:space="preserve">. </w:t>
      </w:r>
      <w:r w:rsidRPr="00C91525">
        <w:rPr>
          <w:rFonts w:ascii="Times New Roman" w:eastAsia="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услуги, подлежащих представлению заявителем:</w:t>
      </w:r>
    </w:p>
    <w:p w14:paraId="670E7307"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заявление о предоставлении услуги в соответствии с приложением 1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14:paraId="305FB912"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14:paraId="634BC619"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w:t>
      </w:r>
      <w:r w:rsidRPr="00C91525">
        <w:rPr>
          <w:rFonts w:ascii="Times New Roman" w:eastAsia="Times New Roman" w:hAnsi="Times New Roman" w:cs="Times New Roman"/>
          <w:sz w:val="28"/>
          <w:szCs w:val="28"/>
        </w:rPr>
        <w:lastRenderedPageBreak/>
        <w:t>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14:paraId="6CFB8FC3"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14:paraId="09C70E26"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14:paraId="34768745"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14:paraId="42303623"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4)</w:t>
      </w:r>
      <w:r w:rsidRPr="00C91525">
        <w:rPr>
          <w:rFonts w:ascii="Times New Roman" w:eastAsia="Times New Roman" w:hAnsi="Times New Roman" w:cs="Times New Roman"/>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14:paraId="4E99AEE9"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8"/>
          <w:szCs w:val="28"/>
        </w:rPr>
        <w:t>5)</w:t>
      </w:r>
      <w:r w:rsidRPr="00C91525">
        <w:rPr>
          <w:rFonts w:ascii="Times New Roman" w:eastAsia="Times New Roman" w:hAnsi="Times New Roman" w:cs="Times New Roman"/>
          <w:sz w:val="28"/>
          <w:szCs w:val="28"/>
        </w:rPr>
        <w:tab/>
      </w:r>
      <w:bookmarkStart w:id="9" w:name="_Hlk39068778"/>
      <w:r w:rsidRPr="00C91525">
        <w:rPr>
          <w:rFonts w:ascii="Times New Roman" w:eastAsia="Times New Roman" w:hAnsi="Times New Roman" w:cs="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C91525">
        <w:rPr>
          <w:rFonts w:ascii="Times New Roman" w:eastAsia="Times New Roman" w:hAnsi="Times New Roman" w:cs="Times New Roman"/>
          <w:sz w:val="28"/>
          <w:szCs w:val="28"/>
        </w:rPr>
        <w:t xml:space="preserve"> (в случае получения разрешения на выполнение парашютных прыжков);</w:t>
      </w:r>
      <w:r w:rsidRPr="00C91525">
        <w:rPr>
          <w:rFonts w:ascii="Times New Roman" w:eastAsia="Times New Roman" w:hAnsi="Times New Roman" w:cs="Times New Roman"/>
          <w:sz w:val="24"/>
          <w:szCs w:val="24"/>
        </w:rPr>
        <w:t xml:space="preserve"> </w:t>
      </w:r>
    </w:p>
    <w:p w14:paraId="78D80472"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6)</w:t>
      </w:r>
      <w:r w:rsidRPr="00C91525">
        <w:rPr>
          <w:rFonts w:ascii="Times New Roman" w:eastAsia="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14:paraId="122F8786"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14:paraId="446EC7C4"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8)</w:t>
      </w:r>
      <w:r w:rsidRPr="00C91525">
        <w:rPr>
          <w:rFonts w:ascii="Times New Roman" w:eastAsia="Times New Roman" w:hAnsi="Times New Roman" w:cs="Times New Roman"/>
          <w:sz w:val="24"/>
          <w:szCs w:val="24"/>
        </w:rPr>
        <w:t xml:space="preserve"> </w:t>
      </w:r>
      <w:r w:rsidRPr="00C91525">
        <w:rPr>
          <w:rFonts w:ascii="Times New Roman" w:eastAsia="Times New Roman" w:hAnsi="Times New Roman" w:cs="Times New Roman"/>
          <w:sz w:val="28"/>
          <w:szCs w:val="28"/>
        </w:rPr>
        <w:t>проект плана выполнения полетов беспилотных воздушных судов (за исключением полет</w:t>
      </w:r>
      <w:r>
        <w:rPr>
          <w:rFonts w:ascii="Times New Roman" w:eastAsia="Times New Roman" w:hAnsi="Times New Roman" w:cs="Times New Roman"/>
          <w:sz w:val="28"/>
          <w:szCs w:val="28"/>
        </w:rPr>
        <w:t xml:space="preserve">ов беспилотных воздушных судов </w:t>
      </w:r>
      <w:r w:rsidRPr="00C91525">
        <w:rPr>
          <w:rFonts w:ascii="Times New Roman" w:eastAsia="Times New Roman" w:hAnsi="Times New Roman" w:cs="Times New Roman"/>
          <w:sz w:val="28"/>
          <w:szCs w:val="28"/>
        </w:rPr>
        <w:t>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14:paraId="68F28ADC"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9)</w:t>
      </w:r>
      <w:r w:rsidRPr="00C91525">
        <w:rPr>
          <w:rFonts w:ascii="Times New Roman" w:eastAsia="Times New Roman" w:hAnsi="Times New Roman" w:cs="Times New Roman"/>
          <w:sz w:val="28"/>
          <w:szCs w:val="28"/>
        </w:rPr>
        <w:tab/>
        <w:t>договор с третьим лицом на выполнение заявленных авиационных работ;</w:t>
      </w:r>
    </w:p>
    <w:p w14:paraId="3BC5FFE6"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10)</w:t>
      </w:r>
      <w:r w:rsidRPr="00C91525">
        <w:rPr>
          <w:rFonts w:ascii="Times New Roman" w:eastAsia="Times New Roman" w:hAnsi="Times New Roman" w:cs="Times New Roman"/>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5F6FC90"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11)</w:t>
      </w:r>
      <w:r w:rsidRPr="00C91525">
        <w:rPr>
          <w:rFonts w:ascii="Times New Roman" w:eastAsia="Times New Roman" w:hAnsi="Times New Roman" w:cs="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14:paraId="5F43EA44"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lastRenderedPageBreak/>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14:paraId="4B7F1742"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14:paraId="65AC0FAC"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2.6.1. Для получения разрешения на выполнение авиационной деятельности заявителями, относящимися к государственной авиации:</w:t>
      </w:r>
    </w:p>
    <w:p w14:paraId="14E22B61"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w:t>
      </w:r>
      <w:r w:rsidRPr="00C91525">
        <w:rPr>
          <w:rFonts w:ascii="Times New Roman" w:eastAsia="Times New Roman" w:hAnsi="Times New Roman" w:cs="Times New Roman"/>
          <w:sz w:val="28"/>
          <w:szCs w:val="28"/>
        </w:rPr>
        <w:tab/>
        <w:t>заявление на предоставление муниципальной услуги по форме согласно приложению 1 к настоящему административному регламенту;</w:t>
      </w:r>
    </w:p>
    <w:p w14:paraId="43A6DF50"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w:t>
      </w:r>
      <w:r w:rsidRPr="00C91525">
        <w:rPr>
          <w:rFonts w:ascii="Times New Roman" w:eastAsia="Times New Roman" w:hAnsi="Times New Roman" w:cs="Times New Roman"/>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3D1C6F1"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w:t>
      </w:r>
      <w:r w:rsidRPr="00C91525">
        <w:rPr>
          <w:rFonts w:ascii="Times New Roman" w:eastAsia="Times New Roman" w:hAnsi="Times New Roman" w:cs="Times New Roman"/>
          <w:sz w:val="28"/>
          <w:szCs w:val="28"/>
        </w:rPr>
        <w:tab/>
        <w:t>положение об организации парашютно-десантной службы на базе заявителя (по согласованию);</w:t>
      </w:r>
    </w:p>
    <w:p w14:paraId="51CA054F"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w:t>
      </w:r>
      <w:r w:rsidRPr="00C91525">
        <w:rPr>
          <w:rFonts w:ascii="Times New Roman" w:eastAsia="Times New Roman" w:hAnsi="Times New Roman" w:cs="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4E3A87FB" w14:textId="77777777" w:rsidR="00C91525" w:rsidRPr="00C91525" w:rsidRDefault="00C91525" w:rsidP="00C9152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67F91AF" w14:textId="77777777" w:rsidR="00C91525" w:rsidRPr="00C91525" w:rsidRDefault="00C91525" w:rsidP="00C9152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704B6D2"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w:t>
      </w:r>
      <w:r w:rsidRPr="00C91525">
        <w:rPr>
          <w:rFonts w:ascii="Times New Roman" w:eastAsia="Times New Roman" w:hAnsi="Times New Roman" w:cs="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14:paraId="6AE684BB"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r:id="rId10" w:history="1">
        <w:r w:rsidRPr="00C91525">
          <w:rPr>
            <w:rFonts w:ascii="Times New Roman" w:eastAsia="Times New Roman" w:hAnsi="Times New Roman" w:cs="Times New Roman"/>
            <w:sz w:val="28"/>
            <w:szCs w:val="28"/>
          </w:rPr>
          <w:t>пункте 2.7</w:t>
        </w:r>
      </w:hyperlink>
      <w:r w:rsidRPr="00C91525">
        <w:rPr>
          <w:rFonts w:ascii="Times New Roman" w:eastAsia="Times New Roman" w:hAnsi="Times New Roman" w:cs="Times New Roman"/>
          <w:sz w:val="28"/>
          <w:szCs w:val="28"/>
        </w:rPr>
        <w:t xml:space="preserve"> настоящего административного регламента, по собственной инициативе.</w:t>
      </w:r>
    </w:p>
    <w:p w14:paraId="287EF019"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28CDB3CB"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773BE0"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C91525">
        <w:rPr>
          <w:rFonts w:ascii="Times New Roman" w:eastAsia="Times New Roman" w:hAnsi="Times New Roman" w:cs="Times New Roman"/>
          <w:sz w:val="28"/>
          <w:szCs w:val="28"/>
        </w:rPr>
        <w:lastRenderedPageBreak/>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91525">
          <w:rPr>
            <w:rFonts w:ascii="Times New Roman" w:eastAsia="Times New Roman" w:hAnsi="Times New Roman" w:cs="Times New Roman"/>
            <w:sz w:val="28"/>
            <w:szCs w:val="28"/>
          </w:rPr>
          <w:t>части 6 статьи 7</w:t>
        </w:r>
      </w:hyperlink>
      <w:r w:rsidRPr="00C91525">
        <w:rPr>
          <w:rFonts w:ascii="Times New Roman" w:eastAsia="Times New Roman" w:hAnsi="Times New Roman" w:cs="Times New Roman"/>
          <w:sz w:val="28"/>
          <w:szCs w:val="28"/>
        </w:rPr>
        <w:t xml:space="preserve"> Федерального закона № 210-ФЗ;</w:t>
      </w:r>
    </w:p>
    <w:p w14:paraId="5740E501"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91525">
          <w:rPr>
            <w:rFonts w:ascii="Times New Roman" w:eastAsia="Times New Roman" w:hAnsi="Times New Roman" w:cs="Times New Roman"/>
            <w:sz w:val="28"/>
            <w:szCs w:val="28"/>
          </w:rPr>
          <w:t>части 1 статьи 9</w:t>
        </w:r>
      </w:hyperlink>
      <w:r w:rsidRPr="00C91525">
        <w:rPr>
          <w:rFonts w:ascii="Times New Roman" w:eastAsia="Times New Roman" w:hAnsi="Times New Roman" w:cs="Times New Roman"/>
          <w:sz w:val="28"/>
          <w:szCs w:val="28"/>
        </w:rPr>
        <w:t xml:space="preserve"> Федерального закона № 210-ФЗ;</w:t>
      </w:r>
    </w:p>
    <w:p w14:paraId="6F9E2F1A"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91525">
          <w:rPr>
            <w:rFonts w:ascii="Times New Roman" w:eastAsia="Times New Roman" w:hAnsi="Times New Roman" w:cs="Times New Roman"/>
            <w:sz w:val="28"/>
            <w:szCs w:val="28"/>
          </w:rPr>
          <w:t>пунктом 4 части 1 статьи 7</w:t>
        </w:r>
      </w:hyperlink>
      <w:r w:rsidRPr="00C91525">
        <w:rPr>
          <w:rFonts w:ascii="Times New Roman" w:eastAsia="Times New Roman" w:hAnsi="Times New Roman" w:cs="Times New Roman"/>
          <w:sz w:val="28"/>
          <w:szCs w:val="28"/>
        </w:rPr>
        <w:t xml:space="preserve"> Федерального закона № 210-ФЗ;</w:t>
      </w:r>
    </w:p>
    <w:p w14:paraId="2281ED30"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91525">
          <w:rPr>
            <w:rFonts w:ascii="Times New Roman" w:eastAsia="Times New Roman" w:hAnsi="Times New Roman" w:cs="Times New Roman"/>
            <w:sz w:val="28"/>
            <w:szCs w:val="28"/>
          </w:rPr>
          <w:t>пунктом 7.2 части 1 статьи 16</w:t>
        </w:r>
      </w:hyperlink>
      <w:r w:rsidRPr="00C91525">
        <w:rPr>
          <w:rFonts w:ascii="Times New Roman" w:eastAsia="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D74FDE9"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C3DCBAE"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9BBABC0"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FB8C0EA" w14:textId="78919641" w:rsidR="00C91525" w:rsidRPr="00C91525" w:rsidRDefault="00F87144" w:rsidP="00F871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00C91525" w:rsidRPr="00C91525">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DCD9486"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Основания для приостановления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не предусмотрены.</w:t>
      </w:r>
    </w:p>
    <w:p w14:paraId="22C77F0C"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 (приложение 3 к настоящему административному регламенту):</w:t>
      </w:r>
    </w:p>
    <w:p w14:paraId="5A61A2D5"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Calibri" w:hAnsi="Times New Roman" w:cs="Times New Roman"/>
          <w:sz w:val="28"/>
          <w:szCs w:val="28"/>
        </w:rPr>
        <w:lastRenderedPageBreak/>
        <w:t xml:space="preserve">1) </w:t>
      </w:r>
      <w:r w:rsidRPr="00C91525">
        <w:rPr>
          <w:rFonts w:ascii="Times New Roman" w:eastAsia="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6EB0BD69"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2) заявление подано лицом, не уполномоченным совершать таких действий;</w:t>
      </w:r>
    </w:p>
    <w:p w14:paraId="0D5F64E7"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0" w:name="Par142"/>
      <w:bookmarkEnd w:id="10"/>
      <w:r w:rsidRPr="00C91525">
        <w:rPr>
          <w:rFonts w:ascii="Times New Roman" w:eastAsia="Calibri" w:hAnsi="Times New Roman" w:cs="Times New Roman"/>
          <w:sz w:val="28"/>
          <w:szCs w:val="28"/>
        </w:rPr>
        <w:t xml:space="preserve">3) </w:t>
      </w:r>
      <w:r w:rsidRPr="00C91525">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C91525">
        <w:rPr>
          <w:rFonts w:ascii="Times New Roman" w:eastAsia="Calibri" w:hAnsi="Times New Roman" w:cs="Times New Roman"/>
          <w:sz w:val="28"/>
          <w:szCs w:val="28"/>
        </w:rPr>
        <w:t>.</w:t>
      </w:r>
    </w:p>
    <w:p w14:paraId="1FAE99DB"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08513948"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xml:space="preserve">1) </w:t>
      </w:r>
      <w:r w:rsidRPr="00C91525">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r w:rsidRPr="00C91525">
        <w:rPr>
          <w:rFonts w:ascii="Times New Roman" w:eastAsia="Calibri" w:hAnsi="Times New Roman" w:cs="Times New Roman"/>
          <w:sz w:val="28"/>
          <w:szCs w:val="28"/>
        </w:rPr>
        <w:t>;</w:t>
      </w:r>
    </w:p>
    <w:p w14:paraId="2F0F4704"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Times New Roman" w:hAnsi="Times New Roman" w:cs="Times New Roman"/>
          <w:sz w:val="28"/>
          <w:szCs w:val="28"/>
        </w:rPr>
        <w:t>2) отсутствие права на предоставление муниципальной услуги:</w:t>
      </w:r>
    </w:p>
    <w:p w14:paraId="78241F58"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xml:space="preserve">авиационные работы, парашютные прыжки, демонстрационные полеты воздушных судов, </w:t>
      </w:r>
      <w:r w:rsidRPr="00C91525">
        <w:rPr>
          <w:rFonts w:ascii="Times New Roman" w:eastAsia="Calibri" w:hAnsi="Times New Roman" w:cs="Times New Roman"/>
          <w:sz w:val="28"/>
          <w:szCs w:val="24"/>
        </w:rPr>
        <w:t xml:space="preserve">полетов </w:t>
      </w:r>
      <w:r w:rsidRPr="00C91525">
        <w:rPr>
          <w:rFonts w:ascii="Times New Roman" w:eastAsia="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C91525">
        <w:rPr>
          <w:rFonts w:ascii="Times New Roman" w:eastAsia="Calibri" w:hAnsi="Times New Roman" w:cs="Times New Roman"/>
          <w:sz w:val="28"/>
          <w:szCs w:val="24"/>
        </w:rPr>
        <w:t>,</w:t>
      </w:r>
      <w:r w:rsidRPr="00C91525">
        <w:rPr>
          <w:rFonts w:ascii="Times New Roman" w:eastAsia="Calibri" w:hAnsi="Times New Roman" w:cs="Times New Roman"/>
          <w:sz w:val="28"/>
          <w:szCs w:val="28"/>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14:paraId="1CD36A55"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Times New Roman" w:hAnsi="Times New Roman" w:cs="Times New Roman"/>
          <w:sz w:val="28"/>
          <w:szCs w:val="28"/>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14:paraId="75A2FFFD"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2.11. Муниципальная услуга предоставляется заявителям бесплатно.</w:t>
      </w:r>
    </w:p>
    <w:bookmarkEnd w:id="7"/>
    <w:bookmarkEnd w:id="8"/>
    <w:p w14:paraId="09438732"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val="x-none" w:eastAsia="x-none"/>
        </w:rPr>
        <w:t>2.1</w:t>
      </w:r>
      <w:r w:rsidRPr="00C91525">
        <w:rPr>
          <w:rFonts w:ascii="Times New Roman" w:eastAsia="Times New Roman" w:hAnsi="Times New Roman" w:cs="Times New Roman"/>
          <w:sz w:val="28"/>
          <w:szCs w:val="28"/>
          <w:lang w:eastAsia="x-none"/>
        </w:rPr>
        <w:t>2</w:t>
      </w:r>
      <w:r w:rsidRPr="00C91525">
        <w:rPr>
          <w:rFonts w:ascii="Times New Roman" w:eastAsia="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 и при получении результата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 составляет не более 15 минут.</w:t>
      </w:r>
    </w:p>
    <w:p w14:paraId="7EA64D6C"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2.13. Срок регистрации запроса заявителя о предоставлении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составляет в Администрации:</w:t>
      </w:r>
    </w:p>
    <w:p w14:paraId="7117E54C"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rPr>
      </w:pPr>
      <w:r w:rsidRPr="00480310">
        <w:rPr>
          <w:rFonts w:ascii="Times New Roman" w:eastAsia="Times New Roman" w:hAnsi="Times New Roman" w:cs="Times New Roman"/>
          <w:sz w:val="28"/>
          <w:szCs w:val="28"/>
        </w:rPr>
        <w:t>при направлении запроса почтовой связью в ОМСУ – в день поступления запроса в ОМСУ;</w:t>
      </w:r>
    </w:p>
    <w:p w14:paraId="3CC477F7"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при направлении запроса на бумажном носителе из МФЦ в ОМСУ – в день поступления запроса в ОМСУ;</w:t>
      </w:r>
    </w:p>
    <w:p w14:paraId="583B132C"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5B7405"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7ED960" w14:textId="6DB0635C"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w:t>
      </w:r>
      <w:r w:rsidRPr="00F87144">
        <w:rPr>
          <w:rFonts w:ascii="Times New Roman" w:eastAsia="Times New Roman" w:hAnsi="Times New Roman" w:cs="Times New Roman"/>
          <w:sz w:val="28"/>
          <w:szCs w:val="28"/>
        </w:rPr>
        <w:t xml:space="preserve">целей помещениях </w:t>
      </w:r>
      <w:r w:rsidRPr="00C91525">
        <w:rPr>
          <w:rFonts w:ascii="Times New Roman" w:eastAsia="Times New Roman" w:hAnsi="Times New Roman" w:cs="Times New Roman"/>
          <w:sz w:val="28"/>
          <w:szCs w:val="28"/>
        </w:rPr>
        <w:t>МФЦ.</w:t>
      </w:r>
    </w:p>
    <w:p w14:paraId="656637ED"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2.14.2. </w:t>
      </w:r>
      <w:r w:rsidRPr="00F87144">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Pr="00C91525">
        <w:rPr>
          <w:rFonts w:ascii="Times New Roman" w:eastAsia="Times New Roman" w:hAnsi="Times New Roman" w:cs="Times New Roman"/>
          <w:sz w:val="28"/>
          <w:szCs w:val="28"/>
        </w:rPr>
        <w:t xml:space="preserve"> На территории, прилегающей к зданию, в котором размещен МФЦ, располагается бесплатная парковка для автомобильного </w:t>
      </w:r>
      <w:r w:rsidRPr="00C91525">
        <w:rPr>
          <w:rFonts w:ascii="Times New Roman" w:eastAsia="Times New Roman" w:hAnsi="Times New Roman" w:cs="Times New Roman"/>
          <w:sz w:val="28"/>
          <w:szCs w:val="28"/>
        </w:rPr>
        <w:lastRenderedPageBreak/>
        <w:t>транспорта посетителей, в том числе предусматривающая места для специальных автотранспортных средств инвалидов.</w:t>
      </w:r>
    </w:p>
    <w:p w14:paraId="1D7C6933"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DC84CC" w14:textId="4FB56422"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2.14.4</w:t>
      </w:r>
      <w:r w:rsidRPr="00F87144">
        <w:rPr>
          <w:rFonts w:ascii="Times New Roman" w:eastAsia="Times New Roman" w:hAnsi="Times New Roman" w:cs="Times New Roman"/>
          <w:sz w:val="28"/>
          <w:szCs w:val="28"/>
        </w:rPr>
        <w:t xml:space="preserve">. Здание (помещение) оборудуется информационной табличкой (вывеской), содержащей полное наименование </w:t>
      </w:r>
      <w:r w:rsidR="00C525D1">
        <w:rPr>
          <w:rFonts w:ascii="Times New Roman" w:eastAsia="Times New Roman" w:hAnsi="Times New Roman" w:cs="Times New Roman"/>
          <w:sz w:val="28"/>
          <w:szCs w:val="28"/>
        </w:rPr>
        <w:t>МФЦ</w:t>
      </w:r>
      <w:r w:rsidRPr="00F87144">
        <w:rPr>
          <w:rFonts w:ascii="Times New Roman" w:eastAsia="Times New Roman" w:hAnsi="Times New Roman" w:cs="Times New Roman"/>
          <w:sz w:val="28"/>
          <w:szCs w:val="28"/>
        </w:rPr>
        <w:t>, а</w:t>
      </w:r>
      <w:r w:rsidRPr="00C91525">
        <w:rPr>
          <w:rFonts w:ascii="Times New Roman" w:eastAsia="Times New Roman" w:hAnsi="Times New Roman" w:cs="Times New Roman"/>
          <w:sz w:val="28"/>
          <w:szCs w:val="28"/>
        </w:rPr>
        <w:t xml:space="preserve"> также информацию о режиме его работы.</w:t>
      </w:r>
    </w:p>
    <w:p w14:paraId="4EDF5396"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967449"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EF809B4" w14:textId="7CCF533A"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2.14.7. При необходимости работником МФЦ</w:t>
      </w:r>
      <w:bookmarkStart w:id="11" w:name="_GoBack"/>
      <w:bookmarkEnd w:id="11"/>
      <w:r w:rsidRPr="00C91525">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3C9941E4"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819946"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CE1FD47"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BE6761"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90E53B"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CB6DEFA"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E94EECB"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99B0A6"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lang w:val="x-none" w:eastAsia="x-none"/>
        </w:rPr>
        <w:t>2.1</w:t>
      </w:r>
      <w:r w:rsidRPr="00C91525">
        <w:rPr>
          <w:rFonts w:ascii="Times New Roman" w:eastAsia="Times New Roman" w:hAnsi="Times New Roman" w:cs="Times New Roman"/>
          <w:sz w:val="28"/>
          <w:szCs w:val="28"/>
          <w:lang w:eastAsia="x-none"/>
        </w:rPr>
        <w:t>5</w:t>
      </w:r>
      <w:r w:rsidRPr="00C91525">
        <w:rPr>
          <w:rFonts w:ascii="Times New Roman" w:eastAsia="Times New Roman" w:hAnsi="Times New Roman" w:cs="Times New Roman"/>
          <w:sz w:val="28"/>
          <w:szCs w:val="28"/>
          <w:lang w:val="x-none" w:eastAsia="x-none"/>
        </w:rPr>
        <w:t xml:space="preserve">. Показатели доступности и качества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w:t>
      </w:r>
      <w:r w:rsidRPr="00C91525">
        <w:rPr>
          <w:rFonts w:ascii="Times New Roman" w:eastAsia="Times New Roman" w:hAnsi="Times New Roman" w:cs="Times New Roman"/>
          <w:sz w:val="28"/>
          <w:szCs w:val="28"/>
          <w:lang w:eastAsia="x-none"/>
        </w:rPr>
        <w:t>.</w:t>
      </w:r>
    </w:p>
    <w:p w14:paraId="7D1A8E0B"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C91525">
        <w:rPr>
          <w:rFonts w:ascii="Times New Roman" w:eastAsia="Times New Roman" w:hAnsi="Times New Roman" w:cs="Times New Roman"/>
          <w:sz w:val="28"/>
          <w:szCs w:val="28"/>
          <w:lang w:val="x-none" w:eastAsia="x-none"/>
        </w:rPr>
        <w:t>2.1</w:t>
      </w:r>
      <w:r w:rsidRPr="00C91525">
        <w:rPr>
          <w:rFonts w:ascii="Times New Roman" w:eastAsia="Times New Roman" w:hAnsi="Times New Roman" w:cs="Times New Roman"/>
          <w:sz w:val="28"/>
          <w:szCs w:val="28"/>
          <w:lang w:eastAsia="x-none"/>
        </w:rPr>
        <w:t>5</w:t>
      </w:r>
      <w:r w:rsidRPr="00C91525">
        <w:rPr>
          <w:rFonts w:ascii="Times New Roman" w:eastAsia="Times New Roman" w:hAnsi="Times New Roman" w:cs="Times New Roman"/>
          <w:sz w:val="28"/>
          <w:szCs w:val="28"/>
          <w:lang w:val="x-none" w:eastAsia="x-none"/>
        </w:rPr>
        <w:t xml:space="preserve">.1. Показатели доступности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w:t>
      </w:r>
      <w:r w:rsidRPr="00C91525">
        <w:rPr>
          <w:rFonts w:ascii="Times New Roman" w:eastAsia="Times New Roman" w:hAnsi="Times New Roman" w:cs="Times New Roman"/>
          <w:sz w:val="28"/>
          <w:szCs w:val="28"/>
          <w:lang w:eastAsia="x-none"/>
        </w:rPr>
        <w:t xml:space="preserve"> (общие, применимые в отношении всех заявителей)</w:t>
      </w:r>
      <w:r w:rsidRPr="00C91525">
        <w:rPr>
          <w:rFonts w:ascii="Times New Roman" w:eastAsia="Times New Roman" w:hAnsi="Times New Roman" w:cs="Times New Roman"/>
          <w:sz w:val="28"/>
          <w:szCs w:val="28"/>
          <w:lang w:val="x-none" w:eastAsia="x-none"/>
        </w:rPr>
        <w:t>:</w:t>
      </w:r>
    </w:p>
    <w:p w14:paraId="7EC82F9B"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 xml:space="preserve">1) </w:t>
      </w:r>
      <w:r w:rsidRPr="00C91525">
        <w:rPr>
          <w:rFonts w:ascii="Times New Roman" w:eastAsia="Times New Roman" w:hAnsi="Times New Roman" w:cs="Times New Roman"/>
          <w:sz w:val="28"/>
          <w:szCs w:val="28"/>
          <w:lang w:val="x-none" w:eastAsia="x-none"/>
        </w:rPr>
        <w:t>транспортная доступность к мест</w:t>
      </w:r>
      <w:r w:rsidRPr="00C91525">
        <w:rPr>
          <w:rFonts w:ascii="Times New Roman" w:eastAsia="Times New Roman" w:hAnsi="Times New Roman" w:cs="Times New Roman"/>
          <w:sz w:val="28"/>
          <w:szCs w:val="28"/>
          <w:lang w:eastAsia="x-none"/>
        </w:rPr>
        <w:t>у</w:t>
      </w:r>
      <w:r w:rsidRPr="00C91525">
        <w:rPr>
          <w:rFonts w:ascii="Times New Roman" w:eastAsia="Times New Roman" w:hAnsi="Times New Roman" w:cs="Times New Roman"/>
          <w:sz w:val="28"/>
          <w:szCs w:val="28"/>
          <w:lang w:val="x-none" w:eastAsia="x-none"/>
        </w:rPr>
        <w:t xml:space="preserve">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w:t>
      </w:r>
      <w:r w:rsidRPr="00C91525">
        <w:rPr>
          <w:rFonts w:ascii="Times New Roman" w:eastAsia="Times New Roman" w:hAnsi="Times New Roman" w:cs="Times New Roman"/>
          <w:sz w:val="28"/>
          <w:szCs w:val="28"/>
          <w:lang w:val="x-none" w:eastAsia="x-none"/>
        </w:rPr>
        <w:t>услуги</w:t>
      </w:r>
      <w:r w:rsidRPr="00C91525">
        <w:rPr>
          <w:rFonts w:ascii="Times New Roman" w:eastAsia="Times New Roman" w:hAnsi="Times New Roman" w:cs="Times New Roman"/>
          <w:sz w:val="28"/>
          <w:szCs w:val="28"/>
          <w:lang w:eastAsia="x-none"/>
        </w:rPr>
        <w:t>;</w:t>
      </w:r>
    </w:p>
    <w:p w14:paraId="60D75800"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lastRenderedPageBreak/>
        <w:t>2) наличие указателей, обеспечивающих беспрепятственный доступ к помещениям, в которых предоставляется услуга;</w:t>
      </w:r>
    </w:p>
    <w:p w14:paraId="4057DA3B"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услуге </w:t>
      </w:r>
      <w:r w:rsidRPr="00E01ECC">
        <w:rPr>
          <w:rFonts w:ascii="Times New Roman" w:eastAsia="Times New Roman" w:hAnsi="Times New Roman" w:cs="Times New Roman"/>
          <w:sz w:val="28"/>
          <w:szCs w:val="28"/>
          <w:lang w:eastAsia="x-none"/>
        </w:rPr>
        <w:t>в ОМСУ</w:t>
      </w:r>
      <w:r w:rsidRPr="00C91525">
        <w:rPr>
          <w:rFonts w:ascii="Times New Roman" w:eastAsia="Times New Roman" w:hAnsi="Times New Roman" w:cs="Times New Roman"/>
          <w:sz w:val="28"/>
          <w:szCs w:val="28"/>
          <w:lang w:eastAsia="x-none"/>
        </w:rPr>
        <w:t xml:space="preserve">, МФЦ, по телефону, на официальном сайте органа, предоставляющего услугу, посредством ЕПГУ, либо ПГУ ЛО </w:t>
      </w:r>
      <w:r w:rsidRPr="00C91525">
        <w:rPr>
          <w:rFonts w:ascii="Times New Roman" w:eastAsia="Times New Roman" w:hAnsi="Times New Roman" w:cs="Times New Roman"/>
          <w:sz w:val="28"/>
          <w:szCs w:val="28"/>
        </w:rPr>
        <w:t>(при технической реализации)</w:t>
      </w:r>
      <w:r w:rsidRPr="00C91525">
        <w:rPr>
          <w:rFonts w:ascii="Times New Roman" w:eastAsia="Times New Roman" w:hAnsi="Times New Roman" w:cs="Times New Roman"/>
          <w:sz w:val="28"/>
          <w:szCs w:val="28"/>
          <w:lang w:eastAsia="x-none"/>
        </w:rPr>
        <w:t>;</w:t>
      </w:r>
    </w:p>
    <w:p w14:paraId="055BE84C"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4)</w:t>
      </w:r>
      <w:r w:rsidRPr="00C91525">
        <w:rPr>
          <w:rFonts w:ascii="Times New Roman" w:eastAsia="Times New Roman" w:hAnsi="Times New Roman" w:cs="Times New Roman"/>
          <w:sz w:val="28"/>
          <w:szCs w:val="28"/>
          <w:lang w:val="x-none" w:eastAsia="x-none"/>
        </w:rPr>
        <w:t xml:space="preserve"> </w:t>
      </w:r>
      <w:r w:rsidRPr="00C91525">
        <w:rPr>
          <w:rFonts w:ascii="Times New Roman" w:eastAsia="Times New Roman" w:hAnsi="Times New Roman" w:cs="Times New Roman"/>
          <w:sz w:val="28"/>
          <w:szCs w:val="28"/>
          <w:lang w:eastAsia="x-none"/>
        </w:rPr>
        <w:t xml:space="preserve">предоставление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31EB5D70"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5) обеспечение для заявителя возможности</w:t>
      </w:r>
      <w:r w:rsidRPr="00C91525">
        <w:rPr>
          <w:rFonts w:ascii="Times New Roman" w:eastAsia="Times New Roman" w:hAnsi="Times New Roman" w:cs="Times New Roman"/>
          <w:sz w:val="28"/>
          <w:szCs w:val="28"/>
        </w:rPr>
        <w:t xml:space="preserve"> </w:t>
      </w:r>
      <w:r w:rsidRPr="00C91525">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услуги с использованием ЕПГУ и (или) ПГУ ЛО </w:t>
      </w:r>
      <w:r w:rsidRPr="00C91525">
        <w:rPr>
          <w:rFonts w:ascii="Times New Roman" w:eastAsia="Times New Roman" w:hAnsi="Times New Roman" w:cs="Times New Roman"/>
          <w:sz w:val="28"/>
          <w:szCs w:val="28"/>
        </w:rPr>
        <w:t>(при технической реализации)</w:t>
      </w:r>
      <w:r w:rsidRPr="00C91525">
        <w:rPr>
          <w:rFonts w:ascii="Times New Roman" w:eastAsia="Times New Roman" w:hAnsi="Times New Roman" w:cs="Times New Roman"/>
          <w:sz w:val="28"/>
          <w:szCs w:val="28"/>
          <w:lang w:eastAsia="x-none"/>
        </w:rPr>
        <w:t>.</w:t>
      </w:r>
    </w:p>
    <w:p w14:paraId="2D6C6383"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 xml:space="preserve">2.15.2. </w:t>
      </w:r>
      <w:r w:rsidRPr="00C91525">
        <w:rPr>
          <w:rFonts w:ascii="Times New Roman" w:eastAsia="Times New Roman" w:hAnsi="Times New Roman" w:cs="Times New Roman"/>
          <w:sz w:val="28"/>
          <w:szCs w:val="28"/>
          <w:lang w:val="x-none" w:eastAsia="x-none"/>
        </w:rPr>
        <w:t xml:space="preserve">Показатели доступности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w:t>
      </w:r>
      <w:r w:rsidRPr="00C91525">
        <w:rPr>
          <w:rFonts w:ascii="Times New Roman" w:eastAsia="Times New Roman" w:hAnsi="Times New Roman" w:cs="Times New Roman"/>
          <w:sz w:val="28"/>
          <w:szCs w:val="28"/>
          <w:lang w:eastAsia="x-none"/>
        </w:rPr>
        <w:t xml:space="preserve"> (специальные, применимые в отношении инвалидов)</w:t>
      </w:r>
      <w:r w:rsidRPr="00C91525">
        <w:rPr>
          <w:rFonts w:ascii="Times New Roman" w:eastAsia="Times New Roman" w:hAnsi="Times New Roman" w:cs="Times New Roman"/>
          <w:sz w:val="28"/>
          <w:szCs w:val="28"/>
          <w:lang w:val="x-none" w:eastAsia="x-none"/>
        </w:rPr>
        <w:t>:</w:t>
      </w:r>
    </w:p>
    <w:p w14:paraId="3232598E"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1) наличие инфраструктуры, указанной в пункте 2.14 настоящего административного регламента;</w:t>
      </w:r>
    </w:p>
    <w:p w14:paraId="50A26291"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2) исполнение требований доступности услуг для инвалидов;</w:t>
      </w:r>
    </w:p>
    <w:p w14:paraId="00AC478C"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 xml:space="preserve">3) </w:t>
      </w:r>
      <w:r w:rsidRPr="00C91525">
        <w:rPr>
          <w:rFonts w:ascii="Times New Roman" w:eastAsia="Times New Roman" w:hAnsi="Times New Roman" w:cs="Times New Roman"/>
          <w:sz w:val="28"/>
          <w:szCs w:val="28"/>
          <w:lang w:val="x-none" w:eastAsia="x-none"/>
        </w:rPr>
        <w:t xml:space="preserve">обеспечение беспрепятственного доступа </w:t>
      </w:r>
      <w:r w:rsidRPr="00C91525">
        <w:rPr>
          <w:rFonts w:ascii="Times New Roman" w:eastAsia="Times New Roman" w:hAnsi="Times New Roman" w:cs="Times New Roman"/>
          <w:sz w:val="28"/>
          <w:szCs w:val="28"/>
          <w:lang w:eastAsia="x-none"/>
        </w:rPr>
        <w:t xml:space="preserve">инвалидов </w:t>
      </w:r>
      <w:r w:rsidRPr="00C91525">
        <w:rPr>
          <w:rFonts w:ascii="Times New Roman" w:eastAsia="Times New Roman" w:hAnsi="Times New Roman" w:cs="Times New Roman"/>
          <w:sz w:val="28"/>
          <w:szCs w:val="28"/>
          <w:lang w:val="x-none" w:eastAsia="x-none"/>
        </w:rPr>
        <w:t xml:space="preserve">к помещениям, в которых предоставляется </w:t>
      </w:r>
      <w:r w:rsidRPr="00C91525">
        <w:rPr>
          <w:rFonts w:ascii="Times New Roman" w:eastAsia="Calibri" w:hAnsi="Times New Roman" w:cs="Times New Roman"/>
          <w:sz w:val="28"/>
          <w:szCs w:val="28"/>
        </w:rPr>
        <w:t>муниципальная</w:t>
      </w:r>
      <w:r w:rsidRPr="00C91525">
        <w:rPr>
          <w:rFonts w:ascii="Times New Roman" w:eastAsia="Times New Roman" w:hAnsi="Times New Roman" w:cs="Times New Roman"/>
          <w:sz w:val="28"/>
          <w:szCs w:val="28"/>
          <w:lang w:eastAsia="x-none"/>
        </w:rPr>
        <w:t xml:space="preserve"> </w:t>
      </w:r>
      <w:r w:rsidRPr="00C91525">
        <w:rPr>
          <w:rFonts w:ascii="Times New Roman" w:eastAsia="Times New Roman" w:hAnsi="Times New Roman" w:cs="Times New Roman"/>
          <w:sz w:val="28"/>
          <w:szCs w:val="28"/>
          <w:lang w:val="x-none" w:eastAsia="x-none"/>
        </w:rPr>
        <w:t>услуга</w:t>
      </w:r>
      <w:r w:rsidRPr="00C91525">
        <w:rPr>
          <w:rFonts w:ascii="Times New Roman" w:eastAsia="Times New Roman" w:hAnsi="Times New Roman" w:cs="Times New Roman"/>
          <w:sz w:val="28"/>
          <w:szCs w:val="28"/>
          <w:lang w:eastAsia="x-none"/>
        </w:rPr>
        <w:t>.</w:t>
      </w:r>
    </w:p>
    <w:p w14:paraId="6C41646E" w14:textId="77777777" w:rsidR="00C91525" w:rsidRPr="00C91525" w:rsidRDefault="00C91525" w:rsidP="00C91525">
      <w:pPr>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 xml:space="preserve">2.15.3. Показатели качества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услуги:</w:t>
      </w:r>
    </w:p>
    <w:p w14:paraId="23B6AE00"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 xml:space="preserve">1) соблюдение срока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услуги;</w:t>
      </w:r>
    </w:p>
    <w:p w14:paraId="323DF384"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2) соблюдение времени ожидания в очереди при подаче запроса и получении результата; </w:t>
      </w:r>
    </w:p>
    <w:p w14:paraId="0DB3EDAA" w14:textId="3467E972"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 </w:t>
      </w:r>
      <w:r w:rsidRPr="00C91525">
        <w:rPr>
          <w:rFonts w:ascii="Times New Roman" w:eastAsia="Times New Roman" w:hAnsi="Times New Roman" w:cs="Times New Roman"/>
          <w:sz w:val="28"/>
          <w:szCs w:val="28"/>
          <w:lang w:val="x-none"/>
        </w:rPr>
        <w:t>осуществл</w:t>
      </w:r>
      <w:r w:rsidRPr="00C91525">
        <w:rPr>
          <w:rFonts w:ascii="Times New Roman" w:eastAsia="Times New Roman" w:hAnsi="Times New Roman" w:cs="Times New Roman"/>
          <w:sz w:val="28"/>
          <w:szCs w:val="28"/>
        </w:rPr>
        <w:t>ение</w:t>
      </w:r>
      <w:r w:rsidRPr="00C91525">
        <w:rPr>
          <w:rFonts w:ascii="Times New Roman" w:eastAsia="Times New Roman" w:hAnsi="Times New Roman" w:cs="Times New Roman"/>
          <w:sz w:val="28"/>
          <w:szCs w:val="28"/>
          <w:lang w:val="x-none"/>
        </w:rPr>
        <w:t xml:space="preserve"> не более </w:t>
      </w:r>
      <w:r w:rsidRPr="00C91525">
        <w:rPr>
          <w:rFonts w:ascii="Times New Roman" w:eastAsia="Times New Roman" w:hAnsi="Times New Roman" w:cs="Times New Roman"/>
          <w:sz w:val="28"/>
          <w:szCs w:val="28"/>
        </w:rPr>
        <w:t>одного</w:t>
      </w:r>
      <w:r w:rsidRPr="00C91525">
        <w:rPr>
          <w:rFonts w:ascii="Times New Roman" w:eastAsia="Times New Roman" w:hAnsi="Times New Roman" w:cs="Times New Roman"/>
          <w:sz w:val="28"/>
          <w:szCs w:val="28"/>
          <w:lang w:val="x-none"/>
        </w:rPr>
        <w:t xml:space="preserve"> </w:t>
      </w:r>
      <w:r w:rsidRPr="00C91525">
        <w:rPr>
          <w:rFonts w:ascii="Times New Roman" w:eastAsia="Times New Roman" w:hAnsi="Times New Roman" w:cs="Times New Roman"/>
          <w:sz w:val="28"/>
          <w:szCs w:val="28"/>
        </w:rPr>
        <w:t>обращения</w:t>
      </w:r>
      <w:r w:rsidRPr="00C91525">
        <w:rPr>
          <w:rFonts w:ascii="Times New Roman" w:eastAsia="Times New Roman" w:hAnsi="Times New Roman" w:cs="Times New Roman"/>
          <w:sz w:val="28"/>
          <w:szCs w:val="28"/>
          <w:lang w:val="x-none"/>
        </w:rPr>
        <w:t xml:space="preserve"> </w:t>
      </w:r>
      <w:r w:rsidRPr="00C91525">
        <w:rPr>
          <w:rFonts w:ascii="Times New Roman" w:eastAsia="Times New Roman" w:hAnsi="Times New Roman" w:cs="Times New Roman"/>
          <w:sz w:val="28"/>
          <w:szCs w:val="28"/>
        </w:rPr>
        <w:t>заявителя к</w:t>
      </w:r>
      <w:r w:rsidRPr="00C91525">
        <w:rPr>
          <w:rFonts w:ascii="Times New Roman" w:eastAsia="Times New Roman" w:hAnsi="Times New Roman" w:cs="Times New Roman"/>
          <w:sz w:val="28"/>
          <w:szCs w:val="28"/>
          <w:lang w:val="x-none"/>
        </w:rPr>
        <w:t xml:space="preserve"> </w:t>
      </w:r>
      <w:r w:rsidRPr="00C91525">
        <w:rPr>
          <w:rFonts w:ascii="Times New Roman" w:eastAsia="Times New Roman" w:hAnsi="Times New Roman" w:cs="Times New Roman"/>
          <w:sz w:val="28"/>
          <w:szCs w:val="28"/>
        </w:rPr>
        <w:t xml:space="preserve">работникам МФЦ при подаче документов на получение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и не более одного обр</w:t>
      </w:r>
      <w:r w:rsidR="00E01ECC">
        <w:rPr>
          <w:rFonts w:ascii="Times New Roman" w:eastAsia="Times New Roman" w:hAnsi="Times New Roman" w:cs="Times New Roman"/>
          <w:sz w:val="28"/>
          <w:szCs w:val="28"/>
        </w:rPr>
        <w:t>ащения при получении результата</w:t>
      </w:r>
      <w:r w:rsidRPr="00C91525">
        <w:rPr>
          <w:rFonts w:ascii="Times New Roman" w:eastAsia="Times New Roman" w:hAnsi="Times New Roman" w:cs="Times New Roman"/>
          <w:sz w:val="28"/>
          <w:szCs w:val="28"/>
        </w:rPr>
        <w:t xml:space="preserve"> в МФЦ;</w:t>
      </w:r>
    </w:p>
    <w:p w14:paraId="4AB15D03"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01ECC">
        <w:rPr>
          <w:rFonts w:ascii="Times New Roman" w:eastAsia="Times New Roman" w:hAnsi="Times New Roman" w:cs="Times New Roman"/>
          <w:sz w:val="28"/>
          <w:szCs w:val="28"/>
          <w:lang w:eastAsia="x-none"/>
        </w:rPr>
        <w:t>4)</w:t>
      </w:r>
      <w:r w:rsidRPr="00E01ECC">
        <w:rPr>
          <w:rFonts w:ascii="Times New Roman" w:eastAsia="Times New Roman" w:hAnsi="Times New Roman" w:cs="Times New Roman"/>
          <w:sz w:val="28"/>
          <w:szCs w:val="28"/>
          <w:lang w:val="x-none" w:eastAsia="x-none"/>
        </w:rPr>
        <w:t xml:space="preserve"> </w:t>
      </w:r>
      <w:r w:rsidRPr="00E01ECC">
        <w:rPr>
          <w:rFonts w:ascii="Times New Roman" w:eastAsia="Times New Roman" w:hAnsi="Times New Roman" w:cs="Times New Roman"/>
          <w:sz w:val="28"/>
          <w:szCs w:val="28"/>
          <w:lang w:eastAsia="x-none"/>
        </w:rPr>
        <w:t>отсутствие</w:t>
      </w:r>
      <w:r w:rsidRPr="00E01ECC">
        <w:rPr>
          <w:rFonts w:ascii="Times New Roman" w:eastAsia="Times New Roman" w:hAnsi="Times New Roman" w:cs="Times New Roman"/>
          <w:sz w:val="28"/>
          <w:szCs w:val="28"/>
          <w:lang w:val="x-none" w:eastAsia="x-none"/>
        </w:rPr>
        <w:t xml:space="preserve"> </w:t>
      </w:r>
      <w:r w:rsidRPr="00E01ECC">
        <w:rPr>
          <w:rFonts w:ascii="Times New Roman" w:eastAsia="Times New Roman" w:hAnsi="Times New Roman" w:cs="Times New Roman"/>
          <w:sz w:val="28"/>
          <w:szCs w:val="28"/>
          <w:lang w:eastAsia="x-none"/>
        </w:rPr>
        <w:t>жалоб на</w:t>
      </w:r>
      <w:r w:rsidRPr="00E01ECC">
        <w:rPr>
          <w:rFonts w:ascii="Times New Roman" w:eastAsia="Times New Roman" w:hAnsi="Times New Roman" w:cs="Times New Roman"/>
          <w:sz w:val="28"/>
          <w:szCs w:val="28"/>
          <w:lang w:val="x-none" w:eastAsia="x-none"/>
        </w:rPr>
        <w:t xml:space="preserve"> действи</w:t>
      </w:r>
      <w:r w:rsidRPr="00E01ECC">
        <w:rPr>
          <w:rFonts w:ascii="Times New Roman" w:eastAsia="Times New Roman" w:hAnsi="Times New Roman" w:cs="Times New Roman"/>
          <w:sz w:val="28"/>
          <w:szCs w:val="28"/>
          <w:lang w:eastAsia="x-none"/>
        </w:rPr>
        <w:t>я</w:t>
      </w:r>
      <w:r w:rsidRPr="00E01ECC">
        <w:rPr>
          <w:rFonts w:ascii="Times New Roman" w:eastAsia="Times New Roman" w:hAnsi="Times New Roman" w:cs="Times New Roman"/>
          <w:sz w:val="28"/>
          <w:szCs w:val="28"/>
          <w:lang w:val="x-none" w:eastAsia="x-none"/>
        </w:rPr>
        <w:t xml:space="preserve"> или бездействия </w:t>
      </w:r>
      <w:r w:rsidRPr="00E01ECC">
        <w:rPr>
          <w:rFonts w:ascii="Times New Roman" w:eastAsia="Times New Roman" w:hAnsi="Times New Roman" w:cs="Times New Roman"/>
          <w:sz w:val="28"/>
          <w:szCs w:val="28"/>
          <w:lang w:eastAsia="x-none"/>
        </w:rPr>
        <w:t>должностных лиц ОМСУ,</w:t>
      </w:r>
      <w:r w:rsidRPr="00E01ECC">
        <w:rPr>
          <w:rFonts w:ascii="Times New Roman" w:eastAsia="Times New Roman" w:hAnsi="Times New Roman" w:cs="Times New Roman"/>
          <w:sz w:val="28"/>
          <w:szCs w:val="28"/>
        </w:rPr>
        <w:t xml:space="preserve"> </w:t>
      </w:r>
      <w:r w:rsidRPr="00E01ECC">
        <w:rPr>
          <w:rFonts w:ascii="Times New Roman" w:eastAsia="Times New Roman" w:hAnsi="Times New Roman" w:cs="Times New Roman"/>
          <w:sz w:val="28"/>
          <w:szCs w:val="28"/>
          <w:lang w:eastAsia="x-none"/>
        </w:rPr>
        <w:t>поданных в установленном порядке.</w:t>
      </w:r>
    </w:p>
    <w:p w14:paraId="114A1628"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C91525">
        <w:rPr>
          <w:rFonts w:ascii="Times New Roman" w:eastAsia="Times New Roman" w:hAnsi="Times New Roman" w:cs="Times New Roman"/>
          <w:sz w:val="28"/>
          <w:szCs w:val="28"/>
        </w:rPr>
        <w:t xml:space="preserve">2.15.4. </w:t>
      </w:r>
      <w:r w:rsidRPr="00C91525">
        <w:rPr>
          <w:rFonts w:ascii="Times New Roman" w:eastAsia="Times New Roman" w:hAnsi="Times New Roman" w:cs="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C91525">
        <w:rPr>
          <w:rFonts w:ascii="Times New Roman" w:eastAsia="Times New Roman" w:hAnsi="Times New Roman" w:cs="Times New Roman"/>
          <w:sz w:val="28"/>
          <w:szCs w:val="28"/>
        </w:rPr>
        <w:t>(при технической реализации)</w:t>
      </w:r>
      <w:r w:rsidRPr="00C91525">
        <w:rPr>
          <w:rFonts w:ascii="Times New Roman" w:eastAsia="Times New Roman" w:hAnsi="Times New Roman" w:cs="Times New Roman"/>
          <w:iCs/>
          <w:sz w:val="28"/>
          <w:szCs w:val="28"/>
        </w:rPr>
        <w:t xml:space="preserve">, либо посредством МФЦ, заявителю обеспечивается возможность оценки качества оказания услуги. </w:t>
      </w:r>
    </w:p>
    <w:p w14:paraId="6240BCBE"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C91525">
        <w:rPr>
          <w:rFonts w:ascii="Times New Roman" w:eastAsia="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2" w:name="sub_1222"/>
    </w:p>
    <w:p w14:paraId="6895B869"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C91525">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2D089DB"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C91525">
        <w:rPr>
          <w:rFonts w:ascii="Times New Roman" w:eastAsia="Times New Roman" w:hAnsi="Times New Roman" w:cs="Times New Roman"/>
          <w:sz w:val="28"/>
          <w:szCs w:val="28"/>
        </w:rPr>
        <w:t xml:space="preserve">2.17.1. </w:t>
      </w:r>
      <w:bookmarkEnd w:id="12"/>
      <w:r w:rsidRPr="00C91525">
        <w:rPr>
          <w:rFonts w:ascii="Times New Roman" w:eastAsia="Times New Roman" w:hAnsi="Times New Roman" w:cs="Times New Roman"/>
          <w:sz w:val="28"/>
          <w:szCs w:val="28"/>
        </w:rPr>
        <w:t xml:space="preserve">Предоставление услуги по экстерриториальному принципу не предусмотрено. </w:t>
      </w:r>
    </w:p>
    <w:p w14:paraId="25457E1D" w14:textId="77777777" w:rsidR="00C91525" w:rsidRPr="00C91525" w:rsidRDefault="00C91525" w:rsidP="00C91525">
      <w:pPr>
        <w:spacing w:after="0" w:line="240" w:lineRule="auto"/>
        <w:ind w:firstLine="709"/>
        <w:jc w:val="both"/>
        <w:outlineLvl w:val="1"/>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603D30F"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13" w:name="Par0"/>
      <w:bookmarkStart w:id="14" w:name="sub_1003"/>
      <w:bookmarkEnd w:id="13"/>
    </w:p>
    <w:p w14:paraId="0BC4CCF4"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C91525">
        <w:rPr>
          <w:rFonts w:ascii="Times New Roman" w:eastAsia="Times New Roman" w:hAnsi="Times New Roman" w:cs="Times New Roman"/>
          <w:b/>
          <w:bCs/>
          <w:sz w:val="28"/>
          <w:szCs w:val="28"/>
        </w:rPr>
        <w:t>3.</w:t>
      </w:r>
      <w:r w:rsidRPr="00C91525">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w:t>
      </w:r>
      <w:r w:rsidRPr="00C91525">
        <w:rPr>
          <w:rFonts w:ascii="Times New Roman" w:eastAsia="Times New Roman" w:hAnsi="Times New Roman" w:cs="Times New Roman"/>
          <w:b/>
          <w:sz w:val="28"/>
          <w:szCs w:val="28"/>
        </w:rPr>
        <w:lastRenderedPageBreak/>
        <w:t>выполнения административных процедур в электронной форме</w:t>
      </w:r>
    </w:p>
    <w:bookmarkEnd w:id="14"/>
    <w:p w14:paraId="17F772B4" w14:textId="77777777" w:rsidR="00C91525" w:rsidRPr="00C91525" w:rsidRDefault="00C91525" w:rsidP="00C91525">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14:paraId="0AF81080"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3.1.</w:t>
      </w:r>
      <w:r w:rsidRPr="00C91525">
        <w:rPr>
          <w:rFonts w:ascii="Times New Roman" w:eastAsia="Times New Roman" w:hAnsi="Times New Roman" w:cs="Times New Roman"/>
          <w:bCs/>
          <w:sz w:val="28"/>
          <w:szCs w:val="28"/>
        </w:rPr>
        <w:t xml:space="preserve"> </w:t>
      </w:r>
      <w:r w:rsidRPr="00C91525">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699DBF50"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val="x-none" w:eastAsia="x-none"/>
        </w:rPr>
        <w:t>3.</w:t>
      </w:r>
      <w:r w:rsidRPr="00C91525">
        <w:rPr>
          <w:rFonts w:ascii="Times New Roman" w:eastAsia="Times New Roman" w:hAnsi="Times New Roman" w:cs="Times New Roman"/>
          <w:sz w:val="28"/>
          <w:szCs w:val="28"/>
          <w:lang w:eastAsia="x-none"/>
        </w:rPr>
        <w:t>1.1</w:t>
      </w:r>
      <w:r w:rsidRPr="00C91525">
        <w:rPr>
          <w:rFonts w:ascii="Times New Roman" w:eastAsia="Times New Roman" w:hAnsi="Times New Roman" w:cs="Times New Roman"/>
          <w:sz w:val="28"/>
          <w:szCs w:val="28"/>
          <w:lang w:val="x-none" w:eastAsia="x-none"/>
        </w:rPr>
        <w:t xml:space="preserve">. Предоставление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 включает в себя следующие административные процедуры:</w:t>
      </w:r>
    </w:p>
    <w:p w14:paraId="63C13E78"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Calibri" w:hAnsi="Times New Roman" w:cs="Times New Roman"/>
          <w:sz w:val="28"/>
          <w:szCs w:val="28"/>
        </w:rPr>
        <w:t xml:space="preserve">1) прием документов и регистрация заявления о предоставлении муниципальной услуги – </w:t>
      </w:r>
      <w:r w:rsidRPr="00C91525">
        <w:rPr>
          <w:rFonts w:ascii="Times New Roman" w:eastAsia="Times New Roman" w:hAnsi="Times New Roman" w:cs="Times New Roman"/>
          <w:sz w:val="28"/>
          <w:szCs w:val="28"/>
        </w:rPr>
        <w:t>1 рабочий день</w:t>
      </w:r>
      <w:r w:rsidRPr="00C91525">
        <w:rPr>
          <w:rFonts w:ascii="Times New Roman" w:eastAsia="Calibri" w:hAnsi="Times New Roman" w:cs="Times New Roman"/>
          <w:sz w:val="28"/>
          <w:szCs w:val="28"/>
        </w:rPr>
        <w:t>;</w:t>
      </w:r>
    </w:p>
    <w:p w14:paraId="07867CB4"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Calibri" w:hAnsi="Times New Roman" w:cs="Times New Roman"/>
          <w:sz w:val="28"/>
          <w:szCs w:val="28"/>
        </w:rPr>
        <w:t>2)</w:t>
      </w:r>
      <w:r w:rsidRPr="00C91525">
        <w:rPr>
          <w:rFonts w:ascii="Times New Roman" w:eastAsia="Times New Roman" w:hAnsi="Times New Roman" w:cs="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14:paraId="4D6AC99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91525">
        <w:rPr>
          <w:rFonts w:ascii="Times New Roman" w:eastAsia="Times New Roman" w:hAnsi="Times New Roman" w:cs="Times New Roman"/>
          <w:sz w:val="28"/>
          <w:szCs w:val="28"/>
        </w:rPr>
        <w:t>3)</w:t>
      </w:r>
      <w:r w:rsidRPr="00C91525">
        <w:rPr>
          <w:rFonts w:ascii="Times New Roman" w:eastAsia="Times New Roman" w:hAnsi="Times New Roman" w:cs="Times New Roman"/>
          <w:sz w:val="24"/>
          <w:szCs w:val="24"/>
        </w:rPr>
        <w:t xml:space="preserve"> </w:t>
      </w:r>
      <w:r w:rsidRPr="00C91525">
        <w:rPr>
          <w:rFonts w:ascii="Times New Roman" w:eastAsia="Times New Roman" w:hAnsi="Times New Roman" w:cs="Times New Roman"/>
          <w:sz w:val="28"/>
          <w:szCs w:val="28"/>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14:paraId="14C3F17C" w14:textId="6436DA01"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91525">
        <w:rPr>
          <w:rFonts w:ascii="Times New Roman" w:eastAsia="Calibri" w:hAnsi="Times New Roman" w:cs="Times New Roman"/>
          <w:sz w:val="28"/>
          <w:szCs w:val="28"/>
        </w:rPr>
        <w:t xml:space="preserve">4) </w:t>
      </w:r>
      <w:r w:rsidR="002127A2">
        <w:rPr>
          <w:rFonts w:ascii="Times New Roman" w:eastAsia="Times New Roman" w:hAnsi="Times New Roman" w:cs="Times New Roman"/>
          <w:sz w:val="28"/>
          <w:szCs w:val="28"/>
        </w:rPr>
        <w:t xml:space="preserve">направление </w:t>
      </w:r>
      <w:r w:rsidRPr="00C91525">
        <w:rPr>
          <w:rFonts w:ascii="Times New Roman" w:eastAsia="Times New Roman" w:hAnsi="Times New Roman" w:cs="Times New Roman"/>
          <w:sz w:val="28"/>
          <w:szCs w:val="28"/>
        </w:rPr>
        <w:t>результата предоставления муниципальной услуги – 2 рабочих дня.</w:t>
      </w:r>
    </w:p>
    <w:p w14:paraId="3C13D6CC"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3.1.2. Прием и регистрация заявления о предоставлении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w:t>
      </w:r>
    </w:p>
    <w:p w14:paraId="60242527"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3.1.2.1. Основание для начала административной процедуры:</w:t>
      </w:r>
      <w:r w:rsidRPr="00C91525">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w:t>
      </w:r>
      <w:r w:rsidRPr="00C00D37">
        <w:rPr>
          <w:rFonts w:ascii="Times New Roman" w:eastAsia="Calibri" w:hAnsi="Times New Roman" w:cs="Times New Roman"/>
          <w:sz w:val="28"/>
          <w:szCs w:val="28"/>
        </w:rPr>
        <w:t xml:space="preserve">или </w:t>
      </w:r>
      <w:r w:rsidRPr="00E01ECC">
        <w:rPr>
          <w:rFonts w:ascii="Times New Roman" w:eastAsia="Calibri" w:hAnsi="Times New Roman" w:cs="Times New Roman"/>
          <w:sz w:val="28"/>
          <w:szCs w:val="28"/>
        </w:rPr>
        <w:t>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65B22939"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7EE46AA9"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При приеме заявления и необходимого комплекта документов исполнитель:</w:t>
      </w:r>
    </w:p>
    <w:p w14:paraId="1BDCD85F"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принимает заявление и документы при наличии документа, подтверждающего полномочия заявителя;</w:t>
      </w:r>
    </w:p>
    <w:p w14:paraId="02657B79"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trike/>
          <w:sz w:val="28"/>
          <w:szCs w:val="28"/>
          <w:highlight w:val="yellow"/>
        </w:rPr>
      </w:pPr>
      <w:r w:rsidRPr="00C91525">
        <w:rPr>
          <w:rFonts w:ascii="Times New Roman" w:eastAsia="Times New Roman" w:hAnsi="Times New Roman" w:cs="Times New Roman"/>
          <w:sz w:val="28"/>
          <w:szCs w:val="28"/>
        </w:rPr>
        <w:t>2) проверяет комплектность представленных документов;</w:t>
      </w:r>
    </w:p>
    <w:p w14:paraId="0A3E84F6"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1B7F8718"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066E7742"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5" w:history="1">
        <w:r w:rsidRPr="00C91525">
          <w:rPr>
            <w:rFonts w:ascii="Times New Roman" w:eastAsia="Times New Roman" w:hAnsi="Times New Roman" w:cs="Times New Roman"/>
            <w:sz w:val="28"/>
            <w:szCs w:val="28"/>
          </w:rPr>
          <w:t>пунктом 2.6</w:t>
        </w:r>
      </w:hyperlink>
      <w:r w:rsidRPr="00C91525">
        <w:rPr>
          <w:rFonts w:ascii="Times New Roman" w:eastAsia="Times New Roman" w:hAnsi="Times New Roman" w:cs="Times New Roman"/>
          <w:sz w:val="28"/>
          <w:szCs w:val="28"/>
        </w:rPr>
        <w:t xml:space="preserve"> настоящего  административного регламента, и(или) документы, указанные в пункте 2.6 </w:t>
      </w:r>
      <w:r w:rsidRPr="00C91525">
        <w:rPr>
          <w:rFonts w:ascii="Times New Roman" w:eastAsia="Times New Roman" w:hAnsi="Times New Roman" w:cs="Times New Roman"/>
          <w:sz w:val="28"/>
          <w:szCs w:val="28"/>
        </w:rPr>
        <w:lastRenderedPageBreak/>
        <w:t xml:space="preserve">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C91525">
          <w:rPr>
            <w:rFonts w:ascii="Times New Roman" w:eastAsia="Times New Roman" w:hAnsi="Times New Roman" w:cs="Times New Roman"/>
            <w:sz w:val="28"/>
            <w:szCs w:val="28"/>
          </w:rPr>
          <w:t>уведомление</w:t>
        </w:r>
      </w:hyperlink>
      <w:r w:rsidRPr="00C91525">
        <w:rPr>
          <w:rFonts w:ascii="Times New Roman" w:eastAsia="Times New Roman" w:hAnsi="Times New Roman" w:cs="Times New Roman"/>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14:paraId="56E1D782" w14:textId="77777777" w:rsidR="00C91525" w:rsidRPr="00C91525" w:rsidRDefault="00C91525" w:rsidP="00C9152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6) регистрирует заявление:</w:t>
      </w:r>
    </w:p>
    <w:p w14:paraId="31158516" w14:textId="77777777" w:rsidR="00C91525" w:rsidRPr="00C91525" w:rsidRDefault="00C91525" w:rsidP="00C9152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219F5989"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настоящего административного регламента, или отказ в приеме заявления и документов, установленных пунктом 2.6 настоящего административного регламента. </w:t>
      </w:r>
    </w:p>
    <w:p w14:paraId="793AAD9D"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настоящего административного регламента.</w:t>
      </w:r>
    </w:p>
    <w:p w14:paraId="5B235FDD"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772176A0"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настоящего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настоящего административного регламента.</w:t>
      </w:r>
    </w:p>
    <w:p w14:paraId="59D0D40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3B6407B6"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Максимальная продолжительность административной процедуры – 11 рабочих дней.</w:t>
      </w:r>
    </w:p>
    <w:p w14:paraId="078896C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3.1.4.  Подготовка ответа заявителю о предоставлении муниципальной услуги или об отказе в предоставлении муниципальной услуги.</w:t>
      </w:r>
    </w:p>
    <w:p w14:paraId="1E0E0D78"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C91525">
        <w:rPr>
          <w:rFonts w:ascii="Times New Roman" w:eastAsia="Times New Roman" w:hAnsi="Times New Roman" w:cs="Times New Roman"/>
          <w:color w:val="00B050"/>
          <w:sz w:val="28"/>
          <w:szCs w:val="28"/>
        </w:rPr>
        <w:t xml:space="preserve"> </w:t>
      </w:r>
      <w:r w:rsidRPr="00C91525">
        <w:rPr>
          <w:rFonts w:ascii="Times New Roman" w:eastAsia="Times New Roman" w:hAnsi="Times New Roman" w:cs="Times New Roman"/>
          <w:sz w:val="28"/>
          <w:szCs w:val="28"/>
        </w:rPr>
        <w:t xml:space="preserve">авиационных работ, парашютных прыжков, демонстрационных полетов воздушных судов, </w:t>
      </w:r>
      <w:r w:rsidRPr="00C91525">
        <w:rPr>
          <w:rFonts w:ascii="Times New Roman" w:eastAsia="Calibri" w:hAnsi="Times New Roman" w:cs="Times New Roman"/>
          <w:sz w:val="28"/>
          <w:szCs w:val="24"/>
        </w:rPr>
        <w:t xml:space="preserve">полетов </w:t>
      </w:r>
      <w:r w:rsidRPr="00C91525">
        <w:rPr>
          <w:rFonts w:ascii="Times New Roman" w:eastAsia="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2 к настоящему административному регламенту.</w:t>
      </w:r>
    </w:p>
    <w:p w14:paraId="1C2763A7" w14:textId="4CBBA785"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8"/>
          <w:szCs w:val="28"/>
        </w:rPr>
      </w:pPr>
      <w:r w:rsidRPr="00C91525">
        <w:rPr>
          <w:rFonts w:ascii="Times New Roman" w:eastAsia="Times New Roman" w:hAnsi="Times New Roman" w:cs="Times New Roman"/>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E01ECC">
        <w:rPr>
          <w:rFonts w:ascii="Times New Roman" w:eastAsia="Times New Roman" w:hAnsi="Times New Roman" w:cs="Times New Roman"/>
          <w:sz w:val="28"/>
          <w:szCs w:val="28"/>
        </w:rPr>
        <w:t xml:space="preserve">. Ответ </w:t>
      </w:r>
      <w:r w:rsidR="00E01ECC" w:rsidRPr="00E01ECC">
        <w:rPr>
          <w:rFonts w:ascii="Times New Roman" w:eastAsia="Times New Roman" w:hAnsi="Times New Roman" w:cs="Times New Roman"/>
          <w:sz w:val="28"/>
          <w:szCs w:val="28"/>
        </w:rPr>
        <w:t>направляется</w:t>
      </w:r>
      <w:r w:rsidRPr="00E01ECC">
        <w:rPr>
          <w:rFonts w:ascii="Times New Roman" w:eastAsia="Times New Roman" w:hAnsi="Times New Roman" w:cs="Times New Roman"/>
          <w:sz w:val="28"/>
          <w:szCs w:val="28"/>
        </w:rPr>
        <w:t xml:space="preserve"> заявителю</w:t>
      </w:r>
      <w:r w:rsidR="00E01ECC">
        <w:rPr>
          <w:rFonts w:ascii="Times New Roman" w:eastAsia="Times New Roman" w:hAnsi="Times New Roman" w:cs="Times New Roman"/>
          <w:sz w:val="28"/>
          <w:szCs w:val="28"/>
        </w:rPr>
        <w:t>.</w:t>
      </w:r>
      <w:r w:rsidRPr="00E01ECC">
        <w:rPr>
          <w:rFonts w:ascii="Times New Roman" w:eastAsia="Times New Roman" w:hAnsi="Times New Roman" w:cs="Times New Roman"/>
          <w:sz w:val="28"/>
          <w:szCs w:val="28"/>
        </w:rPr>
        <w:t xml:space="preserve"> </w:t>
      </w:r>
    </w:p>
    <w:p w14:paraId="2E26B3D8"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lastRenderedPageBreak/>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C91525">
        <w:rPr>
          <w:rFonts w:ascii="Times New Roman" w:eastAsia="Calibri" w:hAnsi="Times New Roman" w:cs="Times New Roman"/>
          <w:sz w:val="28"/>
          <w:szCs w:val="24"/>
        </w:rPr>
        <w:t xml:space="preserve">полетов </w:t>
      </w:r>
      <w:r w:rsidRPr="00C91525">
        <w:rPr>
          <w:rFonts w:ascii="Times New Roman" w:eastAsia="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C91525">
        <w:rPr>
          <w:rFonts w:ascii="Times New Roman" w:eastAsia="Calibri" w:hAnsi="Times New Roman" w:cs="Times New Roman"/>
          <w:sz w:val="28"/>
          <w:szCs w:val="24"/>
        </w:rPr>
        <w:t xml:space="preserve">, </w:t>
      </w:r>
      <w:r w:rsidRPr="00C91525">
        <w:rPr>
          <w:rFonts w:ascii="Times New Roman" w:eastAsia="Times New Roman" w:hAnsi="Times New Roman" w:cs="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14:paraId="1DCE2576"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Максимальная продолжительность административной процедуры –</w:t>
      </w:r>
      <w:r>
        <w:rPr>
          <w:rFonts w:ascii="Times New Roman" w:eastAsia="Times New Roman" w:hAnsi="Times New Roman" w:cs="Times New Roman"/>
          <w:sz w:val="28"/>
          <w:szCs w:val="28"/>
        </w:rPr>
        <w:t xml:space="preserve"> </w:t>
      </w:r>
      <w:r w:rsidRPr="00C91525">
        <w:rPr>
          <w:rFonts w:ascii="Times New Roman" w:eastAsia="Times New Roman" w:hAnsi="Times New Roman" w:cs="Times New Roman"/>
          <w:sz w:val="28"/>
          <w:szCs w:val="28"/>
        </w:rPr>
        <w:t>6 рабочих дней с момента принятия решения о предоставлении муниципальной услуги или об отказе в предоставлении муниципальной услуги.</w:t>
      </w:r>
    </w:p>
    <w:p w14:paraId="087FD7FE" w14:textId="363B9A75"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3.1.5. </w:t>
      </w:r>
      <w:r w:rsidR="00BC503A">
        <w:rPr>
          <w:rFonts w:ascii="Times New Roman" w:eastAsia="Times New Roman" w:hAnsi="Times New Roman" w:cs="Times New Roman"/>
          <w:sz w:val="28"/>
          <w:szCs w:val="28"/>
        </w:rPr>
        <w:t>Направление</w:t>
      </w:r>
      <w:r w:rsidRPr="00C91525">
        <w:rPr>
          <w:rFonts w:ascii="Times New Roman" w:eastAsia="Times New Roman" w:hAnsi="Times New Roman" w:cs="Times New Roman"/>
          <w:sz w:val="28"/>
          <w:szCs w:val="28"/>
        </w:rPr>
        <w:t xml:space="preserve"> результата предоставления муниципальной услуги.</w:t>
      </w:r>
    </w:p>
    <w:p w14:paraId="7BCC88E3" w14:textId="736FA2AA" w:rsidR="00C91525" w:rsidRPr="00C91525" w:rsidRDefault="00C91525" w:rsidP="00BC50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3.1.5.1. Результатом административной процедуры является </w:t>
      </w:r>
      <w:r w:rsidR="00E01ECC">
        <w:rPr>
          <w:rFonts w:ascii="Times New Roman" w:eastAsia="Times New Roman" w:hAnsi="Times New Roman" w:cs="Times New Roman"/>
          <w:sz w:val="28"/>
          <w:szCs w:val="28"/>
        </w:rPr>
        <w:t xml:space="preserve">направление </w:t>
      </w:r>
      <w:r w:rsidRPr="00C91525">
        <w:rPr>
          <w:rFonts w:ascii="Times New Roman" w:eastAsia="Times New Roman" w:hAnsi="Times New Roman" w:cs="Times New Roman"/>
          <w:sz w:val="28"/>
          <w:szCs w:val="28"/>
        </w:rPr>
        <w:t xml:space="preserve">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C91525">
        <w:rPr>
          <w:rFonts w:ascii="Times New Roman" w:eastAsia="Calibri" w:hAnsi="Times New Roman" w:cs="Times New Roman"/>
          <w:sz w:val="28"/>
          <w:szCs w:val="24"/>
        </w:rPr>
        <w:t xml:space="preserve">полетов </w:t>
      </w:r>
      <w:r w:rsidRPr="00C91525">
        <w:rPr>
          <w:rFonts w:ascii="Times New Roman" w:eastAsia="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C91525">
        <w:rPr>
          <w:rFonts w:ascii="Times New Roman" w:eastAsia="Calibri" w:hAnsi="Times New Roman" w:cs="Times New Roman"/>
          <w:sz w:val="28"/>
          <w:szCs w:val="24"/>
        </w:rPr>
        <w:t xml:space="preserve">, </w:t>
      </w:r>
      <w:r w:rsidRPr="00C91525">
        <w:rPr>
          <w:rFonts w:ascii="Times New Roman" w:eastAsia="Times New Roman" w:hAnsi="Times New Roman" w:cs="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(приложение 2 к настоящему административному регламенту) или мотивированного отказа в предоставлении муниципальной услуги.</w:t>
      </w:r>
    </w:p>
    <w:p w14:paraId="70AC6A91"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3.2. О</w:t>
      </w:r>
      <w:r w:rsidRPr="00C91525">
        <w:rPr>
          <w:rFonts w:ascii="Times New Roman" w:eastAsia="Times New Roman" w:hAnsi="Times New Roman" w:cs="Times New Roman"/>
          <w:bCs/>
          <w:sz w:val="28"/>
          <w:szCs w:val="28"/>
          <w:lang w:eastAsia="x-none"/>
        </w:rPr>
        <w:t>собенности выполнения административных процедур в электронной форме.</w:t>
      </w:r>
    </w:p>
    <w:p w14:paraId="2181317E"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C91525">
          <w:rPr>
            <w:rFonts w:ascii="Times New Roman" w:eastAsia="Times New Roman" w:hAnsi="Times New Roman" w:cs="Times New Roman"/>
            <w:sz w:val="28"/>
            <w:szCs w:val="28"/>
          </w:rPr>
          <w:t>законом</w:t>
        </w:r>
      </w:hyperlink>
      <w:r w:rsidRPr="00C91525">
        <w:rPr>
          <w:rFonts w:ascii="Times New Roman" w:eastAsia="Times New Roman" w:hAnsi="Times New Roman" w:cs="Times New Roman"/>
          <w:sz w:val="28"/>
          <w:szCs w:val="28"/>
        </w:rPr>
        <w:t xml:space="preserve"> № 210-ФЗ, Федеральным </w:t>
      </w:r>
      <w:hyperlink r:id="rId18" w:history="1">
        <w:r w:rsidRPr="00C91525">
          <w:rPr>
            <w:rFonts w:ascii="Times New Roman" w:eastAsia="Times New Roman" w:hAnsi="Times New Roman" w:cs="Times New Roman"/>
            <w:sz w:val="28"/>
            <w:szCs w:val="28"/>
          </w:rPr>
          <w:t>законом</w:t>
        </w:r>
      </w:hyperlink>
      <w:r w:rsidRPr="00C91525">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C91525">
          <w:rPr>
            <w:rFonts w:ascii="Times New Roman" w:eastAsia="Times New Roman" w:hAnsi="Times New Roman" w:cs="Times New Roman"/>
            <w:sz w:val="28"/>
            <w:szCs w:val="28"/>
          </w:rPr>
          <w:t>постановлением</w:t>
        </w:r>
      </w:hyperlink>
      <w:r w:rsidRPr="00C91525">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546924"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5527706"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7ACFF37"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без личной явки на прием в Администрацию.</w:t>
      </w:r>
    </w:p>
    <w:p w14:paraId="32C7B93F"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31A7EAE"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пройти идентификацию и аутентификацию в ЕСИА;</w:t>
      </w:r>
    </w:p>
    <w:p w14:paraId="1A7A960E"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BDB5D71"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99CA765"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9CEA488"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78AE341"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3CF307"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B443925"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5125F9"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C91525">
          <w:rPr>
            <w:rFonts w:ascii="Times New Roman" w:eastAsia="Times New Roman" w:hAnsi="Times New Roman" w:cs="Times New Roman"/>
            <w:sz w:val="28"/>
            <w:szCs w:val="28"/>
          </w:rPr>
          <w:t>пункте 2.6</w:t>
        </w:r>
      </w:hyperlink>
      <w:r w:rsidRPr="00C91525">
        <w:rPr>
          <w:rFonts w:ascii="Times New Roman" w:eastAsia="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2A79A8"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89DE5A"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23DEA4"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E20F90B" w14:textId="77777777" w:rsidR="00C91525" w:rsidRPr="00C91525" w:rsidRDefault="00C91525" w:rsidP="00C91525">
      <w:pPr>
        <w:autoSpaceDE w:val="0"/>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1FEEF12"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Pr="00C91525">
        <w:rPr>
          <w:rFonts w:ascii="Times New Roman" w:eastAsia="Times New Roman" w:hAnsi="Times New Roman" w:cs="Times New Roman"/>
          <w:sz w:val="28"/>
          <w:szCs w:val="28"/>
        </w:rPr>
        <w:lastRenderedPageBreak/>
        <w:t>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26315E"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040ED51" w14:textId="77777777" w:rsidR="00C91525" w:rsidRPr="00C91525" w:rsidRDefault="00C91525" w:rsidP="00C9152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rPr>
      </w:pPr>
    </w:p>
    <w:p w14:paraId="35DD142B" w14:textId="77777777" w:rsidR="00C91525" w:rsidRPr="00C91525" w:rsidRDefault="00C91525" w:rsidP="00C9152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C91525">
        <w:rPr>
          <w:rFonts w:ascii="Times New Roman" w:eastAsia="Times New Roman" w:hAnsi="Times New Roman" w:cs="Times New Roman"/>
          <w:b/>
          <w:sz w:val="28"/>
          <w:szCs w:val="28"/>
          <w:lang w:val="el-GR" w:eastAsia="x-none"/>
        </w:rPr>
        <w:t>4</w:t>
      </w:r>
      <w:r w:rsidRPr="00C91525">
        <w:rPr>
          <w:rFonts w:ascii="Times New Roman" w:eastAsia="Times New Roman" w:hAnsi="Times New Roman" w:cs="Times New Roman"/>
          <w:b/>
          <w:sz w:val="28"/>
          <w:szCs w:val="28"/>
          <w:lang w:val="x-none" w:eastAsia="x-none"/>
        </w:rPr>
        <w:t xml:space="preserve">. </w:t>
      </w:r>
      <w:r w:rsidRPr="00C91525">
        <w:rPr>
          <w:rFonts w:ascii="Times New Roman" w:eastAsia="Times New Roman" w:hAnsi="Times New Roman" w:cs="Times New Roman"/>
          <w:b/>
          <w:sz w:val="28"/>
          <w:szCs w:val="28"/>
          <w:lang w:eastAsia="x-none"/>
        </w:rPr>
        <w:t xml:space="preserve">Формы </w:t>
      </w:r>
      <w:r w:rsidRPr="00C91525">
        <w:rPr>
          <w:rFonts w:ascii="Times New Roman" w:eastAsia="Times New Roman" w:hAnsi="Times New Roman" w:cs="Times New Roman"/>
          <w:b/>
          <w:sz w:val="28"/>
          <w:szCs w:val="28"/>
          <w:lang w:val="x-none" w:eastAsia="x-none"/>
        </w:rPr>
        <w:t>контро</w:t>
      </w:r>
      <w:r w:rsidRPr="00C91525">
        <w:rPr>
          <w:rFonts w:ascii="Times New Roman" w:eastAsia="Times New Roman" w:hAnsi="Times New Roman" w:cs="Times New Roman"/>
          <w:b/>
          <w:sz w:val="28"/>
          <w:szCs w:val="28"/>
          <w:lang w:eastAsia="x-none"/>
        </w:rPr>
        <w:t>ля</w:t>
      </w:r>
      <w:r w:rsidRPr="00C91525">
        <w:rPr>
          <w:rFonts w:ascii="Times New Roman" w:eastAsia="Times New Roman" w:hAnsi="Times New Roman" w:cs="Times New Roman"/>
          <w:b/>
          <w:sz w:val="28"/>
          <w:szCs w:val="28"/>
          <w:lang w:val="x-none" w:eastAsia="x-none"/>
        </w:rPr>
        <w:t xml:space="preserve"> за </w:t>
      </w:r>
      <w:r w:rsidRPr="00C91525">
        <w:rPr>
          <w:rFonts w:ascii="Times New Roman" w:eastAsia="Times New Roman" w:hAnsi="Times New Roman" w:cs="Times New Roman"/>
          <w:b/>
          <w:sz w:val="28"/>
          <w:szCs w:val="28"/>
          <w:lang w:eastAsia="x-none"/>
        </w:rPr>
        <w:t>исполнением административного регламента</w:t>
      </w:r>
    </w:p>
    <w:p w14:paraId="7D5B83FE" w14:textId="77777777" w:rsidR="00C91525" w:rsidRPr="00C91525" w:rsidRDefault="00C91525" w:rsidP="00C91525">
      <w:pPr>
        <w:tabs>
          <w:tab w:val="left" w:pos="142"/>
          <w:tab w:val="left" w:pos="284"/>
        </w:tabs>
        <w:spacing w:after="0" w:line="240" w:lineRule="auto"/>
        <w:ind w:firstLine="709"/>
        <w:jc w:val="center"/>
        <w:rPr>
          <w:rFonts w:ascii="Times New Roman" w:eastAsia="Times New Roman" w:hAnsi="Times New Roman" w:cs="Times New Roman"/>
          <w:sz w:val="28"/>
          <w:szCs w:val="28"/>
          <w:lang w:val="x-none" w:eastAsia="x-none"/>
        </w:rPr>
      </w:pPr>
    </w:p>
    <w:p w14:paraId="3AE3A754"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4</w:t>
      </w:r>
      <w:r w:rsidRPr="00C91525">
        <w:rPr>
          <w:rFonts w:ascii="Times New Roman" w:eastAsia="Times New Roman" w:hAnsi="Times New Roman" w:cs="Times New Roman"/>
          <w:sz w:val="28"/>
          <w:szCs w:val="28"/>
          <w:lang w:val="x-none" w:eastAsia="x-none"/>
        </w:rPr>
        <w:t xml:space="preserve">.1. </w:t>
      </w:r>
      <w:r w:rsidRPr="00C91525">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4A970553" w14:textId="77777777" w:rsidR="00C91525" w:rsidRPr="00C91525" w:rsidRDefault="00C91525" w:rsidP="00C9152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административного регламента, иных нормативных правовых актов.</w:t>
      </w:r>
    </w:p>
    <w:p w14:paraId="1EB429C1" w14:textId="77777777" w:rsidR="00C91525" w:rsidRPr="00C91525" w:rsidRDefault="00C91525" w:rsidP="00C9152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w:t>
      </w:r>
    </w:p>
    <w:p w14:paraId="00B29A79" w14:textId="77777777" w:rsidR="00C91525" w:rsidRPr="00C91525" w:rsidRDefault="00C91525" w:rsidP="00C9152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проводятся плановые и внеплановые проверки. </w:t>
      </w:r>
    </w:p>
    <w:p w14:paraId="5EDCC0C3" w14:textId="77777777" w:rsidR="00C91525" w:rsidRPr="00C91525" w:rsidRDefault="00C91525" w:rsidP="00C9152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Плановые проверки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14:paraId="55DBEA82" w14:textId="77777777" w:rsidR="00C91525" w:rsidRPr="00C91525" w:rsidRDefault="00C91525" w:rsidP="00C91525">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91525">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(комплексные проверки), или отдельный вопрос, связанный с предоставлением </w:t>
      </w:r>
      <w:r w:rsidRPr="00C91525">
        <w:rPr>
          <w:rFonts w:ascii="Times New Roman" w:eastAsia="Calibri" w:hAnsi="Times New Roman" w:cs="Times New Roman"/>
          <w:sz w:val="28"/>
          <w:szCs w:val="28"/>
        </w:rPr>
        <w:t xml:space="preserve">муниципальной </w:t>
      </w:r>
      <w:r w:rsidRPr="00C91525">
        <w:rPr>
          <w:rFonts w:ascii="Times New Roman" w:eastAsia="Times New Roman" w:hAnsi="Times New Roman" w:cs="Times New Roman"/>
          <w:sz w:val="28"/>
          <w:szCs w:val="28"/>
        </w:rPr>
        <w:t xml:space="preserve">услуги (тематические проверки). </w:t>
      </w:r>
    </w:p>
    <w:p w14:paraId="70C05138" w14:textId="77777777" w:rsidR="00C91525" w:rsidRPr="00C91525" w:rsidRDefault="00C91525" w:rsidP="00C9152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Внеплановые проверки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1CF8C2F0" w14:textId="77777777" w:rsidR="00C91525" w:rsidRPr="00C91525" w:rsidRDefault="00C91525" w:rsidP="00C9152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lastRenderedPageBreak/>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w:t>
      </w:r>
    </w:p>
    <w:p w14:paraId="0E5B32C1" w14:textId="77777777" w:rsidR="00C91525" w:rsidRPr="00C91525" w:rsidRDefault="00C91525" w:rsidP="00C9152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B6C71D" w14:textId="77777777" w:rsidR="00C91525" w:rsidRPr="00C91525" w:rsidRDefault="00C91525" w:rsidP="00C9152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0E019BCC" w14:textId="77777777" w:rsidR="00C91525" w:rsidRPr="00C91525" w:rsidRDefault="00C91525" w:rsidP="00C9152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C91525">
        <w:rPr>
          <w:rFonts w:ascii="Times New Roman" w:eastAsia="Times New Roman" w:hAnsi="Times New Roman" w:cs="Times New Roman"/>
          <w:sz w:val="28"/>
          <w:szCs w:val="28"/>
          <w:lang w:eastAsia="x-none"/>
        </w:rPr>
        <w:t>4</w:t>
      </w:r>
      <w:r w:rsidRPr="00C91525">
        <w:rPr>
          <w:rFonts w:ascii="Times New Roman" w:eastAsia="Times New Roman" w:hAnsi="Times New Roman" w:cs="Times New Roman"/>
          <w:sz w:val="28"/>
          <w:szCs w:val="28"/>
          <w:lang w:val="x-none" w:eastAsia="x-none"/>
        </w:rPr>
        <w:t>.</w:t>
      </w:r>
      <w:r w:rsidRPr="00C91525">
        <w:rPr>
          <w:rFonts w:ascii="Times New Roman" w:eastAsia="Times New Roman" w:hAnsi="Times New Roman" w:cs="Times New Roman"/>
          <w:sz w:val="28"/>
          <w:szCs w:val="28"/>
          <w:lang w:eastAsia="x-none"/>
        </w:rPr>
        <w:t>3</w:t>
      </w:r>
      <w:r w:rsidRPr="00C91525">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eastAsia="x-none"/>
        </w:rPr>
        <w:t xml:space="preserve"> услуги.</w:t>
      </w:r>
    </w:p>
    <w:p w14:paraId="6EC2A90A" w14:textId="77777777" w:rsidR="00C91525" w:rsidRPr="00C91525" w:rsidRDefault="00C91525" w:rsidP="00C91525">
      <w:pPr>
        <w:shd w:val="clear" w:color="auto" w:fill="FFFFFF"/>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CDBCCDC" w14:textId="77777777" w:rsidR="00C91525" w:rsidRPr="00C91525" w:rsidRDefault="00C91525" w:rsidP="00C91525">
      <w:pPr>
        <w:shd w:val="clear" w:color="auto" w:fill="FFFFFF"/>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rPr>
        <w:t xml:space="preserve"> услуги.</w:t>
      </w:r>
    </w:p>
    <w:p w14:paraId="574EE0DF" w14:textId="77777777" w:rsidR="00C91525" w:rsidRPr="00C91525" w:rsidRDefault="00C91525" w:rsidP="00C91525">
      <w:pPr>
        <w:shd w:val="clear" w:color="auto" w:fill="FFFFFF"/>
        <w:spacing w:after="0" w:line="240" w:lineRule="auto"/>
        <w:ind w:firstLine="709"/>
        <w:jc w:val="both"/>
        <w:rPr>
          <w:rFonts w:ascii="Times New Roman" w:eastAsia="Times New Roman" w:hAnsi="Times New Roman" w:cs="Times New Roman"/>
          <w:sz w:val="28"/>
          <w:szCs w:val="28"/>
          <w:lang w:val="x-none"/>
        </w:rPr>
      </w:pPr>
      <w:r w:rsidRPr="00C91525">
        <w:rPr>
          <w:rFonts w:ascii="Times New Roman" w:eastAsia="Times New Roman" w:hAnsi="Times New Roman" w:cs="Times New Roman"/>
          <w:sz w:val="28"/>
          <w:szCs w:val="28"/>
          <w:lang w:val="x-none"/>
        </w:rPr>
        <w:t xml:space="preserve">Работники </w:t>
      </w:r>
      <w:r w:rsidRPr="00C91525">
        <w:rPr>
          <w:rFonts w:ascii="Times New Roman" w:eastAsia="Times New Roman" w:hAnsi="Times New Roman" w:cs="Times New Roman"/>
          <w:sz w:val="28"/>
          <w:szCs w:val="28"/>
        </w:rPr>
        <w:t>ОМСУ</w:t>
      </w:r>
      <w:r w:rsidRPr="00C91525">
        <w:rPr>
          <w:rFonts w:ascii="Times New Roman" w:eastAsia="Times New Roman" w:hAnsi="Times New Roman" w:cs="Times New Roman"/>
          <w:sz w:val="28"/>
          <w:szCs w:val="28"/>
          <w:lang w:val="x-none"/>
        </w:rPr>
        <w:t xml:space="preserve"> при предоставлении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rPr>
        <w:t xml:space="preserve"> услуги несут персональную ответственность:</w:t>
      </w:r>
    </w:p>
    <w:p w14:paraId="0815B9C2" w14:textId="77777777" w:rsidR="00C91525" w:rsidRPr="00C91525" w:rsidRDefault="00C91525" w:rsidP="005C3897">
      <w:pPr>
        <w:numPr>
          <w:ilvl w:val="1"/>
          <w:numId w:val="10"/>
        </w:numPr>
        <w:shd w:val="clear" w:color="auto" w:fill="FFFFFF"/>
        <w:spacing w:after="0" w:line="240" w:lineRule="auto"/>
        <w:ind w:left="0" w:firstLine="709"/>
        <w:jc w:val="both"/>
        <w:rPr>
          <w:rFonts w:ascii="Times New Roman" w:eastAsia="Times New Roman" w:hAnsi="Times New Roman" w:cs="Times New Roman"/>
          <w:sz w:val="28"/>
          <w:szCs w:val="28"/>
          <w:lang w:val="x-none"/>
        </w:rPr>
      </w:pPr>
      <w:r w:rsidRPr="00C91525">
        <w:rPr>
          <w:rFonts w:ascii="Times New Roman" w:eastAsia="Times New Roman" w:hAnsi="Times New Roman" w:cs="Times New Roman"/>
          <w:sz w:val="28"/>
          <w:szCs w:val="28"/>
          <w:lang w:val="x-none"/>
        </w:rPr>
        <w:t xml:space="preserve">за неисполнение или ненадлежащее исполнение административных процедур при предоставлении </w:t>
      </w:r>
      <w:r w:rsidRPr="00C91525">
        <w:rPr>
          <w:rFonts w:ascii="Times New Roman" w:eastAsia="Calibri" w:hAnsi="Times New Roman" w:cs="Times New Roman"/>
          <w:sz w:val="28"/>
          <w:szCs w:val="28"/>
        </w:rPr>
        <w:t>муниципальной</w:t>
      </w:r>
      <w:r w:rsidRPr="00C91525">
        <w:rPr>
          <w:rFonts w:ascii="Times New Roman" w:eastAsia="Times New Roman" w:hAnsi="Times New Roman" w:cs="Times New Roman"/>
          <w:sz w:val="28"/>
          <w:szCs w:val="28"/>
          <w:lang w:val="x-none"/>
        </w:rPr>
        <w:t xml:space="preserve"> услуги;</w:t>
      </w:r>
    </w:p>
    <w:p w14:paraId="44840CC9" w14:textId="77777777" w:rsidR="00C91525" w:rsidRPr="00C91525" w:rsidRDefault="00C91525" w:rsidP="005C3897">
      <w:pPr>
        <w:numPr>
          <w:ilvl w:val="1"/>
          <w:numId w:val="10"/>
        </w:numPr>
        <w:shd w:val="clear" w:color="auto" w:fill="FFFFFF"/>
        <w:spacing w:after="0" w:line="240" w:lineRule="auto"/>
        <w:ind w:left="0" w:firstLine="709"/>
        <w:jc w:val="both"/>
        <w:rPr>
          <w:rFonts w:ascii="Times New Roman" w:eastAsia="Times New Roman" w:hAnsi="Times New Roman" w:cs="Times New Roman"/>
          <w:sz w:val="28"/>
          <w:szCs w:val="28"/>
          <w:lang w:val="x-none"/>
        </w:rPr>
      </w:pPr>
      <w:r w:rsidRPr="00C91525">
        <w:rPr>
          <w:rFonts w:ascii="Times New Roman" w:eastAsia="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18EB5589" w14:textId="77777777" w:rsidR="00C91525" w:rsidRPr="00C91525" w:rsidRDefault="00C91525" w:rsidP="00C91525">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C91525">
        <w:rPr>
          <w:rFonts w:ascii="Times New Roman" w:eastAsia="Times New Roman" w:hAnsi="Times New Roman" w:cs="Times New Roman"/>
          <w:sz w:val="28"/>
          <w:szCs w:val="28"/>
          <w:lang w:val="x-none" w:eastAsia="x-none"/>
        </w:rPr>
        <w:t>Должностные лица, виновные в неисполнении или ненадлежащем исполнении требований административного</w:t>
      </w:r>
      <w:r w:rsidRPr="00C91525">
        <w:rPr>
          <w:rFonts w:ascii="Times New Roman" w:eastAsia="Times New Roman" w:hAnsi="Times New Roman" w:cs="Times New Roman"/>
          <w:sz w:val="28"/>
          <w:szCs w:val="28"/>
          <w:lang w:eastAsia="x-none"/>
        </w:rPr>
        <w:t xml:space="preserve"> регламента</w:t>
      </w:r>
      <w:r w:rsidRPr="00C91525">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173D2C6F"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20DE52A0"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b/>
          <w:sz w:val="28"/>
          <w:szCs w:val="28"/>
        </w:rPr>
      </w:pPr>
      <w:r w:rsidRPr="00C91525">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91525">
        <w:rPr>
          <w:rFonts w:ascii="Times New Roman" w:eastAsia="Times New Roman" w:hAnsi="Times New Roman" w:cs="Times New Roman"/>
          <w:sz w:val="28"/>
          <w:szCs w:val="28"/>
        </w:rPr>
        <w:t xml:space="preserve"> </w:t>
      </w:r>
      <w:r w:rsidRPr="00C91525">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C91525">
        <w:rPr>
          <w:rFonts w:ascii="Times New Roman" w:eastAsia="Times New Roman" w:hAnsi="Times New Roman" w:cs="Times New Roman"/>
          <w:sz w:val="28"/>
          <w:szCs w:val="28"/>
        </w:rPr>
        <w:t xml:space="preserve"> </w:t>
      </w:r>
      <w:r w:rsidRPr="00C91525">
        <w:rPr>
          <w:rFonts w:ascii="Times New Roman" w:eastAsia="Times New Roman" w:hAnsi="Times New Roman" w:cs="Times New Roman"/>
          <w:b/>
          <w:sz w:val="28"/>
          <w:szCs w:val="28"/>
        </w:rPr>
        <w:t>предоставления государственных и муниципальных услуг</w:t>
      </w:r>
    </w:p>
    <w:p w14:paraId="0C1495BA"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p>
    <w:p w14:paraId="0CC0ACA2"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AB6ED5"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C91525">
        <w:rPr>
          <w:rFonts w:ascii="Times New Roman" w:eastAsia="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являются:</w:t>
      </w:r>
    </w:p>
    <w:p w14:paraId="09C7D320"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1FB1BC3"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64D6F7"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91525" w:rsidDel="009F0626">
        <w:rPr>
          <w:rFonts w:ascii="Times New Roman" w:eastAsia="Times New Roman" w:hAnsi="Times New Roman" w:cs="Times New Roman"/>
          <w:sz w:val="28"/>
          <w:szCs w:val="28"/>
        </w:rPr>
        <w:t xml:space="preserve"> </w:t>
      </w:r>
      <w:r w:rsidRPr="00C91525">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C979461"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E240E1F"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3EC701"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654210"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C91525">
        <w:rPr>
          <w:rFonts w:ascii="Times New Roman" w:eastAsia="Times New Roman" w:hAnsi="Times New Roman" w:cs="Times New Roman"/>
          <w:sz w:val="28"/>
          <w:szCs w:val="28"/>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A42B57"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31F860B"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661AE1"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b/>
          <w:sz w:val="28"/>
          <w:szCs w:val="28"/>
        </w:rPr>
      </w:pPr>
      <w:r w:rsidRPr="00C91525">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21FD23"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E01ECC">
        <w:rPr>
          <w:rFonts w:ascii="Times New Roman" w:eastAsia="Times New Roman" w:hAnsi="Times New Roman" w:cs="Times New Roman"/>
          <w:sz w:val="28"/>
          <w:szCs w:val="28"/>
        </w:rPr>
        <w:t>подаются в вышестоящий орган (при его наличии)</w:t>
      </w:r>
      <w:r w:rsidRPr="00C91525">
        <w:rPr>
          <w:rFonts w:ascii="Times New Roman" w:eastAsia="Times New Roman" w:hAnsi="Times New Roman" w:cs="Times New Roman"/>
          <w:sz w:val="28"/>
          <w:szCs w:val="28"/>
        </w:rPr>
        <w:t xml:space="preserve">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DF8E18F"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C91525">
        <w:rPr>
          <w:rFonts w:ascii="Times New Roman" w:eastAsia="Times New Roman" w:hAnsi="Times New Roman" w:cs="Times New Roman"/>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w:t>
      </w:r>
      <w:r w:rsidRPr="00E01ECC">
        <w:rPr>
          <w:rFonts w:ascii="Times New Roman" w:eastAsia="Times New Roman" w:hAnsi="Times New Roman" w:cs="Times New Roman"/>
          <w:sz w:val="28"/>
          <w:szCs w:val="28"/>
        </w:rPr>
        <w:t>при личном приеме заявителя.</w:t>
      </w:r>
      <w:r w:rsidRPr="00C91525">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FF20D7C"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C91525">
          <w:rPr>
            <w:rFonts w:ascii="Times New Roman" w:eastAsia="Times New Roman" w:hAnsi="Times New Roman" w:cs="Times New Roman"/>
            <w:sz w:val="28"/>
            <w:szCs w:val="28"/>
          </w:rPr>
          <w:t>части 5 статьи 11.2</w:t>
        </w:r>
      </w:hyperlink>
      <w:r w:rsidRPr="00C91525">
        <w:rPr>
          <w:rFonts w:ascii="Times New Roman" w:eastAsia="Times New Roman" w:hAnsi="Times New Roman" w:cs="Times New Roman"/>
          <w:sz w:val="28"/>
          <w:szCs w:val="28"/>
        </w:rPr>
        <w:t xml:space="preserve"> Федерального закона № 210-ФЗ.</w:t>
      </w:r>
    </w:p>
    <w:p w14:paraId="53FBFC0D"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письменной жалобе в обязательном порядке указываются:</w:t>
      </w:r>
    </w:p>
    <w:p w14:paraId="05016CCC"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w:t>
      </w:r>
      <w:r>
        <w:rPr>
          <w:rFonts w:ascii="Times New Roman" w:eastAsia="Times New Roman" w:hAnsi="Times New Roman" w:cs="Times New Roman"/>
          <w:sz w:val="28"/>
          <w:szCs w:val="28"/>
        </w:rPr>
        <w:t xml:space="preserve"> «</w:t>
      </w:r>
      <w:r w:rsidRPr="00C91525">
        <w:rPr>
          <w:rFonts w:ascii="Times New Roman" w:eastAsia="Times New Roman" w:hAnsi="Times New Roman" w:cs="Times New Roman"/>
          <w:sz w:val="28"/>
          <w:szCs w:val="28"/>
        </w:rPr>
        <w:t>МФЦ», его руководителя и (или) работника, решения и действия (бездействие) которых обжалуются;</w:t>
      </w:r>
    </w:p>
    <w:p w14:paraId="22B77B12"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F9146A"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5910D29"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B2B20B"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C91525">
          <w:rPr>
            <w:rFonts w:ascii="Times New Roman" w:eastAsia="Times New Roman" w:hAnsi="Times New Roman" w:cs="Times New Roman"/>
            <w:sz w:val="28"/>
            <w:szCs w:val="28"/>
          </w:rPr>
          <w:t>статьей 11.1</w:t>
        </w:r>
      </w:hyperlink>
      <w:r w:rsidRPr="00C91525">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A6502CD"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w:t>
      </w:r>
      <w:r w:rsidRPr="00EC4B44">
        <w:rPr>
          <w:rFonts w:ascii="Times New Roman" w:eastAsia="Times New Roman" w:hAnsi="Times New Roman" w:cs="Times New Roman"/>
          <w:sz w:val="28"/>
          <w:szCs w:val="28"/>
        </w:rPr>
        <w:t>», либо вышестоящий орган (при его наличии),</w:t>
      </w:r>
      <w:r w:rsidRPr="00C91525">
        <w:rPr>
          <w:rFonts w:ascii="Times New Roman" w:eastAsia="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292BCB"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lastRenderedPageBreak/>
        <w:t>5.7. По результатам рассмотрения жалобы принимается одно из следующих решений:</w:t>
      </w:r>
    </w:p>
    <w:p w14:paraId="3681E2DD"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E90324"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2) в удовлетворении жалобы отказывается.</w:t>
      </w:r>
    </w:p>
    <w:p w14:paraId="192A412A" w14:textId="77777777" w:rsidR="00C91525" w:rsidRPr="00C91525" w:rsidRDefault="00C91525" w:rsidP="00C91525">
      <w:pPr>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12ADDF" w14:textId="77777777" w:rsidR="00C91525" w:rsidRPr="00C91525" w:rsidRDefault="00C91525" w:rsidP="00C91525">
      <w:pPr>
        <w:numPr>
          <w:ilvl w:val="0"/>
          <w:numId w:val="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A4EDAC" w14:textId="77777777" w:rsidR="00C91525" w:rsidRPr="00C91525" w:rsidRDefault="00C91525" w:rsidP="00C91525">
      <w:pPr>
        <w:widowControl w:val="0"/>
        <w:numPr>
          <w:ilvl w:val="0"/>
          <w:numId w:val="4"/>
        </w:numPr>
        <w:autoSpaceDE w:val="0"/>
        <w:autoSpaceDN w:val="0"/>
        <w:spacing w:after="0" w:line="240" w:lineRule="auto"/>
        <w:ind w:left="0" w:firstLine="709"/>
        <w:contextualSpacing/>
        <w:jc w:val="both"/>
        <w:rPr>
          <w:rFonts w:ascii="Calibri" w:eastAsia="Times New Roman" w:hAnsi="Calibri" w:cs="Times New Roman"/>
          <w:b/>
          <w:sz w:val="28"/>
          <w:szCs w:val="28"/>
        </w:rPr>
      </w:pPr>
      <w:r w:rsidRPr="00C91525">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3EB906" w14:textId="77777777" w:rsidR="00C91525" w:rsidRPr="00C91525" w:rsidRDefault="00C91525" w:rsidP="00C91525">
      <w:pPr>
        <w:autoSpaceDN w:val="0"/>
        <w:spacing w:after="0" w:line="240" w:lineRule="auto"/>
        <w:ind w:firstLine="709"/>
        <w:jc w:val="both"/>
        <w:rPr>
          <w:rFonts w:ascii="Times New Roman" w:eastAsia="Times New Roman" w:hAnsi="Times New Roman" w:cs="Times New Roman"/>
          <w:bCs/>
          <w:strike/>
          <w:sz w:val="28"/>
          <w:szCs w:val="28"/>
        </w:rPr>
      </w:pPr>
      <w:r w:rsidRPr="00C91525">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4CF757"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sz w:val="28"/>
          <w:szCs w:val="28"/>
        </w:rPr>
      </w:pPr>
    </w:p>
    <w:p w14:paraId="7AB9AE7A" w14:textId="77777777" w:rsidR="00C91525" w:rsidRPr="00C91525" w:rsidRDefault="00C91525" w:rsidP="00C91525">
      <w:pPr>
        <w:spacing w:after="0" w:line="240" w:lineRule="auto"/>
        <w:ind w:firstLine="709"/>
        <w:jc w:val="center"/>
        <w:rPr>
          <w:rFonts w:ascii="Times New Roman" w:eastAsia="Times New Roman" w:hAnsi="Times New Roman" w:cs="Times New Roman"/>
          <w:b/>
          <w:bCs/>
          <w:sz w:val="28"/>
          <w:szCs w:val="28"/>
          <w:lang w:eastAsia="x-none"/>
        </w:rPr>
      </w:pPr>
      <w:r w:rsidRPr="00C91525">
        <w:rPr>
          <w:rFonts w:ascii="Times New Roman" w:eastAsia="Times New Roman" w:hAnsi="Times New Roman" w:cs="Times New Roman"/>
          <w:b/>
          <w:sz w:val="28"/>
          <w:szCs w:val="28"/>
          <w:lang w:eastAsia="x-none"/>
        </w:rPr>
        <w:t>6</w:t>
      </w:r>
      <w:r w:rsidRPr="00C91525">
        <w:rPr>
          <w:rFonts w:ascii="Times New Roman" w:eastAsia="Times New Roman" w:hAnsi="Times New Roman" w:cs="Times New Roman"/>
          <w:b/>
          <w:sz w:val="28"/>
          <w:szCs w:val="28"/>
          <w:lang w:val="x-none" w:eastAsia="x-none"/>
        </w:rPr>
        <w:t>. О</w:t>
      </w:r>
      <w:r w:rsidRPr="00C91525">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C91525">
        <w:rPr>
          <w:rFonts w:ascii="Times New Roman" w:eastAsia="Times New Roman" w:hAnsi="Times New Roman" w:cs="Times New Roman"/>
          <w:b/>
          <w:bCs/>
          <w:sz w:val="28"/>
          <w:szCs w:val="28"/>
          <w:lang w:eastAsia="x-none"/>
        </w:rPr>
        <w:t xml:space="preserve"> многофункциональных центрах</w:t>
      </w:r>
    </w:p>
    <w:p w14:paraId="40677169" w14:textId="77777777" w:rsidR="00C91525" w:rsidRPr="00C91525" w:rsidRDefault="00C91525" w:rsidP="00C91525">
      <w:pPr>
        <w:spacing w:after="0" w:line="240" w:lineRule="auto"/>
        <w:ind w:firstLine="709"/>
        <w:jc w:val="center"/>
        <w:rPr>
          <w:rFonts w:ascii="Times New Roman" w:eastAsia="Times New Roman" w:hAnsi="Times New Roman" w:cs="Times New Roman"/>
          <w:b/>
          <w:sz w:val="28"/>
          <w:szCs w:val="28"/>
          <w:lang w:eastAsia="x-none"/>
        </w:rPr>
      </w:pPr>
    </w:p>
    <w:p w14:paraId="5B76A2FB" w14:textId="77777777" w:rsidR="00C91525" w:rsidRPr="00C91525" w:rsidRDefault="00C91525" w:rsidP="00C91525">
      <w:pPr>
        <w:spacing w:after="0" w:line="240" w:lineRule="auto"/>
        <w:ind w:firstLine="709"/>
        <w:jc w:val="both"/>
        <w:rPr>
          <w:rFonts w:ascii="Times New Roman" w:eastAsia="Times New Roman" w:hAnsi="Times New Roman" w:cs="Times New Roman"/>
          <w:b/>
          <w:sz w:val="28"/>
          <w:szCs w:val="28"/>
          <w:lang w:val="x-none" w:eastAsia="x-none"/>
        </w:rPr>
      </w:pPr>
      <w:r w:rsidRPr="00C91525">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14:paraId="71576F37"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25290BC"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874A98"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45A24F"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б) определяет предмет обращения;</w:t>
      </w:r>
    </w:p>
    <w:p w14:paraId="5B705231"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в) проводит проверку правильности заполнения обращения;</w:t>
      </w:r>
    </w:p>
    <w:p w14:paraId="7F0E030E"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г) проводит проверку укомплектованности пакета документов;</w:t>
      </w:r>
    </w:p>
    <w:p w14:paraId="57982772"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2E27E5"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CBD29C0"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ж) направляет копии документов и реестр документов в ОМСУ:</w:t>
      </w:r>
    </w:p>
    <w:p w14:paraId="1FF76F04" w14:textId="77777777" w:rsidR="00C91525" w:rsidRPr="00C91525" w:rsidRDefault="00C91525" w:rsidP="00C91525">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в электронной форме (в составе пакетов электронных дел) – в день обращения заявителя в МФЦ;</w:t>
      </w:r>
    </w:p>
    <w:p w14:paraId="726AA2C6"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F37A37"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AA48C96"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r:id="rId22" w:history="1">
        <w:r w:rsidRPr="00C91525">
          <w:rPr>
            <w:rFonts w:ascii="Times New Roman" w:eastAsia="Times New Roman" w:hAnsi="Times New Roman" w:cs="Times New Roman"/>
            <w:sz w:val="28"/>
            <w:szCs w:val="28"/>
          </w:rPr>
          <w:t>пункте 2.6</w:t>
        </w:r>
      </w:hyperlink>
      <w:r w:rsidRPr="00C91525">
        <w:rPr>
          <w:rFonts w:ascii="Times New Roman" w:eastAsia="Times New Roman" w:hAnsi="Times New Roman" w:cs="Times New Roman"/>
          <w:sz w:val="28"/>
          <w:szCs w:val="28"/>
        </w:rPr>
        <w:t xml:space="preserve"> настоящего регламента, и наличии соответствующего основания для отказа в приеме документов, указанного в </w:t>
      </w:r>
      <w:hyperlink r:id="rId23" w:history="1">
        <w:r w:rsidRPr="00C91525">
          <w:rPr>
            <w:rFonts w:ascii="Times New Roman" w:eastAsia="Times New Roman" w:hAnsi="Times New Roman" w:cs="Times New Roman"/>
            <w:sz w:val="28"/>
            <w:szCs w:val="28"/>
          </w:rPr>
          <w:t>пункте 2.9</w:t>
        </w:r>
      </w:hyperlink>
      <w:r w:rsidRPr="00C91525">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регламентом следующие действия:</w:t>
      </w:r>
    </w:p>
    <w:p w14:paraId="55B23307"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сообщает заявителю, какие необходимые документы им не представлены;</w:t>
      </w:r>
    </w:p>
    <w:p w14:paraId="305C79E5"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6BD24AD"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выдает </w:t>
      </w:r>
      <w:hyperlink r:id="rId24" w:history="1">
        <w:r w:rsidRPr="00C91525">
          <w:rPr>
            <w:rFonts w:ascii="Times New Roman" w:eastAsia="Times New Roman" w:hAnsi="Times New Roman" w:cs="Times New Roman"/>
            <w:sz w:val="28"/>
            <w:szCs w:val="28"/>
          </w:rPr>
          <w:t>решение</w:t>
        </w:r>
      </w:hyperlink>
      <w:r w:rsidRPr="00C91525">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14:paraId="0134DC90"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FE4060"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BF88855"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892E191" w14:textId="77777777" w:rsidR="00C91525" w:rsidRPr="00C91525" w:rsidRDefault="00C91525" w:rsidP="00C9152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E47CD3" w14:textId="77777777" w:rsidR="00C91525" w:rsidRPr="00C91525" w:rsidRDefault="00C91525" w:rsidP="00C915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6.5. При вводе безбумажного электронного документооборота </w:t>
      </w:r>
      <w:r w:rsidRPr="00C91525">
        <w:rPr>
          <w:rFonts w:ascii="Times New Roman" w:eastAsia="Times New Roman" w:hAnsi="Times New Roman" w:cs="Times New Roman"/>
          <w:sz w:val="28"/>
          <w:szCs w:val="28"/>
        </w:rPr>
        <w:lastRenderedPageBreak/>
        <w:t>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19957BF4" w14:textId="1C12BE03"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bCs/>
          <w:sz w:val="28"/>
          <w:szCs w:val="28"/>
        </w:rPr>
      </w:pPr>
      <w:r w:rsidRPr="00C91525">
        <w:rPr>
          <w:rFonts w:ascii="Times New Roman" w:eastAsia="Times New Roman" w:hAnsi="Times New Roman" w:cs="Times New Roman"/>
          <w:sz w:val="28"/>
          <w:szCs w:val="28"/>
        </w:rPr>
        <w:br w:type="page"/>
      </w:r>
      <w:r w:rsidR="00081F94">
        <w:rPr>
          <w:rFonts w:ascii="Times New Roman" w:eastAsia="Times New Roman" w:hAnsi="Times New Roman" w:cs="Times New Roman"/>
          <w:bCs/>
          <w:sz w:val="28"/>
          <w:szCs w:val="28"/>
        </w:rPr>
        <w:lastRenderedPageBreak/>
        <w:t xml:space="preserve">Приложение </w:t>
      </w:r>
      <w:r w:rsidRPr="00C91525">
        <w:rPr>
          <w:rFonts w:ascii="Times New Roman" w:eastAsia="Times New Roman" w:hAnsi="Times New Roman" w:cs="Times New Roman"/>
          <w:bCs/>
          <w:sz w:val="28"/>
          <w:szCs w:val="28"/>
        </w:rPr>
        <w:t xml:space="preserve"> 1 </w:t>
      </w:r>
    </w:p>
    <w:p w14:paraId="16C0F631"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bCs/>
          <w:sz w:val="28"/>
          <w:szCs w:val="28"/>
        </w:rPr>
      </w:pPr>
      <w:r w:rsidRPr="00C91525">
        <w:rPr>
          <w:rFonts w:ascii="Times New Roman" w:eastAsia="Times New Roman" w:hAnsi="Times New Roman" w:cs="Times New Roman"/>
          <w:bCs/>
          <w:sz w:val="28"/>
          <w:szCs w:val="28"/>
        </w:rPr>
        <w:t>к административному регламенту</w:t>
      </w:r>
    </w:p>
    <w:p w14:paraId="03B17246" w14:textId="77777777" w:rsidR="00C91525" w:rsidRPr="00C91525" w:rsidRDefault="00C91525" w:rsidP="00C91525">
      <w:pPr>
        <w:tabs>
          <w:tab w:val="left" w:pos="142"/>
          <w:tab w:val="left" w:pos="284"/>
        </w:tabs>
        <w:spacing w:after="0" w:line="240" w:lineRule="auto"/>
        <w:ind w:left="3686"/>
        <w:jc w:val="right"/>
        <w:rPr>
          <w:rFonts w:ascii="Times New Roman" w:eastAsia="Times New Roman" w:hAnsi="Times New Roman" w:cs="Times New Roman"/>
          <w:sz w:val="24"/>
          <w:szCs w:val="24"/>
        </w:rPr>
      </w:pPr>
    </w:p>
    <w:p w14:paraId="49798AF2" w14:textId="77777777" w:rsidR="00C91525" w:rsidRPr="00C91525" w:rsidRDefault="00C91525" w:rsidP="00C91525">
      <w:pPr>
        <w:tabs>
          <w:tab w:val="left" w:pos="142"/>
          <w:tab w:val="left" w:pos="284"/>
        </w:tabs>
        <w:spacing w:after="0" w:line="240" w:lineRule="auto"/>
        <w:ind w:left="3686"/>
        <w:jc w:val="right"/>
        <w:rPr>
          <w:rFonts w:ascii="Times New Roman" w:eastAsia="Times New Roman" w:hAnsi="Times New Roman" w:cs="Times New Roman"/>
          <w:sz w:val="24"/>
          <w:szCs w:val="24"/>
        </w:rPr>
      </w:pPr>
    </w:p>
    <w:p w14:paraId="56D44380" w14:textId="77777777" w:rsidR="00C91525" w:rsidRPr="00C91525" w:rsidRDefault="00C91525" w:rsidP="00C91525">
      <w:pPr>
        <w:tabs>
          <w:tab w:val="left" w:pos="142"/>
          <w:tab w:val="left" w:pos="284"/>
        </w:tabs>
        <w:spacing w:after="0" w:line="240" w:lineRule="auto"/>
        <w:ind w:left="3686"/>
        <w:jc w:val="right"/>
        <w:rPr>
          <w:rFonts w:ascii="Times New Roman" w:eastAsia="Times New Roman" w:hAnsi="Times New Roman" w:cs="Times New Roman"/>
          <w:b/>
          <w:bCs/>
          <w:sz w:val="24"/>
          <w:szCs w:val="24"/>
        </w:rPr>
      </w:pPr>
      <w:r w:rsidRPr="00C91525">
        <w:rPr>
          <w:rFonts w:ascii="Times New Roman" w:eastAsia="Times New Roman" w:hAnsi="Times New Roman" w:cs="Times New Roman"/>
          <w:sz w:val="24"/>
          <w:szCs w:val="24"/>
        </w:rPr>
        <w:t xml:space="preserve">                                                                                        </w:t>
      </w:r>
      <w:r w:rsidRPr="00C91525">
        <w:rPr>
          <w:rFonts w:ascii="Times New Roman" w:eastAsia="Times New Roman" w:hAnsi="Times New Roman" w:cs="Times New Roman"/>
          <w:b/>
          <w:bCs/>
          <w:sz w:val="24"/>
          <w:szCs w:val="24"/>
        </w:rPr>
        <w:t xml:space="preserve">   </w:t>
      </w:r>
    </w:p>
    <w:p w14:paraId="282E5A52" w14:textId="77777777" w:rsidR="00C91525" w:rsidRPr="00C91525" w:rsidRDefault="00C91525" w:rsidP="00C91525">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Главе администрации Никольского городского поселения Тосненского района Ленинградской области  ______________________________(ФИО)</w:t>
      </w:r>
    </w:p>
    <w:p w14:paraId="154BC6F2" w14:textId="77777777" w:rsidR="00C91525" w:rsidRPr="00C91525" w:rsidRDefault="00C91525" w:rsidP="00C91525">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адрес места нахождения: ______________________________________</w:t>
      </w:r>
    </w:p>
    <w:p w14:paraId="171BEC83" w14:textId="77777777" w:rsidR="00C91525" w:rsidRPr="00C91525" w:rsidRDefault="00C91525" w:rsidP="00C91525">
      <w:pPr>
        <w:widowControl w:val="0"/>
        <w:autoSpaceDE w:val="0"/>
        <w:autoSpaceDN w:val="0"/>
        <w:adjustRightInd w:val="0"/>
        <w:spacing w:after="0" w:line="240" w:lineRule="auto"/>
        <w:ind w:left="4962" w:firstLine="709"/>
        <w:jc w:val="both"/>
        <w:rPr>
          <w:rFonts w:ascii="Times New Roman" w:eastAsia="Times New Roman" w:hAnsi="Times New Roman" w:cs="Times New Roman"/>
          <w:sz w:val="24"/>
          <w:szCs w:val="24"/>
        </w:rPr>
      </w:pPr>
    </w:p>
    <w:p w14:paraId="254D12B7"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8D3C801" w14:textId="77777777" w:rsidR="00C91525" w:rsidRPr="00C91525" w:rsidRDefault="00C91525" w:rsidP="00C9152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ЗАЯВЛЕНИЕ</w:t>
      </w:r>
    </w:p>
    <w:p w14:paraId="0FAC99D2" w14:textId="77777777" w:rsidR="00C91525" w:rsidRPr="00C91525" w:rsidRDefault="00C91525" w:rsidP="00C91525">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14:paraId="6B95BD64" w14:textId="77777777" w:rsidR="00C91525" w:rsidRPr="00C91525" w:rsidRDefault="00C91525" w:rsidP="00C9152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_______________________________________________________________________________</w:t>
      </w:r>
    </w:p>
    <w:p w14:paraId="6A8F96B1" w14:textId="77777777" w:rsidR="00C91525" w:rsidRPr="00C91525" w:rsidRDefault="00C91525" w:rsidP="00C9152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C91525">
        <w:rPr>
          <w:rFonts w:ascii="Times New Roman" w:eastAsia="Times New Roman" w:hAnsi="Times New Roman" w:cs="Times New Roman"/>
          <w:sz w:val="20"/>
          <w:szCs w:val="20"/>
        </w:rPr>
        <w:t>(название муниципального образования Ленинградской области)</w:t>
      </w:r>
    </w:p>
    <w:p w14:paraId="2194FDC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BD7E62C"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Регистрационный № _____________________Дата регистрации ________________________</w:t>
      </w:r>
    </w:p>
    <w:p w14:paraId="54A61900"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319E7F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___________________________________________________________________________</w:t>
      </w:r>
    </w:p>
    <w:p w14:paraId="13E40BAE" w14:textId="77777777" w:rsidR="00C91525" w:rsidRPr="00C91525" w:rsidRDefault="00C91525" w:rsidP="00C9152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C91525">
        <w:rPr>
          <w:rFonts w:ascii="Times New Roman" w:eastAsia="Times New Roman" w:hAnsi="Times New Roman" w:cs="Times New Roman"/>
          <w:sz w:val="20"/>
          <w:szCs w:val="20"/>
        </w:rPr>
        <w:t>(заявитель)</w:t>
      </w:r>
    </w:p>
    <w:p w14:paraId="2EA0C0BF"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80F2225" w14:textId="77777777" w:rsidR="00C91525" w:rsidRPr="00C91525" w:rsidRDefault="00C91525" w:rsidP="00C91525">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14:paraId="279DDF94" w14:textId="77777777" w:rsidR="00C91525" w:rsidRPr="00C91525" w:rsidRDefault="00C91525" w:rsidP="00C91525">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14:paraId="6E96E716"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Сведения о заявителе</w:t>
      </w:r>
    </w:p>
    <w:p w14:paraId="2E2C2B48"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C91525" w:rsidRPr="00C91525" w14:paraId="11F98F7D" w14:textId="77777777" w:rsidTr="00F87144">
        <w:tc>
          <w:tcPr>
            <w:tcW w:w="5074" w:type="dxa"/>
            <w:tcBorders>
              <w:top w:val="single" w:sz="4" w:space="0" w:color="auto"/>
              <w:left w:val="single" w:sz="4" w:space="0" w:color="auto"/>
              <w:bottom w:val="single" w:sz="4" w:space="0" w:color="auto"/>
              <w:right w:val="single" w:sz="4" w:space="0" w:color="auto"/>
            </w:tcBorders>
            <w:hideMark/>
          </w:tcPr>
          <w:p w14:paraId="6F853F65" w14:textId="77777777" w:rsidR="00C91525" w:rsidRPr="00C91525" w:rsidRDefault="00C91525" w:rsidP="00C91525">
            <w:pPr>
              <w:widowControl w:val="0"/>
              <w:autoSpaceDE w:val="0"/>
              <w:autoSpaceDN w:val="0"/>
              <w:adjustRightInd w:val="0"/>
              <w:spacing w:after="0" w:line="240" w:lineRule="auto"/>
              <w:rPr>
                <w:rFonts w:ascii="Times New Roman" w:eastAsia="Calibri" w:hAnsi="Times New Roman" w:cs="Times New Roman"/>
                <w:sz w:val="24"/>
                <w:szCs w:val="24"/>
              </w:rPr>
            </w:pPr>
            <w:r w:rsidRPr="00C91525">
              <w:rPr>
                <w:rFonts w:ascii="Times New Roman" w:eastAsia="Calibri" w:hAnsi="Times New Roman" w:cs="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14:paraId="65DE0884"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C91525" w:rsidRPr="00C91525" w14:paraId="34AC53FA" w14:textId="77777777" w:rsidTr="00F87144">
        <w:tc>
          <w:tcPr>
            <w:tcW w:w="5074" w:type="dxa"/>
            <w:tcBorders>
              <w:top w:val="single" w:sz="4" w:space="0" w:color="auto"/>
              <w:left w:val="single" w:sz="4" w:space="0" w:color="auto"/>
              <w:bottom w:val="single" w:sz="4" w:space="0" w:color="auto"/>
              <w:right w:val="single" w:sz="4" w:space="0" w:color="auto"/>
            </w:tcBorders>
            <w:hideMark/>
          </w:tcPr>
          <w:p w14:paraId="2E027897" w14:textId="77777777" w:rsidR="00C91525" w:rsidRPr="00C91525" w:rsidRDefault="00C91525" w:rsidP="00C91525">
            <w:pPr>
              <w:widowControl w:val="0"/>
              <w:autoSpaceDE w:val="0"/>
              <w:autoSpaceDN w:val="0"/>
              <w:adjustRightInd w:val="0"/>
              <w:spacing w:after="0" w:line="240" w:lineRule="auto"/>
              <w:rPr>
                <w:rFonts w:ascii="Times New Roman" w:eastAsia="Calibri" w:hAnsi="Times New Roman" w:cs="Times New Roman"/>
                <w:sz w:val="24"/>
                <w:szCs w:val="24"/>
              </w:rPr>
            </w:pPr>
            <w:r w:rsidRPr="00C91525">
              <w:rPr>
                <w:rFonts w:ascii="Times New Roman" w:eastAsia="Calibri" w:hAnsi="Times New Roman" w:cs="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14:paraId="2FD90BF4"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C91525" w:rsidRPr="00C91525" w14:paraId="11C678D0" w14:textId="77777777" w:rsidTr="00F87144">
        <w:tc>
          <w:tcPr>
            <w:tcW w:w="5074" w:type="dxa"/>
            <w:tcBorders>
              <w:top w:val="single" w:sz="4" w:space="0" w:color="auto"/>
              <w:left w:val="single" w:sz="4" w:space="0" w:color="auto"/>
              <w:bottom w:val="single" w:sz="4" w:space="0" w:color="auto"/>
              <w:right w:val="single" w:sz="4" w:space="0" w:color="auto"/>
            </w:tcBorders>
            <w:hideMark/>
          </w:tcPr>
          <w:p w14:paraId="521E6A79" w14:textId="77777777" w:rsidR="00C91525" w:rsidRPr="00C91525" w:rsidRDefault="00C91525" w:rsidP="00C91525">
            <w:pPr>
              <w:widowControl w:val="0"/>
              <w:autoSpaceDE w:val="0"/>
              <w:autoSpaceDN w:val="0"/>
              <w:adjustRightInd w:val="0"/>
              <w:spacing w:after="0" w:line="240" w:lineRule="auto"/>
              <w:rPr>
                <w:rFonts w:ascii="Times New Roman" w:eastAsia="Calibri" w:hAnsi="Times New Roman" w:cs="Times New Roman"/>
                <w:sz w:val="24"/>
                <w:szCs w:val="24"/>
              </w:rPr>
            </w:pPr>
            <w:r w:rsidRPr="00C91525">
              <w:rPr>
                <w:rFonts w:ascii="Times New Roman" w:eastAsia="Calibri" w:hAnsi="Times New Roman" w:cs="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14:paraId="73E776D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C91525" w:rsidRPr="00C91525" w14:paraId="2DDB3CC5" w14:textId="77777777" w:rsidTr="00F87144">
        <w:tc>
          <w:tcPr>
            <w:tcW w:w="5074" w:type="dxa"/>
            <w:tcBorders>
              <w:top w:val="single" w:sz="4" w:space="0" w:color="auto"/>
              <w:left w:val="single" w:sz="4" w:space="0" w:color="auto"/>
              <w:bottom w:val="single" w:sz="4" w:space="0" w:color="auto"/>
              <w:right w:val="single" w:sz="4" w:space="0" w:color="auto"/>
            </w:tcBorders>
            <w:hideMark/>
          </w:tcPr>
          <w:p w14:paraId="0615764B" w14:textId="77777777" w:rsidR="00C91525" w:rsidRPr="00C91525" w:rsidRDefault="00C91525" w:rsidP="00C91525">
            <w:pPr>
              <w:widowControl w:val="0"/>
              <w:autoSpaceDE w:val="0"/>
              <w:autoSpaceDN w:val="0"/>
              <w:adjustRightInd w:val="0"/>
              <w:spacing w:after="0" w:line="240" w:lineRule="auto"/>
              <w:rPr>
                <w:rFonts w:ascii="Times New Roman" w:eastAsia="Calibri" w:hAnsi="Times New Roman" w:cs="Times New Roman"/>
                <w:sz w:val="24"/>
                <w:szCs w:val="24"/>
              </w:rPr>
            </w:pPr>
            <w:r w:rsidRPr="00C91525">
              <w:rPr>
                <w:rFonts w:ascii="Times New Roman" w:eastAsia="Calibri" w:hAnsi="Times New Roman" w:cs="Times New Roman"/>
                <w:sz w:val="24"/>
                <w:szCs w:val="24"/>
              </w:rPr>
              <w:t>Ф.И.О. руководителя</w:t>
            </w:r>
          </w:p>
          <w:p w14:paraId="0067CD9A" w14:textId="77777777" w:rsidR="00C91525" w:rsidRPr="00C91525" w:rsidRDefault="00C91525" w:rsidP="00C91525">
            <w:pPr>
              <w:widowControl w:val="0"/>
              <w:autoSpaceDE w:val="0"/>
              <w:autoSpaceDN w:val="0"/>
              <w:adjustRightInd w:val="0"/>
              <w:spacing w:after="0" w:line="240" w:lineRule="auto"/>
              <w:rPr>
                <w:rFonts w:ascii="Times New Roman" w:eastAsia="Calibri" w:hAnsi="Times New Roman" w:cs="Times New Roman"/>
                <w:sz w:val="24"/>
                <w:szCs w:val="24"/>
              </w:rPr>
            </w:pPr>
            <w:r w:rsidRPr="00C91525">
              <w:rPr>
                <w:rFonts w:ascii="Times New Roman" w:eastAsia="Calibri" w:hAnsi="Times New Roman" w:cs="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14:paraId="294742D2"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C91525" w:rsidRPr="00C91525" w14:paraId="6AD5B1AF" w14:textId="77777777" w:rsidTr="00F87144">
        <w:trPr>
          <w:trHeight w:val="60"/>
        </w:trPr>
        <w:tc>
          <w:tcPr>
            <w:tcW w:w="5074" w:type="dxa"/>
            <w:tcBorders>
              <w:top w:val="single" w:sz="4" w:space="0" w:color="auto"/>
              <w:left w:val="single" w:sz="4" w:space="0" w:color="auto"/>
              <w:bottom w:val="single" w:sz="4" w:space="0" w:color="auto"/>
              <w:right w:val="single" w:sz="4" w:space="0" w:color="auto"/>
            </w:tcBorders>
            <w:hideMark/>
          </w:tcPr>
          <w:p w14:paraId="4EB7288F" w14:textId="77777777" w:rsidR="00C91525" w:rsidRPr="00C91525" w:rsidRDefault="00C91525" w:rsidP="00C91525">
            <w:pPr>
              <w:widowControl w:val="0"/>
              <w:autoSpaceDE w:val="0"/>
              <w:autoSpaceDN w:val="0"/>
              <w:adjustRightInd w:val="0"/>
              <w:spacing w:after="0" w:line="240" w:lineRule="auto"/>
              <w:rPr>
                <w:rFonts w:ascii="Times New Roman" w:eastAsia="Calibri" w:hAnsi="Times New Roman" w:cs="Times New Roman"/>
                <w:sz w:val="24"/>
                <w:szCs w:val="24"/>
              </w:rPr>
            </w:pPr>
            <w:r w:rsidRPr="00C91525">
              <w:rPr>
                <w:rFonts w:ascii="Times New Roman" w:eastAsia="Calibri" w:hAnsi="Times New Roman" w:cs="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14:paraId="639BCB5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14:paraId="230E6CE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7B759EBB"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Ф.И.О., полномочия, телефон лица, подавшего заявку: ___________________________</w:t>
      </w:r>
    </w:p>
    <w:p w14:paraId="6A575595"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___________________________________________________________________________</w:t>
      </w:r>
    </w:p>
    <w:p w14:paraId="337B1377"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___________________________________________________________________________</w:t>
      </w:r>
    </w:p>
    <w:p w14:paraId="13A68A02"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trike/>
          <w:color w:val="00B050"/>
          <w:sz w:val="24"/>
          <w:szCs w:val="24"/>
        </w:rPr>
      </w:pPr>
    </w:p>
    <w:p w14:paraId="77093708" w14:textId="77777777" w:rsidR="00C91525" w:rsidRPr="00C91525" w:rsidRDefault="00C91525" w:rsidP="00C91525">
      <w:pPr>
        <w:widowControl w:val="0"/>
        <w:autoSpaceDE w:val="0"/>
        <w:autoSpaceDN w:val="0"/>
        <w:adjustRightInd w:val="0"/>
        <w:spacing w:after="0" w:line="240" w:lineRule="auto"/>
        <w:ind w:left="708" w:firstLine="1"/>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на воздушном судне (тип):______________________________________________________ ____________________________________________________________________________</w:t>
      </w:r>
    </w:p>
    <w:p w14:paraId="3791129C"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383C94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lastRenderedPageBreak/>
        <w:t>государственный (регистрационный)</w:t>
      </w:r>
    </w:p>
    <w:p w14:paraId="01CE9EFD"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опознавательный знак:_________________________________________________________</w:t>
      </w:r>
    </w:p>
    <w:p w14:paraId="6EB607BB"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853772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заводской номер (при наличии)__________________________________________________</w:t>
      </w:r>
    </w:p>
    <w:p w14:paraId="150E6158"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3B92876" w14:textId="77777777" w:rsidR="00C91525" w:rsidRPr="00C91525" w:rsidRDefault="00C91525" w:rsidP="00C9152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 xml:space="preserve">Срок использования воздушного пространства над территорией МО </w:t>
      </w:r>
    </w:p>
    <w:p w14:paraId="5152193F"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начало______________________________________________________________________,    окончание___________________________________________________________________</w:t>
      </w:r>
    </w:p>
    <w:p w14:paraId="559F72A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0FF7385" w14:textId="77777777" w:rsidR="00C91525" w:rsidRPr="00C91525" w:rsidRDefault="00C91525" w:rsidP="00C91525">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Место использования воздушного пространства над ________________________________</w:t>
      </w:r>
    </w:p>
    <w:p w14:paraId="42FFAE40" w14:textId="77777777" w:rsidR="00C91525" w:rsidRPr="00C91525" w:rsidRDefault="00C91525" w:rsidP="00C9152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C91525">
        <w:rPr>
          <w:rFonts w:ascii="Times New Roman" w:eastAsia="Times New Roman" w:hAnsi="Times New Roman" w:cs="Times New Roman"/>
          <w:sz w:val="20"/>
          <w:szCs w:val="20"/>
        </w:rPr>
        <w:t>(название муниципального образования Ленинградской области)</w:t>
      </w:r>
    </w:p>
    <w:p w14:paraId="65CCAD88" w14:textId="77777777" w:rsidR="00C91525" w:rsidRPr="00C91525" w:rsidRDefault="00C91525" w:rsidP="00C91525">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w:t>
      </w:r>
    </w:p>
    <w:p w14:paraId="782A23E7"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3B04B89" w14:textId="77777777" w:rsidR="00C91525" w:rsidRPr="00C91525" w:rsidRDefault="00C91525" w:rsidP="00C91525">
      <w:pPr>
        <w:widowControl w:val="0"/>
        <w:autoSpaceDE w:val="0"/>
        <w:autoSpaceDN w:val="0"/>
        <w:adjustRightInd w:val="0"/>
        <w:spacing w:after="0" w:line="240" w:lineRule="auto"/>
        <w:ind w:left="567"/>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Время использования воздушного пространства над территорией МО:___________________________________________</w:t>
      </w:r>
      <w:r>
        <w:rPr>
          <w:rFonts w:ascii="Times New Roman" w:eastAsia="Times New Roman" w:hAnsi="Times New Roman" w:cs="Times New Roman"/>
          <w:sz w:val="24"/>
          <w:szCs w:val="24"/>
        </w:rPr>
        <w:t>_______________________________</w:t>
      </w:r>
    </w:p>
    <w:p w14:paraId="1D4E6891" w14:textId="77777777" w:rsidR="00C91525" w:rsidRPr="00C91525" w:rsidRDefault="00C91525" w:rsidP="00C9152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C91525">
        <w:rPr>
          <w:rFonts w:ascii="Times New Roman" w:eastAsia="Times New Roman" w:hAnsi="Times New Roman" w:cs="Times New Roman"/>
          <w:sz w:val="20"/>
          <w:szCs w:val="20"/>
        </w:rPr>
        <w:t>(ночное/дневное)</w:t>
      </w:r>
    </w:p>
    <w:p w14:paraId="640E3314" w14:textId="77777777" w:rsidR="00C91525" w:rsidRPr="00C91525" w:rsidRDefault="00C91525" w:rsidP="00C91525">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p>
    <w:p w14:paraId="0FCA6D25"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14:paraId="63C9E6FA"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C91525" w:rsidRPr="00C91525" w14:paraId="7D263BCB" w14:textId="77777777" w:rsidTr="00F87144">
        <w:tc>
          <w:tcPr>
            <w:tcW w:w="567" w:type="dxa"/>
            <w:tcBorders>
              <w:top w:val="single" w:sz="4" w:space="0" w:color="auto"/>
              <w:left w:val="single" w:sz="4" w:space="0" w:color="auto"/>
              <w:bottom w:val="single" w:sz="4" w:space="0" w:color="auto"/>
              <w:right w:val="single" w:sz="4" w:space="0" w:color="auto"/>
            </w:tcBorders>
            <w:hideMark/>
          </w:tcPr>
          <w:p w14:paraId="53AEEA0C"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C91525">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7855B768"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0B6A03F3"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C91525" w:rsidRPr="00C91525" w14:paraId="2B6E1C1A" w14:textId="77777777" w:rsidTr="00F87144">
        <w:tc>
          <w:tcPr>
            <w:tcW w:w="567" w:type="dxa"/>
            <w:tcBorders>
              <w:top w:val="single" w:sz="4" w:space="0" w:color="auto"/>
              <w:left w:val="single" w:sz="4" w:space="0" w:color="auto"/>
              <w:bottom w:val="single" w:sz="4" w:space="0" w:color="auto"/>
              <w:right w:val="single" w:sz="4" w:space="0" w:color="auto"/>
            </w:tcBorders>
            <w:hideMark/>
          </w:tcPr>
          <w:p w14:paraId="3ED0D5A1"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C91525">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6CA05721"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5E3B7E6E"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C91525" w:rsidRPr="00C91525" w14:paraId="150BD98A" w14:textId="77777777" w:rsidTr="00F87144">
        <w:tc>
          <w:tcPr>
            <w:tcW w:w="567" w:type="dxa"/>
            <w:tcBorders>
              <w:top w:val="single" w:sz="4" w:space="0" w:color="auto"/>
              <w:left w:val="single" w:sz="4" w:space="0" w:color="auto"/>
              <w:bottom w:val="single" w:sz="4" w:space="0" w:color="auto"/>
              <w:right w:val="single" w:sz="4" w:space="0" w:color="auto"/>
            </w:tcBorders>
            <w:hideMark/>
          </w:tcPr>
          <w:p w14:paraId="3A38D8A1"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C91525">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31DB6165"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48342F6A"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C91525" w:rsidRPr="00C91525" w14:paraId="0477E68C" w14:textId="77777777" w:rsidTr="00F87144">
        <w:tc>
          <w:tcPr>
            <w:tcW w:w="567" w:type="dxa"/>
            <w:tcBorders>
              <w:top w:val="single" w:sz="4" w:space="0" w:color="auto"/>
              <w:left w:val="single" w:sz="4" w:space="0" w:color="auto"/>
              <w:bottom w:val="single" w:sz="4" w:space="0" w:color="auto"/>
              <w:right w:val="single" w:sz="4" w:space="0" w:color="auto"/>
            </w:tcBorders>
            <w:hideMark/>
          </w:tcPr>
          <w:p w14:paraId="02A5496B"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C91525">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19FE4FE3"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4C4B6BEB"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C91525" w:rsidRPr="00C91525" w14:paraId="62989E2E" w14:textId="77777777" w:rsidTr="00F87144">
        <w:tc>
          <w:tcPr>
            <w:tcW w:w="567" w:type="dxa"/>
            <w:tcBorders>
              <w:top w:val="single" w:sz="4" w:space="0" w:color="auto"/>
              <w:left w:val="single" w:sz="4" w:space="0" w:color="auto"/>
              <w:bottom w:val="single" w:sz="4" w:space="0" w:color="auto"/>
              <w:right w:val="single" w:sz="4" w:space="0" w:color="auto"/>
            </w:tcBorders>
            <w:hideMark/>
          </w:tcPr>
          <w:p w14:paraId="06D449FA"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C91525">
              <w:rPr>
                <w:rFonts w:ascii="Times New Roman" w:eastAsia="Calibri"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1926A961"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7B3CB27F"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C91525" w:rsidRPr="00C91525" w14:paraId="3CB53ADF" w14:textId="77777777" w:rsidTr="00F87144">
        <w:tc>
          <w:tcPr>
            <w:tcW w:w="567" w:type="dxa"/>
            <w:tcBorders>
              <w:top w:val="single" w:sz="4" w:space="0" w:color="auto"/>
              <w:left w:val="single" w:sz="4" w:space="0" w:color="auto"/>
              <w:bottom w:val="single" w:sz="4" w:space="0" w:color="auto"/>
              <w:right w:val="single" w:sz="4" w:space="0" w:color="auto"/>
            </w:tcBorders>
            <w:hideMark/>
          </w:tcPr>
          <w:p w14:paraId="13F94838"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C91525">
              <w:rPr>
                <w:rFonts w:ascii="Times New Roman" w:eastAsia="Calibri"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5D544955"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058E3C8A"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r w:rsidR="00C91525" w:rsidRPr="00C91525" w14:paraId="4C4D375E" w14:textId="77777777" w:rsidTr="00F87144">
        <w:tc>
          <w:tcPr>
            <w:tcW w:w="567" w:type="dxa"/>
            <w:tcBorders>
              <w:top w:val="single" w:sz="4" w:space="0" w:color="auto"/>
              <w:left w:val="single" w:sz="4" w:space="0" w:color="auto"/>
              <w:bottom w:val="single" w:sz="4" w:space="0" w:color="auto"/>
              <w:right w:val="single" w:sz="4" w:space="0" w:color="auto"/>
            </w:tcBorders>
            <w:hideMark/>
          </w:tcPr>
          <w:p w14:paraId="0FA05475"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r w:rsidRPr="00C91525">
              <w:rPr>
                <w:rFonts w:ascii="Times New Roman" w:eastAsia="Calibri"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14D4BF02"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14:paraId="40B07389" w14:textId="77777777" w:rsidR="00C91525" w:rsidRPr="00C91525" w:rsidRDefault="00C91525" w:rsidP="00C91525">
            <w:pPr>
              <w:widowControl w:val="0"/>
              <w:autoSpaceDE w:val="0"/>
              <w:autoSpaceDN w:val="0"/>
              <w:adjustRightInd w:val="0"/>
              <w:spacing w:after="0" w:line="240" w:lineRule="auto"/>
              <w:ind w:left="567"/>
              <w:jc w:val="both"/>
              <w:rPr>
                <w:rFonts w:ascii="Times New Roman" w:eastAsia="Calibri" w:hAnsi="Times New Roman" w:cs="Times New Roman"/>
                <w:sz w:val="24"/>
                <w:szCs w:val="24"/>
              </w:rPr>
            </w:pPr>
          </w:p>
        </w:tc>
      </w:tr>
    </w:tbl>
    <w:p w14:paraId="495200D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69F817D1"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Документы, являющиеся результатом предоставления муниципальной услуги, прошу выдать (направить):</w:t>
      </w:r>
    </w:p>
    <w:p w14:paraId="4E9B79BA" w14:textId="77777777" w:rsidR="00081F94" w:rsidRDefault="00C91525" w:rsidP="00081F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(ниже отметить необходимое)</w:t>
      </w:r>
    </w:p>
    <w:p w14:paraId="17569A00" w14:textId="3D99C437" w:rsidR="00C91525" w:rsidRPr="00C91525" w:rsidRDefault="00C91525" w:rsidP="00081F9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91525">
        <w:rPr>
          <w:rFonts w:ascii="Times New Roman" w:eastAsia="Times New Roman" w:hAnsi="Times New Roman" w:cs="Times New Roman"/>
          <w:noProof/>
          <w:sz w:val="24"/>
          <w:szCs w:val="24"/>
        </w:rPr>
        <w:drawing>
          <wp:inline distT="0" distB="0" distL="0" distR="0" wp14:anchorId="2E1CA408" wp14:editId="1BCD91FD">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C91525">
        <w:rPr>
          <w:rFonts w:ascii="Times New Roman" w:eastAsia="Times New Roman" w:hAnsi="Times New Roman" w:cs="Times New Roman"/>
          <w:sz w:val="24"/>
          <w:szCs w:val="24"/>
        </w:rPr>
        <w:t> - в в</w:t>
      </w:r>
      <w:r w:rsidR="00EC4B44">
        <w:rPr>
          <w:rFonts w:ascii="Times New Roman" w:eastAsia="Times New Roman" w:hAnsi="Times New Roman" w:cs="Times New Roman"/>
          <w:sz w:val="24"/>
          <w:szCs w:val="24"/>
        </w:rPr>
        <w:t>иде бумажного документа в МФЦ;</w:t>
      </w:r>
    </w:p>
    <w:p w14:paraId="468DC4C8" w14:textId="739659EC" w:rsidR="00C91525" w:rsidRPr="00C91525" w:rsidRDefault="00EC4B44" w:rsidP="00081F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1525" w:rsidRPr="00C91525">
        <w:rPr>
          <w:rFonts w:ascii="Times New Roman" w:eastAsia="Times New Roman" w:hAnsi="Times New Roman" w:cs="Times New Roman"/>
          <w:sz w:val="24"/>
          <w:szCs w:val="24"/>
        </w:rPr>
        <w:t> </w:t>
      </w:r>
      <w:r w:rsidR="00C91525" w:rsidRPr="00C91525">
        <w:rPr>
          <w:rFonts w:ascii="Times New Roman" w:eastAsia="Times New Roman" w:hAnsi="Times New Roman" w:cs="Times New Roman"/>
          <w:noProof/>
          <w:sz w:val="24"/>
          <w:szCs w:val="24"/>
        </w:rPr>
        <w:drawing>
          <wp:inline distT="0" distB="0" distL="0" distR="0" wp14:anchorId="26E68D69" wp14:editId="75CBCC35">
            <wp:extent cx="3333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C91525" w:rsidRPr="00C91525">
        <w:rPr>
          <w:rFonts w:ascii="Times New Roman" w:eastAsia="Times New Roman" w:hAnsi="Times New Roman" w:cs="Times New Roman"/>
          <w:sz w:val="24"/>
          <w:szCs w:val="24"/>
        </w:rPr>
        <w:t xml:space="preserve">  -  в виде электронного документа, направленного на электронную почту заявителя </w:t>
      </w:r>
    </w:p>
    <w:p w14:paraId="47C3027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&lt;*&gt; Заявление от юридических лиц оформляется на официальном бланке организации</w:t>
      </w:r>
    </w:p>
    <w:p w14:paraId="1F41CECB" w14:textId="77777777" w:rsidR="00C91525" w:rsidRPr="00C91525" w:rsidRDefault="00C91525" w:rsidP="00C915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AA7137E"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Заявитель (представитель Заявителя)</w:t>
      </w:r>
    </w:p>
    <w:p w14:paraId="36A3A922"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Ф.И.О. ____________________________________________________________________</w:t>
      </w:r>
    </w:p>
    <w:p w14:paraId="3F9C4775"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696E1FA1"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Подпись Заявителя (представителя Заявителя):</w:t>
      </w:r>
    </w:p>
    <w:p w14:paraId="40C0524F"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_________________________ «__» ____________ 20__ год.</w:t>
      </w:r>
    </w:p>
    <w:p w14:paraId="2D226CFA"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CBB8937"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91525">
        <w:rPr>
          <w:rFonts w:ascii="Times New Roman" w:eastAsia="Times New Roman" w:hAnsi="Times New Roman" w:cs="Times New Roman"/>
          <w:sz w:val="24"/>
          <w:szCs w:val="24"/>
        </w:rPr>
        <w:t>М.П.</w:t>
      </w:r>
    </w:p>
    <w:p w14:paraId="618BC703" w14:textId="77777777" w:rsidR="00C91525" w:rsidRPr="00C91525" w:rsidRDefault="00C91525" w:rsidP="00C915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A5EBB98" w14:textId="77777777" w:rsidR="00C91525" w:rsidRDefault="00C91525" w:rsidP="00C91525">
      <w:pPr>
        <w:spacing w:after="0" w:line="240" w:lineRule="auto"/>
        <w:rPr>
          <w:rFonts w:ascii="Times New Roman" w:eastAsia="Times New Roman" w:hAnsi="Times New Roman" w:cs="Times New Roman"/>
          <w:sz w:val="24"/>
          <w:szCs w:val="24"/>
        </w:rPr>
      </w:pPr>
    </w:p>
    <w:p w14:paraId="17C01E13" w14:textId="77777777" w:rsidR="00081F94" w:rsidRDefault="00081F94" w:rsidP="00C91525">
      <w:pPr>
        <w:spacing w:after="0" w:line="240" w:lineRule="auto"/>
        <w:rPr>
          <w:rFonts w:ascii="Times New Roman" w:eastAsia="Times New Roman" w:hAnsi="Times New Roman" w:cs="Times New Roman"/>
          <w:sz w:val="24"/>
          <w:szCs w:val="24"/>
        </w:rPr>
      </w:pPr>
    </w:p>
    <w:p w14:paraId="404E760D" w14:textId="77777777" w:rsidR="00081F94" w:rsidRDefault="00081F94" w:rsidP="00C91525">
      <w:pPr>
        <w:spacing w:after="0" w:line="240" w:lineRule="auto"/>
        <w:rPr>
          <w:rFonts w:ascii="Times New Roman" w:eastAsia="Times New Roman" w:hAnsi="Times New Roman" w:cs="Times New Roman"/>
          <w:sz w:val="24"/>
          <w:szCs w:val="24"/>
        </w:rPr>
      </w:pPr>
    </w:p>
    <w:p w14:paraId="1D139E93" w14:textId="77777777" w:rsidR="00081F94" w:rsidRDefault="00081F94" w:rsidP="00C91525">
      <w:pPr>
        <w:spacing w:after="0" w:line="240" w:lineRule="auto"/>
        <w:rPr>
          <w:rFonts w:ascii="Times New Roman" w:eastAsia="Times New Roman" w:hAnsi="Times New Roman" w:cs="Times New Roman"/>
          <w:sz w:val="24"/>
          <w:szCs w:val="24"/>
        </w:rPr>
      </w:pPr>
    </w:p>
    <w:p w14:paraId="14B73CAE" w14:textId="77777777" w:rsidR="00081F94" w:rsidRDefault="00081F94" w:rsidP="00C91525">
      <w:pPr>
        <w:spacing w:after="0" w:line="240" w:lineRule="auto"/>
        <w:rPr>
          <w:rFonts w:ascii="Times New Roman" w:eastAsia="Times New Roman" w:hAnsi="Times New Roman" w:cs="Times New Roman"/>
          <w:sz w:val="24"/>
          <w:szCs w:val="24"/>
        </w:rPr>
      </w:pPr>
    </w:p>
    <w:p w14:paraId="549F996E" w14:textId="77777777" w:rsidR="00081F94" w:rsidRPr="00C91525" w:rsidRDefault="00081F94" w:rsidP="00C91525">
      <w:pPr>
        <w:spacing w:after="0" w:line="240" w:lineRule="auto"/>
        <w:rPr>
          <w:rFonts w:ascii="Times New Roman" w:eastAsia="Times New Roman" w:hAnsi="Times New Roman" w:cs="Times New Roman"/>
          <w:sz w:val="24"/>
          <w:szCs w:val="24"/>
        </w:rPr>
      </w:pPr>
    </w:p>
    <w:p w14:paraId="2F4F9993"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bCs/>
          <w:sz w:val="20"/>
          <w:szCs w:val="20"/>
        </w:rPr>
      </w:pPr>
      <w:r w:rsidRPr="00C91525">
        <w:rPr>
          <w:rFonts w:ascii="Times New Roman" w:eastAsia="Times New Roman" w:hAnsi="Times New Roman" w:cs="Times New Roman"/>
          <w:bCs/>
          <w:sz w:val="20"/>
          <w:szCs w:val="20"/>
        </w:rPr>
        <w:t xml:space="preserve"> </w:t>
      </w:r>
    </w:p>
    <w:p w14:paraId="1BC370B3"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bCs/>
          <w:sz w:val="28"/>
          <w:szCs w:val="28"/>
        </w:rPr>
      </w:pPr>
      <w:r w:rsidRPr="00C91525">
        <w:rPr>
          <w:rFonts w:ascii="Times New Roman" w:eastAsia="Times New Roman" w:hAnsi="Times New Roman" w:cs="Times New Roman"/>
          <w:bCs/>
          <w:sz w:val="28"/>
          <w:szCs w:val="28"/>
        </w:rPr>
        <w:lastRenderedPageBreak/>
        <w:t xml:space="preserve">Приложение  2 </w:t>
      </w:r>
    </w:p>
    <w:p w14:paraId="33C743C4"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sz w:val="28"/>
          <w:szCs w:val="28"/>
        </w:rPr>
      </w:pPr>
      <w:r w:rsidRPr="00C91525">
        <w:rPr>
          <w:rFonts w:ascii="Times New Roman" w:eastAsia="Times New Roman" w:hAnsi="Times New Roman" w:cs="Times New Roman"/>
          <w:sz w:val="28"/>
          <w:szCs w:val="28"/>
        </w:rPr>
        <w:t xml:space="preserve">к административному регламенту </w:t>
      </w:r>
    </w:p>
    <w:p w14:paraId="7E7F8DA4"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sz w:val="20"/>
          <w:szCs w:val="20"/>
        </w:rPr>
      </w:pPr>
    </w:p>
    <w:p w14:paraId="7E69CBCE"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sz w:val="20"/>
          <w:szCs w:val="20"/>
        </w:rPr>
      </w:pPr>
    </w:p>
    <w:p w14:paraId="3BBC8829"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РАЗРЕШЕНИЕ</w:t>
      </w:r>
    </w:p>
    <w:p w14:paraId="4AC05D24"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 xml:space="preserve">на осуществление авиационных работ, парашютных прыжков, демонстрационных полетов воздушных судов, </w:t>
      </w:r>
      <w:r w:rsidRPr="00C91525">
        <w:rPr>
          <w:rFonts w:ascii="Times New Roman" w:eastAsia="Times New Roman" w:hAnsi="Times New Roman" w:cs="Times New Roman"/>
          <w:sz w:val="24"/>
          <w:szCs w:val="24"/>
        </w:rPr>
        <w:t>полетов беспилотных воздушных судов (за исключением полетов беспилотных воздушных судов с максимальной взлетной массой менее 0,25 кг)</w:t>
      </w:r>
      <w:r w:rsidRPr="00C91525">
        <w:rPr>
          <w:rFonts w:ascii="Times New Roman" w:eastAsia="Times New Roman" w:hAnsi="Times New Roman" w:cs="Times New Roman"/>
          <w:bCs/>
          <w:sz w:val="24"/>
          <w:szCs w:val="24"/>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14:paraId="50C21C86" w14:textId="6846EF2A"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сведения</w:t>
      </w:r>
      <w:r w:rsidR="00EC4B44">
        <w:rPr>
          <w:rFonts w:ascii="Times New Roman" w:eastAsia="Times New Roman" w:hAnsi="Times New Roman" w:cs="Times New Roman"/>
          <w:bCs/>
          <w:sz w:val="24"/>
          <w:szCs w:val="24"/>
        </w:rPr>
        <w:t>,</w:t>
      </w:r>
      <w:r w:rsidRPr="00C91525">
        <w:rPr>
          <w:rFonts w:ascii="Times New Roman" w:eastAsia="Times New Roman" w:hAnsi="Times New Roman" w:cs="Times New Roman"/>
          <w:bCs/>
          <w:sz w:val="24"/>
          <w:szCs w:val="24"/>
        </w:rPr>
        <w:t xml:space="preserve"> о которых не опубликованы в документах аэронавигационной информации</w:t>
      </w:r>
    </w:p>
    <w:p w14:paraId="41CD107B"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p>
    <w:p w14:paraId="72FE0351"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«______»____________20____ года                                                             №_______________</w:t>
      </w:r>
    </w:p>
    <w:p w14:paraId="15D222F4"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p>
    <w:p w14:paraId="3993AD1A"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Разрешение выдано:</w:t>
      </w:r>
    </w:p>
    <w:p w14:paraId="71649CB4"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w:t>
      </w:r>
    </w:p>
    <w:p w14:paraId="3BDC9290"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(Ф.И.О. лица, наименование организации)</w:t>
      </w:r>
    </w:p>
    <w:p w14:paraId="17EF6AD1"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 xml:space="preserve">на использование воздушного пространства </w:t>
      </w:r>
    </w:p>
    <w:p w14:paraId="56E198DC"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4"/>
        </w:rPr>
      </w:pPr>
      <w:r w:rsidRPr="00C91525">
        <w:rPr>
          <w:rFonts w:ascii="Times New Roman" w:eastAsia="Times New Roman" w:hAnsi="Times New Roman" w:cs="Times New Roman"/>
          <w:bCs/>
          <w:sz w:val="24"/>
          <w:szCs w:val="24"/>
        </w:rPr>
        <w:t xml:space="preserve">над территорией муниципального образования Ленинградской области при  </w:t>
      </w:r>
    </w:p>
    <w:p w14:paraId="27B20DF5"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r w:rsidRPr="00C91525">
        <w:rPr>
          <w:rFonts w:ascii="Times New Roman" w:eastAsia="Times New Roman" w:hAnsi="Times New Roman" w:cs="Times New Roman"/>
          <w:bCs/>
          <w:sz w:val="20"/>
          <w:szCs w:val="20"/>
        </w:rPr>
        <w:t>____________________________________________________________________________</w:t>
      </w:r>
    </w:p>
    <w:p w14:paraId="74CE4844"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r w:rsidRPr="00C91525">
        <w:rPr>
          <w:rFonts w:ascii="Times New Roman" w:eastAsia="Times New Roman" w:hAnsi="Times New Roman" w:cs="Times New Roman"/>
          <w:bCs/>
          <w:sz w:val="20"/>
          <w:szCs w:val="20"/>
        </w:rPr>
        <w:t>(указывается вид деятельности)</w:t>
      </w:r>
    </w:p>
    <w:p w14:paraId="28B757DC"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0"/>
        </w:rPr>
      </w:pPr>
      <w:r w:rsidRPr="00C91525">
        <w:rPr>
          <w:rFonts w:ascii="Times New Roman" w:eastAsia="Times New Roman" w:hAnsi="Times New Roman" w:cs="Times New Roman"/>
          <w:bCs/>
          <w:sz w:val="24"/>
          <w:szCs w:val="20"/>
        </w:rPr>
        <w:t>Сроки использования воздушного пространства: __________________________________</w:t>
      </w:r>
    </w:p>
    <w:p w14:paraId="1CB24FD7"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0"/>
        </w:rPr>
      </w:pPr>
      <w:r w:rsidRPr="00C91525">
        <w:rPr>
          <w:rFonts w:ascii="Times New Roman" w:eastAsia="Times New Roman" w:hAnsi="Times New Roman" w:cs="Times New Roman"/>
          <w:bCs/>
          <w:sz w:val="24"/>
          <w:szCs w:val="20"/>
        </w:rPr>
        <w:t>___________________________________________________________________________</w:t>
      </w:r>
    </w:p>
    <w:p w14:paraId="7FADB86E"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0"/>
        </w:rPr>
      </w:pPr>
      <w:r w:rsidRPr="00C91525">
        <w:rPr>
          <w:rFonts w:ascii="Times New Roman" w:eastAsia="Times New Roman" w:hAnsi="Times New Roman" w:cs="Times New Roman"/>
          <w:bCs/>
          <w:sz w:val="24"/>
          <w:szCs w:val="20"/>
        </w:rPr>
        <w:t>Адрес проведения мероприятия: _______________________________________________</w:t>
      </w:r>
    </w:p>
    <w:p w14:paraId="46893F2F"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4"/>
          <w:szCs w:val="20"/>
        </w:rPr>
      </w:pPr>
      <w:r w:rsidRPr="00C91525">
        <w:rPr>
          <w:rFonts w:ascii="Times New Roman" w:eastAsia="Times New Roman" w:hAnsi="Times New Roman" w:cs="Times New Roman"/>
          <w:bCs/>
          <w:sz w:val="24"/>
          <w:szCs w:val="20"/>
        </w:rPr>
        <w:t>____________________________________________________________________________</w:t>
      </w:r>
    </w:p>
    <w:p w14:paraId="1A49C538"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r w:rsidRPr="00C91525">
        <w:rPr>
          <w:rFonts w:ascii="Times New Roman" w:eastAsia="Times New Roman" w:hAnsi="Times New Roman" w:cs="Times New Roman"/>
          <w:bCs/>
          <w:sz w:val="20"/>
          <w:szCs w:val="20"/>
        </w:rPr>
        <w:t xml:space="preserve">                                              _______________                                 ______________________</w:t>
      </w:r>
    </w:p>
    <w:p w14:paraId="1B1FB257"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r w:rsidRPr="00C91525">
        <w:rPr>
          <w:rFonts w:ascii="Times New Roman" w:eastAsia="Times New Roman" w:hAnsi="Times New Roman" w:cs="Times New Roman"/>
          <w:bCs/>
          <w:sz w:val="20"/>
          <w:szCs w:val="20"/>
        </w:rPr>
        <w:t xml:space="preserve">                                            (подпись)                                                   (расшифровка)                    </w:t>
      </w:r>
    </w:p>
    <w:p w14:paraId="2A09618A"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44EFABDF"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39A16174"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7F247801"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351CA88A"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277A7872"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206B7DBD"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56C38AB5"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26AD33CC"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5DA8DE1E"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325E09E7"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5CAEB710"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35B1B9FA"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7E388B80"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5A4CABFA"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4A6E8709"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0D3F4FB8"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50E20B74"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0ADE312B"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0910F1CD"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6A18FB45"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5B6C6FF0"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6A0F3D46"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65AEA6A1"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783B6685"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19D8FC12" w14:textId="77777777" w:rsidR="00C91525" w:rsidRPr="00C91525" w:rsidRDefault="00C91525" w:rsidP="00C91525">
      <w:pPr>
        <w:tabs>
          <w:tab w:val="left" w:pos="142"/>
          <w:tab w:val="left" w:pos="284"/>
        </w:tabs>
        <w:spacing w:after="0" w:line="240" w:lineRule="auto"/>
        <w:rPr>
          <w:rFonts w:ascii="Times New Roman" w:eastAsia="Times New Roman" w:hAnsi="Times New Roman" w:cs="Times New Roman"/>
          <w:bCs/>
          <w:sz w:val="20"/>
          <w:szCs w:val="20"/>
        </w:rPr>
      </w:pPr>
    </w:p>
    <w:p w14:paraId="344B0CD7" w14:textId="77777777" w:rsidR="00C91525" w:rsidRDefault="00C91525" w:rsidP="00C91525">
      <w:pPr>
        <w:tabs>
          <w:tab w:val="left" w:pos="142"/>
          <w:tab w:val="left" w:pos="284"/>
        </w:tabs>
        <w:spacing w:after="0" w:line="240" w:lineRule="auto"/>
        <w:rPr>
          <w:rFonts w:ascii="Times New Roman" w:eastAsia="Times New Roman" w:hAnsi="Times New Roman" w:cs="Times New Roman"/>
          <w:bCs/>
          <w:sz w:val="20"/>
          <w:szCs w:val="20"/>
        </w:rPr>
        <w:sectPr w:rsidR="00C91525" w:rsidSect="006D7FA0">
          <w:pgSz w:w="11906" w:h="16838"/>
          <w:pgMar w:top="1134" w:right="566" w:bottom="709" w:left="1418" w:header="708" w:footer="708" w:gutter="0"/>
          <w:cols w:space="708"/>
          <w:titlePg/>
          <w:docGrid w:linePitch="360"/>
        </w:sectPr>
      </w:pPr>
    </w:p>
    <w:p w14:paraId="3E3866D4"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bCs/>
          <w:sz w:val="28"/>
          <w:szCs w:val="28"/>
        </w:rPr>
      </w:pPr>
    </w:p>
    <w:p w14:paraId="14CD9AE0"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bCs/>
          <w:sz w:val="28"/>
          <w:szCs w:val="28"/>
        </w:rPr>
      </w:pPr>
      <w:r w:rsidRPr="00C91525">
        <w:rPr>
          <w:rFonts w:ascii="Times New Roman" w:eastAsia="Times New Roman" w:hAnsi="Times New Roman" w:cs="Times New Roman"/>
          <w:bCs/>
          <w:sz w:val="28"/>
          <w:szCs w:val="28"/>
        </w:rPr>
        <w:t xml:space="preserve">Приложение  3 </w:t>
      </w:r>
    </w:p>
    <w:p w14:paraId="2EBB3E45" w14:textId="77777777" w:rsidR="00C91525" w:rsidRPr="00C91525" w:rsidRDefault="00C91525" w:rsidP="00C91525">
      <w:pPr>
        <w:tabs>
          <w:tab w:val="left" w:pos="142"/>
          <w:tab w:val="left" w:pos="284"/>
        </w:tabs>
        <w:spacing w:after="0" w:line="240" w:lineRule="auto"/>
        <w:jc w:val="right"/>
        <w:rPr>
          <w:rFonts w:ascii="Times New Roman" w:eastAsia="Times New Roman" w:hAnsi="Times New Roman" w:cs="Times New Roman"/>
          <w:sz w:val="20"/>
          <w:szCs w:val="20"/>
        </w:rPr>
      </w:pPr>
      <w:r w:rsidRPr="00C91525">
        <w:rPr>
          <w:rFonts w:ascii="Times New Roman" w:eastAsia="Times New Roman" w:hAnsi="Times New Roman" w:cs="Times New Roman"/>
          <w:sz w:val="28"/>
          <w:szCs w:val="28"/>
        </w:rPr>
        <w:t>к административному регламенту</w:t>
      </w:r>
      <w:r w:rsidRPr="00C91525">
        <w:rPr>
          <w:rFonts w:ascii="Times New Roman" w:eastAsia="Times New Roman" w:hAnsi="Times New Roman" w:cs="Times New Roman"/>
          <w:sz w:val="20"/>
          <w:szCs w:val="20"/>
        </w:rPr>
        <w:t xml:space="preserve"> </w:t>
      </w:r>
    </w:p>
    <w:p w14:paraId="6050AE10"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p w14:paraId="12328337" w14:textId="77777777" w:rsidR="00C91525" w:rsidRPr="00C91525" w:rsidRDefault="00C91525" w:rsidP="00C91525">
      <w:pPr>
        <w:tabs>
          <w:tab w:val="left" w:pos="142"/>
          <w:tab w:val="left" w:pos="284"/>
        </w:tabs>
        <w:spacing w:after="0" w:line="240" w:lineRule="auto"/>
        <w:jc w:val="center"/>
        <w:rPr>
          <w:rFonts w:ascii="Times New Roman" w:eastAsia="Times New Roman" w:hAnsi="Times New Roman" w:cs="Times New Roman"/>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C91525" w:rsidRPr="00C91525" w14:paraId="3EADB490" w14:textId="77777777" w:rsidTr="00F87144">
        <w:tc>
          <w:tcPr>
            <w:tcW w:w="3685" w:type="dxa"/>
            <w:vMerge w:val="restart"/>
            <w:tcBorders>
              <w:top w:val="nil"/>
              <w:left w:val="nil"/>
              <w:bottom w:val="nil"/>
              <w:right w:val="nil"/>
            </w:tcBorders>
          </w:tcPr>
          <w:p w14:paraId="36E0A1EF"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5386" w:type="dxa"/>
            <w:gridSpan w:val="3"/>
            <w:tcBorders>
              <w:top w:val="nil"/>
              <w:left w:val="nil"/>
              <w:bottom w:val="single" w:sz="4" w:space="0" w:color="auto"/>
              <w:right w:val="nil"/>
            </w:tcBorders>
          </w:tcPr>
          <w:p w14:paraId="62B11634"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2BC71183" w14:textId="77777777" w:rsidTr="00F87144">
        <w:tblPrEx>
          <w:tblBorders>
            <w:insideH w:val="none" w:sz="0" w:space="0" w:color="auto"/>
          </w:tblBorders>
        </w:tblPrEx>
        <w:tc>
          <w:tcPr>
            <w:tcW w:w="3685" w:type="dxa"/>
            <w:vMerge/>
            <w:tcBorders>
              <w:top w:val="nil"/>
              <w:left w:val="nil"/>
              <w:bottom w:val="nil"/>
              <w:right w:val="nil"/>
            </w:tcBorders>
          </w:tcPr>
          <w:p w14:paraId="28F4D2D4" w14:textId="77777777" w:rsidR="00C91525" w:rsidRPr="00C91525" w:rsidRDefault="00C91525" w:rsidP="00C91525">
            <w:pPr>
              <w:spacing w:after="1" w:line="0" w:lineRule="atLeast"/>
              <w:rPr>
                <w:rFonts w:ascii="Times New Roman" w:eastAsia="Times New Roman" w:hAnsi="Times New Roman" w:cs="Times New Roman"/>
              </w:rPr>
            </w:pPr>
          </w:p>
        </w:tc>
        <w:tc>
          <w:tcPr>
            <w:tcW w:w="5386" w:type="dxa"/>
            <w:gridSpan w:val="3"/>
            <w:tcBorders>
              <w:top w:val="single" w:sz="4" w:space="0" w:color="auto"/>
              <w:left w:val="nil"/>
              <w:bottom w:val="nil"/>
              <w:right w:val="nil"/>
            </w:tcBorders>
          </w:tcPr>
          <w:p w14:paraId="5348D2AD"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(Ф.И.О. физического лица и адрес проживания/наименование организации и ИНН)</w:t>
            </w:r>
          </w:p>
        </w:tc>
      </w:tr>
      <w:tr w:rsidR="00C91525" w:rsidRPr="00C91525" w14:paraId="5B718144" w14:textId="77777777" w:rsidTr="00F87144">
        <w:tblPrEx>
          <w:tblBorders>
            <w:insideH w:val="none" w:sz="0" w:space="0" w:color="auto"/>
          </w:tblBorders>
        </w:tblPrEx>
        <w:tc>
          <w:tcPr>
            <w:tcW w:w="3685" w:type="dxa"/>
            <w:vMerge/>
            <w:tcBorders>
              <w:top w:val="nil"/>
              <w:left w:val="nil"/>
              <w:bottom w:val="nil"/>
              <w:right w:val="nil"/>
            </w:tcBorders>
          </w:tcPr>
          <w:p w14:paraId="0EF7A031" w14:textId="77777777" w:rsidR="00C91525" w:rsidRPr="00C91525" w:rsidRDefault="00C91525" w:rsidP="00C91525">
            <w:pPr>
              <w:spacing w:after="1" w:line="0" w:lineRule="atLeast"/>
              <w:rPr>
                <w:rFonts w:ascii="Times New Roman" w:eastAsia="Times New Roman" w:hAnsi="Times New Roman" w:cs="Times New Roman"/>
              </w:rPr>
            </w:pPr>
          </w:p>
        </w:tc>
        <w:tc>
          <w:tcPr>
            <w:tcW w:w="5386" w:type="dxa"/>
            <w:gridSpan w:val="3"/>
            <w:tcBorders>
              <w:top w:val="nil"/>
              <w:left w:val="nil"/>
              <w:bottom w:val="single" w:sz="4" w:space="0" w:color="auto"/>
              <w:right w:val="nil"/>
            </w:tcBorders>
          </w:tcPr>
          <w:p w14:paraId="4CC923DC"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6526EB21" w14:textId="77777777" w:rsidTr="00F87144">
        <w:tblPrEx>
          <w:tblBorders>
            <w:insideH w:val="none" w:sz="0" w:space="0" w:color="auto"/>
          </w:tblBorders>
        </w:tblPrEx>
        <w:tc>
          <w:tcPr>
            <w:tcW w:w="3685" w:type="dxa"/>
            <w:vMerge/>
            <w:tcBorders>
              <w:top w:val="nil"/>
              <w:left w:val="nil"/>
              <w:bottom w:val="nil"/>
              <w:right w:val="nil"/>
            </w:tcBorders>
          </w:tcPr>
          <w:p w14:paraId="2C78FF72" w14:textId="77777777" w:rsidR="00C91525" w:rsidRPr="00C91525" w:rsidRDefault="00C91525" w:rsidP="00C91525">
            <w:pPr>
              <w:spacing w:after="1" w:line="0" w:lineRule="atLeast"/>
              <w:rPr>
                <w:rFonts w:ascii="Times New Roman" w:eastAsia="Times New Roman" w:hAnsi="Times New Roman" w:cs="Times New Roman"/>
              </w:rPr>
            </w:pPr>
          </w:p>
        </w:tc>
        <w:tc>
          <w:tcPr>
            <w:tcW w:w="5386" w:type="dxa"/>
            <w:gridSpan w:val="3"/>
            <w:tcBorders>
              <w:top w:val="single" w:sz="4" w:space="0" w:color="auto"/>
              <w:left w:val="nil"/>
              <w:bottom w:val="nil"/>
              <w:right w:val="nil"/>
            </w:tcBorders>
          </w:tcPr>
          <w:p w14:paraId="38EC87EA"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(Ф.И.О. представителя заявителя и реквизиты доверенности)</w:t>
            </w:r>
          </w:p>
        </w:tc>
      </w:tr>
      <w:tr w:rsidR="00C91525" w:rsidRPr="00C91525" w14:paraId="363BC3D8" w14:textId="77777777" w:rsidTr="00F87144">
        <w:tblPrEx>
          <w:tblBorders>
            <w:insideH w:val="none" w:sz="0" w:space="0" w:color="auto"/>
          </w:tblBorders>
        </w:tblPrEx>
        <w:tc>
          <w:tcPr>
            <w:tcW w:w="3685" w:type="dxa"/>
            <w:vMerge/>
            <w:tcBorders>
              <w:top w:val="nil"/>
              <w:left w:val="nil"/>
              <w:bottom w:val="nil"/>
              <w:right w:val="nil"/>
            </w:tcBorders>
          </w:tcPr>
          <w:p w14:paraId="21174A00" w14:textId="77777777" w:rsidR="00C91525" w:rsidRPr="00C91525" w:rsidRDefault="00C91525" w:rsidP="00C91525">
            <w:pPr>
              <w:spacing w:after="1" w:line="0" w:lineRule="atLeast"/>
              <w:rPr>
                <w:rFonts w:ascii="Times New Roman" w:eastAsia="Times New Roman" w:hAnsi="Times New Roman" w:cs="Times New Roman"/>
              </w:rPr>
            </w:pPr>
          </w:p>
        </w:tc>
        <w:tc>
          <w:tcPr>
            <w:tcW w:w="5386" w:type="dxa"/>
            <w:gridSpan w:val="3"/>
            <w:tcBorders>
              <w:top w:val="nil"/>
              <w:left w:val="nil"/>
              <w:bottom w:val="nil"/>
              <w:right w:val="nil"/>
            </w:tcBorders>
          </w:tcPr>
          <w:p w14:paraId="157EA2E4"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1987045A" w14:textId="77777777" w:rsidTr="00F87144">
        <w:tblPrEx>
          <w:tblBorders>
            <w:insideH w:val="none" w:sz="0" w:space="0" w:color="auto"/>
          </w:tblBorders>
        </w:tblPrEx>
        <w:tc>
          <w:tcPr>
            <w:tcW w:w="3685" w:type="dxa"/>
            <w:vMerge/>
            <w:tcBorders>
              <w:top w:val="nil"/>
              <w:left w:val="nil"/>
              <w:bottom w:val="nil"/>
              <w:right w:val="nil"/>
            </w:tcBorders>
          </w:tcPr>
          <w:p w14:paraId="2DD50618" w14:textId="77777777" w:rsidR="00C91525" w:rsidRPr="00C91525" w:rsidRDefault="00C91525" w:rsidP="00C91525">
            <w:pPr>
              <w:spacing w:after="1" w:line="0" w:lineRule="atLeast"/>
              <w:rPr>
                <w:rFonts w:ascii="Times New Roman" w:eastAsia="Times New Roman" w:hAnsi="Times New Roman" w:cs="Times New Roman"/>
              </w:rPr>
            </w:pPr>
          </w:p>
        </w:tc>
        <w:tc>
          <w:tcPr>
            <w:tcW w:w="5386" w:type="dxa"/>
            <w:gridSpan w:val="3"/>
            <w:tcBorders>
              <w:top w:val="nil"/>
              <w:left w:val="nil"/>
              <w:bottom w:val="single" w:sz="4" w:space="0" w:color="auto"/>
              <w:right w:val="nil"/>
            </w:tcBorders>
          </w:tcPr>
          <w:p w14:paraId="60578B47"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7068FFA6" w14:textId="77777777" w:rsidTr="00F87144">
        <w:tblPrEx>
          <w:tblBorders>
            <w:insideH w:val="none" w:sz="0" w:space="0" w:color="auto"/>
          </w:tblBorders>
        </w:tblPrEx>
        <w:tc>
          <w:tcPr>
            <w:tcW w:w="3685" w:type="dxa"/>
            <w:vMerge/>
            <w:tcBorders>
              <w:top w:val="nil"/>
              <w:left w:val="nil"/>
              <w:bottom w:val="nil"/>
              <w:right w:val="nil"/>
            </w:tcBorders>
          </w:tcPr>
          <w:p w14:paraId="6BBEB733" w14:textId="77777777" w:rsidR="00C91525" w:rsidRPr="00C91525" w:rsidRDefault="00C91525" w:rsidP="00C91525">
            <w:pPr>
              <w:spacing w:after="1" w:line="0" w:lineRule="atLeast"/>
              <w:rPr>
                <w:rFonts w:ascii="Times New Roman" w:eastAsia="Times New Roman" w:hAnsi="Times New Roman" w:cs="Times New Roman"/>
              </w:rPr>
            </w:pPr>
          </w:p>
        </w:tc>
        <w:tc>
          <w:tcPr>
            <w:tcW w:w="5386" w:type="dxa"/>
            <w:gridSpan w:val="3"/>
            <w:tcBorders>
              <w:top w:val="single" w:sz="4" w:space="0" w:color="auto"/>
              <w:left w:val="nil"/>
              <w:bottom w:val="nil"/>
              <w:right w:val="nil"/>
            </w:tcBorders>
          </w:tcPr>
          <w:p w14:paraId="0E871CD0"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Контактная информация:</w:t>
            </w:r>
          </w:p>
        </w:tc>
      </w:tr>
      <w:tr w:rsidR="00C91525" w:rsidRPr="00C91525" w14:paraId="6CD44B8E" w14:textId="77777777" w:rsidTr="00F87144">
        <w:tblPrEx>
          <w:tblBorders>
            <w:insideH w:val="none" w:sz="0" w:space="0" w:color="auto"/>
          </w:tblBorders>
        </w:tblPrEx>
        <w:tc>
          <w:tcPr>
            <w:tcW w:w="3685" w:type="dxa"/>
            <w:vMerge/>
            <w:tcBorders>
              <w:top w:val="nil"/>
              <w:left w:val="nil"/>
              <w:bottom w:val="nil"/>
              <w:right w:val="nil"/>
            </w:tcBorders>
          </w:tcPr>
          <w:p w14:paraId="072463F7" w14:textId="77777777" w:rsidR="00C91525" w:rsidRPr="00C91525" w:rsidRDefault="00C91525" w:rsidP="00C91525">
            <w:pPr>
              <w:spacing w:after="1" w:line="0" w:lineRule="atLeast"/>
              <w:rPr>
                <w:rFonts w:ascii="Times New Roman" w:eastAsia="Times New Roman" w:hAnsi="Times New Roman" w:cs="Times New Roman"/>
              </w:rPr>
            </w:pPr>
          </w:p>
        </w:tc>
        <w:tc>
          <w:tcPr>
            <w:tcW w:w="707" w:type="dxa"/>
            <w:tcBorders>
              <w:top w:val="nil"/>
              <w:left w:val="nil"/>
              <w:bottom w:val="nil"/>
              <w:right w:val="nil"/>
            </w:tcBorders>
          </w:tcPr>
          <w:p w14:paraId="1A1BBA7F"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тТел.</w:t>
            </w:r>
          </w:p>
        </w:tc>
        <w:tc>
          <w:tcPr>
            <w:tcW w:w="4679" w:type="dxa"/>
            <w:gridSpan w:val="2"/>
            <w:tcBorders>
              <w:top w:val="nil"/>
              <w:left w:val="nil"/>
              <w:bottom w:val="single" w:sz="4" w:space="0" w:color="auto"/>
              <w:right w:val="nil"/>
            </w:tcBorders>
          </w:tcPr>
          <w:p w14:paraId="34CE63B8"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4CE634C0" w14:textId="77777777" w:rsidTr="00F87144">
        <w:tblPrEx>
          <w:tblBorders>
            <w:insideH w:val="none" w:sz="0" w:space="0" w:color="auto"/>
          </w:tblBorders>
        </w:tblPrEx>
        <w:tc>
          <w:tcPr>
            <w:tcW w:w="3685" w:type="dxa"/>
            <w:vMerge/>
            <w:tcBorders>
              <w:top w:val="nil"/>
              <w:left w:val="nil"/>
              <w:bottom w:val="nil"/>
              <w:right w:val="nil"/>
            </w:tcBorders>
          </w:tcPr>
          <w:p w14:paraId="27636BE4" w14:textId="77777777" w:rsidR="00C91525" w:rsidRPr="00C91525" w:rsidRDefault="00C91525" w:rsidP="00C91525">
            <w:pPr>
              <w:spacing w:after="1" w:line="0" w:lineRule="atLeast"/>
              <w:rPr>
                <w:rFonts w:ascii="Times New Roman" w:eastAsia="Times New Roman" w:hAnsi="Times New Roman" w:cs="Times New Roman"/>
              </w:rPr>
            </w:pPr>
          </w:p>
        </w:tc>
        <w:tc>
          <w:tcPr>
            <w:tcW w:w="1234" w:type="dxa"/>
            <w:gridSpan w:val="2"/>
            <w:tcBorders>
              <w:top w:val="nil"/>
              <w:left w:val="nil"/>
              <w:bottom w:val="nil"/>
              <w:right w:val="nil"/>
            </w:tcBorders>
          </w:tcPr>
          <w:p w14:paraId="2C2ED37C" w14:textId="77777777" w:rsidR="00C91525" w:rsidRPr="00C91525" w:rsidRDefault="00C91525" w:rsidP="00C91525">
            <w:pPr>
              <w:autoSpaceDE w:val="0"/>
              <w:autoSpaceDN w:val="0"/>
              <w:adjustRightInd w:val="0"/>
              <w:spacing w:after="0" w:line="240" w:lineRule="auto"/>
              <w:jc w:val="both"/>
              <w:rPr>
                <w:rFonts w:ascii="Times New Roman" w:eastAsia="Times New Roman" w:hAnsi="Times New Roman" w:cs="Times New Roman"/>
              </w:rPr>
            </w:pPr>
            <w:r w:rsidRPr="00C91525">
              <w:rPr>
                <w:rFonts w:ascii="Times New Roman" w:eastAsia="Times New Roman" w:hAnsi="Times New Roman" w:cs="Times New Roman"/>
              </w:rPr>
              <w:t>Эл.почта</w:t>
            </w:r>
          </w:p>
        </w:tc>
        <w:tc>
          <w:tcPr>
            <w:tcW w:w="4152" w:type="dxa"/>
            <w:tcBorders>
              <w:top w:val="single" w:sz="4" w:space="0" w:color="auto"/>
              <w:left w:val="nil"/>
              <w:bottom w:val="single" w:sz="4" w:space="0" w:color="auto"/>
              <w:right w:val="nil"/>
            </w:tcBorders>
          </w:tcPr>
          <w:p w14:paraId="1B7404BB"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bl>
    <w:p w14:paraId="36829A25"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C91525" w:rsidRPr="00C91525" w14:paraId="47B71295" w14:textId="77777777" w:rsidTr="00F87144">
        <w:tc>
          <w:tcPr>
            <w:tcW w:w="9070" w:type="dxa"/>
            <w:gridSpan w:val="2"/>
            <w:tcBorders>
              <w:top w:val="nil"/>
              <w:left w:val="nil"/>
              <w:bottom w:val="nil"/>
              <w:right w:val="nil"/>
            </w:tcBorders>
          </w:tcPr>
          <w:p w14:paraId="4B60429A"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bookmarkStart w:id="15" w:name="P708"/>
            <w:bookmarkEnd w:id="15"/>
            <w:r w:rsidRPr="00C91525">
              <w:rPr>
                <w:rFonts w:ascii="Times New Roman" w:eastAsia="Times New Roman" w:hAnsi="Times New Roman" w:cs="Times New Roman"/>
              </w:rPr>
              <w:t>РЕШЕНИЕ</w:t>
            </w:r>
          </w:p>
          <w:p w14:paraId="46E7DA86"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об отказе в приеме заявления и документов, необходимых для предоставления муниципальной услуги</w:t>
            </w:r>
          </w:p>
        </w:tc>
      </w:tr>
      <w:tr w:rsidR="00C91525" w:rsidRPr="00C91525" w14:paraId="14B156A4" w14:textId="77777777" w:rsidTr="00F87144">
        <w:tc>
          <w:tcPr>
            <w:tcW w:w="9070" w:type="dxa"/>
            <w:gridSpan w:val="2"/>
            <w:tcBorders>
              <w:top w:val="nil"/>
              <w:left w:val="nil"/>
              <w:bottom w:val="nil"/>
              <w:right w:val="nil"/>
            </w:tcBorders>
          </w:tcPr>
          <w:p w14:paraId="5550B80B"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552EE3A5" w14:textId="77777777" w:rsidTr="00F87144">
        <w:tc>
          <w:tcPr>
            <w:tcW w:w="9070" w:type="dxa"/>
            <w:gridSpan w:val="2"/>
            <w:tcBorders>
              <w:top w:val="nil"/>
              <w:left w:val="nil"/>
              <w:bottom w:val="nil"/>
              <w:right w:val="nil"/>
            </w:tcBorders>
          </w:tcPr>
          <w:p w14:paraId="7255807B" w14:textId="77777777" w:rsidR="00C91525" w:rsidRPr="00C91525" w:rsidRDefault="00C91525" w:rsidP="00C91525">
            <w:pPr>
              <w:autoSpaceDE w:val="0"/>
              <w:autoSpaceDN w:val="0"/>
              <w:adjustRightInd w:val="0"/>
              <w:spacing w:after="0" w:line="240" w:lineRule="auto"/>
              <w:ind w:firstLine="283"/>
              <w:jc w:val="both"/>
              <w:rPr>
                <w:rFonts w:ascii="Times New Roman" w:eastAsia="Times New Roman" w:hAnsi="Times New Roman" w:cs="Times New Roman"/>
              </w:rPr>
            </w:pPr>
            <w:r w:rsidRPr="00C91525">
              <w:rPr>
                <w:rFonts w:ascii="Times New Roman" w:eastAsia="Times New Roman" w:hAnsi="Times New Roman" w:cs="Times New Roman"/>
              </w:rPr>
              <w:t>Настоящим подтверждается, что при приеме документов, необходимых для предоставления муниципальной услуги</w:t>
            </w:r>
          </w:p>
        </w:tc>
      </w:tr>
      <w:tr w:rsidR="00C91525" w:rsidRPr="00C91525" w14:paraId="3361A983" w14:textId="77777777" w:rsidTr="00F87144">
        <w:tc>
          <w:tcPr>
            <w:tcW w:w="8530" w:type="dxa"/>
            <w:tcBorders>
              <w:top w:val="nil"/>
              <w:left w:val="nil"/>
              <w:bottom w:val="single" w:sz="4" w:space="0" w:color="auto"/>
              <w:right w:val="nil"/>
            </w:tcBorders>
          </w:tcPr>
          <w:p w14:paraId="02E01F9D"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c>
          <w:tcPr>
            <w:tcW w:w="540" w:type="dxa"/>
            <w:tcBorders>
              <w:top w:val="nil"/>
              <w:left w:val="nil"/>
              <w:bottom w:val="nil"/>
              <w:right w:val="nil"/>
            </w:tcBorders>
          </w:tcPr>
          <w:p w14:paraId="6B298860"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w:t>
            </w:r>
          </w:p>
        </w:tc>
      </w:tr>
      <w:tr w:rsidR="00C91525" w:rsidRPr="00C91525" w14:paraId="136B6EF8" w14:textId="77777777" w:rsidTr="00F87144">
        <w:tc>
          <w:tcPr>
            <w:tcW w:w="8530" w:type="dxa"/>
            <w:tcBorders>
              <w:top w:val="single" w:sz="4" w:space="0" w:color="auto"/>
              <w:left w:val="nil"/>
              <w:bottom w:val="nil"/>
              <w:right w:val="nil"/>
            </w:tcBorders>
          </w:tcPr>
          <w:p w14:paraId="44B0E0E1"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(наименование муниципальной услуги в соответствии</w:t>
            </w:r>
          </w:p>
          <w:p w14:paraId="50AFECDB"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с административным регламентом)</w:t>
            </w:r>
          </w:p>
        </w:tc>
        <w:tc>
          <w:tcPr>
            <w:tcW w:w="540" w:type="dxa"/>
            <w:tcBorders>
              <w:top w:val="nil"/>
              <w:left w:val="nil"/>
              <w:bottom w:val="nil"/>
              <w:right w:val="nil"/>
            </w:tcBorders>
          </w:tcPr>
          <w:p w14:paraId="081E7497"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05161448" w14:textId="77777777" w:rsidTr="00F87144">
        <w:tc>
          <w:tcPr>
            <w:tcW w:w="9070" w:type="dxa"/>
            <w:gridSpan w:val="2"/>
            <w:tcBorders>
              <w:top w:val="nil"/>
              <w:left w:val="nil"/>
              <w:bottom w:val="nil"/>
              <w:right w:val="nil"/>
            </w:tcBorders>
          </w:tcPr>
          <w:p w14:paraId="1B8CD6B8"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были выявлены следующие основания для отказа в приеме документов:</w:t>
            </w:r>
          </w:p>
        </w:tc>
      </w:tr>
      <w:tr w:rsidR="00C91525" w:rsidRPr="00C91525" w14:paraId="291295F8" w14:textId="77777777" w:rsidTr="00F87144">
        <w:tc>
          <w:tcPr>
            <w:tcW w:w="9070" w:type="dxa"/>
            <w:gridSpan w:val="2"/>
            <w:tcBorders>
              <w:top w:val="nil"/>
              <w:left w:val="nil"/>
              <w:bottom w:val="single" w:sz="4" w:space="0" w:color="auto"/>
              <w:right w:val="nil"/>
            </w:tcBorders>
          </w:tcPr>
          <w:p w14:paraId="3B14D3EA"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0A1E053E" w14:textId="77777777" w:rsidTr="00F8714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9101C64"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0D59F528" w14:textId="77777777" w:rsidTr="00F8714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3CBBD7FE"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6855DEEE" w14:textId="77777777" w:rsidTr="00F87144">
        <w:tc>
          <w:tcPr>
            <w:tcW w:w="9070" w:type="dxa"/>
            <w:gridSpan w:val="2"/>
            <w:tcBorders>
              <w:top w:val="single" w:sz="4" w:space="0" w:color="auto"/>
              <w:left w:val="nil"/>
              <w:bottom w:val="nil"/>
              <w:right w:val="nil"/>
            </w:tcBorders>
          </w:tcPr>
          <w:p w14:paraId="4F1EB6C1"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 xml:space="preserve">(указываются основания для отказа в приеме документов, предусмотренные </w:t>
            </w:r>
            <w:hyperlink w:anchor="P266" w:history="1">
              <w:r w:rsidRPr="00C91525">
                <w:rPr>
                  <w:rFonts w:ascii="Times New Roman" w:eastAsia="Times New Roman" w:hAnsi="Times New Roman" w:cs="Times New Roman"/>
                </w:rPr>
                <w:t>пунктом 2.9</w:t>
              </w:r>
            </w:hyperlink>
            <w:r w:rsidRPr="00C91525">
              <w:rPr>
                <w:rFonts w:ascii="Times New Roman" w:eastAsia="Times New Roman" w:hAnsi="Times New Roman" w:cs="Times New Roman"/>
              </w:rPr>
              <w:t xml:space="preserve"> административного регламента)</w:t>
            </w:r>
          </w:p>
        </w:tc>
      </w:tr>
      <w:tr w:rsidR="00C91525" w:rsidRPr="00C91525" w14:paraId="252DF4C8" w14:textId="77777777" w:rsidTr="00F87144">
        <w:tc>
          <w:tcPr>
            <w:tcW w:w="9070" w:type="dxa"/>
            <w:gridSpan w:val="2"/>
            <w:tcBorders>
              <w:top w:val="nil"/>
              <w:left w:val="nil"/>
              <w:bottom w:val="nil"/>
              <w:right w:val="nil"/>
            </w:tcBorders>
          </w:tcPr>
          <w:p w14:paraId="415641FA" w14:textId="77777777" w:rsidR="00C91525" w:rsidRPr="00C91525" w:rsidRDefault="00C91525" w:rsidP="00C91525">
            <w:pPr>
              <w:autoSpaceDE w:val="0"/>
              <w:autoSpaceDN w:val="0"/>
              <w:adjustRightInd w:val="0"/>
              <w:spacing w:after="0" w:line="240" w:lineRule="auto"/>
              <w:ind w:firstLine="283"/>
              <w:jc w:val="both"/>
              <w:rPr>
                <w:rFonts w:ascii="Times New Roman" w:eastAsia="Times New Roman" w:hAnsi="Times New Roman" w:cs="Times New Roman"/>
              </w:rPr>
            </w:pPr>
            <w:r w:rsidRPr="00C91525">
              <w:rPr>
                <w:rFonts w:ascii="Times New Roman" w:eastAsia="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91525" w:rsidRPr="00C91525" w14:paraId="7992372D" w14:textId="77777777" w:rsidTr="00F87144">
        <w:tc>
          <w:tcPr>
            <w:tcW w:w="9070" w:type="dxa"/>
            <w:gridSpan w:val="2"/>
            <w:tcBorders>
              <w:top w:val="nil"/>
              <w:left w:val="nil"/>
              <w:bottom w:val="nil"/>
              <w:right w:val="nil"/>
            </w:tcBorders>
          </w:tcPr>
          <w:p w14:paraId="6F1451C7" w14:textId="77777777" w:rsidR="00C91525" w:rsidRPr="00C91525" w:rsidRDefault="00C91525" w:rsidP="00C91525">
            <w:pPr>
              <w:autoSpaceDE w:val="0"/>
              <w:autoSpaceDN w:val="0"/>
              <w:adjustRightInd w:val="0"/>
              <w:spacing w:after="0" w:line="240" w:lineRule="auto"/>
              <w:ind w:firstLine="283"/>
              <w:jc w:val="both"/>
              <w:rPr>
                <w:rFonts w:ascii="Times New Roman" w:eastAsia="Times New Roman" w:hAnsi="Times New Roman" w:cs="Times New Roman"/>
              </w:rPr>
            </w:pPr>
            <w:r w:rsidRPr="00C91525">
              <w:rPr>
                <w:rFonts w:ascii="Times New Roman" w:eastAsia="Times New Roman" w:hAnsi="Times New Roman" w:cs="Times New Roman"/>
              </w:rPr>
              <w:t>Для получения муниципальной услуги заявителю необходимо представить следующие документы:</w:t>
            </w:r>
          </w:p>
        </w:tc>
      </w:tr>
      <w:tr w:rsidR="00C91525" w:rsidRPr="00C91525" w14:paraId="4CC240CD" w14:textId="77777777" w:rsidTr="00F87144">
        <w:tc>
          <w:tcPr>
            <w:tcW w:w="9070" w:type="dxa"/>
            <w:gridSpan w:val="2"/>
            <w:tcBorders>
              <w:top w:val="nil"/>
              <w:left w:val="nil"/>
              <w:bottom w:val="single" w:sz="4" w:space="0" w:color="auto"/>
              <w:right w:val="nil"/>
            </w:tcBorders>
          </w:tcPr>
          <w:p w14:paraId="795BAB29"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5E32262F" w14:textId="77777777" w:rsidTr="00F8714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533CCA85"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3B9B4213" w14:textId="77777777" w:rsidTr="00F8714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44EFB90F"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r>
      <w:tr w:rsidR="00C91525" w:rsidRPr="00C91525" w14:paraId="6FF23ACB" w14:textId="77777777" w:rsidTr="00F87144">
        <w:tblPrEx>
          <w:tblBorders>
            <w:insideH w:val="single" w:sz="4" w:space="0" w:color="auto"/>
          </w:tblBorders>
        </w:tblPrEx>
        <w:tc>
          <w:tcPr>
            <w:tcW w:w="9070" w:type="dxa"/>
            <w:gridSpan w:val="2"/>
            <w:tcBorders>
              <w:top w:val="single" w:sz="4" w:space="0" w:color="auto"/>
              <w:left w:val="nil"/>
              <w:bottom w:val="nil"/>
              <w:right w:val="nil"/>
            </w:tcBorders>
          </w:tcPr>
          <w:p w14:paraId="4E42B3A2"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(указывается перечень документов в случае, если основанием для отказа является представление неполного комплекта документов)</w:t>
            </w:r>
          </w:p>
        </w:tc>
      </w:tr>
    </w:tbl>
    <w:p w14:paraId="3AC681FF"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C91525" w:rsidRPr="00C91525" w14:paraId="25FA02C1" w14:textId="77777777" w:rsidTr="00F87144">
        <w:tc>
          <w:tcPr>
            <w:tcW w:w="3118" w:type="dxa"/>
            <w:tcBorders>
              <w:top w:val="nil"/>
              <w:left w:val="nil"/>
              <w:right w:val="nil"/>
            </w:tcBorders>
          </w:tcPr>
          <w:p w14:paraId="6C75DE0A"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1701" w:type="dxa"/>
            <w:tcBorders>
              <w:top w:val="nil"/>
              <w:left w:val="nil"/>
              <w:right w:val="nil"/>
            </w:tcBorders>
          </w:tcPr>
          <w:p w14:paraId="00D40DA3"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tc>
        <w:tc>
          <w:tcPr>
            <w:tcW w:w="2835" w:type="dxa"/>
            <w:tcBorders>
              <w:top w:val="nil"/>
              <w:left w:val="nil"/>
              <w:right w:val="nil"/>
            </w:tcBorders>
          </w:tcPr>
          <w:p w14:paraId="621BDE2F"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1417" w:type="dxa"/>
            <w:tcBorders>
              <w:top w:val="nil"/>
              <w:left w:val="nil"/>
              <w:right w:val="nil"/>
            </w:tcBorders>
          </w:tcPr>
          <w:p w14:paraId="6227A536"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r>
      <w:tr w:rsidR="00C91525" w:rsidRPr="00C91525" w14:paraId="1023485C" w14:textId="77777777" w:rsidTr="00F87144">
        <w:tblPrEx>
          <w:tblBorders>
            <w:insideH w:val="nil"/>
          </w:tblBorders>
        </w:tblPrEx>
        <w:tc>
          <w:tcPr>
            <w:tcW w:w="3118" w:type="dxa"/>
            <w:tcBorders>
              <w:left w:val="nil"/>
              <w:bottom w:val="nil"/>
              <w:right w:val="nil"/>
            </w:tcBorders>
          </w:tcPr>
          <w:p w14:paraId="03485C71"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(должностное лицо (специалист МФЦ)</w:t>
            </w:r>
          </w:p>
        </w:tc>
        <w:tc>
          <w:tcPr>
            <w:tcW w:w="1701" w:type="dxa"/>
            <w:tcBorders>
              <w:left w:val="nil"/>
              <w:bottom w:val="nil"/>
              <w:right w:val="nil"/>
            </w:tcBorders>
          </w:tcPr>
          <w:p w14:paraId="0A0F029E"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(подпись)</w:t>
            </w:r>
          </w:p>
        </w:tc>
        <w:tc>
          <w:tcPr>
            <w:tcW w:w="2835" w:type="dxa"/>
            <w:tcBorders>
              <w:left w:val="nil"/>
              <w:bottom w:val="nil"/>
              <w:right w:val="nil"/>
            </w:tcBorders>
          </w:tcPr>
          <w:p w14:paraId="7CE41747"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(инициалы, фамилия)</w:t>
            </w:r>
          </w:p>
        </w:tc>
        <w:tc>
          <w:tcPr>
            <w:tcW w:w="1417" w:type="dxa"/>
            <w:tcBorders>
              <w:left w:val="nil"/>
              <w:bottom w:val="nil"/>
              <w:right w:val="nil"/>
            </w:tcBorders>
          </w:tcPr>
          <w:p w14:paraId="555DF23F"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(дата)</w:t>
            </w:r>
          </w:p>
        </w:tc>
      </w:tr>
      <w:tr w:rsidR="00C91525" w:rsidRPr="00C91525" w14:paraId="543CA444" w14:textId="77777777" w:rsidTr="00F87144">
        <w:tblPrEx>
          <w:tblBorders>
            <w:insideH w:val="nil"/>
          </w:tblBorders>
        </w:tblPrEx>
        <w:tc>
          <w:tcPr>
            <w:tcW w:w="9071" w:type="dxa"/>
            <w:gridSpan w:val="4"/>
            <w:tcBorders>
              <w:top w:val="nil"/>
              <w:left w:val="nil"/>
              <w:bottom w:val="nil"/>
              <w:right w:val="nil"/>
            </w:tcBorders>
          </w:tcPr>
          <w:p w14:paraId="349BB35C"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М.П.</w:t>
            </w:r>
          </w:p>
        </w:tc>
      </w:tr>
    </w:tbl>
    <w:p w14:paraId="3576A85C" w14:textId="77777777" w:rsidR="00C91525" w:rsidRPr="00C91525" w:rsidRDefault="00C91525" w:rsidP="00C91525">
      <w:pPr>
        <w:autoSpaceDE w:val="0"/>
        <w:autoSpaceDN w:val="0"/>
        <w:adjustRightInd w:val="0"/>
        <w:spacing w:after="0" w:line="240" w:lineRule="auto"/>
        <w:ind w:firstLine="720"/>
        <w:rPr>
          <w:rFonts w:ascii="Times New Roman" w:eastAsia="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C91525" w:rsidRPr="00C91525" w14:paraId="51C0D6B0" w14:textId="77777777" w:rsidTr="00F87144">
        <w:tc>
          <w:tcPr>
            <w:tcW w:w="9070" w:type="dxa"/>
            <w:gridSpan w:val="5"/>
            <w:tcBorders>
              <w:top w:val="nil"/>
              <w:left w:val="nil"/>
              <w:bottom w:val="nil"/>
              <w:right w:val="nil"/>
            </w:tcBorders>
          </w:tcPr>
          <w:p w14:paraId="24259B3A"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r w:rsidRPr="00C91525">
              <w:rPr>
                <w:rFonts w:ascii="Times New Roman" w:eastAsia="Times New Roman" w:hAnsi="Times New Roman" w:cs="Times New Roman"/>
              </w:rPr>
              <w:t>Подпись заявителя, подтверждающая получение решения об отказе в приеме документов</w:t>
            </w:r>
          </w:p>
        </w:tc>
      </w:tr>
      <w:tr w:rsidR="00C91525" w:rsidRPr="00C91525" w14:paraId="18517210" w14:textId="77777777" w:rsidTr="00F87144">
        <w:tc>
          <w:tcPr>
            <w:tcW w:w="1984" w:type="dxa"/>
            <w:tcBorders>
              <w:top w:val="nil"/>
              <w:left w:val="nil"/>
              <w:bottom w:val="single" w:sz="4" w:space="0" w:color="auto"/>
              <w:right w:val="nil"/>
            </w:tcBorders>
          </w:tcPr>
          <w:p w14:paraId="6DF8F6E0"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340" w:type="dxa"/>
            <w:tcBorders>
              <w:top w:val="nil"/>
              <w:left w:val="nil"/>
              <w:bottom w:val="nil"/>
              <w:right w:val="nil"/>
            </w:tcBorders>
          </w:tcPr>
          <w:p w14:paraId="0323E085"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4422" w:type="dxa"/>
            <w:tcBorders>
              <w:top w:val="nil"/>
              <w:left w:val="nil"/>
              <w:bottom w:val="single" w:sz="4" w:space="0" w:color="auto"/>
              <w:right w:val="nil"/>
            </w:tcBorders>
          </w:tcPr>
          <w:p w14:paraId="12690C96"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340" w:type="dxa"/>
            <w:tcBorders>
              <w:top w:val="nil"/>
              <w:left w:val="nil"/>
              <w:bottom w:val="nil"/>
              <w:right w:val="nil"/>
            </w:tcBorders>
          </w:tcPr>
          <w:p w14:paraId="631487CC"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1984" w:type="dxa"/>
            <w:tcBorders>
              <w:top w:val="nil"/>
              <w:left w:val="nil"/>
              <w:bottom w:val="single" w:sz="4" w:space="0" w:color="auto"/>
              <w:right w:val="nil"/>
            </w:tcBorders>
          </w:tcPr>
          <w:p w14:paraId="25AA7B85"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r>
      <w:tr w:rsidR="00C91525" w:rsidRPr="00C91525" w14:paraId="52DD20A6" w14:textId="77777777" w:rsidTr="00F87144">
        <w:tc>
          <w:tcPr>
            <w:tcW w:w="1984" w:type="dxa"/>
            <w:tcBorders>
              <w:top w:val="single" w:sz="4" w:space="0" w:color="auto"/>
              <w:left w:val="nil"/>
              <w:bottom w:val="nil"/>
              <w:right w:val="nil"/>
            </w:tcBorders>
          </w:tcPr>
          <w:p w14:paraId="07919400"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(подпись)</w:t>
            </w:r>
          </w:p>
        </w:tc>
        <w:tc>
          <w:tcPr>
            <w:tcW w:w="340" w:type="dxa"/>
            <w:tcBorders>
              <w:top w:val="nil"/>
              <w:left w:val="nil"/>
              <w:bottom w:val="nil"/>
              <w:right w:val="nil"/>
            </w:tcBorders>
          </w:tcPr>
          <w:p w14:paraId="76E782B6"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4422" w:type="dxa"/>
            <w:tcBorders>
              <w:top w:val="single" w:sz="4" w:space="0" w:color="auto"/>
              <w:left w:val="nil"/>
              <w:bottom w:val="nil"/>
              <w:right w:val="nil"/>
            </w:tcBorders>
          </w:tcPr>
          <w:p w14:paraId="2A8E8198"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(Ф.И.О. заявителя/представителя заявителя)</w:t>
            </w:r>
          </w:p>
        </w:tc>
        <w:tc>
          <w:tcPr>
            <w:tcW w:w="340" w:type="dxa"/>
            <w:tcBorders>
              <w:top w:val="nil"/>
              <w:left w:val="nil"/>
              <w:bottom w:val="nil"/>
              <w:right w:val="nil"/>
            </w:tcBorders>
          </w:tcPr>
          <w:p w14:paraId="380E7943"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c>
          <w:tcPr>
            <w:tcW w:w="1984" w:type="dxa"/>
            <w:tcBorders>
              <w:top w:val="single" w:sz="4" w:space="0" w:color="auto"/>
              <w:left w:val="nil"/>
              <w:bottom w:val="nil"/>
              <w:right w:val="nil"/>
            </w:tcBorders>
          </w:tcPr>
          <w:p w14:paraId="1E4EDF66"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(дата)</w:t>
            </w:r>
          </w:p>
        </w:tc>
      </w:tr>
      <w:tr w:rsidR="00C91525" w:rsidRPr="00C91525" w14:paraId="420B6A54" w14:textId="77777777" w:rsidTr="00F87144">
        <w:tc>
          <w:tcPr>
            <w:tcW w:w="9070" w:type="dxa"/>
            <w:gridSpan w:val="5"/>
            <w:tcBorders>
              <w:top w:val="nil"/>
              <w:left w:val="nil"/>
              <w:bottom w:val="nil"/>
              <w:right w:val="nil"/>
            </w:tcBorders>
          </w:tcPr>
          <w:p w14:paraId="083A5CEB"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p>
        </w:tc>
      </w:tr>
      <w:tr w:rsidR="00C91525" w:rsidRPr="00C91525" w14:paraId="18447DD4" w14:textId="77777777" w:rsidTr="00F87144">
        <w:tc>
          <w:tcPr>
            <w:tcW w:w="9070" w:type="dxa"/>
            <w:gridSpan w:val="5"/>
            <w:tcBorders>
              <w:top w:val="nil"/>
              <w:left w:val="nil"/>
              <w:bottom w:val="nil"/>
              <w:right w:val="nil"/>
            </w:tcBorders>
          </w:tcPr>
          <w:p w14:paraId="4AFAF2E1" w14:textId="77777777" w:rsidR="00C91525" w:rsidRPr="00C91525" w:rsidRDefault="00C91525" w:rsidP="00C91525">
            <w:pPr>
              <w:autoSpaceDE w:val="0"/>
              <w:autoSpaceDN w:val="0"/>
              <w:adjustRightInd w:val="0"/>
              <w:spacing w:after="0" w:line="240" w:lineRule="auto"/>
              <w:ind w:firstLine="720"/>
              <w:jc w:val="center"/>
              <w:rPr>
                <w:rFonts w:ascii="Times New Roman" w:eastAsia="Times New Roman" w:hAnsi="Times New Roman" w:cs="Times New Roman"/>
              </w:rPr>
            </w:pPr>
            <w:r w:rsidRPr="00C91525">
              <w:rPr>
                <w:rFonts w:ascii="Times New Roman" w:eastAsia="Times New Roman" w:hAnsi="Times New Roman" w:cs="Times New Roman"/>
              </w:rPr>
              <w:t>_______________________</w:t>
            </w:r>
          </w:p>
        </w:tc>
      </w:tr>
    </w:tbl>
    <w:p w14:paraId="169BEA8F" w14:textId="77777777" w:rsidR="00C91525" w:rsidRPr="00C91525" w:rsidRDefault="00C91525" w:rsidP="00C91525">
      <w:pPr>
        <w:autoSpaceDE w:val="0"/>
        <w:autoSpaceDN w:val="0"/>
        <w:adjustRightInd w:val="0"/>
        <w:spacing w:after="0" w:line="240" w:lineRule="auto"/>
        <w:ind w:firstLine="720"/>
        <w:jc w:val="both"/>
        <w:rPr>
          <w:rFonts w:ascii="Times New Roman" w:eastAsia="Times New Roman" w:hAnsi="Times New Roman" w:cs="Times New Roman"/>
        </w:rPr>
      </w:pPr>
    </w:p>
    <w:p w14:paraId="768240CB" w14:textId="77777777" w:rsidR="00C91525" w:rsidRPr="00C91525" w:rsidRDefault="00C91525" w:rsidP="00C91525">
      <w:pPr>
        <w:tabs>
          <w:tab w:val="left" w:pos="142"/>
          <w:tab w:val="left" w:pos="284"/>
        </w:tabs>
        <w:spacing w:after="0" w:line="240" w:lineRule="auto"/>
        <w:rPr>
          <w:rFonts w:ascii="Times New Roman" w:eastAsia="Times New Roman" w:hAnsi="Times New Roman" w:cs="Times New Roman"/>
          <w:bCs/>
        </w:rPr>
      </w:pPr>
    </w:p>
    <w:p w14:paraId="7DFCAB92" w14:textId="77777777" w:rsidR="00330877" w:rsidRDefault="00330877" w:rsidP="00C9152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14:paraId="614EFBBE" w14:textId="77777777" w:rsidR="00D45355" w:rsidRPr="006D7FA0" w:rsidRDefault="00D45355" w:rsidP="00D45355">
      <w:pPr>
        <w:pStyle w:val="ConsPlusNormal"/>
        <w:jc w:val="center"/>
        <w:rPr>
          <w:rFonts w:ascii="Times New Roman" w:eastAsia="Times New Roman" w:hAnsi="Times New Roman"/>
        </w:rPr>
      </w:pPr>
    </w:p>
    <w:sectPr w:rsidR="00D45355" w:rsidRPr="006D7FA0" w:rsidSect="006D7FA0">
      <w:pgSz w:w="11906" w:h="16838"/>
      <w:pgMar w:top="1134" w:right="566"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A7835" w14:textId="77777777" w:rsidR="009A70A7" w:rsidRDefault="009A70A7" w:rsidP="00981186">
      <w:pPr>
        <w:spacing w:after="0" w:line="240" w:lineRule="auto"/>
      </w:pPr>
      <w:r>
        <w:separator/>
      </w:r>
    </w:p>
  </w:endnote>
  <w:endnote w:type="continuationSeparator" w:id="0">
    <w:p w14:paraId="54053D41" w14:textId="77777777" w:rsidR="009A70A7" w:rsidRDefault="009A70A7"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19720" w14:textId="77777777" w:rsidR="009A70A7" w:rsidRDefault="009A70A7" w:rsidP="00981186">
      <w:pPr>
        <w:spacing w:after="0" w:line="240" w:lineRule="auto"/>
      </w:pPr>
      <w:r>
        <w:separator/>
      </w:r>
    </w:p>
  </w:footnote>
  <w:footnote w:type="continuationSeparator" w:id="0">
    <w:p w14:paraId="1089F716" w14:textId="77777777" w:rsidR="009A70A7" w:rsidRDefault="009A70A7" w:rsidP="00981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13"/>
  </w:num>
  <w:num w:numId="4">
    <w:abstractNumId w:val="8"/>
  </w:num>
  <w:num w:numId="5">
    <w:abstractNumId w:val="10"/>
  </w:num>
  <w:num w:numId="6">
    <w:abstractNumId w:val="14"/>
  </w:num>
  <w:num w:numId="7">
    <w:abstractNumId w:val="9"/>
  </w:num>
  <w:num w:numId="8">
    <w:abstractNumId w:val="7"/>
  </w:num>
  <w:num w:numId="9">
    <w:abstractNumId w:val="1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66851"/>
    <w:rsid w:val="00066FA4"/>
    <w:rsid w:val="00075937"/>
    <w:rsid w:val="00075CA1"/>
    <w:rsid w:val="00077909"/>
    <w:rsid w:val="00081CDB"/>
    <w:rsid w:val="00081F94"/>
    <w:rsid w:val="0009033C"/>
    <w:rsid w:val="000A0289"/>
    <w:rsid w:val="000A178C"/>
    <w:rsid w:val="000A66E1"/>
    <w:rsid w:val="000B2872"/>
    <w:rsid w:val="000B394C"/>
    <w:rsid w:val="000B4309"/>
    <w:rsid w:val="000C0976"/>
    <w:rsid w:val="000C0AF0"/>
    <w:rsid w:val="000C673B"/>
    <w:rsid w:val="000C7ECC"/>
    <w:rsid w:val="000E4C78"/>
    <w:rsid w:val="000E512C"/>
    <w:rsid w:val="000E61DF"/>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54859"/>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7A2"/>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0C2E"/>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66D3"/>
    <w:rsid w:val="002F2300"/>
    <w:rsid w:val="002F7E9A"/>
    <w:rsid w:val="003016C1"/>
    <w:rsid w:val="00305A0D"/>
    <w:rsid w:val="00305F8E"/>
    <w:rsid w:val="00306602"/>
    <w:rsid w:val="0030749F"/>
    <w:rsid w:val="00313595"/>
    <w:rsid w:val="00330877"/>
    <w:rsid w:val="00337365"/>
    <w:rsid w:val="00340B83"/>
    <w:rsid w:val="00350064"/>
    <w:rsid w:val="00352BF6"/>
    <w:rsid w:val="003652B5"/>
    <w:rsid w:val="00367251"/>
    <w:rsid w:val="00377FAB"/>
    <w:rsid w:val="0038280B"/>
    <w:rsid w:val="003833A9"/>
    <w:rsid w:val="00385D69"/>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10139"/>
    <w:rsid w:val="00411536"/>
    <w:rsid w:val="00411E2A"/>
    <w:rsid w:val="004167FA"/>
    <w:rsid w:val="0045539C"/>
    <w:rsid w:val="004646BC"/>
    <w:rsid w:val="00464796"/>
    <w:rsid w:val="00470AFB"/>
    <w:rsid w:val="00471116"/>
    <w:rsid w:val="0047423B"/>
    <w:rsid w:val="00480310"/>
    <w:rsid w:val="004945DC"/>
    <w:rsid w:val="004A1FD9"/>
    <w:rsid w:val="004A268B"/>
    <w:rsid w:val="004B46D1"/>
    <w:rsid w:val="004B46DA"/>
    <w:rsid w:val="004C24DC"/>
    <w:rsid w:val="004C34C7"/>
    <w:rsid w:val="004C5347"/>
    <w:rsid w:val="004D0197"/>
    <w:rsid w:val="004D2170"/>
    <w:rsid w:val="004D786E"/>
    <w:rsid w:val="004E4CEE"/>
    <w:rsid w:val="004F72B2"/>
    <w:rsid w:val="004F7EB2"/>
    <w:rsid w:val="00500D19"/>
    <w:rsid w:val="00500DED"/>
    <w:rsid w:val="00503472"/>
    <w:rsid w:val="0050402B"/>
    <w:rsid w:val="00507223"/>
    <w:rsid w:val="00511F7D"/>
    <w:rsid w:val="00514F88"/>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2898"/>
    <w:rsid w:val="005C3897"/>
    <w:rsid w:val="005C4FE9"/>
    <w:rsid w:val="005C7551"/>
    <w:rsid w:val="005C7BBA"/>
    <w:rsid w:val="005D3172"/>
    <w:rsid w:val="005D575D"/>
    <w:rsid w:val="005F1B62"/>
    <w:rsid w:val="005F3510"/>
    <w:rsid w:val="006003B2"/>
    <w:rsid w:val="00602A3D"/>
    <w:rsid w:val="00602D17"/>
    <w:rsid w:val="00604E2E"/>
    <w:rsid w:val="006108B8"/>
    <w:rsid w:val="00611987"/>
    <w:rsid w:val="00631671"/>
    <w:rsid w:val="006320F0"/>
    <w:rsid w:val="0064539D"/>
    <w:rsid w:val="0065490E"/>
    <w:rsid w:val="00657146"/>
    <w:rsid w:val="00660792"/>
    <w:rsid w:val="00664CC2"/>
    <w:rsid w:val="00665FD7"/>
    <w:rsid w:val="00666799"/>
    <w:rsid w:val="006722DC"/>
    <w:rsid w:val="00696735"/>
    <w:rsid w:val="006A3F40"/>
    <w:rsid w:val="006A5106"/>
    <w:rsid w:val="006B1813"/>
    <w:rsid w:val="006B3BED"/>
    <w:rsid w:val="006C228F"/>
    <w:rsid w:val="006C3396"/>
    <w:rsid w:val="006C4324"/>
    <w:rsid w:val="006C689B"/>
    <w:rsid w:val="006C78D1"/>
    <w:rsid w:val="006D04B0"/>
    <w:rsid w:val="006D25AE"/>
    <w:rsid w:val="006D2F05"/>
    <w:rsid w:val="006D3C8E"/>
    <w:rsid w:val="006D5D7C"/>
    <w:rsid w:val="006D7FA0"/>
    <w:rsid w:val="006E687F"/>
    <w:rsid w:val="006F45E0"/>
    <w:rsid w:val="00700A3C"/>
    <w:rsid w:val="0070473B"/>
    <w:rsid w:val="00715D3C"/>
    <w:rsid w:val="0072761D"/>
    <w:rsid w:val="00733D39"/>
    <w:rsid w:val="007351A0"/>
    <w:rsid w:val="00741D20"/>
    <w:rsid w:val="00745101"/>
    <w:rsid w:val="00746AD0"/>
    <w:rsid w:val="00751366"/>
    <w:rsid w:val="007514E1"/>
    <w:rsid w:val="007542D5"/>
    <w:rsid w:val="00772354"/>
    <w:rsid w:val="0077523C"/>
    <w:rsid w:val="00776D5E"/>
    <w:rsid w:val="00777492"/>
    <w:rsid w:val="00780AFE"/>
    <w:rsid w:val="00781DC0"/>
    <w:rsid w:val="0078503A"/>
    <w:rsid w:val="00787204"/>
    <w:rsid w:val="0079127A"/>
    <w:rsid w:val="00791715"/>
    <w:rsid w:val="007A39BC"/>
    <w:rsid w:val="007B2F92"/>
    <w:rsid w:val="007B3B3E"/>
    <w:rsid w:val="007B52D8"/>
    <w:rsid w:val="007C0FB2"/>
    <w:rsid w:val="007C511D"/>
    <w:rsid w:val="007C63AC"/>
    <w:rsid w:val="007C7E31"/>
    <w:rsid w:val="007D22DD"/>
    <w:rsid w:val="007E21E2"/>
    <w:rsid w:val="007E28EE"/>
    <w:rsid w:val="007F0841"/>
    <w:rsid w:val="007F1ECE"/>
    <w:rsid w:val="007F50AD"/>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6133C"/>
    <w:rsid w:val="00872BB8"/>
    <w:rsid w:val="00873C87"/>
    <w:rsid w:val="00876347"/>
    <w:rsid w:val="0087737D"/>
    <w:rsid w:val="00877FE3"/>
    <w:rsid w:val="00881426"/>
    <w:rsid w:val="0088272D"/>
    <w:rsid w:val="00883D79"/>
    <w:rsid w:val="0088677B"/>
    <w:rsid w:val="008875EF"/>
    <w:rsid w:val="0089118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3E7C"/>
    <w:rsid w:val="00963E9B"/>
    <w:rsid w:val="00966AE1"/>
    <w:rsid w:val="009748CF"/>
    <w:rsid w:val="00981186"/>
    <w:rsid w:val="00983074"/>
    <w:rsid w:val="00993E14"/>
    <w:rsid w:val="00994523"/>
    <w:rsid w:val="009A1159"/>
    <w:rsid w:val="009A12B1"/>
    <w:rsid w:val="009A49EB"/>
    <w:rsid w:val="009A65A0"/>
    <w:rsid w:val="009A70A7"/>
    <w:rsid w:val="009B3730"/>
    <w:rsid w:val="009B5208"/>
    <w:rsid w:val="009D444A"/>
    <w:rsid w:val="009D4A2C"/>
    <w:rsid w:val="009D4B83"/>
    <w:rsid w:val="009D5353"/>
    <w:rsid w:val="009D6DB7"/>
    <w:rsid w:val="009D7E9A"/>
    <w:rsid w:val="009E4114"/>
    <w:rsid w:val="009F3A55"/>
    <w:rsid w:val="00A01CD9"/>
    <w:rsid w:val="00A0723D"/>
    <w:rsid w:val="00A1076D"/>
    <w:rsid w:val="00A22B16"/>
    <w:rsid w:val="00A54FC1"/>
    <w:rsid w:val="00A55F22"/>
    <w:rsid w:val="00A57882"/>
    <w:rsid w:val="00A60BC1"/>
    <w:rsid w:val="00A63229"/>
    <w:rsid w:val="00A71BCB"/>
    <w:rsid w:val="00A742EB"/>
    <w:rsid w:val="00A8057E"/>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3710"/>
    <w:rsid w:val="00B10277"/>
    <w:rsid w:val="00B16849"/>
    <w:rsid w:val="00B24DBE"/>
    <w:rsid w:val="00B267D7"/>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A513D"/>
    <w:rsid w:val="00BB460C"/>
    <w:rsid w:val="00BC3D4F"/>
    <w:rsid w:val="00BC3E15"/>
    <w:rsid w:val="00BC503A"/>
    <w:rsid w:val="00BD050E"/>
    <w:rsid w:val="00BD05C8"/>
    <w:rsid w:val="00BD6071"/>
    <w:rsid w:val="00BE324A"/>
    <w:rsid w:val="00BE49C7"/>
    <w:rsid w:val="00BE7CFA"/>
    <w:rsid w:val="00BF6F10"/>
    <w:rsid w:val="00C00D37"/>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25D1"/>
    <w:rsid w:val="00C54239"/>
    <w:rsid w:val="00C636E9"/>
    <w:rsid w:val="00C70EE0"/>
    <w:rsid w:val="00C71EEF"/>
    <w:rsid w:val="00C776DD"/>
    <w:rsid w:val="00C77AD4"/>
    <w:rsid w:val="00C84BA8"/>
    <w:rsid w:val="00C91525"/>
    <w:rsid w:val="00C933D5"/>
    <w:rsid w:val="00C9672F"/>
    <w:rsid w:val="00CA14B6"/>
    <w:rsid w:val="00CA2865"/>
    <w:rsid w:val="00CA4CA0"/>
    <w:rsid w:val="00CB1BD2"/>
    <w:rsid w:val="00CC261A"/>
    <w:rsid w:val="00CC6902"/>
    <w:rsid w:val="00CD1D39"/>
    <w:rsid w:val="00CD4F4E"/>
    <w:rsid w:val="00CE08E3"/>
    <w:rsid w:val="00CE27FA"/>
    <w:rsid w:val="00CE2A67"/>
    <w:rsid w:val="00CE4119"/>
    <w:rsid w:val="00CF13C3"/>
    <w:rsid w:val="00CF3CC8"/>
    <w:rsid w:val="00CF501F"/>
    <w:rsid w:val="00CF58EF"/>
    <w:rsid w:val="00D02DBE"/>
    <w:rsid w:val="00D04A71"/>
    <w:rsid w:val="00D04C86"/>
    <w:rsid w:val="00D10576"/>
    <w:rsid w:val="00D17F3D"/>
    <w:rsid w:val="00D17F83"/>
    <w:rsid w:val="00D23CB1"/>
    <w:rsid w:val="00D27199"/>
    <w:rsid w:val="00D33694"/>
    <w:rsid w:val="00D35968"/>
    <w:rsid w:val="00D411DF"/>
    <w:rsid w:val="00D45355"/>
    <w:rsid w:val="00D51458"/>
    <w:rsid w:val="00D5326B"/>
    <w:rsid w:val="00D53A16"/>
    <w:rsid w:val="00D6151F"/>
    <w:rsid w:val="00D66F3C"/>
    <w:rsid w:val="00D71561"/>
    <w:rsid w:val="00D81555"/>
    <w:rsid w:val="00D81E84"/>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7AAF"/>
    <w:rsid w:val="00E00105"/>
    <w:rsid w:val="00E01ECC"/>
    <w:rsid w:val="00E02B20"/>
    <w:rsid w:val="00E02C74"/>
    <w:rsid w:val="00E04D0C"/>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444"/>
    <w:rsid w:val="00E84B98"/>
    <w:rsid w:val="00E85314"/>
    <w:rsid w:val="00E91886"/>
    <w:rsid w:val="00E93BE0"/>
    <w:rsid w:val="00E96500"/>
    <w:rsid w:val="00E96C51"/>
    <w:rsid w:val="00EA0009"/>
    <w:rsid w:val="00EA3590"/>
    <w:rsid w:val="00EB6299"/>
    <w:rsid w:val="00EC167D"/>
    <w:rsid w:val="00EC1963"/>
    <w:rsid w:val="00EC4B44"/>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47E4"/>
    <w:rsid w:val="00F54D16"/>
    <w:rsid w:val="00F7131E"/>
    <w:rsid w:val="00F76278"/>
    <w:rsid w:val="00F81301"/>
    <w:rsid w:val="00F87144"/>
    <w:rsid w:val="00F87A04"/>
    <w:rsid w:val="00F9010F"/>
    <w:rsid w:val="00F916AC"/>
    <w:rsid w:val="00F92F21"/>
    <w:rsid w:val="00FA7826"/>
    <w:rsid w:val="00FB34EB"/>
    <w:rsid w:val="00FC24AB"/>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A7D82"/>
  <w15:docId w15:val="{1ABD96A9-D3D1-411D-9137-BEA9F000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1">
    <w:name w:val="Заголовок 1 Знак"/>
    <w:basedOn w:val="a1"/>
    <w:link w:val="10"/>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uiPriority w:val="22"/>
    <w:qFormat/>
    <w:rsid w:val="00981186"/>
    <w:rPr>
      <w:b/>
      <w:bCs/>
    </w:rPr>
  </w:style>
  <w:style w:type="paragraph" w:styleId="af9">
    <w:name w:val="Normal (Web)"/>
    <w:aliases w:val="_а_Е’__ (дќа) И’ц_1,_а_Е’__ (дќа) И’ц_ И’ц_,___С¬__ (_x_) ÷¬__1,___С¬__ (_x_) ÷¬__ ÷¬__"/>
    <w:basedOn w:val="a0"/>
    <w:link w:val="afa"/>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nhideWhenUsed/>
    <w:rsid w:val="00F444E6"/>
    <w:rPr>
      <w:sz w:val="16"/>
      <w:szCs w:val="16"/>
    </w:rPr>
  </w:style>
  <w:style w:type="paragraph" w:styleId="afd">
    <w:name w:val="annotation text"/>
    <w:basedOn w:val="a0"/>
    <w:link w:val="afe"/>
    <w:unhideWhenUsed/>
    <w:rsid w:val="00F444E6"/>
    <w:pPr>
      <w:spacing w:line="240" w:lineRule="auto"/>
    </w:pPr>
    <w:rPr>
      <w:sz w:val="20"/>
      <w:szCs w:val="20"/>
    </w:rPr>
  </w:style>
  <w:style w:type="character" w:customStyle="1" w:styleId="afe">
    <w:name w:val="Текст примечания Знак"/>
    <w:basedOn w:val="a1"/>
    <w:link w:val="afd"/>
    <w:rsid w:val="00F444E6"/>
    <w:rPr>
      <w:rFonts w:eastAsiaTheme="minorEastAsia"/>
      <w:sz w:val="20"/>
      <w:szCs w:val="20"/>
      <w:lang w:eastAsia="ru-RU"/>
    </w:rPr>
  </w:style>
  <w:style w:type="paragraph" w:styleId="aff">
    <w:name w:val="annotation subject"/>
    <w:basedOn w:val="afd"/>
    <w:next w:val="afd"/>
    <w:link w:val="aff0"/>
    <w:unhideWhenUsed/>
    <w:rsid w:val="00F444E6"/>
    <w:rPr>
      <w:b/>
      <w:bCs/>
    </w:rPr>
  </w:style>
  <w:style w:type="character" w:customStyle="1" w:styleId="aff0">
    <w:name w:val="Тема примечания Знак"/>
    <w:basedOn w:val="afe"/>
    <w:link w:val="aff"/>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7">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18">
    <w:name w:val="Заголовок1"/>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9">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1">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2">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3">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4">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8F6AF4"/>
    <w:rPr>
      <w:rFonts w:cs="Times New Roman"/>
      <w:b/>
      <w:bCs/>
      <w:sz w:val="24"/>
      <w:szCs w:val="24"/>
    </w:rPr>
  </w:style>
  <w:style w:type="paragraph" w:customStyle="1" w:styleId="afff5">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6">
    <w:name w:val="endnote text"/>
    <w:basedOn w:val="a0"/>
    <w:link w:val="afff7"/>
    <w:uiPriority w:val="99"/>
    <w:rsid w:val="008F6AF4"/>
    <w:pPr>
      <w:spacing w:after="0" w:line="240" w:lineRule="auto"/>
    </w:pPr>
    <w:rPr>
      <w:rFonts w:ascii="Times New Roman" w:eastAsia="Times New Roman" w:hAnsi="Times New Roman" w:cs="Times New Roman"/>
      <w:sz w:val="20"/>
      <w:szCs w:val="20"/>
    </w:rPr>
  </w:style>
  <w:style w:type="character" w:customStyle="1" w:styleId="afff7">
    <w:name w:val="Текст концевой сноски Знак"/>
    <w:basedOn w:val="a1"/>
    <w:link w:val="afff6"/>
    <w:uiPriority w:val="99"/>
    <w:rsid w:val="008F6AF4"/>
    <w:rPr>
      <w:rFonts w:ascii="Times New Roman" w:eastAsia="Times New Roman" w:hAnsi="Times New Roman" w:cs="Times New Roman"/>
      <w:sz w:val="20"/>
      <w:szCs w:val="20"/>
      <w:lang w:eastAsia="ru-RU"/>
    </w:rPr>
  </w:style>
  <w:style w:type="character" w:styleId="afff8">
    <w:name w:val="endnote reference"/>
    <w:uiPriority w:val="99"/>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9">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a">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b">
    <w:name w:val="Заголовок Знак"/>
    <w:rsid w:val="008F6AF4"/>
    <w:rPr>
      <w:rFonts w:ascii="Calibri Light" w:hAnsi="Calibri Light"/>
      <w:b/>
      <w:bCs/>
      <w:kern w:val="28"/>
      <w:sz w:val="32"/>
      <w:szCs w:val="32"/>
    </w:rPr>
  </w:style>
  <w:style w:type="character" w:styleId="afffc">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d">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e">
    <w:name w:val="Другое_"/>
    <w:basedOn w:val="a1"/>
    <w:link w:val="affff"/>
    <w:rsid w:val="000342B7"/>
    <w:rPr>
      <w:rFonts w:ascii="Times New Roman" w:eastAsia="Times New Roman" w:hAnsi="Times New Roman" w:cs="Times New Roman"/>
      <w:sz w:val="26"/>
      <w:szCs w:val="26"/>
    </w:rPr>
  </w:style>
  <w:style w:type="paragraph" w:customStyle="1" w:styleId="affff">
    <w:name w:val="Другое"/>
    <w:basedOn w:val="a0"/>
    <w:link w:val="afffe"/>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0">
    <w:name w:val="Plain Text"/>
    <w:basedOn w:val="a0"/>
    <w:link w:val="affff1"/>
    <w:unhideWhenUsed/>
    <w:rsid w:val="007C0FB2"/>
    <w:pPr>
      <w:spacing w:after="0" w:line="240" w:lineRule="auto"/>
    </w:pPr>
    <w:rPr>
      <w:rFonts w:ascii="Courier New" w:eastAsia="Times New Roman" w:hAnsi="Courier New" w:cs="Times New Roman"/>
      <w:sz w:val="20"/>
      <w:szCs w:val="20"/>
    </w:rPr>
  </w:style>
  <w:style w:type="character" w:customStyle="1" w:styleId="affff1">
    <w:name w:val="Текст Знак"/>
    <w:basedOn w:val="a1"/>
    <w:link w:val="affff0"/>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5"/>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d">
    <w:name w:val="Текст сноски1"/>
    <w:basedOn w:val="a0"/>
    <w:next w:val="af1"/>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1"/>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79228674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hyperlink" Target="consultantplus://offline/ref=60D545C6049BF91E0C2240CF4BDAB3159A179479763288E46667FE559887C9E6D0979444D86229FDF2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hyperlink" Target="consultantplus://offline/ref=60D545C6049BF91E0C2240CF4BDAB3159A179479763288E46667FE559887C9E6D0979444D86225FFFF521F8116B7CD1E7BF89E68A9316415oCAFP" TargetMode="External"/><Relationship Id="rId10" Type="http://schemas.openxmlformats.org/officeDocument/2006/relationships/hyperlink" Target="consultantplus://offline/ref=FE9F7EF8E950E8E7F95767218A817B4F8A253144D50F9C40943059EE8343AA8A4118CFE348BC53C405B943D37443997F8B36C8637C2EB27EN424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45B5AAB0A17DE319F0F4D993A0853F9BE0D01085C184988384E0794E590ABB0D00FE58BFC339DCDyCo5L"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hyperlink" Target="consultantplus://offline/ref=60D545C6049BF91E0C2240CF4BDAB3159A179479763288E46667FE559887C9E6D0979444D86225FAFA521F8116B7CD1E7BF89E68A9316415oCAF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14C0-1BCE-4A0E-9323-B2A52A5E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10553</Words>
  <Characters>60156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ЖилПол</cp:lastModifiedBy>
  <cp:revision>9</cp:revision>
  <cp:lastPrinted>2023-05-11T06:30:00Z</cp:lastPrinted>
  <dcterms:created xsi:type="dcterms:W3CDTF">2023-11-30T12:50:00Z</dcterms:created>
  <dcterms:modified xsi:type="dcterms:W3CDTF">2023-12-02T07:51:00Z</dcterms:modified>
</cp:coreProperties>
</file>