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37F00" w14:textId="43344CDF" w:rsidR="00F311F6" w:rsidRPr="001E5306" w:rsidRDefault="001E5306" w:rsidP="001E5306">
      <w:pPr>
        <w:pStyle w:val="a4"/>
        <w:jc w:val="right"/>
        <w:rPr>
          <w:b/>
          <w:sz w:val="28"/>
          <w:szCs w:val="28"/>
        </w:rPr>
      </w:pPr>
      <w:r w:rsidRPr="001E5306">
        <w:rPr>
          <w:b/>
          <w:sz w:val="28"/>
          <w:szCs w:val="28"/>
        </w:rPr>
        <w:t>ПРОЕКТ</w:t>
      </w:r>
    </w:p>
    <w:p w14:paraId="7E90E311" w14:textId="0057C616" w:rsidR="0051395A" w:rsidRPr="0051395A" w:rsidRDefault="0040419B" w:rsidP="0040419B">
      <w:pPr>
        <w:pStyle w:val="a4"/>
        <w:tabs>
          <w:tab w:val="left" w:pos="5670"/>
          <w:tab w:val="left" w:pos="5954"/>
        </w:tabs>
        <w:ind w:right="3827"/>
        <w:jc w:val="both"/>
        <w:rPr>
          <w:bCs/>
          <w:sz w:val="28"/>
          <w:szCs w:val="28"/>
        </w:rPr>
      </w:pPr>
      <w:r>
        <w:rPr>
          <w:bCs/>
          <w:sz w:val="28"/>
          <w:szCs w:val="28"/>
        </w:rPr>
        <w:t xml:space="preserve">О внесении изменений в постановление администрации Никольского городского поселения Тосненского района ленинградской области </w:t>
      </w:r>
      <w:r>
        <w:rPr>
          <w:bCs/>
          <w:sz w:val="28"/>
          <w:szCs w:val="28"/>
        </w:rPr>
        <w:br/>
        <w:t>от 24.04.2023 № 63-па «</w:t>
      </w:r>
      <w:r w:rsidR="00203E22" w:rsidRPr="00203E22">
        <w:rPr>
          <w:bCs/>
          <w:sz w:val="28"/>
          <w:szCs w:val="28"/>
        </w:rPr>
        <w:t>Об утверждении административного регламента предоставления на территории Никольского городского поселения Тосненского района Ленинградской области муниципальной услуги «Признание садового дома жилым домом и жилого дома садовым домом»</w:t>
      </w:r>
    </w:p>
    <w:p w14:paraId="2B1BF9C5" w14:textId="716659D3" w:rsidR="00F311F6" w:rsidRPr="002F528F" w:rsidRDefault="00F311F6" w:rsidP="00BC4B9B">
      <w:pPr>
        <w:pStyle w:val="a4"/>
        <w:tabs>
          <w:tab w:val="left" w:pos="5670"/>
          <w:tab w:val="left" w:pos="5954"/>
        </w:tabs>
        <w:ind w:right="3259"/>
        <w:jc w:val="both"/>
        <w:rPr>
          <w:sz w:val="28"/>
          <w:szCs w:val="28"/>
        </w:rPr>
      </w:pPr>
    </w:p>
    <w:p w14:paraId="14416618" w14:textId="77777777" w:rsidR="0040419B" w:rsidRPr="0045539C" w:rsidRDefault="0040419B" w:rsidP="0040419B">
      <w:pPr>
        <w:pStyle w:val="ConsPlusNormal"/>
        <w:ind w:firstLine="709"/>
        <w:jc w:val="both"/>
        <w:rPr>
          <w:rFonts w:ascii="Times New Roman" w:hAnsi="Times New Roman" w:cs="Times New Roman"/>
          <w:sz w:val="28"/>
          <w:szCs w:val="28"/>
        </w:rPr>
      </w:pPr>
      <w:r w:rsidRPr="004475D8">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распоряжением Правительства Ленинградской области от 20.10.2023 № 702-р «О внесении изменений в распоряжение правительства Ленинградской области от 28 декабря 2015 года № 585-р»</w:t>
      </w:r>
      <w:r w:rsidRPr="004475D8">
        <w:rPr>
          <w:rFonts w:ascii="Times New Roman" w:eastAsia="Times New Roman" w:hAnsi="Times New Roman" w:cs="Times New Roman"/>
          <w:sz w:val="28"/>
          <w:szCs w:val="28"/>
        </w:rPr>
        <w:t xml:space="preserve"> администрация Никольского городского поселения Тосненского района Ленинградской области</w:t>
      </w:r>
    </w:p>
    <w:p w14:paraId="2BF67180" w14:textId="77777777" w:rsidR="0040419B" w:rsidRPr="00652A74" w:rsidRDefault="0040419B" w:rsidP="0040419B">
      <w:pPr>
        <w:pStyle w:val="ConsPlusNormal"/>
        <w:ind w:firstLine="709"/>
        <w:jc w:val="both"/>
        <w:rPr>
          <w:rFonts w:ascii="Times New Roman" w:hAnsi="Times New Roman" w:cs="Times New Roman"/>
          <w:sz w:val="28"/>
          <w:szCs w:val="28"/>
        </w:rPr>
      </w:pPr>
    </w:p>
    <w:p w14:paraId="286CF99E" w14:textId="77777777" w:rsidR="0040419B" w:rsidRPr="0045539C" w:rsidRDefault="0040419B" w:rsidP="0040419B">
      <w:pPr>
        <w:pStyle w:val="ConsPlusNormal"/>
        <w:jc w:val="both"/>
        <w:rPr>
          <w:rFonts w:ascii="Times New Roman" w:hAnsi="Times New Roman" w:cs="Times New Roman"/>
          <w:sz w:val="28"/>
          <w:szCs w:val="28"/>
        </w:rPr>
      </w:pPr>
      <w:r w:rsidRPr="0045539C">
        <w:rPr>
          <w:rFonts w:ascii="Times New Roman" w:hAnsi="Times New Roman" w:cs="Times New Roman"/>
          <w:sz w:val="28"/>
          <w:szCs w:val="28"/>
        </w:rPr>
        <w:t>ПОСТАНОВЛЯЕТ:</w:t>
      </w:r>
    </w:p>
    <w:p w14:paraId="77B0EC20" w14:textId="77777777" w:rsidR="0040419B" w:rsidRPr="00652A74" w:rsidRDefault="0040419B" w:rsidP="0040419B">
      <w:pPr>
        <w:pStyle w:val="ConsPlusNormal"/>
        <w:ind w:firstLine="709"/>
        <w:jc w:val="both"/>
        <w:rPr>
          <w:rFonts w:ascii="Times New Roman" w:hAnsi="Times New Roman" w:cs="Times New Roman"/>
          <w:sz w:val="28"/>
          <w:szCs w:val="28"/>
        </w:rPr>
      </w:pPr>
    </w:p>
    <w:p w14:paraId="595F7DA3" w14:textId="3C1B085F" w:rsidR="0040419B" w:rsidRPr="0040419B" w:rsidRDefault="0040419B" w:rsidP="0040419B">
      <w:pPr>
        <w:spacing w:after="0" w:line="240" w:lineRule="auto"/>
        <w:ind w:firstLine="709"/>
        <w:jc w:val="both"/>
        <w:rPr>
          <w:rFonts w:ascii="Times New Roman" w:hAnsi="Times New Roman" w:cs="Times New Roman"/>
        </w:rPr>
      </w:pPr>
      <w:r w:rsidRPr="0040419B">
        <w:rPr>
          <w:rFonts w:ascii="Times New Roman" w:hAnsi="Times New Roman" w:cs="Times New Roman"/>
          <w:bCs/>
          <w:sz w:val="28"/>
          <w:szCs w:val="28"/>
        </w:rPr>
        <w:t>1. В постановление администрации Никольского городского поселения Тосненского района Ленинградской области от 24.04.2023 № 63-па «Об утверждении административного регламента предоставления на территории Никольского городского поселения Тосненского района Ленинградской области муниципальной услуги «Признание садового дома жилым домом и жилого дома садовым домом» (далее – Постановление) внести следующие изменения:</w:t>
      </w:r>
    </w:p>
    <w:p w14:paraId="3F63B35A" w14:textId="3E1D93F7" w:rsidR="0040419B" w:rsidRPr="00DB5E37" w:rsidRDefault="0040419B" w:rsidP="0040419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1.1. </w:t>
      </w:r>
      <w:r w:rsidRPr="00476095">
        <w:rPr>
          <w:rFonts w:ascii="Times New Roman" w:hAnsi="Times New Roman" w:cs="Times New Roman"/>
          <w:sz w:val="28"/>
          <w:szCs w:val="28"/>
        </w:rPr>
        <w:t>Приложение к Постановлению</w:t>
      </w:r>
      <w:r w:rsidRPr="008850A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w:t>
      </w:r>
      <w:r w:rsidR="006A4837" w:rsidRPr="004F6E4C">
        <w:rPr>
          <w:rFonts w:ascii="Times New Roman" w:eastAsia="Times New Roman" w:hAnsi="Times New Roman" w:cs="Times New Roman"/>
          <w:sz w:val="28"/>
          <w:szCs w:val="28"/>
        </w:rPr>
        <w:t>Административный регламент</w:t>
      </w:r>
      <w:r w:rsidR="006A4837">
        <w:rPr>
          <w:rFonts w:ascii="Times New Roman" w:eastAsia="Times New Roman" w:hAnsi="Times New Roman" w:cs="Times New Roman"/>
          <w:sz w:val="28"/>
          <w:szCs w:val="28"/>
        </w:rPr>
        <w:t xml:space="preserve"> </w:t>
      </w:r>
      <w:r w:rsidR="006A4837" w:rsidRPr="004F6E4C">
        <w:rPr>
          <w:rFonts w:ascii="Times New Roman" w:eastAsia="Times New Roman" w:hAnsi="Times New Roman" w:cs="Times New Roman"/>
          <w:bCs/>
          <w:sz w:val="28"/>
          <w:szCs w:val="28"/>
        </w:rPr>
        <w:t xml:space="preserve">предоставления на территории Никольского городского поселения Тосненского района Ленинградской области муниципальной услуги «Признание садового дома жилым домом и жилого дома садовым домом» </w:t>
      </w:r>
      <w:r w:rsidRPr="00476095">
        <w:rPr>
          <w:rFonts w:ascii="Times New Roman" w:hAnsi="Times New Roman" w:cs="Times New Roman"/>
          <w:sz w:val="28"/>
          <w:szCs w:val="28"/>
        </w:rPr>
        <w:t>изложить в редакции согласно приложению к настоящему постановлению.</w:t>
      </w:r>
    </w:p>
    <w:p w14:paraId="6EE45511" w14:textId="77777777" w:rsidR="0040419B" w:rsidRPr="008850A5" w:rsidRDefault="0040419B" w:rsidP="0040419B">
      <w:pPr>
        <w:widowControl w:val="0"/>
        <w:autoSpaceDE w:val="0"/>
        <w:autoSpaceDN w:val="0"/>
        <w:adjustRightInd w:val="0"/>
        <w:spacing w:after="0" w:line="240" w:lineRule="auto"/>
        <w:ind w:firstLine="709"/>
        <w:jc w:val="both"/>
        <w:outlineLvl w:val="0"/>
        <w:rPr>
          <w:rFonts w:ascii="Times New Roman" w:eastAsiaTheme="minorHAnsi" w:hAnsi="Times New Roman" w:cs="Times New Roman"/>
          <w:sz w:val="28"/>
          <w:szCs w:val="28"/>
          <w:lang w:eastAsia="en-US"/>
        </w:rPr>
      </w:pPr>
      <w:r w:rsidRPr="008850A5">
        <w:rPr>
          <w:rFonts w:ascii="Times New Roman" w:hAnsi="Times New Roman" w:cs="Times New Roman"/>
          <w:sz w:val="28"/>
          <w:szCs w:val="28"/>
        </w:rPr>
        <w:t>2. Настоящее постановление вступает в силу со дня официального опубликования и подлежит размещению на официальном сайте администрации Никольского городского поселения Тосненского района Ленинградской области в информационно-телекоммуникационной сети «Интернет» в порядке, предусмотренном Уставом Никольского городского поселения Тосненского района Ленинградской области.</w:t>
      </w:r>
    </w:p>
    <w:p w14:paraId="48A0510E" w14:textId="77777777" w:rsidR="0040419B" w:rsidRPr="00972980" w:rsidRDefault="0040419B" w:rsidP="0040419B">
      <w:pPr>
        <w:pStyle w:val="stylet1"/>
        <w:spacing w:before="0" w:beforeAutospacing="0" w:after="0" w:afterAutospacing="0"/>
        <w:ind w:right="-1" w:firstLine="709"/>
        <w:jc w:val="both"/>
        <w:rPr>
          <w:bCs/>
          <w:sz w:val="28"/>
          <w:szCs w:val="28"/>
        </w:rPr>
      </w:pPr>
      <w:r>
        <w:rPr>
          <w:sz w:val="28"/>
          <w:szCs w:val="28"/>
        </w:rPr>
        <w:t xml:space="preserve">3. </w:t>
      </w:r>
      <w:r w:rsidRPr="00972980">
        <w:rPr>
          <w:bCs/>
          <w:sz w:val="28"/>
          <w:szCs w:val="28"/>
        </w:rPr>
        <w:t xml:space="preserve">Контроль за исполнением постановления </w:t>
      </w:r>
      <w:r>
        <w:rPr>
          <w:bCs/>
          <w:sz w:val="28"/>
          <w:szCs w:val="28"/>
        </w:rPr>
        <w:t>возложить на заместителя главы администрации Никольского городского поселения Тосненского района Ленинградской области, курирующего отдел по управлению муниципальным имуществом, земельным вопросам и архитектуре.</w:t>
      </w:r>
    </w:p>
    <w:p w14:paraId="495264DF" w14:textId="77777777" w:rsidR="0040419B" w:rsidRDefault="0040419B" w:rsidP="0040419B">
      <w:pPr>
        <w:pStyle w:val="a4"/>
        <w:jc w:val="both"/>
        <w:rPr>
          <w:sz w:val="28"/>
          <w:szCs w:val="28"/>
        </w:rPr>
      </w:pPr>
    </w:p>
    <w:p w14:paraId="78F4903B" w14:textId="77777777" w:rsidR="0040419B" w:rsidRPr="00A1076D" w:rsidRDefault="0040419B" w:rsidP="0040419B">
      <w:pPr>
        <w:pStyle w:val="a4"/>
        <w:jc w:val="both"/>
        <w:rPr>
          <w:sz w:val="28"/>
          <w:szCs w:val="28"/>
        </w:rPr>
      </w:pPr>
    </w:p>
    <w:p w14:paraId="594E23BD" w14:textId="77777777" w:rsidR="0040419B" w:rsidRPr="001B398E" w:rsidRDefault="0040419B" w:rsidP="0040419B">
      <w:pPr>
        <w:pStyle w:val="a4"/>
        <w:rPr>
          <w:sz w:val="28"/>
          <w:szCs w:val="28"/>
        </w:rPr>
      </w:pPr>
      <w:r>
        <w:rPr>
          <w:sz w:val="28"/>
          <w:szCs w:val="28"/>
        </w:rPr>
        <w:t>Исполняющий обязанности главы администрации</w:t>
      </w:r>
    </w:p>
    <w:p w14:paraId="25BDF0B0" w14:textId="77777777" w:rsidR="0040419B" w:rsidRDefault="0040419B" w:rsidP="0040419B">
      <w:pPr>
        <w:pStyle w:val="a4"/>
        <w:rPr>
          <w:spacing w:val="-2"/>
          <w:sz w:val="24"/>
          <w:szCs w:val="24"/>
        </w:rPr>
      </w:pPr>
      <w:r w:rsidRPr="001B398E">
        <w:rPr>
          <w:sz w:val="28"/>
          <w:szCs w:val="28"/>
        </w:rPr>
        <w:t xml:space="preserve">заместитель главы администрации        </w:t>
      </w:r>
      <w:r>
        <w:rPr>
          <w:sz w:val="28"/>
          <w:szCs w:val="28"/>
        </w:rPr>
        <w:t xml:space="preserve">                                </w:t>
      </w:r>
      <w:r w:rsidRPr="001B398E">
        <w:rPr>
          <w:sz w:val="28"/>
          <w:szCs w:val="28"/>
        </w:rPr>
        <w:t xml:space="preserve">   </w:t>
      </w:r>
      <w:r>
        <w:rPr>
          <w:sz w:val="28"/>
          <w:szCs w:val="28"/>
        </w:rPr>
        <w:t xml:space="preserve">    </w:t>
      </w:r>
      <w:r w:rsidRPr="001B398E">
        <w:rPr>
          <w:sz w:val="28"/>
          <w:szCs w:val="28"/>
        </w:rPr>
        <w:t xml:space="preserve">            </w:t>
      </w:r>
      <w:r>
        <w:rPr>
          <w:sz w:val="28"/>
          <w:szCs w:val="28"/>
        </w:rPr>
        <w:t>И.Н.Миронов</w:t>
      </w:r>
    </w:p>
    <w:p w14:paraId="02C7606A" w14:textId="77777777" w:rsidR="0040419B" w:rsidRDefault="0040419B" w:rsidP="0040419B">
      <w:pPr>
        <w:spacing w:after="0" w:line="240" w:lineRule="auto"/>
        <w:jc w:val="both"/>
        <w:rPr>
          <w:rFonts w:ascii="Times New Roman" w:eastAsia="Times New Roman" w:hAnsi="Times New Roman" w:cs="Times New Roman"/>
          <w:sz w:val="20"/>
          <w:szCs w:val="20"/>
        </w:rPr>
      </w:pPr>
    </w:p>
    <w:p w14:paraId="35CA7922" w14:textId="77777777" w:rsidR="0040419B" w:rsidRDefault="0040419B" w:rsidP="0040419B">
      <w:pPr>
        <w:spacing w:after="0" w:line="240" w:lineRule="auto"/>
        <w:jc w:val="both"/>
        <w:rPr>
          <w:rFonts w:ascii="Times New Roman" w:eastAsia="Times New Roman" w:hAnsi="Times New Roman" w:cs="Times New Roman"/>
          <w:sz w:val="20"/>
          <w:szCs w:val="20"/>
        </w:rPr>
      </w:pPr>
    </w:p>
    <w:p w14:paraId="3395D0CA" w14:textId="77777777" w:rsidR="0040419B" w:rsidRPr="00DE76F1" w:rsidRDefault="0040419B" w:rsidP="0040419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Федотова Л.А.</w:t>
      </w:r>
    </w:p>
    <w:p w14:paraId="1577B226" w14:textId="77777777" w:rsidR="0040419B" w:rsidRDefault="0040419B" w:rsidP="0040419B">
      <w:pPr>
        <w:spacing w:after="0" w:line="240" w:lineRule="auto"/>
        <w:jc w:val="both"/>
        <w:rPr>
          <w:rFonts w:ascii="Times New Roman" w:eastAsia="Times New Roman" w:hAnsi="Times New Roman" w:cs="Times New Roman"/>
          <w:sz w:val="20"/>
          <w:szCs w:val="20"/>
        </w:rPr>
        <w:sectPr w:rsidR="0040419B" w:rsidSect="00410CEC">
          <w:pgSz w:w="11906" w:h="16838"/>
          <w:pgMar w:top="1135" w:right="566" w:bottom="567" w:left="1134" w:header="708" w:footer="708" w:gutter="0"/>
          <w:cols w:space="708"/>
          <w:docGrid w:linePitch="360"/>
        </w:sectPr>
      </w:pPr>
      <w:r w:rsidRPr="00882650">
        <w:rPr>
          <w:rFonts w:ascii="Times New Roman" w:eastAsia="Times New Roman" w:hAnsi="Times New Roman" w:cs="Times New Roman"/>
          <w:sz w:val="20"/>
          <w:szCs w:val="20"/>
        </w:rPr>
        <w:t>8</w:t>
      </w:r>
      <w:r>
        <w:rPr>
          <w:rFonts w:ascii="Times New Roman" w:eastAsia="Times New Roman" w:hAnsi="Times New Roman" w:cs="Times New Roman"/>
          <w:sz w:val="20"/>
          <w:szCs w:val="20"/>
        </w:rPr>
        <w:t>(</w:t>
      </w:r>
      <w:r w:rsidRPr="00882650">
        <w:rPr>
          <w:rFonts w:ascii="Times New Roman" w:eastAsia="Times New Roman" w:hAnsi="Times New Roman" w:cs="Times New Roman"/>
          <w:sz w:val="20"/>
          <w:szCs w:val="20"/>
        </w:rPr>
        <w:t>81361</w:t>
      </w:r>
      <w:r>
        <w:rPr>
          <w:rFonts w:ascii="Times New Roman" w:eastAsia="Times New Roman" w:hAnsi="Times New Roman" w:cs="Times New Roman"/>
          <w:sz w:val="20"/>
          <w:szCs w:val="20"/>
        </w:rPr>
        <w:t>)52-078</w:t>
      </w:r>
    </w:p>
    <w:p w14:paraId="00AB1567" w14:textId="77777777" w:rsidR="00652A74" w:rsidRPr="00652A74" w:rsidRDefault="00652A74" w:rsidP="00652A74">
      <w:pPr>
        <w:spacing w:after="0" w:line="240" w:lineRule="atLeast"/>
        <w:ind w:left="5529"/>
        <w:rPr>
          <w:rFonts w:ascii="Times New Roman" w:eastAsiaTheme="minorHAnsi" w:hAnsi="Times New Roman" w:cs="Times New Roman"/>
          <w:sz w:val="28"/>
          <w:szCs w:val="28"/>
          <w:lang w:eastAsia="en-US"/>
        </w:rPr>
      </w:pPr>
      <w:r w:rsidRPr="00652A74">
        <w:rPr>
          <w:rFonts w:ascii="Times New Roman" w:eastAsiaTheme="minorHAnsi" w:hAnsi="Times New Roman" w:cs="Times New Roman"/>
          <w:sz w:val="28"/>
          <w:szCs w:val="28"/>
          <w:lang w:eastAsia="en-US"/>
        </w:rPr>
        <w:lastRenderedPageBreak/>
        <w:t xml:space="preserve">Приложение </w:t>
      </w:r>
    </w:p>
    <w:p w14:paraId="3E60B9A1" w14:textId="77777777" w:rsidR="00652A74" w:rsidRPr="00652A74" w:rsidRDefault="00652A74" w:rsidP="00652A74">
      <w:pPr>
        <w:spacing w:after="0" w:line="240" w:lineRule="atLeast"/>
        <w:ind w:left="5529"/>
        <w:rPr>
          <w:rFonts w:ascii="Times New Roman" w:eastAsiaTheme="minorHAnsi" w:hAnsi="Times New Roman" w:cs="Times New Roman"/>
          <w:sz w:val="28"/>
          <w:szCs w:val="28"/>
          <w:lang w:eastAsia="en-US"/>
        </w:rPr>
      </w:pPr>
      <w:r w:rsidRPr="00652A74">
        <w:rPr>
          <w:rFonts w:ascii="Times New Roman" w:eastAsiaTheme="minorHAnsi" w:hAnsi="Times New Roman" w:cs="Times New Roman"/>
          <w:sz w:val="28"/>
          <w:szCs w:val="28"/>
          <w:lang w:eastAsia="en-US"/>
        </w:rPr>
        <w:t>к постановлению администрации</w:t>
      </w:r>
    </w:p>
    <w:p w14:paraId="1FBE2B96" w14:textId="77777777" w:rsidR="00652A74" w:rsidRPr="00652A74" w:rsidRDefault="00652A74" w:rsidP="00652A74">
      <w:pPr>
        <w:spacing w:after="0" w:line="240" w:lineRule="atLeast"/>
        <w:ind w:left="5529"/>
        <w:rPr>
          <w:rFonts w:ascii="Times New Roman" w:eastAsiaTheme="minorHAnsi" w:hAnsi="Times New Roman" w:cs="Times New Roman"/>
          <w:sz w:val="28"/>
          <w:szCs w:val="28"/>
          <w:lang w:eastAsia="en-US"/>
        </w:rPr>
      </w:pPr>
      <w:r w:rsidRPr="00652A74">
        <w:rPr>
          <w:rFonts w:ascii="Times New Roman" w:eastAsiaTheme="minorHAnsi" w:hAnsi="Times New Roman" w:cs="Times New Roman"/>
          <w:sz w:val="28"/>
          <w:szCs w:val="28"/>
          <w:lang w:eastAsia="en-US"/>
        </w:rPr>
        <w:t xml:space="preserve">Никольского городского поселения Тосненского района </w:t>
      </w:r>
    </w:p>
    <w:p w14:paraId="5D9ACD1E" w14:textId="77777777" w:rsidR="00652A74" w:rsidRPr="00652A74" w:rsidRDefault="00652A74" w:rsidP="00652A74">
      <w:pPr>
        <w:spacing w:after="0" w:line="240" w:lineRule="atLeast"/>
        <w:ind w:left="5529"/>
        <w:rPr>
          <w:rFonts w:ascii="Times New Roman" w:eastAsiaTheme="minorHAnsi" w:hAnsi="Times New Roman" w:cs="Times New Roman"/>
          <w:sz w:val="28"/>
          <w:szCs w:val="28"/>
          <w:lang w:eastAsia="en-US"/>
        </w:rPr>
      </w:pPr>
      <w:r w:rsidRPr="00652A74">
        <w:rPr>
          <w:rFonts w:ascii="Times New Roman" w:eastAsiaTheme="minorHAnsi" w:hAnsi="Times New Roman" w:cs="Times New Roman"/>
          <w:sz w:val="28"/>
          <w:szCs w:val="28"/>
          <w:lang w:eastAsia="en-US"/>
        </w:rPr>
        <w:t>Ленинградской области</w:t>
      </w:r>
    </w:p>
    <w:p w14:paraId="16BBD783" w14:textId="628F0AE8" w:rsidR="00652A74" w:rsidRPr="00652A74" w:rsidRDefault="00460CAF" w:rsidP="00652A74">
      <w:pPr>
        <w:spacing w:after="0" w:line="240" w:lineRule="atLeast"/>
        <w:ind w:left="552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от______</w:t>
      </w:r>
      <w:r w:rsidR="0051395A">
        <w:rPr>
          <w:rFonts w:ascii="Times New Roman" w:eastAsiaTheme="minorHAnsi" w:hAnsi="Times New Roman" w:cs="Times New Roman"/>
          <w:sz w:val="28"/>
          <w:szCs w:val="28"/>
          <w:lang w:eastAsia="en-US"/>
        </w:rPr>
        <w:t xml:space="preserve"> </w:t>
      </w:r>
      <w:r w:rsidR="00652A74" w:rsidRPr="00652A74">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______</w:t>
      </w:r>
      <w:r w:rsidR="00652A74" w:rsidRPr="00652A74">
        <w:rPr>
          <w:rFonts w:ascii="Times New Roman" w:eastAsiaTheme="minorHAnsi" w:hAnsi="Times New Roman" w:cs="Times New Roman"/>
          <w:sz w:val="28"/>
          <w:szCs w:val="28"/>
          <w:lang w:eastAsia="en-US"/>
        </w:rPr>
        <w:t>-па</w:t>
      </w:r>
    </w:p>
    <w:p w14:paraId="3F476760" w14:textId="77777777" w:rsidR="00652A74" w:rsidRDefault="00652A74" w:rsidP="00652A74">
      <w:pPr>
        <w:spacing w:after="0" w:line="240" w:lineRule="atLeast"/>
        <w:ind w:left="5529"/>
        <w:rPr>
          <w:rFonts w:ascii="Times New Roman" w:eastAsiaTheme="minorHAnsi" w:hAnsi="Times New Roman" w:cs="Times New Roman"/>
          <w:sz w:val="28"/>
          <w:szCs w:val="28"/>
          <w:lang w:eastAsia="en-US"/>
        </w:rPr>
      </w:pPr>
    </w:p>
    <w:p w14:paraId="292CA8FA" w14:textId="77777777" w:rsidR="00203E22" w:rsidRPr="00203E22" w:rsidRDefault="00203E22" w:rsidP="00203E22">
      <w:pPr>
        <w:spacing w:after="0" w:line="240" w:lineRule="auto"/>
        <w:jc w:val="center"/>
        <w:rPr>
          <w:rFonts w:ascii="Times New Roman" w:eastAsia="Times New Roman" w:hAnsi="Times New Roman" w:cs="Times New Roman"/>
          <w:b/>
          <w:sz w:val="28"/>
          <w:szCs w:val="28"/>
        </w:rPr>
      </w:pPr>
      <w:r w:rsidRPr="00203E22">
        <w:rPr>
          <w:rFonts w:ascii="Times New Roman" w:eastAsia="Times New Roman" w:hAnsi="Times New Roman" w:cs="Times New Roman"/>
          <w:b/>
          <w:sz w:val="28"/>
          <w:szCs w:val="28"/>
        </w:rPr>
        <w:t>Административный регламент</w:t>
      </w:r>
    </w:p>
    <w:p w14:paraId="315B52E4" w14:textId="77777777" w:rsidR="00203E22" w:rsidRPr="00203E22" w:rsidRDefault="00203E22" w:rsidP="00203E22">
      <w:pPr>
        <w:spacing w:after="0" w:line="240" w:lineRule="auto"/>
        <w:jc w:val="center"/>
        <w:rPr>
          <w:rFonts w:ascii="Times New Roman" w:eastAsia="Times New Roman" w:hAnsi="Times New Roman" w:cs="Times New Roman"/>
          <w:b/>
          <w:bCs/>
          <w:sz w:val="28"/>
          <w:szCs w:val="28"/>
        </w:rPr>
      </w:pPr>
      <w:r w:rsidRPr="00203E22">
        <w:rPr>
          <w:rFonts w:ascii="Times New Roman" w:eastAsia="Times New Roman" w:hAnsi="Times New Roman" w:cs="Times New Roman"/>
          <w:b/>
          <w:bCs/>
          <w:sz w:val="28"/>
          <w:szCs w:val="28"/>
        </w:rPr>
        <w:t xml:space="preserve"> предоставления на территории Никольского городского поселения Тосненского района Ленинградской области муниципальной услуги «Признание садового дома жилым домом и жилого дома садовым домом» </w:t>
      </w:r>
    </w:p>
    <w:p w14:paraId="4EEB14FC" w14:textId="77777777" w:rsidR="00203E22" w:rsidRPr="00203E22" w:rsidRDefault="00203E22" w:rsidP="00203E22">
      <w:pPr>
        <w:widowControl w:val="0"/>
        <w:tabs>
          <w:tab w:val="left" w:pos="567"/>
        </w:tabs>
        <w:spacing w:after="0" w:line="240" w:lineRule="auto"/>
        <w:contextualSpacing/>
        <w:jc w:val="both"/>
        <w:rPr>
          <w:rFonts w:ascii="Times New Roman" w:eastAsia="Times New Roman" w:hAnsi="Times New Roman" w:cs="Times New Roman"/>
          <w:i/>
          <w:iCs/>
          <w:sz w:val="28"/>
          <w:szCs w:val="28"/>
        </w:rPr>
      </w:pPr>
    </w:p>
    <w:p w14:paraId="2B90DF4A" w14:textId="77777777" w:rsidR="00203E22" w:rsidRPr="00203E22" w:rsidRDefault="00203E22" w:rsidP="00203E22">
      <w:pPr>
        <w:widowControl w:val="0"/>
        <w:spacing w:after="0" w:line="240" w:lineRule="auto"/>
        <w:jc w:val="center"/>
        <w:outlineLvl w:val="0"/>
        <w:rPr>
          <w:rFonts w:ascii="Times New Roman" w:eastAsia="Times New Roman" w:hAnsi="Times New Roman" w:cs="Times New Roman"/>
          <w:b/>
          <w:bCs/>
          <w:kern w:val="36"/>
          <w:sz w:val="28"/>
          <w:szCs w:val="28"/>
        </w:rPr>
      </w:pPr>
      <w:r w:rsidRPr="00203E22">
        <w:rPr>
          <w:rFonts w:ascii="Times New Roman" w:eastAsia="Times New Roman" w:hAnsi="Times New Roman" w:cs="Times New Roman"/>
          <w:b/>
          <w:bCs/>
          <w:kern w:val="36"/>
          <w:sz w:val="28"/>
          <w:szCs w:val="28"/>
        </w:rPr>
        <w:t>1.Общие положения</w:t>
      </w:r>
    </w:p>
    <w:p w14:paraId="6FD2E841" w14:textId="77777777" w:rsidR="00203E22" w:rsidRPr="00203E22" w:rsidRDefault="00203E22" w:rsidP="00203E22">
      <w:pPr>
        <w:widowControl w:val="0"/>
        <w:tabs>
          <w:tab w:val="left" w:pos="567"/>
        </w:tabs>
        <w:spacing w:after="0" w:line="240" w:lineRule="auto"/>
        <w:ind w:left="1287"/>
        <w:contextualSpacing/>
        <w:rPr>
          <w:rFonts w:ascii="Times New Roman" w:eastAsia="Times New Roman" w:hAnsi="Times New Roman" w:cs="Times New Roman"/>
          <w:sz w:val="28"/>
          <w:szCs w:val="28"/>
        </w:rPr>
      </w:pPr>
    </w:p>
    <w:p w14:paraId="092505AB" w14:textId="77777777" w:rsidR="00203E22" w:rsidRPr="00203E22" w:rsidRDefault="00203E22" w:rsidP="00896349">
      <w:pPr>
        <w:widowControl w:val="0"/>
        <w:numPr>
          <w:ilvl w:val="1"/>
          <w:numId w:val="10"/>
        </w:numPr>
        <w:tabs>
          <w:tab w:val="left" w:pos="142"/>
          <w:tab w:val="left" w:pos="284"/>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Настоящий административный регламент предоставления на территории Никольского городского поселения Тосненского района Ленинградской области муниципальной услуги «</w:t>
      </w:r>
      <w:r w:rsidRPr="00203E22">
        <w:rPr>
          <w:rFonts w:ascii="Times New Roman" w:eastAsia="Times New Roman" w:hAnsi="Times New Roman" w:cs="Times New Roman"/>
          <w:bCs/>
          <w:sz w:val="28"/>
          <w:szCs w:val="28"/>
        </w:rPr>
        <w:t>Признание садового дома жилым домом и жилого дома садовым домом</w:t>
      </w:r>
      <w:r w:rsidRPr="00203E22">
        <w:rPr>
          <w:rFonts w:ascii="Times New Roman" w:eastAsia="Times New Roman" w:hAnsi="Times New Roman" w:cs="Times New Roman"/>
          <w:sz w:val="28"/>
          <w:szCs w:val="28"/>
        </w:rPr>
        <w:t>» (далее соответственно - административный регламент, муниципальная услуга соответственно) определяет порядок, стандарт и сроки при предоставлении муниципальной услуги.</w:t>
      </w:r>
    </w:p>
    <w:p w14:paraId="6C5734EE" w14:textId="77777777" w:rsidR="00203E22" w:rsidRPr="00203E22" w:rsidRDefault="00203E22" w:rsidP="00203E22">
      <w:pPr>
        <w:widowControl w:val="0"/>
        <w:tabs>
          <w:tab w:val="left" w:pos="142"/>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Настоящий административный регламент регулирует отношения, возникающие при оказании следующих подуслуг: </w:t>
      </w:r>
    </w:p>
    <w:p w14:paraId="6896770F" w14:textId="77777777" w:rsidR="00203E22" w:rsidRPr="00203E22" w:rsidRDefault="00203E22" w:rsidP="00203E22">
      <w:pPr>
        <w:widowControl w:val="0"/>
        <w:tabs>
          <w:tab w:val="left" w:pos="142"/>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Признания садового дома жилым домом; </w:t>
      </w:r>
    </w:p>
    <w:p w14:paraId="6F626A2A" w14:textId="77777777" w:rsidR="00203E22" w:rsidRPr="00203E22" w:rsidRDefault="00203E22" w:rsidP="00203E22">
      <w:pPr>
        <w:widowControl w:val="0"/>
        <w:tabs>
          <w:tab w:val="left" w:pos="142"/>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Признания жилого дома садовым домом.</w:t>
      </w:r>
    </w:p>
    <w:p w14:paraId="2D8FC6CB" w14:textId="77777777" w:rsidR="00203E22" w:rsidRPr="00203E22" w:rsidRDefault="00203E22" w:rsidP="00896349">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Никольского городского поселения Тосненского района Ленинградской области</w:t>
      </w:r>
      <w:r w:rsidRPr="00203E22">
        <w:rPr>
          <w:rFonts w:ascii="Times New Roman" w:eastAsia="Times New Roman" w:hAnsi="Times New Roman" w:cs="Times New Roman"/>
          <w:i/>
          <w:iCs/>
          <w:sz w:val="28"/>
          <w:szCs w:val="28"/>
        </w:rPr>
        <w:t xml:space="preserve"> </w:t>
      </w:r>
      <w:r w:rsidRPr="00203E22">
        <w:rPr>
          <w:rFonts w:ascii="Times New Roman" w:eastAsia="Times New Roman" w:hAnsi="Times New Roman" w:cs="Times New Roman"/>
          <w:sz w:val="28"/>
          <w:szCs w:val="28"/>
        </w:rPr>
        <w:t xml:space="preserve">(далее – Заявитель). </w:t>
      </w:r>
    </w:p>
    <w:p w14:paraId="7FCA2532"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sz w:val="28"/>
          <w:szCs w:val="28"/>
        </w:rPr>
        <w:t xml:space="preserve">Интересы заявителей, указанных в абзаце 1 пункта 1.2 настоящего Административного регламента, могут представлять лица, обладающие соответствующими полномочиями (далее – представитель). </w:t>
      </w:r>
      <w:r w:rsidRPr="00203E22">
        <w:rPr>
          <w:rFonts w:ascii="Times New Roman" w:eastAsia="Times New Roman" w:hAnsi="Times New Roman" w:cs="Times New Roman"/>
          <w:bCs/>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0901EC00" w14:textId="77777777" w:rsidR="00203E22" w:rsidRPr="00203E22" w:rsidRDefault="00203E22" w:rsidP="00896349">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Информация о месте нахождения администрации Никольского городского поселения Тосненского района Ленинградской области (далее – администрация),</w:t>
      </w:r>
      <w:r w:rsidRPr="00203E22">
        <w:rPr>
          <w:rFonts w:ascii="Times New Roman" w:eastAsia="Calibri" w:hAnsi="Times New Roman" w:cs="Times New Roman"/>
          <w:sz w:val="28"/>
          <w:szCs w:val="28"/>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203E22">
        <w:rPr>
          <w:rFonts w:ascii="Times New Roman" w:eastAsia="Times New Roman" w:hAnsi="Times New Roman" w:cs="Times New Roman"/>
          <w:sz w:val="28"/>
          <w:szCs w:val="28"/>
        </w:rPr>
        <w:t>графиках работы, контактных телефонах, адресах электронной почты размещается:</w:t>
      </w:r>
    </w:p>
    <w:p w14:paraId="29C760CB" w14:textId="77777777" w:rsidR="00203E22" w:rsidRPr="00203E22" w:rsidRDefault="00203E22" w:rsidP="00203E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 на информационных стендах в местах предоставления муниципальной услуги (в доступном для заявителей месте); </w:t>
      </w:r>
    </w:p>
    <w:p w14:paraId="60D90657" w14:textId="77777777" w:rsidR="00203E22" w:rsidRPr="00203E22" w:rsidRDefault="00203E22" w:rsidP="00203E22">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на сайте администрации:</w:t>
      </w:r>
      <w:r w:rsidRPr="00203E22">
        <w:rPr>
          <w:rFonts w:ascii="Times New Roman" w:eastAsia="Times New Roman" w:hAnsi="Times New Roman" w:cs="Times New Roman"/>
          <w:sz w:val="28"/>
          <w:szCs w:val="28"/>
          <w:u w:val="single"/>
        </w:rPr>
        <w:t xml:space="preserve"> </w:t>
      </w:r>
      <w:r w:rsidRPr="00203E22">
        <w:rPr>
          <w:rFonts w:ascii="Times New Roman" w:eastAsia="Times New Roman" w:hAnsi="Times New Roman" w:cs="Times New Roman"/>
          <w:sz w:val="28"/>
          <w:szCs w:val="28"/>
          <w:u w:val="single"/>
          <w:lang w:val="en-US"/>
        </w:rPr>
        <w:t>https</w:t>
      </w:r>
      <w:r w:rsidRPr="00203E22">
        <w:rPr>
          <w:rFonts w:ascii="Times New Roman" w:eastAsia="Times New Roman" w:hAnsi="Times New Roman" w:cs="Times New Roman"/>
          <w:sz w:val="28"/>
          <w:szCs w:val="28"/>
          <w:u w:val="single"/>
        </w:rPr>
        <w:t>://</w:t>
      </w:r>
      <w:r w:rsidRPr="00203E22">
        <w:rPr>
          <w:rFonts w:ascii="Times New Roman" w:eastAsia="Times New Roman" w:hAnsi="Times New Roman" w:cs="Times New Roman"/>
          <w:sz w:val="28"/>
          <w:szCs w:val="28"/>
          <w:u w:val="single"/>
          <w:lang w:val="en-US"/>
        </w:rPr>
        <w:t>nikolskoecity</w:t>
      </w:r>
      <w:r w:rsidRPr="00203E22">
        <w:rPr>
          <w:rFonts w:ascii="Times New Roman" w:eastAsia="Times New Roman" w:hAnsi="Times New Roman" w:cs="Times New Roman"/>
          <w:sz w:val="28"/>
          <w:szCs w:val="28"/>
          <w:u w:val="single"/>
        </w:rPr>
        <w:t>.</w:t>
      </w:r>
      <w:r w:rsidRPr="00203E22">
        <w:rPr>
          <w:rFonts w:ascii="Times New Roman" w:eastAsia="Times New Roman" w:hAnsi="Times New Roman" w:cs="Times New Roman"/>
          <w:sz w:val="28"/>
          <w:szCs w:val="28"/>
          <w:u w:val="single"/>
          <w:lang w:val="en-US"/>
        </w:rPr>
        <w:t>ru</w:t>
      </w:r>
      <w:r w:rsidRPr="00203E22">
        <w:rPr>
          <w:rFonts w:ascii="Times New Roman" w:eastAsia="Times New Roman" w:hAnsi="Times New Roman" w:cs="Times New Roman"/>
          <w:sz w:val="28"/>
          <w:szCs w:val="28"/>
          <w:u w:val="single"/>
        </w:rPr>
        <w:t>/</w:t>
      </w:r>
      <w:r w:rsidRPr="00203E22">
        <w:rPr>
          <w:rFonts w:ascii="Times New Roman" w:eastAsia="Times New Roman" w:hAnsi="Times New Roman" w:cs="Times New Roman"/>
          <w:sz w:val="28"/>
          <w:szCs w:val="28"/>
        </w:rPr>
        <w:t>;</w:t>
      </w:r>
    </w:p>
    <w:p w14:paraId="00D51319" w14:textId="77777777" w:rsidR="00203E22" w:rsidRPr="00203E22" w:rsidRDefault="00203E22" w:rsidP="00203E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 на сайте Государственного бюджетного учреждения Ленинградской </w:t>
      </w:r>
      <w:r w:rsidRPr="00203E22">
        <w:rPr>
          <w:rFonts w:ascii="Times New Roman" w:eastAsia="Times New Roman" w:hAnsi="Times New Roman" w:cs="Times New Roman"/>
          <w:sz w:val="28"/>
          <w:szCs w:val="28"/>
        </w:rPr>
        <w:lastRenderedPageBreak/>
        <w:t xml:space="preserve">области «Многофункциональный центр предоставления государственных </w:t>
      </w:r>
      <w:r w:rsidRPr="00203E22">
        <w:rPr>
          <w:rFonts w:ascii="Times New Roman" w:eastAsia="Times New Roman" w:hAnsi="Times New Roman" w:cs="Times New Roman"/>
          <w:sz w:val="28"/>
          <w:szCs w:val="28"/>
        </w:rPr>
        <w:br/>
        <w:t>и муниципальных услуг» (далее - ГБУ ЛО «МФЦ»): http://mfc47.ru/;</w:t>
      </w:r>
    </w:p>
    <w:p w14:paraId="094A513F" w14:textId="77777777" w:rsidR="00203E22" w:rsidRPr="00203E22" w:rsidRDefault="00203E22" w:rsidP="00203E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203E22">
          <w:rPr>
            <w:rFonts w:ascii="Times New Roman" w:eastAsia="Times New Roman" w:hAnsi="Times New Roman" w:cs="Times New Roman"/>
            <w:sz w:val="28"/>
            <w:szCs w:val="28"/>
          </w:rPr>
          <w:t>www.gosuslugi.ru</w:t>
        </w:r>
      </w:hyperlink>
      <w:r w:rsidRPr="00203E22">
        <w:rPr>
          <w:rFonts w:ascii="Times New Roman" w:eastAsia="Times New Roman" w:hAnsi="Times New Roman" w:cs="Times New Roman"/>
          <w:sz w:val="28"/>
          <w:szCs w:val="28"/>
        </w:rPr>
        <w:t>.</w:t>
      </w:r>
    </w:p>
    <w:p w14:paraId="031B82FB" w14:textId="77777777" w:rsidR="00203E22" w:rsidRPr="00203E22" w:rsidRDefault="00203E22" w:rsidP="00203E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 в государственной информационной системе «Реестр государственных </w:t>
      </w:r>
      <w:r w:rsidRPr="00203E22">
        <w:rPr>
          <w:rFonts w:ascii="Times New Roman" w:eastAsia="Times New Roman" w:hAnsi="Times New Roman" w:cs="Times New Roman"/>
          <w:sz w:val="28"/>
          <w:szCs w:val="28"/>
        </w:rPr>
        <w:br/>
        <w:t>и муниципальных услуг (функций) Ленинградской области».</w:t>
      </w:r>
    </w:p>
    <w:p w14:paraId="517C92CA"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14:paraId="3318290A" w14:textId="77777777" w:rsidR="00203E22" w:rsidRPr="00203E22" w:rsidRDefault="00203E22" w:rsidP="00203E22">
      <w:pPr>
        <w:spacing w:after="0" w:line="240" w:lineRule="auto"/>
        <w:jc w:val="center"/>
        <w:outlineLvl w:val="0"/>
        <w:rPr>
          <w:rFonts w:ascii="Times New Roman" w:eastAsia="Times New Roman" w:hAnsi="Times New Roman" w:cs="Times New Roman"/>
          <w:b/>
          <w:kern w:val="36"/>
          <w:sz w:val="28"/>
          <w:szCs w:val="28"/>
        </w:rPr>
      </w:pPr>
      <w:r w:rsidRPr="00203E22">
        <w:rPr>
          <w:rFonts w:ascii="Times New Roman" w:eastAsia="Times New Roman" w:hAnsi="Times New Roman" w:cs="Times New Roman"/>
          <w:b/>
          <w:kern w:val="36"/>
          <w:sz w:val="28"/>
          <w:szCs w:val="28"/>
        </w:rPr>
        <w:t>2. Стандарт предоставления муниципальной</w:t>
      </w:r>
      <w:r w:rsidRPr="00203E22">
        <w:rPr>
          <w:rFonts w:ascii="Times New Roman" w:eastAsia="Times New Roman" w:hAnsi="Times New Roman" w:cs="Times New Roman"/>
          <w:b/>
          <w:bCs/>
          <w:kern w:val="36"/>
          <w:sz w:val="28"/>
          <w:szCs w:val="28"/>
        </w:rPr>
        <w:t xml:space="preserve"> </w:t>
      </w:r>
      <w:r w:rsidRPr="00203E22">
        <w:rPr>
          <w:rFonts w:ascii="Times New Roman" w:eastAsia="Times New Roman" w:hAnsi="Times New Roman" w:cs="Times New Roman"/>
          <w:b/>
          <w:kern w:val="36"/>
          <w:sz w:val="28"/>
          <w:szCs w:val="28"/>
        </w:rPr>
        <w:t>услуги</w:t>
      </w:r>
    </w:p>
    <w:p w14:paraId="40EB28AB" w14:textId="77777777" w:rsidR="00203E22" w:rsidRPr="00203E22" w:rsidRDefault="00203E22" w:rsidP="00203E22">
      <w:pPr>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14:paraId="1883FF44"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2.1. Полное наименование муниципальной услуги: «Признание садового дома жилым домом и жилого дома садовым домом».</w:t>
      </w:r>
    </w:p>
    <w:p w14:paraId="1AE490B3"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Сокращенное наименование: «Признание садового дома жилым домом и жилого дома садовым домом».</w:t>
      </w:r>
    </w:p>
    <w:p w14:paraId="4D8FD0F5" w14:textId="77777777" w:rsidR="00203E22" w:rsidRPr="00203E22" w:rsidRDefault="00203E22" w:rsidP="00203E22">
      <w:pPr>
        <w:tabs>
          <w:tab w:val="left" w:pos="1134"/>
        </w:tabs>
        <w:spacing w:after="0" w:line="240" w:lineRule="auto"/>
        <w:ind w:firstLine="709"/>
        <w:jc w:val="both"/>
        <w:rPr>
          <w:rFonts w:ascii="Times New Roman" w:eastAsia="Calibri" w:hAnsi="Times New Roman" w:cs="Times New Roman"/>
          <w:sz w:val="28"/>
          <w:szCs w:val="28"/>
        </w:rPr>
      </w:pPr>
      <w:r w:rsidRPr="00203E22">
        <w:rPr>
          <w:rFonts w:ascii="Times New Roman" w:eastAsia="Times New Roman" w:hAnsi="Times New Roman" w:cs="Times New Roman"/>
          <w:bCs/>
          <w:sz w:val="28"/>
          <w:szCs w:val="28"/>
        </w:rPr>
        <w:t xml:space="preserve">2.2. </w:t>
      </w:r>
      <w:r w:rsidRPr="00203E22">
        <w:rPr>
          <w:rFonts w:ascii="Times New Roman" w:eastAsia="Times New Roman" w:hAnsi="Times New Roman" w:cs="Times New Roman"/>
          <w:sz w:val="28"/>
          <w:szCs w:val="28"/>
        </w:rPr>
        <w:t xml:space="preserve">Муниципальную услугу предоставляет: </w:t>
      </w:r>
      <w:r w:rsidRPr="00203E22">
        <w:rPr>
          <w:rFonts w:ascii="Times New Roman" w:eastAsia="Calibri" w:hAnsi="Times New Roman" w:cs="Times New Roman"/>
          <w:sz w:val="28"/>
          <w:szCs w:val="28"/>
        </w:rPr>
        <w:t>администрация Никольского городского поселения Тосненского района Ленинградской области.</w:t>
      </w:r>
    </w:p>
    <w:p w14:paraId="21502E1C" w14:textId="77777777" w:rsidR="00203E22" w:rsidRPr="00203E22" w:rsidRDefault="00203E22" w:rsidP="00203E2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В предоставлении муниципальной услуги участвуют: </w:t>
      </w:r>
    </w:p>
    <w:p w14:paraId="1C059941" w14:textId="77777777" w:rsidR="00203E22" w:rsidRPr="00203E22" w:rsidRDefault="00203E22" w:rsidP="00896349">
      <w:pPr>
        <w:widowControl w:val="0"/>
        <w:numPr>
          <w:ilvl w:val="0"/>
          <w:numId w:val="14"/>
        </w:numPr>
        <w:tabs>
          <w:tab w:val="left" w:pos="142"/>
          <w:tab w:val="left" w:pos="284"/>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ГБУ ЛО «МФЦ»; </w:t>
      </w:r>
    </w:p>
    <w:p w14:paraId="1DD5051E" w14:textId="77777777" w:rsidR="00203E22" w:rsidRPr="00203E22" w:rsidRDefault="00203E22" w:rsidP="00896349">
      <w:pPr>
        <w:widowControl w:val="0"/>
        <w:numPr>
          <w:ilvl w:val="0"/>
          <w:numId w:val="14"/>
        </w:numPr>
        <w:tabs>
          <w:tab w:val="left" w:pos="142"/>
          <w:tab w:val="left" w:pos="284"/>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Управление Федеральной службы государственной регистрации, кадастра и картографии по Ленинградской области; </w:t>
      </w:r>
    </w:p>
    <w:p w14:paraId="103213B6" w14:textId="77777777" w:rsidR="00203E22" w:rsidRPr="00203E22" w:rsidRDefault="00203E22" w:rsidP="00896349">
      <w:pPr>
        <w:widowControl w:val="0"/>
        <w:numPr>
          <w:ilvl w:val="0"/>
          <w:numId w:val="14"/>
        </w:numPr>
        <w:tabs>
          <w:tab w:val="left" w:pos="142"/>
          <w:tab w:val="left" w:pos="284"/>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Специализированные государственные и муниципальные организации технической инвентаризации.</w:t>
      </w:r>
    </w:p>
    <w:p w14:paraId="6C2AEF5A" w14:textId="77777777" w:rsidR="00203E22" w:rsidRPr="00203E22" w:rsidRDefault="00203E22" w:rsidP="00203E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Заявление на получение муниципальной услуги с комплектом документов принимаются следующими способами по выбору заявителя:</w:t>
      </w:r>
    </w:p>
    <w:p w14:paraId="462D3F6A" w14:textId="77777777" w:rsidR="00203E22" w:rsidRPr="00203E22" w:rsidRDefault="00203E22" w:rsidP="00203E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1) при личной явке:</w:t>
      </w:r>
    </w:p>
    <w:p w14:paraId="397EF663" w14:textId="77777777" w:rsidR="00203E22" w:rsidRPr="00203E22" w:rsidRDefault="00203E22" w:rsidP="00203E2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в филиалах, отделах, удаленных рабочих местах ГБУ ЛО «МФЦ»;</w:t>
      </w:r>
    </w:p>
    <w:p w14:paraId="56BEF860" w14:textId="77777777" w:rsidR="00203E22" w:rsidRPr="00203E22" w:rsidRDefault="00203E22" w:rsidP="00203E2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2) без личной явки:</w:t>
      </w:r>
    </w:p>
    <w:p w14:paraId="1F0F2CE4" w14:textId="60B62CC8" w:rsidR="00203E22" w:rsidRPr="00203E22" w:rsidRDefault="00203E22" w:rsidP="00203E2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в электронной форме через личный ка</w:t>
      </w:r>
      <w:r w:rsidR="00763BC7">
        <w:rPr>
          <w:rFonts w:ascii="Times New Roman" w:eastAsia="Times New Roman" w:hAnsi="Times New Roman" w:cs="Times New Roman"/>
          <w:sz w:val="28"/>
          <w:szCs w:val="28"/>
        </w:rPr>
        <w:t>бинет заявителя на ПГУ ЛО/ ЕПГУ.</w:t>
      </w:r>
    </w:p>
    <w:p w14:paraId="59EEBA37" w14:textId="1E0040B0" w:rsidR="00203E22" w:rsidRPr="00203E22" w:rsidRDefault="00203E22" w:rsidP="00203E2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Заявитель может записаться на прием для подачи заявления </w:t>
      </w:r>
      <w:r w:rsidRPr="00203E22">
        <w:rPr>
          <w:rFonts w:ascii="Times New Roman" w:eastAsia="Times New Roman" w:hAnsi="Times New Roman" w:cs="Times New Roman"/>
          <w:sz w:val="28"/>
          <w:szCs w:val="28"/>
        </w:rPr>
        <w:br/>
        <w:t xml:space="preserve">о предоставлении муниципальной услуги </w:t>
      </w:r>
      <w:r w:rsidR="00763BC7" w:rsidRPr="00203E22">
        <w:rPr>
          <w:rFonts w:ascii="Times New Roman" w:eastAsia="Times New Roman" w:hAnsi="Times New Roman" w:cs="Times New Roman"/>
          <w:sz w:val="28"/>
          <w:szCs w:val="28"/>
        </w:rPr>
        <w:t xml:space="preserve">в ГБУ ЛО «МФЦ» </w:t>
      </w:r>
      <w:r w:rsidRPr="00203E22">
        <w:rPr>
          <w:rFonts w:ascii="Times New Roman" w:eastAsia="Times New Roman" w:hAnsi="Times New Roman" w:cs="Times New Roman"/>
          <w:sz w:val="28"/>
          <w:szCs w:val="28"/>
        </w:rPr>
        <w:t>следующими способами:</w:t>
      </w:r>
    </w:p>
    <w:p w14:paraId="366AAF5D" w14:textId="0ABE7403" w:rsidR="00203E22" w:rsidRPr="00203E22" w:rsidRDefault="00203E22" w:rsidP="00203E2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1) посредством ПГУ ЛО/ЕПГУ;</w:t>
      </w:r>
    </w:p>
    <w:p w14:paraId="35D66564" w14:textId="3CCA3AAD" w:rsidR="00203E22" w:rsidRPr="00203E22" w:rsidRDefault="00763BC7" w:rsidP="00203E2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по телефону.</w:t>
      </w:r>
    </w:p>
    <w:p w14:paraId="7F13CBB4" w14:textId="6484B524" w:rsidR="00203E22" w:rsidRPr="00203E22" w:rsidRDefault="00203E22" w:rsidP="00203E2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Для записи заявитель выбирает любые свободные для приема дату и время </w:t>
      </w:r>
      <w:r w:rsidRPr="00203E22">
        <w:rPr>
          <w:rFonts w:ascii="Times New Roman" w:eastAsia="Times New Roman" w:hAnsi="Times New Roman" w:cs="Times New Roman"/>
          <w:sz w:val="28"/>
          <w:szCs w:val="28"/>
        </w:rPr>
        <w:br/>
        <w:t>в пределах установленного в ГБУ ЛО «МФЦ» графика приема заявителей.</w:t>
      </w:r>
    </w:p>
    <w:p w14:paraId="357AB29A" w14:textId="11FC0D73" w:rsidR="00203E22" w:rsidRPr="00203E22" w:rsidRDefault="00203E22" w:rsidP="00203E2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203E22">
        <w:rPr>
          <w:rFonts w:ascii="Times New Roman" w:eastAsia="Times New Roman" w:hAnsi="Times New Roman" w:cs="Times New Roman"/>
          <w:sz w:val="28"/>
          <w:szCs w:val="28"/>
        </w:rPr>
        <w:br/>
      </w:r>
      <w:r w:rsidR="00003BDE">
        <w:rPr>
          <w:rFonts w:ascii="Times New Roman" w:eastAsia="Times New Roman" w:hAnsi="Times New Roman" w:cs="Times New Roman"/>
          <w:sz w:val="28"/>
          <w:szCs w:val="28"/>
        </w:rPr>
        <w:t>в</w:t>
      </w:r>
      <w:r w:rsidR="006461CC">
        <w:rPr>
          <w:rFonts w:ascii="Times New Roman" w:eastAsia="Times New Roman" w:hAnsi="Times New Roman" w:cs="Times New Roman"/>
          <w:sz w:val="28"/>
          <w:szCs w:val="28"/>
        </w:rPr>
        <w:t xml:space="preserve"> ГБУ ЛО «МФЦ»</w:t>
      </w:r>
      <w:r w:rsidRPr="00203E22">
        <w:rPr>
          <w:rFonts w:ascii="Times New Roman" w:eastAsia="Times New Roman" w:hAnsi="Times New Roman" w:cs="Times New Roman"/>
          <w:sz w:val="28"/>
          <w:szCs w:val="28"/>
        </w:rPr>
        <w:t xml:space="preserve"> с использованием информационных технологий, предусмотренных частью 18 статьи 14.1 Федерального закона</w:t>
      </w:r>
      <w:r w:rsidR="006461CC">
        <w:rPr>
          <w:rFonts w:ascii="Times New Roman" w:eastAsia="Times New Roman" w:hAnsi="Times New Roman" w:cs="Times New Roman"/>
          <w:sz w:val="28"/>
          <w:szCs w:val="28"/>
        </w:rPr>
        <w:t xml:space="preserve"> от 27 июля 2006 года N 149-ФЗ «</w:t>
      </w:r>
      <w:r w:rsidRPr="00203E22">
        <w:rPr>
          <w:rFonts w:ascii="Times New Roman" w:eastAsia="Times New Roman" w:hAnsi="Times New Roman" w:cs="Times New Roman"/>
          <w:sz w:val="28"/>
          <w:szCs w:val="28"/>
        </w:rPr>
        <w:t>Об информации, информационных тех</w:t>
      </w:r>
      <w:r w:rsidR="006461CC">
        <w:rPr>
          <w:rFonts w:ascii="Times New Roman" w:eastAsia="Times New Roman" w:hAnsi="Times New Roman" w:cs="Times New Roman"/>
          <w:sz w:val="28"/>
          <w:szCs w:val="28"/>
        </w:rPr>
        <w:t>нологиях и о защите информации».</w:t>
      </w:r>
    </w:p>
    <w:p w14:paraId="3F227B50" w14:textId="77777777" w:rsidR="00203E22" w:rsidRPr="00203E22" w:rsidRDefault="00203E22" w:rsidP="00203E2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28E17CD6" w14:textId="77777777" w:rsidR="00203E22" w:rsidRPr="00203E22" w:rsidRDefault="00203E22" w:rsidP="00203E2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lastRenderedPageBreak/>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203E22">
        <w:rPr>
          <w:rFonts w:ascii="Times New Roman" w:eastAsia="Times New Roman" w:hAnsi="Times New Roman" w:cs="Times New Roman"/>
          <w:sz w:val="28"/>
          <w:szCs w:val="28"/>
        </w:rPr>
        <w:br/>
        <w:t>о физическом лице в указанных информационных системах;</w:t>
      </w:r>
    </w:p>
    <w:p w14:paraId="6D7EF03C" w14:textId="77777777" w:rsidR="00203E22" w:rsidRPr="00203E22" w:rsidRDefault="00203E22" w:rsidP="00203E2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203E22">
        <w:rPr>
          <w:rFonts w:ascii="Times New Roman" w:eastAsia="Times New Roman" w:hAnsi="Times New Roman" w:cs="Times New Roman"/>
          <w:sz w:val="28"/>
          <w:szCs w:val="28"/>
        </w:rPr>
        <w:br/>
        <w:t>и передачу информации о степени их соответствия предоставленным биометрическим персональным данным физического лица.</w:t>
      </w:r>
    </w:p>
    <w:p w14:paraId="39D32D7A" w14:textId="77777777" w:rsidR="00203E22" w:rsidRPr="00203E22" w:rsidRDefault="00203E22" w:rsidP="00203E2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2.3. Результатом предоставления муниципальной услуги является:</w:t>
      </w:r>
    </w:p>
    <w:p w14:paraId="75846893"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1) решение администрации о признании садового дома жилым домом или жилого дома садовым домом по форме, утвержденной приложением 2 к административному регламенту;</w:t>
      </w:r>
    </w:p>
    <w:p w14:paraId="73ACC5A3"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 xml:space="preserve">2) решения об отказе в предоставлении услуги по форме, утвержденной приложением 8 к административному регламенту. </w:t>
      </w:r>
    </w:p>
    <w:p w14:paraId="4626F055" w14:textId="77777777" w:rsidR="00203E22" w:rsidRPr="00203E22" w:rsidRDefault="00203E22" w:rsidP="00203E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Результат предоставления муниципальной услуги предоставляется </w:t>
      </w:r>
      <w:r w:rsidRPr="00203E22">
        <w:rPr>
          <w:rFonts w:ascii="Times New Roman" w:eastAsia="Times New Roman" w:hAnsi="Times New Roman" w:cs="Times New Roman"/>
          <w:sz w:val="28"/>
          <w:szCs w:val="28"/>
        </w:rPr>
        <w:br/>
        <w:t xml:space="preserve">(в соответствии со способом, указанным заявителем при подаче заявления </w:t>
      </w:r>
      <w:r w:rsidRPr="00203E22">
        <w:rPr>
          <w:rFonts w:ascii="Times New Roman" w:eastAsia="Times New Roman" w:hAnsi="Times New Roman" w:cs="Times New Roman"/>
          <w:sz w:val="28"/>
          <w:szCs w:val="28"/>
        </w:rPr>
        <w:br/>
        <w:t>и документов):</w:t>
      </w:r>
    </w:p>
    <w:p w14:paraId="5EDEB8EE" w14:textId="77777777" w:rsidR="00203E22" w:rsidRPr="00203E22" w:rsidRDefault="00203E22" w:rsidP="00203E22">
      <w:pPr>
        <w:widowControl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1) при личной явке:</w:t>
      </w:r>
    </w:p>
    <w:p w14:paraId="64204F75" w14:textId="77777777" w:rsidR="00203E22" w:rsidRPr="00203E22" w:rsidRDefault="00203E22" w:rsidP="00203E22">
      <w:pPr>
        <w:widowControl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в филиалах, отделах, удаленных рабочих местах ГБУ ЛО «МФЦ»;</w:t>
      </w:r>
    </w:p>
    <w:p w14:paraId="469537E3" w14:textId="77777777" w:rsidR="00203E22" w:rsidRPr="00203E22" w:rsidRDefault="00203E22" w:rsidP="00203E22">
      <w:pPr>
        <w:widowControl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2) без личной явки:</w:t>
      </w:r>
    </w:p>
    <w:p w14:paraId="57B7D3CB" w14:textId="31A3760F" w:rsidR="00203E22" w:rsidRPr="00203E22" w:rsidRDefault="00203E22" w:rsidP="00203E22">
      <w:pPr>
        <w:widowControl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в электронной форме через личный к</w:t>
      </w:r>
      <w:r w:rsidR="00D34B08">
        <w:rPr>
          <w:rFonts w:ascii="Times New Roman" w:eastAsia="Times New Roman" w:hAnsi="Times New Roman" w:cs="Times New Roman"/>
          <w:sz w:val="28"/>
          <w:szCs w:val="28"/>
        </w:rPr>
        <w:t>абинет заявителя на ПГУ ЛО/ЕПГУ.</w:t>
      </w:r>
    </w:p>
    <w:p w14:paraId="6B03D357"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sz w:val="28"/>
          <w:szCs w:val="28"/>
        </w:rPr>
        <w:t>2.4.</w:t>
      </w:r>
      <w:r w:rsidRPr="00203E22">
        <w:rPr>
          <w:rFonts w:ascii="Times New Roman" w:eastAsia="Times New Roman" w:hAnsi="Times New Roman" w:cs="Times New Roman"/>
          <w:bCs/>
          <w:sz w:val="28"/>
          <w:szCs w:val="28"/>
        </w:rPr>
        <w:t xml:space="preserve"> Срок предоставления услуги составляет не более 10 рабочих дней со дня поступления заявления о предоставлении муниципальной услуги в администрацию.</w:t>
      </w:r>
    </w:p>
    <w:p w14:paraId="0CCFA50C" w14:textId="77777777" w:rsidR="00203E22" w:rsidRPr="00203E22" w:rsidRDefault="00203E22" w:rsidP="00203E2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0" w:name="sub_1027"/>
      <w:r w:rsidRPr="00203E22">
        <w:rPr>
          <w:rFonts w:ascii="Times New Roman" w:eastAsia="Times New Roman" w:hAnsi="Times New Roman" w:cs="Times New Roman"/>
          <w:sz w:val="28"/>
          <w:szCs w:val="28"/>
        </w:rPr>
        <w:t>2.5. Правовые основания для предоставления муниципальной услуги.</w:t>
      </w:r>
    </w:p>
    <w:bookmarkEnd w:id="0"/>
    <w:p w14:paraId="14FB7B54" w14:textId="77777777" w:rsidR="00203E22" w:rsidRPr="00203E22" w:rsidRDefault="00203E22" w:rsidP="00896349">
      <w:pPr>
        <w:widowControl w:val="0"/>
        <w:numPr>
          <w:ilvl w:val="0"/>
          <w:numId w:val="7"/>
        </w:numPr>
        <w:tabs>
          <w:tab w:val="left" w:pos="142"/>
          <w:tab w:val="left" w:pos="284"/>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Жилищный кодекс Российской Федерации (далее – ЖК РФ); </w:t>
      </w:r>
    </w:p>
    <w:p w14:paraId="0EB70150" w14:textId="77777777" w:rsidR="00203E22" w:rsidRPr="00203E22" w:rsidRDefault="00203E22" w:rsidP="00896349">
      <w:pPr>
        <w:widowControl w:val="0"/>
        <w:numPr>
          <w:ilvl w:val="0"/>
          <w:numId w:val="7"/>
        </w:numPr>
        <w:tabs>
          <w:tab w:val="left" w:pos="142"/>
          <w:tab w:val="left" w:pos="284"/>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Градостроительный кодекс Российской Федерации;</w:t>
      </w:r>
    </w:p>
    <w:p w14:paraId="1DBA0B98" w14:textId="77777777" w:rsidR="00203E22" w:rsidRPr="00203E22" w:rsidRDefault="00203E22" w:rsidP="00896349">
      <w:pPr>
        <w:widowControl w:val="0"/>
        <w:numPr>
          <w:ilvl w:val="0"/>
          <w:numId w:val="7"/>
        </w:numPr>
        <w:tabs>
          <w:tab w:val="left" w:pos="142"/>
          <w:tab w:val="left" w:pos="284"/>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Земельный кодекс Российской Федерации;</w:t>
      </w:r>
    </w:p>
    <w:p w14:paraId="055B7C2C" w14:textId="77777777" w:rsidR="00203E22" w:rsidRPr="00203E22" w:rsidRDefault="00203E22" w:rsidP="00896349">
      <w:pPr>
        <w:widowControl w:val="0"/>
        <w:numPr>
          <w:ilvl w:val="0"/>
          <w:numId w:val="7"/>
        </w:numPr>
        <w:tabs>
          <w:tab w:val="left" w:pos="142"/>
          <w:tab w:val="left" w:pos="284"/>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Федеральный закон от 30.12.2009 № 384-ФЗ «Технический регламент о безопасности зданий и сооружений»;</w:t>
      </w:r>
    </w:p>
    <w:p w14:paraId="21B74F12" w14:textId="77777777" w:rsidR="00203E22" w:rsidRPr="00203E22" w:rsidRDefault="00203E22" w:rsidP="00896349">
      <w:pPr>
        <w:widowControl w:val="0"/>
        <w:numPr>
          <w:ilvl w:val="0"/>
          <w:numId w:val="7"/>
        </w:numPr>
        <w:tabs>
          <w:tab w:val="left" w:pos="142"/>
          <w:tab w:val="left" w:pos="284"/>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10612A07" w14:textId="77777777" w:rsidR="00203E22" w:rsidRPr="00203E22" w:rsidRDefault="00203E22" w:rsidP="00896349">
      <w:pPr>
        <w:widowControl w:val="0"/>
        <w:numPr>
          <w:ilvl w:val="0"/>
          <w:numId w:val="7"/>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14:paraId="7A9602C4" w14:textId="77777777" w:rsidR="00203E22" w:rsidRPr="00203E22" w:rsidRDefault="00203E22" w:rsidP="00896349">
      <w:pPr>
        <w:widowControl w:val="0"/>
        <w:numPr>
          <w:ilvl w:val="0"/>
          <w:numId w:val="7"/>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Устав Никольского городского поселения Тосненского района Ленинградской области.</w:t>
      </w:r>
    </w:p>
    <w:p w14:paraId="67F50A31"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bCs/>
          <w:sz w:val="28"/>
          <w:szCs w:val="28"/>
        </w:rPr>
        <w:t xml:space="preserve">2.6. </w:t>
      </w:r>
      <w:r w:rsidRPr="00203E22">
        <w:rPr>
          <w:rFonts w:ascii="Times New Roman" w:eastAsia="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самостоятельно:</w:t>
      </w:r>
    </w:p>
    <w:p w14:paraId="3E94F6B5"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lastRenderedPageBreak/>
        <w:t>а) заявление о предоставлении муниципальной услуги по форме согласно, приложению 1 к настоящему административному регламенту (далее - заявление);</w:t>
      </w:r>
    </w:p>
    <w:p w14:paraId="73C94FB9" w14:textId="3C15901C"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б) документ, удостоверяющий личность Заявителя или представителя Заявителя (предоставляется в случае личного обра</w:t>
      </w:r>
      <w:r w:rsidR="00704D78">
        <w:rPr>
          <w:rFonts w:ascii="Times New Roman" w:eastAsia="Times New Roman" w:hAnsi="Times New Roman" w:cs="Times New Roman"/>
          <w:bCs/>
          <w:sz w:val="28"/>
          <w:szCs w:val="28"/>
        </w:rPr>
        <w:t>щения</w:t>
      </w:r>
      <w:r w:rsidRPr="00203E22">
        <w:rPr>
          <w:rFonts w:ascii="Times New Roman" w:eastAsia="Times New Roman" w:hAnsi="Times New Roman" w:cs="Times New Roman"/>
          <w:bCs/>
          <w:sz w:val="28"/>
          <w:szCs w:val="28"/>
        </w:rPr>
        <w:t>). В случае направления заявления посредством ПГУ ЛО/ЕПГУ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D046179"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203E22">
        <w:rPr>
          <w:rFonts w:ascii="Times New Roman" w:eastAsia="Times New Roman" w:hAnsi="Times New Roman" w:cs="Times New Roman"/>
          <w:bCs/>
          <w:sz w:val="28"/>
          <w:szCs w:val="28"/>
          <w:lang w:val="en-US"/>
        </w:rPr>
        <w:t>sig</w:t>
      </w:r>
      <w:r w:rsidRPr="00203E22">
        <w:rPr>
          <w:rFonts w:ascii="Times New Roman" w:eastAsia="Times New Roman" w:hAnsi="Times New Roman" w:cs="Times New Roman"/>
          <w:bCs/>
          <w:sz w:val="28"/>
          <w:szCs w:val="28"/>
        </w:rPr>
        <w:t>3.</w:t>
      </w:r>
    </w:p>
    <w:p w14:paraId="7C1C1CC5"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u w:val="single"/>
        </w:rPr>
      </w:pPr>
      <w:r w:rsidRPr="00203E22">
        <w:rPr>
          <w:rFonts w:ascii="Times New Roman" w:eastAsia="Times New Roman" w:hAnsi="Times New Roman" w:cs="Times New Roman"/>
          <w:bCs/>
          <w:sz w:val="28"/>
          <w:szCs w:val="28"/>
          <w:u w:val="single"/>
        </w:rPr>
        <w:t>Для подуслуги «Признание садового дома жилым домом»:</w:t>
      </w:r>
    </w:p>
    <w:p w14:paraId="5D88AC26"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14:paraId="5F410DF0" w14:textId="7E324128"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w:t>
      </w:r>
      <w:r w:rsidR="002B76C5">
        <w:rPr>
          <w:rFonts w:ascii="Times New Roman" w:eastAsia="Times New Roman" w:hAnsi="Times New Roman" w:cs="Times New Roman"/>
          <w:bCs/>
          <w:sz w:val="28"/>
          <w:szCs w:val="28"/>
        </w:rPr>
        <w:t xml:space="preserve"> 7, 8 и 10 Федерального закона «</w:t>
      </w:r>
      <w:r w:rsidRPr="00203E22">
        <w:rPr>
          <w:rFonts w:ascii="Times New Roman" w:eastAsia="Times New Roman" w:hAnsi="Times New Roman" w:cs="Times New Roman"/>
          <w:bCs/>
          <w:sz w:val="28"/>
          <w:szCs w:val="28"/>
        </w:rPr>
        <w:t>Технический регламент о б</w:t>
      </w:r>
      <w:r w:rsidR="002B76C5">
        <w:rPr>
          <w:rFonts w:ascii="Times New Roman" w:eastAsia="Times New Roman" w:hAnsi="Times New Roman" w:cs="Times New Roman"/>
          <w:bCs/>
          <w:sz w:val="28"/>
          <w:szCs w:val="28"/>
        </w:rPr>
        <w:t>езопасности зданий и сооружений»</w:t>
      </w:r>
      <w:r w:rsidRPr="00203E22">
        <w:rPr>
          <w:rFonts w:ascii="Times New Roman" w:eastAsia="Times New Roman" w:hAnsi="Times New Roman" w:cs="Times New Roman"/>
          <w:bCs/>
          <w:sz w:val="28"/>
          <w:szCs w:val="28"/>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14:paraId="5DC08BC0"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 xml:space="preserve">е) </w:t>
      </w:r>
      <w:r w:rsidRPr="00203E22">
        <w:rPr>
          <w:rFonts w:ascii="Times New Roman" w:eastAsia="Times New Roman" w:hAnsi="Times New Roman" w:cs="Times New Roman"/>
          <w:sz w:val="28"/>
          <w:szCs w:val="28"/>
        </w:rPr>
        <w:t xml:space="preserve">в случае, если садовый дом или жилой дом обременен правами третьих лиц, </w:t>
      </w:r>
      <w:r w:rsidRPr="00203E22">
        <w:rPr>
          <w:rFonts w:ascii="Times" w:eastAsia="Times New Roman" w:hAnsi="Times" w:cs="Times"/>
          <w:sz w:val="28"/>
          <w:szCs w:val="28"/>
        </w:rPr>
        <w:t xml:space="preserve">- </w:t>
      </w:r>
      <w:r w:rsidRPr="00203E22">
        <w:rPr>
          <w:rFonts w:ascii="Times New Roman" w:eastAsia="Times New Roman" w:hAnsi="Times New Roman" w:cs="Times New Roman"/>
          <w:sz w:val="28"/>
          <w:szCs w:val="28"/>
        </w:rPr>
        <w:t>нотариально удостоверенное согласие третьих лиц на признание садового дома жилым в случае, если садовый дом обременен правами указанных лиц</w:t>
      </w:r>
      <w:r w:rsidRPr="00203E22">
        <w:rPr>
          <w:rFonts w:ascii="Times New Roman" w:eastAsia="Times New Roman" w:hAnsi="Times New Roman" w:cs="Times New Roman"/>
          <w:bCs/>
          <w:sz w:val="28"/>
          <w:szCs w:val="28"/>
        </w:rPr>
        <w:t>.</w:t>
      </w:r>
    </w:p>
    <w:p w14:paraId="3EBE1D3E"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u w:val="single"/>
        </w:rPr>
      </w:pPr>
      <w:r w:rsidRPr="00203E22">
        <w:rPr>
          <w:rFonts w:ascii="Times New Roman" w:eastAsia="Times New Roman" w:hAnsi="Times New Roman" w:cs="Times New Roman"/>
          <w:bCs/>
          <w:sz w:val="28"/>
          <w:szCs w:val="28"/>
          <w:u w:val="single"/>
        </w:rPr>
        <w:t>Для подуслуги «Признание жилого дома садовым домом»:</w:t>
      </w:r>
    </w:p>
    <w:p w14:paraId="1E749ADC"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14:paraId="7A659A66" w14:textId="77777777" w:rsidR="00203E22" w:rsidRPr="00203E22" w:rsidRDefault="00203E22" w:rsidP="00203E22">
      <w:pPr>
        <w:widowControl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bCs/>
          <w:sz w:val="28"/>
          <w:szCs w:val="28"/>
        </w:rPr>
        <w:t xml:space="preserve">з) </w:t>
      </w:r>
      <w:r w:rsidRPr="00203E22">
        <w:rPr>
          <w:rFonts w:ascii="Times New Roman" w:eastAsia="Times New Roman" w:hAnsi="Times New Roman" w:cs="Times New Roman"/>
          <w:sz w:val="28"/>
          <w:szCs w:val="28"/>
        </w:rPr>
        <w:t>нотариально удостоверенное согласие третьих лиц на признание жилого дома садовым домом в случае, если жилой дом обременен правами указанных лиц</w:t>
      </w:r>
      <w:r w:rsidRPr="00203E22">
        <w:rPr>
          <w:rFonts w:ascii="Times New Roman" w:eastAsia="Times New Roman" w:hAnsi="Times New Roman" w:cs="Times New Roman"/>
          <w:bCs/>
          <w:sz w:val="28"/>
          <w:szCs w:val="28"/>
        </w:rPr>
        <w:t>.</w:t>
      </w:r>
    </w:p>
    <w:p w14:paraId="26E128E7" w14:textId="77777777" w:rsidR="00203E22" w:rsidRPr="00203E22" w:rsidRDefault="00203E22" w:rsidP="00203E2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sz w:val="28"/>
          <w:szCs w:val="28"/>
        </w:rPr>
        <w:t xml:space="preserve">2.7. </w:t>
      </w:r>
      <w:r w:rsidRPr="00203E22">
        <w:rPr>
          <w:rFonts w:ascii="Times New Roman" w:eastAsia="Times New Roman" w:hAnsi="Times New Roman" w:cs="Times New Roman"/>
          <w:bCs/>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w:t>
      </w:r>
      <w:r w:rsidRPr="00203E22">
        <w:rPr>
          <w:rFonts w:ascii="Times New Roman" w:eastAsia="Times New Roman" w:hAnsi="Times New Roman" w:cs="Times New Roman"/>
          <w:bCs/>
          <w:sz w:val="28"/>
          <w:szCs w:val="28"/>
        </w:rPr>
        <w:lastRenderedPageBreak/>
        <w:t>государственных органах, администрации, иных органах местного самоуправления и подведомственных государственным органам, администрации и иным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26EAE47C"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14:paraId="1C4C363A"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администрации, иных органах местного самоуправления и подведомственных государственным органам, администрации и иным органам местного самоуправления организациях, иных органов, участвующих в предоставлении государственных и муниципальных услуг:</w:t>
      </w:r>
    </w:p>
    <w:p w14:paraId="32C905FE"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выписка из Единого государственного реестра юридических лиц;</w:t>
      </w:r>
    </w:p>
    <w:p w14:paraId="64F7C095"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выписка из Единого государственного реестра индивидуальных предпринимателей.</w:t>
      </w:r>
    </w:p>
    <w:p w14:paraId="0FA3EFC5"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2.7.1. Заявитель вправе представить документы (сведения), указанные в </w:t>
      </w:r>
      <w:hyperlink r:id="rId9" w:history="1">
        <w:r w:rsidRPr="00203E22">
          <w:rPr>
            <w:rFonts w:ascii="Times New Roman" w:eastAsia="Times New Roman" w:hAnsi="Times New Roman" w:cs="Times New Roman"/>
            <w:sz w:val="28"/>
            <w:szCs w:val="28"/>
          </w:rPr>
          <w:t>пункте 2.7</w:t>
        </w:r>
      </w:hyperlink>
      <w:r w:rsidRPr="00203E22">
        <w:rPr>
          <w:rFonts w:ascii="Times New Roman" w:eastAsia="Times New Roman" w:hAnsi="Times New Roman" w:cs="Times New Roman"/>
          <w:sz w:val="28"/>
          <w:szCs w:val="28"/>
        </w:rPr>
        <w:t xml:space="preserve"> настоящего регламента, по собственной инициативе.</w:t>
      </w:r>
    </w:p>
    <w:p w14:paraId="1F3211AA" w14:textId="77777777" w:rsidR="00203E22" w:rsidRPr="00203E22" w:rsidRDefault="00203E22" w:rsidP="00203E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Непредставление заявителем указанного документа не является основанием для отказа в предоставлении муниципальной услуги.</w:t>
      </w:r>
    </w:p>
    <w:p w14:paraId="5EDC69F8"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2.7.2. При предоставлении муниципальной услуги запрещается требовать от Заявителя:</w:t>
      </w:r>
    </w:p>
    <w:p w14:paraId="48DA264F"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3FC8F05" w14:textId="275ED4D3"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администрации и иных органов местного самоуправления и(или) подведомственных государственным органам, администрации и иным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203E22">
          <w:rPr>
            <w:rFonts w:ascii="Times New Roman" w:eastAsia="Times New Roman" w:hAnsi="Times New Roman" w:cs="Times New Roman"/>
            <w:sz w:val="28"/>
            <w:szCs w:val="28"/>
          </w:rPr>
          <w:t>части 6 статьи 7</w:t>
        </w:r>
      </w:hyperlink>
      <w:r w:rsidR="002B76C5">
        <w:rPr>
          <w:rFonts w:ascii="Times New Roman" w:eastAsia="Times New Roman" w:hAnsi="Times New Roman" w:cs="Times New Roman"/>
          <w:sz w:val="28"/>
          <w:szCs w:val="28"/>
        </w:rPr>
        <w:t xml:space="preserve"> Федерального закона №</w:t>
      </w:r>
      <w:r w:rsidRPr="00203E22">
        <w:rPr>
          <w:rFonts w:ascii="Times New Roman" w:eastAsia="Times New Roman" w:hAnsi="Times New Roman" w:cs="Times New Roman"/>
          <w:sz w:val="28"/>
          <w:szCs w:val="28"/>
        </w:rPr>
        <w:t xml:space="preserve"> 210-ФЗ;</w:t>
      </w:r>
    </w:p>
    <w:p w14:paraId="3B07A95B" w14:textId="22B8A552"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w:t>
      </w:r>
      <w:r w:rsidRPr="00203E22">
        <w:rPr>
          <w:rFonts w:ascii="Times New Roman" w:eastAsia="Times New Roman" w:hAnsi="Times New Roman" w:cs="Times New Roman"/>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203E22">
          <w:rPr>
            <w:rFonts w:ascii="Times New Roman" w:eastAsia="Times New Roman" w:hAnsi="Times New Roman" w:cs="Times New Roman"/>
            <w:sz w:val="28"/>
            <w:szCs w:val="28"/>
          </w:rPr>
          <w:t>части 1 статьи 9</w:t>
        </w:r>
      </w:hyperlink>
      <w:r w:rsidR="00CA7352">
        <w:rPr>
          <w:rFonts w:ascii="Times New Roman" w:eastAsia="Times New Roman" w:hAnsi="Times New Roman" w:cs="Times New Roman"/>
          <w:sz w:val="28"/>
          <w:szCs w:val="28"/>
        </w:rPr>
        <w:t xml:space="preserve"> Федерального закона №</w:t>
      </w:r>
      <w:r w:rsidRPr="00203E22">
        <w:rPr>
          <w:rFonts w:ascii="Times New Roman" w:eastAsia="Times New Roman" w:hAnsi="Times New Roman" w:cs="Times New Roman"/>
          <w:sz w:val="28"/>
          <w:szCs w:val="28"/>
        </w:rPr>
        <w:t xml:space="preserve"> 210-ФЗ;</w:t>
      </w:r>
    </w:p>
    <w:p w14:paraId="2FF8C953" w14:textId="30C88B9F"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w:t>
      </w:r>
      <w:hyperlink r:id="rId12" w:history="1">
        <w:r w:rsidRPr="00203E22">
          <w:rPr>
            <w:rFonts w:ascii="Times New Roman" w:eastAsia="Times New Roman" w:hAnsi="Times New Roman" w:cs="Times New Roman"/>
            <w:sz w:val="28"/>
            <w:szCs w:val="28"/>
          </w:rPr>
          <w:t>пунктом 4 части 1 статьи 7</w:t>
        </w:r>
      </w:hyperlink>
      <w:r w:rsidR="00CA7352">
        <w:rPr>
          <w:rFonts w:ascii="Times New Roman" w:eastAsia="Times New Roman" w:hAnsi="Times New Roman" w:cs="Times New Roman"/>
          <w:sz w:val="28"/>
          <w:szCs w:val="28"/>
        </w:rPr>
        <w:t xml:space="preserve"> Федерального закона № </w:t>
      </w:r>
      <w:r w:rsidRPr="00203E22">
        <w:rPr>
          <w:rFonts w:ascii="Times New Roman" w:eastAsia="Times New Roman" w:hAnsi="Times New Roman" w:cs="Times New Roman"/>
          <w:sz w:val="28"/>
          <w:szCs w:val="28"/>
        </w:rPr>
        <w:t>210-ФЗ;</w:t>
      </w:r>
    </w:p>
    <w:p w14:paraId="765030A4" w14:textId="4BF34F71"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203E22">
          <w:rPr>
            <w:rFonts w:ascii="Times New Roman" w:eastAsia="Times New Roman" w:hAnsi="Times New Roman" w:cs="Times New Roman"/>
            <w:sz w:val="28"/>
            <w:szCs w:val="28"/>
          </w:rPr>
          <w:t>пунктом 7.2 части 1 статьи 16</w:t>
        </w:r>
      </w:hyperlink>
      <w:r w:rsidR="00CA7352">
        <w:rPr>
          <w:rFonts w:ascii="Times New Roman" w:eastAsia="Times New Roman" w:hAnsi="Times New Roman" w:cs="Times New Roman"/>
          <w:sz w:val="28"/>
          <w:szCs w:val="28"/>
        </w:rPr>
        <w:t xml:space="preserve"> Федерального закона №</w:t>
      </w:r>
      <w:r w:rsidRPr="00203E22">
        <w:rPr>
          <w:rFonts w:ascii="Times New Roman" w:eastAsia="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D670C52" w14:textId="77777777" w:rsidR="00203E22" w:rsidRPr="00203E22" w:rsidRDefault="00203E22" w:rsidP="00203E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755092A8" w14:textId="77777777" w:rsidR="00203E22" w:rsidRPr="00203E22" w:rsidRDefault="00203E22" w:rsidP="00203E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F173463" w14:textId="77777777" w:rsidR="00203E22" w:rsidRPr="00203E22" w:rsidRDefault="00203E22" w:rsidP="00203E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8418F76"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2.8. Исчерпывающий перечень оснований для приостановления предоставления услуги.</w:t>
      </w:r>
    </w:p>
    <w:p w14:paraId="76295F01" w14:textId="77777777" w:rsidR="00203E22" w:rsidRPr="00203E22" w:rsidRDefault="00203E22" w:rsidP="00203E22">
      <w:pPr>
        <w:widowControl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2C2EB1F6"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 xml:space="preserve">2.9. </w:t>
      </w:r>
      <w:r w:rsidRPr="00203E22">
        <w:rPr>
          <w:rFonts w:ascii="Times New Roman" w:eastAsia="Times New Roman" w:hAnsi="Times New Roman" w:cs="Times New Roman"/>
          <w:sz w:val="28"/>
          <w:szCs w:val="28"/>
        </w:rPr>
        <w:t>Исчерпывающий перечень оснований для отказа в приеме документов, указанных в пункте 2.6 настоящего административного регламента, в том числе представленных в электронной форме:</w:t>
      </w:r>
    </w:p>
    <w:p w14:paraId="166DE2F1"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0A7F05A"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sz w:val="28"/>
          <w:szCs w:val="28"/>
        </w:rPr>
        <w:t xml:space="preserve">- </w:t>
      </w:r>
      <w:r w:rsidRPr="00203E22">
        <w:rPr>
          <w:rFonts w:ascii="Times New Roman" w:eastAsia="Times New Roman" w:hAnsi="Times New Roman" w:cs="Times New Roman"/>
          <w:bCs/>
          <w:sz w:val="28"/>
          <w:szCs w:val="28"/>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5BC5409"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w:t>
      </w:r>
      <w:r w:rsidRPr="00203E22">
        <w:rPr>
          <w:rFonts w:ascii="Times New Roman" w:eastAsia="Times New Roman" w:hAnsi="Times New Roman" w:cs="Times New Roman"/>
          <w:sz w:val="28"/>
          <w:szCs w:val="28"/>
        </w:rPr>
        <w:t xml:space="preserve"> предоставление заявителем неполного комплекта документов, необходимых для предоставления;</w:t>
      </w:r>
    </w:p>
    <w:p w14:paraId="74F09E9B"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bCs/>
          <w:sz w:val="28"/>
          <w:szCs w:val="28"/>
        </w:rPr>
        <w:lastRenderedPageBreak/>
        <w:t xml:space="preserve">2) </w:t>
      </w:r>
      <w:r w:rsidRPr="00203E22">
        <w:rPr>
          <w:rFonts w:ascii="Times New Roman" w:eastAsia="Times New Roman" w:hAnsi="Times New Roman" w:cs="Times New Roman"/>
          <w:sz w:val="28"/>
          <w:szCs w:val="28"/>
        </w:rPr>
        <w:t>представленные заявителем документы недействительны/указанные в заявлении сведения недостоверны:</w:t>
      </w:r>
    </w:p>
    <w:p w14:paraId="4E018922"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BF6BBB0"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3) представленные заявление и документы не соответствуют требованиям административного регламента:</w:t>
      </w:r>
    </w:p>
    <w:p w14:paraId="338B1CB7"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sz w:val="28"/>
          <w:szCs w:val="28"/>
        </w:rPr>
        <w:t xml:space="preserve">- </w:t>
      </w:r>
      <w:r w:rsidRPr="00203E22">
        <w:rPr>
          <w:rFonts w:ascii="Times New Roman" w:eastAsia="Times New Roman" w:hAnsi="Times New Roman" w:cs="Times New Roman"/>
          <w:bCs/>
          <w:sz w:val="28"/>
          <w:szCs w:val="28"/>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AD960C8"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 неполное заполнение полей в форме заявления, в том числе в интерактивной форме заявления на ЕПГУ;</w:t>
      </w:r>
    </w:p>
    <w:p w14:paraId="0062E3BA"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4)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14:paraId="6CC70ED7"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5) Заявление подано лицом, не</w:t>
      </w:r>
      <w:r w:rsidRPr="00203E22">
        <w:rPr>
          <w:rFonts w:ascii="Arial" w:eastAsia="Times New Roman" w:hAnsi="Arial" w:cs="Arial"/>
          <w:sz w:val="20"/>
          <w:szCs w:val="20"/>
        </w:rPr>
        <w:t xml:space="preserve"> </w:t>
      </w:r>
      <w:r w:rsidRPr="00203E22">
        <w:rPr>
          <w:rFonts w:ascii="Times New Roman" w:eastAsia="Times New Roman" w:hAnsi="Times New Roman" w:cs="Times New Roman"/>
          <w:bCs/>
          <w:sz w:val="28"/>
          <w:szCs w:val="28"/>
        </w:rPr>
        <w:t>уполномоченным на осуществление таких действий.</w:t>
      </w:r>
    </w:p>
    <w:p w14:paraId="2B9137C2"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Решение об отказе в приеме документов оформляется по форме согласно приложению 9 к настоящему Административного регламенту.</w:t>
      </w:r>
    </w:p>
    <w:p w14:paraId="7D14D3AE"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sz w:val="28"/>
          <w:szCs w:val="28"/>
        </w:rPr>
        <w:t>Отказ в приеме документов не препятствует повторному обращению заявителя в администрацию за получением услуги.</w:t>
      </w:r>
    </w:p>
    <w:p w14:paraId="2309C1FC"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 xml:space="preserve">2.10. </w:t>
      </w:r>
      <w:r w:rsidRPr="00203E22">
        <w:rPr>
          <w:rFonts w:ascii="Times New Roman" w:eastAsia="Times New Roman" w:hAnsi="Times New Roman" w:cs="Times New Roman"/>
          <w:sz w:val="28"/>
          <w:szCs w:val="28"/>
        </w:rPr>
        <w:t>Исчерпывающий перечень оснований для отказа в предоставлении муниципальной услуги</w:t>
      </w:r>
      <w:r w:rsidRPr="00203E22">
        <w:rPr>
          <w:rFonts w:ascii="Times New Roman" w:eastAsia="Times New Roman" w:hAnsi="Times New Roman" w:cs="Times New Roman"/>
          <w:bCs/>
          <w:sz w:val="28"/>
          <w:szCs w:val="28"/>
        </w:rPr>
        <w:t xml:space="preserve">: </w:t>
      </w:r>
    </w:p>
    <w:p w14:paraId="4863991E"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u w:val="single"/>
        </w:rPr>
      </w:pPr>
      <w:r w:rsidRPr="00203E22">
        <w:rPr>
          <w:rFonts w:ascii="Times New Roman" w:eastAsia="Times New Roman" w:hAnsi="Times New Roman" w:cs="Times New Roman"/>
          <w:sz w:val="28"/>
          <w:szCs w:val="28"/>
          <w:u w:val="single"/>
        </w:rPr>
        <w:t>Для подуслуги «Признание садового дома жилым домом»:</w:t>
      </w:r>
    </w:p>
    <w:p w14:paraId="2FF5F30F" w14:textId="77777777" w:rsidR="00203E22" w:rsidRPr="00203E22" w:rsidRDefault="00203E22" w:rsidP="00896349">
      <w:pPr>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97A5427"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p>
    <w:p w14:paraId="34FB1D82"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уведомления об отсутствии в ЕГРН сведений о зарегистрированных правах на садовый дом; </w:t>
      </w:r>
    </w:p>
    <w:p w14:paraId="20A7C6B1"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 непредставление заявителем нотариально удостоверенного согласия третьих лиц в случае, если садовый дом обременен правами указанных лиц; </w:t>
      </w:r>
    </w:p>
    <w:p w14:paraId="5F7E2C32"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 отсутствие документов (сведений), предусмотренных нормативными правовыми актами Российской Федерации;</w:t>
      </w:r>
    </w:p>
    <w:p w14:paraId="06726757"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bCs/>
          <w:sz w:val="28"/>
          <w:szCs w:val="28"/>
        </w:rPr>
        <w:t xml:space="preserve">2) </w:t>
      </w:r>
      <w:r w:rsidRPr="00203E22">
        <w:rPr>
          <w:rFonts w:ascii="Times New Roman" w:eastAsia="Times New Roman" w:hAnsi="Times New Roman" w:cs="Times New Roman"/>
          <w:sz w:val="28"/>
          <w:szCs w:val="28"/>
        </w:rPr>
        <w:t>Представленные заявителем документы недействительны/указанные в заявлении сведения недостоверны:</w:t>
      </w:r>
    </w:p>
    <w:p w14:paraId="6DF31AAB" w14:textId="77777777" w:rsidR="00203E22" w:rsidRPr="00203E22" w:rsidRDefault="00203E22" w:rsidP="00203E22">
      <w:pPr>
        <w:autoSpaceDE w:val="0"/>
        <w:autoSpaceDN w:val="0"/>
        <w:adjustRightInd w:val="0"/>
        <w:spacing w:after="0" w:line="240" w:lineRule="auto"/>
        <w:ind w:firstLine="709"/>
        <w:jc w:val="both"/>
        <w:rPr>
          <w:rFonts w:ascii="Times New Roman PSMT" w:eastAsia="Times New Roman" w:hAnsi="Times New Roman PSMT" w:cs="Times New Roman PSMT"/>
          <w:sz w:val="28"/>
          <w:szCs w:val="28"/>
        </w:rPr>
      </w:pPr>
      <w:r w:rsidRPr="00203E22">
        <w:rPr>
          <w:rFonts w:ascii="Times New Roman" w:eastAsia="Times New Roman" w:hAnsi="Times New Roman" w:cs="Times New Roman"/>
          <w:sz w:val="28"/>
          <w:szCs w:val="28"/>
        </w:rPr>
        <w:lastRenderedPageBreak/>
        <w:t xml:space="preserve">- </w:t>
      </w:r>
      <w:r w:rsidRPr="00203E22">
        <w:rPr>
          <w:rFonts w:ascii="Times New Roman PSMT" w:eastAsia="Times New Roman" w:hAnsi="Times New Roman PSMT" w:cs="Times New Roman PSMT"/>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2252F674" w14:textId="77777777" w:rsidR="00203E22" w:rsidRPr="00203E22" w:rsidRDefault="00203E22" w:rsidP="00203E22">
      <w:pPr>
        <w:autoSpaceDE w:val="0"/>
        <w:autoSpaceDN w:val="0"/>
        <w:adjustRightInd w:val="0"/>
        <w:spacing w:after="0" w:line="240" w:lineRule="auto"/>
        <w:ind w:firstLine="709"/>
        <w:jc w:val="both"/>
        <w:rPr>
          <w:rFonts w:ascii="Times New Roman PSMT" w:eastAsia="Times New Roman" w:hAnsi="Times New Roman PSMT" w:cs="Times New Roman PSMT"/>
          <w:sz w:val="28"/>
          <w:szCs w:val="28"/>
        </w:rPr>
      </w:pPr>
      <w:r w:rsidRPr="00203E22">
        <w:rPr>
          <w:rFonts w:ascii="Times New Roman PSMT" w:eastAsia="Times New Roman" w:hAnsi="Times New Roman PSMT" w:cs="Times New Roman PSMT"/>
          <w:sz w:val="28"/>
          <w:szCs w:val="28"/>
        </w:rPr>
        <w:t>3) Отсутствие права на предоставление муниципальной услуги:</w:t>
      </w:r>
    </w:p>
    <w:p w14:paraId="63C57C02" w14:textId="77777777" w:rsidR="00203E22" w:rsidRPr="00203E22" w:rsidRDefault="00203E22" w:rsidP="00203E22">
      <w:pPr>
        <w:autoSpaceDE w:val="0"/>
        <w:autoSpaceDN w:val="0"/>
        <w:adjustRightInd w:val="0"/>
        <w:spacing w:after="0" w:line="240" w:lineRule="auto"/>
        <w:ind w:firstLine="709"/>
        <w:jc w:val="both"/>
        <w:rPr>
          <w:rFonts w:ascii="Times New Roman PSMT" w:eastAsia="Times New Roman" w:hAnsi="Times New Roman PSMT" w:cs="Times New Roman PSMT"/>
          <w:sz w:val="28"/>
          <w:szCs w:val="28"/>
        </w:rPr>
      </w:pPr>
      <w:r w:rsidRPr="00203E22">
        <w:rPr>
          <w:rFonts w:ascii="Times New Roman PSMT" w:eastAsia="Times New Roman" w:hAnsi="Times New Roman PSMT" w:cs="Times New Roman PSMT"/>
          <w:sz w:val="28"/>
          <w:szCs w:val="28"/>
        </w:rPr>
        <w:t xml:space="preserve">- </w:t>
      </w:r>
      <w:r w:rsidRPr="00203E22">
        <w:rPr>
          <w:rFonts w:ascii="Times New Roman" w:eastAsia="Times New Roman" w:hAnsi="Times New Roman" w:cs="Times New Roman"/>
          <w:sz w:val="28"/>
          <w:szCs w:val="28"/>
        </w:rPr>
        <w:t xml:space="preserve"> </w:t>
      </w:r>
      <w:r w:rsidRPr="00203E22">
        <w:rPr>
          <w:rFonts w:ascii="Times New Roman PSMT" w:eastAsia="Times New Roman" w:hAnsi="Times New Roman PSMT" w:cs="Times New Roman PSMT"/>
          <w:sz w:val="28"/>
          <w:szCs w:val="28"/>
        </w:rPr>
        <w:t xml:space="preserve">поступления в администрацию сведений, содержащихся в ЕГРН, о зарегистрированном праве собственности на садовый дом лица, не являющегося заявителем; </w:t>
      </w:r>
    </w:p>
    <w:p w14:paraId="2A333796" w14:textId="77777777" w:rsidR="00203E22" w:rsidRPr="00203E22" w:rsidRDefault="00203E22" w:rsidP="00203E22">
      <w:pPr>
        <w:autoSpaceDE w:val="0"/>
        <w:autoSpaceDN w:val="0"/>
        <w:adjustRightInd w:val="0"/>
        <w:spacing w:after="0" w:line="240" w:lineRule="auto"/>
        <w:ind w:firstLine="709"/>
        <w:jc w:val="both"/>
        <w:rPr>
          <w:rFonts w:ascii="Times New Roman PSMT" w:eastAsia="Times New Roman" w:hAnsi="Times New Roman PSMT" w:cs="Times New Roman PSMT"/>
          <w:sz w:val="28"/>
          <w:szCs w:val="28"/>
        </w:rPr>
      </w:pPr>
      <w:r w:rsidRPr="00203E22">
        <w:rPr>
          <w:rFonts w:ascii="Times New Roman" w:eastAsia="Times New Roman" w:hAnsi="Times New Roman" w:cs="Times New Roman"/>
          <w:sz w:val="28"/>
          <w:szCs w:val="28"/>
        </w:rPr>
        <w:t xml:space="preserve">- </w:t>
      </w:r>
      <w:r w:rsidRPr="00203E22">
        <w:rPr>
          <w:rFonts w:ascii="Times New Roman PSMT" w:eastAsia="Times New Roman" w:hAnsi="Times New Roman PSMT" w:cs="Times New Roman PSMT"/>
          <w:sz w:val="28"/>
          <w:szCs w:val="28"/>
        </w:rPr>
        <w:t xml:space="preserve">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p w14:paraId="09E84DB0" w14:textId="77777777" w:rsidR="00203E22" w:rsidRPr="00203E22" w:rsidRDefault="00203E22" w:rsidP="00203E22">
      <w:pPr>
        <w:autoSpaceDE w:val="0"/>
        <w:autoSpaceDN w:val="0"/>
        <w:adjustRightInd w:val="0"/>
        <w:spacing w:after="0" w:line="240" w:lineRule="auto"/>
        <w:ind w:firstLine="709"/>
        <w:jc w:val="both"/>
        <w:rPr>
          <w:rFonts w:ascii="Times New Roman PSMT" w:eastAsia="Times New Roman" w:hAnsi="Times New Roman PSMT" w:cs="Times New Roman PSMT"/>
          <w:sz w:val="28"/>
          <w:szCs w:val="28"/>
          <w:u w:val="single"/>
        </w:rPr>
      </w:pPr>
      <w:r w:rsidRPr="00203E22">
        <w:rPr>
          <w:rFonts w:ascii="Times New Roman PSMT" w:eastAsia="Times New Roman" w:hAnsi="Times New Roman PSMT" w:cs="Times New Roman PSMT"/>
          <w:sz w:val="28"/>
          <w:szCs w:val="28"/>
          <w:u w:val="single"/>
        </w:rPr>
        <w:t xml:space="preserve">Для подуслуги «Признание жилого дома садовым домом»: </w:t>
      </w:r>
    </w:p>
    <w:p w14:paraId="2FF90466" w14:textId="77777777" w:rsidR="00203E22" w:rsidRPr="00203E22" w:rsidRDefault="00203E22" w:rsidP="00896349">
      <w:pPr>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F2A7E04"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 </w:t>
      </w:r>
      <w:r w:rsidRPr="00203E22">
        <w:rPr>
          <w:rFonts w:ascii="Times New Roman PSMT" w:eastAsia="Times New Roman" w:hAnsi="Times New Roman PSMT" w:cs="Times New Roman PSMT"/>
          <w:sz w:val="28"/>
          <w:szCs w:val="28"/>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уведомления об отсутствии в ЕГРН сведений о зарегистрированных правах на жилой дом; </w:t>
      </w:r>
    </w:p>
    <w:p w14:paraId="1C314BCD" w14:textId="77777777" w:rsidR="00203E22" w:rsidRPr="00203E22" w:rsidRDefault="00203E22" w:rsidP="00203E22">
      <w:pPr>
        <w:autoSpaceDE w:val="0"/>
        <w:autoSpaceDN w:val="0"/>
        <w:adjustRightInd w:val="0"/>
        <w:spacing w:after="0" w:line="240" w:lineRule="auto"/>
        <w:ind w:firstLine="709"/>
        <w:jc w:val="both"/>
        <w:rPr>
          <w:rFonts w:ascii="Times New Roman PSMT" w:eastAsia="Times New Roman" w:hAnsi="Times New Roman PSMT" w:cs="Times New Roman PSMT"/>
          <w:sz w:val="28"/>
          <w:szCs w:val="28"/>
        </w:rPr>
      </w:pPr>
      <w:r w:rsidRPr="00203E22">
        <w:rPr>
          <w:rFonts w:ascii="Calibri" w:eastAsia="Times New Roman" w:hAnsi="Calibri" w:cs="Times"/>
          <w:sz w:val="28"/>
          <w:szCs w:val="28"/>
        </w:rPr>
        <w:t xml:space="preserve">- </w:t>
      </w:r>
      <w:r w:rsidRPr="00203E22">
        <w:rPr>
          <w:rFonts w:ascii="Times New Roman PSMT" w:eastAsia="Times New Roman" w:hAnsi="Times New Roman PSMT" w:cs="Times New Roman PSMT"/>
          <w:sz w:val="28"/>
          <w:szCs w:val="28"/>
        </w:rPr>
        <w:t xml:space="preserve">непредставление заявителем нотариально удостоверенного согласия третьих лиц в случае, если жилой дом обременен правами указанных лиц; </w:t>
      </w:r>
    </w:p>
    <w:p w14:paraId="2A35C420" w14:textId="77777777" w:rsidR="00203E22" w:rsidRPr="00203E22" w:rsidRDefault="00203E22" w:rsidP="00203E22">
      <w:pPr>
        <w:autoSpaceDE w:val="0"/>
        <w:autoSpaceDN w:val="0"/>
        <w:adjustRightInd w:val="0"/>
        <w:spacing w:after="0" w:line="240" w:lineRule="auto"/>
        <w:ind w:firstLine="709"/>
        <w:jc w:val="both"/>
        <w:rPr>
          <w:rFonts w:ascii="Times New Roman PSMT" w:eastAsia="Times New Roman" w:hAnsi="Times New Roman PSMT" w:cs="Times New Roman PSMT"/>
          <w:sz w:val="28"/>
          <w:szCs w:val="28"/>
        </w:rPr>
      </w:pPr>
      <w:r w:rsidRPr="00203E22">
        <w:rPr>
          <w:rFonts w:ascii="Calibri" w:eastAsia="Times New Roman" w:hAnsi="Calibri" w:cs="Times"/>
          <w:sz w:val="28"/>
          <w:szCs w:val="28"/>
        </w:rPr>
        <w:t xml:space="preserve">- </w:t>
      </w:r>
      <w:r w:rsidRPr="00203E22">
        <w:rPr>
          <w:rFonts w:ascii="Times New Roman PSMT" w:eastAsia="Times New Roman" w:hAnsi="Times New Roman PSMT" w:cs="Times New Roman PSMT"/>
          <w:sz w:val="28"/>
          <w:szCs w:val="28"/>
        </w:rPr>
        <w:t xml:space="preserve">отсутствие документов (сведений), предусмотренных нормативными правовыми актами Российской Федерации; </w:t>
      </w:r>
    </w:p>
    <w:p w14:paraId="6BB1D27E"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bCs/>
          <w:sz w:val="28"/>
          <w:szCs w:val="28"/>
        </w:rPr>
        <w:t xml:space="preserve">2) </w:t>
      </w:r>
      <w:r w:rsidRPr="00203E22">
        <w:rPr>
          <w:rFonts w:ascii="Times New Roman" w:eastAsia="Times New Roman" w:hAnsi="Times New Roman" w:cs="Times New Roman"/>
          <w:sz w:val="28"/>
          <w:szCs w:val="28"/>
        </w:rPr>
        <w:t>представленные заявителем документы недействительны/указанные в заявлении сведения недостоверны:</w:t>
      </w:r>
    </w:p>
    <w:p w14:paraId="1FE527EF" w14:textId="77777777" w:rsidR="00203E22" w:rsidRPr="00203E22" w:rsidRDefault="00203E22" w:rsidP="00203E22">
      <w:pPr>
        <w:autoSpaceDE w:val="0"/>
        <w:autoSpaceDN w:val="0"/>
        <w:adjustRightInd w:val="0"/>
        <w:spacing w:after="0" w:line="240" w:lineRule="auto"/>
        <w:ind w:firstLine="709"/>
        <w:jc w:val="both"/>
        <w:rPr>
          <w:rFonts w:ascii="Times New Roman PSMT" w:eastAsia="Times New Roman" w:hAnsi="Times New Roman PSMT" w:cs="Times New Roman PSMT"/>
          <w:sz w:val="28"/>
          <w:szCs w:val="28"/>
        </w:rPr>
      </w:pPr>
      <w:r w:rsidRPr="00203E22">
        <w:rPr>
          <w:rFonts w:ascii="Times New Roman" w:eastAsia="Times New Roman" w:hAnsi="Times New Roman" w:cs="Times New Roman"/>
          <w:sz w:val="28"/>
          <w:szCs w:val="28"/>
        </w:rPr>
        <w:t xml:space="preserve">- </w:t>
      </w:r>
      <w:r w:rsidRPr="00203E22">
        <w:rPr>
          <w:rFonts w:ascii="Times New Roman PSMT" w:eastAsia="Times New Roman" w:hAnsi="Times New Roman PSMT" w:cs="Times New Roman PSMT"/>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3539AE8D" w14:textId="77777777" w:rsidR="00203E22" w:rsidRPr="00203E22" w:rsidRDefault="00203E22" w:rsidP="00203E22">
      <w:pPr>
        <w:autoSpaceDE w:val="0"/>
        <w:autoSpaceDN w:val="0"/>
        <w:adjustRightInd w:val="0"/>
        <w:spacing w:after="0" w:line="240" w:lineRule="auto"/>
        <w:ind w:firstLine="709"/>
        <w:jc w:val="both"/>
        <w:rPr>
          <w:rFonts w:ascii="Times New Roman PSMT" w:eastAsia="Times New Roman" w:hAnsi="Times New Roman PSMT" w:cs="Times New Roman PSMT"/>
          <w:sz w:val="28"/>
          <w:szCs w:val="28"/>
        </w:rPr>
      </w:pPr>
      <w:r w:rsidRPr="00203E22">
        <w:rPr>
          <w:rFonts w:ascii="Times New Roman PSMT" w:eastAsia="Times New Roman" w:hAnsi="Times New Roman PSMT" w:cs="Times New Roman PSMT"/>
          <w:sz w:val="28"/>
          <w:szCs w:val="28"/>
        </w:rPr>
        <w:t>3) отсутствие права на предоставление муниципальной услуги:</w:t>
      </w:r>
    </w:p>
    <w:p w14:paraId="00EA2FF1" w14:textId="77777777" w:rsidR="00203E22" w:rsidRPr="00203E22" w:rsidRDefault="00203E22" w:rsidP="00203E22">
      <w:pPr>
        <w:autoSpaceDE w:val="0"/>
        <w:autoSpaceDN w:val="0"/>
        <w:adjustRightInd w:val="0"/>
        <w:spacing w:after="0" w:line="240" w:lineRule="auto"/>
        <w:ind w:firstLine="709"/>
        <w:jc w:val="both"/>
        <w:rPr>
          <w:rFonts w:ascii="Calibri" w:eastAsia="Times New Roman" w:hAnsi="Calibri" w:cs="Times"/>
          <w:sz w:val="28"/>
          <w:szCs w:val="28"/>
        </w:rPr>
      </w:pPr>
      <w:r w:rsidRPr="00203E22">
        <w:rPr>
          <w:rFonts w:ascii="Times New Roman PSMT" w:eastAsia="Times New Roman" w:hAnsi="Times New Roman PSMT" w:cs="Times New Roman PSMT"/>
          <w:sz w:val="28"/>
          <w:szCs w:val="28"/>
        </w:rPr>
        <w:t>- поступление в администрацию сведений, содержащихся в ЕГРН сведений о зарегистрированных правах на жилой дом, лица, не являющегося заявителем</w:t>
      </w:r>
      <w:r w:rsidRPr="00203E22">
        <w:rPr>
          <w:rFonts w:ascii="Times" w:eastAsia="Times New Roman" w:hAnsi="Times" w:cs="Times"/>
          <w:sz w:val="28"/>
          <w:szCs w:val="28"/>
        </w:rPr>
        <w:t xml:space="preserve">; </w:t>
      </w:r>
    </w:p>
    <w:p w14:paraId="333DE66D" w14:textId="77777777" w:rsidR="00203E22" w:rsidRPr="00203E22" w:rsidRDefault="00203E22" w:rsidP="00203E22">
      <w:pPr>
        <w:autoSpaceDE w:val="0"/>
        <w:autoSpaceDN w:val="0"/>
        <w:adjustRightInd w:val="0"/>
        <w:spacing w:after="0" w:line="240" w:lineRule="auto"/>
        <w:ind w:firstLine="709"/>
        <w:jc w:val="both"/>
        <w:rPr>
          <w:rFonts w:ascii="Calibri" w:eastAsia="Times New Roman" w:hAnsi="Calibri" w:cs="Times"/>
          <w:sz w:val="28"/>
          <w:szCs w:val="28"/>
        </w:rPr>
      </w:pPr>
      <w:r w:rsidRPr="00203E22">
        <w:rPr>
          <w:rFonts w:ascii="Times New Roman PSMT" w:eastAsia="Times New Roman" w:hAnsi="Times New Roman PSMT" w:cs="Times New Roman PSMT"/>
          <w:sz w:val="28"/>
          <w:szCs w:val="28"/>
        </w:rPr>
        <w:t>-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14:paraId="68BDAE13" w14:textId="77777777" w:rsidR="00203E22" w:rsidRPr="00203E22" w:rsidRDefault="00203E22" w:rsidP="00203E22">
      <w:pPr>
        <w:autoSpaceDE w:val="0"/>
        <w:autoSpaceDN w:val="0"/>
        <w:adjustRightInd w:val="0"/>
        <w:spacing w:after="0" w:line="240" w:lineRule="auto"/>
        <w:ind w:firstLine="709"/>
        <w:jc w:val="both"/>
        <w:rPr>
          <w:rFonts w:ascii="Times New Roman PSMT" w:eastAsia="Times New Roman" w:hAnsi="Times New Roman PSMT" w:cs="Times New Roman PSMT"/>
          <w:sz w:val="28"/>
          <w:szCs w:val="28"/>
        </w:rPr>
      </w:pPr>
      <w:r w:rsidRPr="00203E22">
        <w:rPr>
          <w:rFonts w:ascii="Times New Roman PSMT" w:eastAsia="Times New Roman" w:hAnsi="Times New Roman PSMT" w:cs="Times New Roman PSMT"/>
          <w:sz w:val="28"/>
          <w:szCs w:val="28"/>
        </w:rPr>
        <w:t>- использования жилого дома заявителем или иным лицом в качестве места постоянного проживания.</w:t>
      </w:r>
    </w:p>
    <w:p w14:paraId="4FCC095F"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sz w:val="28"/>
          <w:szCs w:val="28"/>
        </w:rPr>
        <w:t xml:space="preserve">2.11. Порядок, </w:t>
      </w:r>
      <w:r w:rsidRPr="00203E22">
        <w:rPr>
          <w:rFonts w:ascii="Times New Roman" w:eastAsia="Times New Roman" w:hAnsi="Times New Roman" w:cs="Times New Roman"/>
          <w:bCs/>
          <w:sz w:val="28"/>
          <w:szCs w:val="28"/>
        </w:rPr>
        <w:t>размер и основания взимания государственной пошлины или иной платы, взимаемой за предоставление муниципальной услуги.</w:t>
      </w:r>
    </w:p>
    <w:p w14:paraId="61906A69"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2.11.1. Муниципальная услуга предоставляется бесплатно.</w:t>
      </w:r>
    </w:p>
    <w:p w14:paraId="7C4F235F"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 xml:space="preserve">2.12. Максимальный срок ожидания в очереди при подаче запроса </w:t>
      </w:r>
      <w:r w:rsidRPr="00203E22">
        <w:rPr>
          <w:rFonts w:ascii="Times New Roman" w:eastAsia="Times New Roman" w:hAnsi="Times New Roman" w:cs="Times New Roman"/>
          <w:bCs/>
          <w:sz w:val="28"/>
          <w:szCs w:val="28"/>
        </w:rPr>
        <w:br/>
        <w:t>о предоставлении муниципальной услуги и при получении результата предоставления муниципальной услуги составляет 15 минут.</w:t>
      </w:r>
    </w:p>
    <w:p w14:paraId="030CDC91"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2.13. Срок регистрации запроса заявителя о предоставлении муниципальной услуги составляет в администрации:</w:t>
      </w:r>
    </w:p>
    <w:p w14:paraId="591A124D"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 xml:space="preserve">- при направлении запроса на бумажном носителе из ГБУ ЛО «МФЦ» </w:t>
      </w:r>
      <w:r w:rsidRPr="00203E22">
        <w:rPr>
          <w:rFonts w:ascii="Times New Roman" w:eastAsia="Times New Roman" w:hAnsi="Times New Roman" w:cs="Times New Roman"/>
          <w:bCs/>
          <w:sz w:val="28"/>
          <w:szCs w:val="28"/>
        </w:rPr>
        <w:br/>
        <w:t>в администрацию – 1 рабочий день с даты поступления документов из ГБУ ЛО «МФЦ» в администрацию;</w:t>
      </w:r>
    </w:p>
    <w:p w14:paraId="583D0BC8"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lastRenderedPageBreak/>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203E22">
        <w:rPr>
          <w:rFonts w:ascii="Times New Roman" w:eastAsia="Times New Roman" w:hAnsi="Times New Roman" w:cs="Times New Roman"/>
          <w:bCs/>
          <w:sz w:val="28"/>
          <w:szCs w:val="28"/>
        </w:rPr>
        <w:br/>
        <w:t>с даты поступления.</w:t>
      </w:r>
    </w:p>
    <w:p w14:paraId="38F9E281" w14:textId="3AAE1923"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5734973" w14:textId="6CADEC92"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2.14.1. Предоставление муниципальной услуги осуществляется в специально выделенных для этих целей помещениях в многофункциональных центрах.</w:t>
      </w:r>
    </w:p>
    <w:p w14:paraId="12D5B1C6" w14:textId="55612915" w:rsidR="00203E22" w:rsidRPr="00203E22" w:rsidRDefault="00203E22" w:rsidP="00203E2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2.14.2. Наличие на территории, </w:t>
      </w:r>
      <w:r>
        <w:rPr>
          <w:rFonts w:ascii="Times New Roman" w:eastAsia="Times New Roman" w:hAnsi="Times New Roman" w:cs="Times New Roman"/>
          <w:sz w:val="28"/>
          <w:szCs w:val="28"/>
        </w:rPr>
        <w:t xml:space="preserve">прилегающей к зданию, не менее </w:t>
      </w:r>
      <w:r w:rsidRPr="00203E22">
        <w:rPr>
          <w:rFonts w:ascii="Times New Roman" w:eastAsia="Times New Roman" w:hAnsi="Times New Roman" w:cs="Times New Roman"/>
          <w:sz w:val="28"/>
          <w:szCs w:val="28"/>
        </w:rPr>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B11A91C" w14:textId="1778E328"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F916924" w14:textId="7034F068" w:rsidR="00203E22" w:rsidRPr="00203E22" w:rsidRDefault="00203E22" w:rsidP="00203E2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EC52DB">
        <w:rPr>
          <w:rFonts w:ascii="Times New Roman" w:eastAsia="Times New Roman" w:hAnsi="Times New Roman" w:cs="Times New Roman"/>
          <w:sz w:val="28"/>
          <w:szCs w:val="28"/>
        </w:rPr>
        <w:t>многофункционального центра</w:t>
      </w:r>
      <w:r w:rsidRPr="00203E22">
        <w:rPr>
          <w:rFonts w:ascii="Times New Roman" w:eastAsia="Times New Roman" w:hAnsi="Times New Roman" w:cs="Times New Roman"/>
          <w:sz w:val="28"/>
          <w:szCs w:val="28"/>
        </w:rPr>
        <w:t>, а также информацию о режиме работы.</w:t>
      </w:r>
    </w:p>
    <w:p w14:paraId="687B7F57"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4D110B5" w14:textId="13AF378C"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2.14.6. В помещении организуется бесплатный туалет для посетителей, в том числе туалет, предназначенный для инвалидов.</w:t>
      </w:r>
    </w:p>
    <w:p w14:paraId="437AE35E" w14:textId="587F1F83"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2.14.7. При необходимости работн</w:t>
      </w:r>
      <w:r w:rsidR="006F189A">
        <w:rPr>
          <w:rFonts w:ascii="Times New Roman" w:eastAsia="Times New Roman" w:hAnsi="Times New Roman" w:cs="Times New Roman"/>
          <w:bCs/>
          <w:sz w:val="28"/>
          <w:szCs w:val="28"/>
        </w:rPr>
        <w:t>иком многофункционального центра</w:t>
      </w:r>
      <w:r w:rsidRPr="00203E22">
        <w:rPr>
          <w:rFonts w:ascii="Times New Roman" w:eastAsia="Times New Roman" w:hAnsi="Times New Roman" w:cs="Times New Roman"/>
          <w:bCs/>
          <w:sz w:val="28"/>
          <w:szCs w:val="28"/>
        </w:rPr>
        <w:t xml:space="preserve"> инвалиду оказывается помощь в преодолении барьеров, мешающих получению ими услуг наравне с другими лицами.</w:t>
      </w:r>
    </w:p>
    <w:p w14:paraId="5C717167"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0718579C"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BE5B152"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5D072BA"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w:t>
      </w:r>
      <w:r w:rsidRPr="00203E22">
        <w:rPr>
          <w:rFonts w:ascii="Times New Roman" w:eastAsia="Times New Roman" w:hAnsi="Times New Roman" w:cs="Times New Roman"/>
          <w:bCs/>
          <w:sz w:val="28"/>
          <w:szCs w:val="28"/>
        </w:rPr>
        <w:lastRenderedPageBreak/>
        <w:t xml:space="preserve">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8CE1E89"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46766D39"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848FC6C"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3089779"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2.15. Показатели доступности и качества муниципальной услуги.</w:t>
      </w:r>
    </w:p>
    <w:p w14:paraId="6BA7C76F"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2.15.1. Показатели доступности муниципальной услуги (общие, применимые в отношении всех заявителей):</w:t>
      </w:r>
    </w:p>
    <w:p w14:paraId="1E9ADC4C"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1) транспортная доступность к месту предоставления муниципальной услуги;</w:t>
      </w:r>
    </w:p>
    <w:p w14:paraId="36020389"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 xml:space="preserve">2) наличие указателей, обеспечивающих беспрепятственный доступ </w:t>
      </w:r>
      <w:r w:rsidRPr="00203E22">
        <w:rPr>
          <w:rFonts w:ascii="Times New Roman" w:eastAsia="Times New Roman" w:hAnsi="Times New Roman" w:cs="Times New Roman"/>
          <w:bCs/>
          <w:sz w:val="28"/>
          <w:szCs w:val="28"/>
        </w:rPr>
        <w:br/>
        <w:t>к помещениям, в которых предоставляется услуга;</w:t>
      </w:r>
    </w:p>
    <w:p w14:paraId="064E73E4"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 xml:space="preserve">3) возможность получения полной и достоверной информации </w:t>
      </w:r>
      <w:r w:rsidRPr="00203E22">
        <w:rPr>
          <w:rFonts w:ascii="Times New Roman" w:eastAsia="Times New Roman" w:hAnsi="Times New Roman" w:cs="Times New Roman"/>
          <w:bCs/>
          <w:sz w:val="28"/>
          <w:szCs w:val="28"/>
        </w:rPr>
        <w:br/>
        <w:t xml:space="preserve">о муниципальной услуге в администрации, ГБУ ЛО «МФЦ», по телефону, </w:t>
      </w:r>
      <w:r w:rsidRPr="00203E22">
        <w:rPr>
          <w:rFonts w:ascii="Times New Roman" w:eastAsia="Times New Roman" w:hAnsi="Times New Roman" w:cs="Times New Roman"/>
          <w:bCs/>
          <w:sz w:val="28"/>
          <w:szCs w:val="28"/>
        </w:rPr>
        <w:br/>
        <w:t>на официальном сайте администрации, посредством ЕПГУ, либо ПГУ ЛО;</w:t>
      </w:r>
    </w:p>
    <w:p w14:paraId="0AC0B27F"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4) предоставление муниципальной услуги любым доступным способом, предусмотренным действующим законодательством;</w:t>
      </w:r>
    </w:p>
    <w:p w14:paraId="1D8C5C40"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 xml:space="preserve">5) обеспечение для заявителя возможности получения информации о ходе </w:t>
      </w:r>
      <w:r w:rsidRPr="00203E22">
        <w:rPr>
          <w:rFonts w:ascii="Times New Roman" w:eastAsia="Times New Roman" w:hAnsi="Times New Roman" w:cs="Times New Roman"/>
          <w:bCs/>
          <w:sz w:val="28"/>
          <w:szCs w:val="28"/>
        </w:rPr>
        <w:br/>
        <w:t xml:space="preserve">и результате предоставления муниципальной услуги с использованием ЕПГУ </w:t>
      </w:r>
      <w:r w:rsidRPr="00203E22">
        <w:rPr>
          <w:rFonts w:ascii="Times New Roman" w:eastAsia="Times New Roman" w:hAnsi="Times New Roman" w:cs="Times New Roman"/>
          <w:bCs/>
          <w:sz w:val="28"/>
          <w:szCs w:val="28"/>
        </w:rPr>
        <w:br/>
        <w:t>и (или) ПГУ ЛО.</w:t>
      </w:r>
    </w:p>
    <w:p w14:paraId="2CBBB9E0"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6) возможность получения муниципальной услуги по экстерриториальному принципу;</w:t>
      </w:r>
    </w:p>
    <w:p w14:paraId="38D689D0"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7) возможность получения муниципальной услуги посредством комплексного запроса.</w:t>
      </w:r>
    </w:p>
    <w:p w14:paraId="1971B653"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2.15.2. Показатели доступности муниципальной услуги (специальные, применимые в отношении инвалидов):</w:t>
      </w:r>
    </w:p>
    <w:p w14:paraId="3A6C45C0"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1) наличие инфраструктуры, указанной в пункте 2.14;</w:t>
      </w:r>
    </w:p>
    <w:p w14:paraId="66BCA80C"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2) исполнение требований доступности услуг для инвалидов;</w:t>
      </w:r>
    </w:p>
    <w:p w14:paraId="6E87B145"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 xml:space="preserve">3) обеспечение беспрепятственного доступа инвалидов к помещениям, </w:t>
      </w:r>
      <w:r w:rsidRPr="00203E22">
        <w:rPr>
          <w:rFonts w:ascii="Times New Roman" w:eastAsia="Times New Roman" w:hAnsi="Times New Roman" w:cs="Times New Roman"/>
          <w:bCs/>
          <w:sz w:val="28"/>
          <w:szCs w:val="28"/>
        </w:rPr>
        <w:br/>
        <w:t>в которых предоставляется муниципальная услуга.</w:t>
      </w:r>
    </w:p>
    <w:p w14:paraId="66A886E5"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2.15.3. Показатели качества муниципальной услуги:</w:t>
      </w:r>
    </w:p>
    <w:p w14:paraId="6A4BEF82"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1) соблюдение срока предоставления муниципальной услуги;</w:t>
      </w:r>
    </w:p>
    <w:p w14:paraId="7E3032C7"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 xml:space="preserve">2) соблюдение времени ожидания в очереди при подаче запроса </w:t>
      </w:r>
      <w:r w:rsidRPr="00203E22">
        <w:rPr>
          <w:rFonts w:ascii="Times New Roman" w:eastAsia="Times New Roman" w:hAnsi="Times New Roman" w:cs="Times New Roman"/>
          <w:bCs/>
          <w:sz w:val="28"/>
          <w:szCs w:val="28"/>
        </w:rPr>
        <w:br/>
        <w:t xml:space="preserve">и получении результата; </w:t>
      </w:r>
    </w:p>
    <w:p w14:paraId="1A18F35B" w14:textId="1490EAE8"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A3CB5A9"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lastRenderedPageBreak/>
        <w:t>4) отсутствие жалоб на действия или бездействия должностных лиц администрации, поданных в установленном порядке.</w:t>
      </w:r>
    </w:p>
    <w:p w14:paraId="1611F8CD"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4A82933C"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 xml:space="preserve">2.16. Перечисление услуг, которые являются необходимыми </w:t>
      </w:r>
      <w:r w:rsidRPr="00203E22">
        <w:rPr>
          <w:rFonts w:ascii="Times New Roman" w:eastAsia="Times New Roman" w:hAnsi="Times New Roman" w:cs="Times New Roman"/>
          <w:bCs/>
          <w:sz w:val="28"/>
          <w:szCs w:val="28"/>
        </w:rPr>
        <w:br/>
        <w:t xml:space="preserve">и обязательными для предоставления муниципальной услуги. </w:t>
      </w:r>
    </w:p>
    <w:p w14:paraId="0E573892"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4321EF5D"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203E22">
        <w:rPr>
          <w:rFonts w:ascii="Times New Roman" w:eastAsia="Times New Roman" w:hAnsi="Times New Roman" w:cs="Times New Roman"/>
          <w:bCs/>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7E890B7"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 xml:space="preserve">2.17.1. </w:t>
      </w:r>
      <w:r w:rsidRPr="00203E22">
        <w:rPr>
          <w:rFonts w:ascii="Times New Roman" w:eastAsia="Times New Roman" w:hAnsi="Times New Roman" w:cs="Times New Roman"/>
          <w:sz w:val="28"/>
          <w:szCs w:val="28"/>
        </w:rPr>
        <w:t xml:space="preserve">Подача запросов, документов, информации, необходимых для получения муниципальных услуг, предоставляемых в администрацией, а также получение результатов предоставления таких услуг осуществляется в любом предоставляющем такие услуги подразделении администрации или ГБУ ЛО «МФЦ»  при наличии соглашения, указанного в </w:t>
      </w:r>
      <w:hyperlink r:id="rId14" w:history="1">
        <w:r w:rsidRPr="00203E22">
          <w:rPr>
            <w:rFonts w:ascii="Times New Roman" w:eastAsia="Times New Roman" w:hAnsi="Times New Roman" w:cs="Times New Roman"/>
            <w:sz w:val="28"/>
            <w:szCs w:val="28"/>
          </w:rPr>
          <w:t>статье 15</w:t>
        </w:r>
      </w:hyperlink>
      <w:r w:rsidRPr="00203E22">
        <w:rPr>
          <w:rFonts w:ascii="Times New Roman" w:eastAsia="Times New Roman" w:hAnsi="Times New Roman" w:cs="Times New Roman"/>
          <w:sz w:val="28"/>
          <w:szCs w:val="28"/>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00046C5D"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44BDE1E2"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color w:val="FF0000"/>
          <w:sz w:val="28"/>
          <w:szCs w:val="28"/>
        </w:rPr>
      </w:pPr>
    </w:p>
    <w:p w14:paraId="438F7A7D" w14:textId="77777777" w:rsidR="00203E22" w:rsidRPr="00203E22" w:rsidRDefault="00203E22" w:rsidP="00203E22">
      <w:pPr>
        <w:spacing w:after="0" w:line="240" w:lineRule="auto"/>
        <w:jc w:val="center"/>
        <w:outlineLvl w:val="0"/>
        <w:rPr>
          <w:rFonts w:ascii="Times New Roman" w:eastAsia="Times New Roman" w:hAnsi="Times New Roman" w:cs="Times New Roman"/>
          <w:b/>
          <w:bCs/>
          <w:kern w:val="36"/>
          <w:sz w:val="28"/>
          <w:szCs w:val="28"/>
        </w:rPr>
      </w:pPr>
      <w:r w:rsidRPr="00203E22">
        <w:rPr>
          <w:rFonts w:ascii="Times New Roman" w:eastAsia="Times New Roman" w:hAnsi="Times New Roman" w:cs="Times New Roman"/>
          <w:b/>
          <w:bCs/>
          <w:kern w:val="36"/>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25AD783" w14:textId="77777777" w:rsidR="00203E22" w:rsidRPr="00203E22" w:rsidRDefault="00203E22" w:rsidP="00203E2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p>
    <w:p w14:paraId="220AAF15" w14:textId="77777777" w:rsidR="00203E22" w:rsidRPr="00203E22" w:rsidRDefault="00203E22" w:rsidP="00203E2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0EEB8116" w14:textId="77777777" w:rsidR="00203E22" w:rsidRPr="00203E22" w:rsidRDefault="00203E22" w:rsidP="00203E2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7BC3F544" w14:textId="77777777" w:rsidR="00203E22" w:rsidRPr="00203E22" w:rsidRDefault="00203E22" w:rsidP="00203E2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1) прием, проверка документов и регистрация заявления о предоставлении муниципальной услуги и прилагаемых к нему документов</w:t>
      </w:r>
      <w:r w:rsidRPr="00203E22">
        <w:rPr>
          <w:rFonts w:ascii="Times New Roman" w:eastAsia="Times New Roman" w:hAnsi="Times New Roman" w:cs="Times New Roman"/>
          <w:bCs/>
          <w:sz w:val="28"/>
          <w:szCs w:val="28"/>
        </w:rPr>
        <w:t xml:space="preserve"> – 1 рабочий день</w:t>
      </w:r>
      <w:r w:rsidRPr="00203E22">
        <w:rPr>
          <w:rFonts w:ascii="Times New Roman" w:eastAsia="Times New Roman" w:hAnsi="Times New Roman" w:cs="Times New Roman"/>
          <w:sz w:val="28"/>
          <w:szCs w:val="28"/>
        </w:rPr>
        <w:t>;</w:t>
      </w:r>
    </w:p>
    <w:p w14:paraId="27A52E76" w14:textId="77777777" w:rsidR="00203E22" w:rsidRPr="00203E22" w:rsidRDefault="00203E22" w:rsidP="00203E2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2) рассмотрение заявления о предоставлении муниципальной услуги и прилагаемых к нему документов – 7 рабочих дней;</w:t>
      </w:r>
    </w:p>
    <w:p w14:paraId="06F428FB" w14:textId="77777777" w:rsidR="00203E22" w:rsidRPr="00203E22" w:rsidRDefault="00203E22" w:rsidP="00203E2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 – 1 рабочий день;</w:t>
      </w:r>
    </w:p>
    <w:p w14:paraId="5FD4DCEE" w14:textId="2B26FCFF" w:rsidR="00203E22" w:rsidRPr="00203E22" w:rsidRDefault="00203E22" w:rsidP="00203E22">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4) </w:t>
      </w:r>
      <w:r w:rsidR="007448EA">
        <w:rPr>
          <w:rFonts w:ascii="Times New Roman" w:eastAsia="Times New Roman" w:hAnsi="Times New Roman" w:cs="Times New Roman"/>
          <w:sz w:val="28"/>
          <w:szCs w:val="28"/>
        </w:rPr>
        <w:t>направление</w:t>
      </w:r>
      <w:r w:rsidRPr="00203E22">
        <w:rPr>
          <w:rFonts w:ascii="Times New Roman" w:eastAsia="Times New Roman" w:hAnsi="Times New Roman" w:cs="Times New Roman"/>
          <w:sz w:val="28"/>
          <w:szCs w:val="28"/>
        </w:rPr>
        <w:t xml:space="preserve"> результата предоставления муниципальной услуги – 1 рабочий день. </w:t>
      </w:r>
    </w:p>
    <w:p w14:paraId="042C75B3" w14:textId="77777777" w:rsidR="00203E22" w:rsidRPr="00203E22" w:rsidRDefault="00203E22" w:rsidP="00203E22">
      <w:pPr>
        <w:widowControl w:val="0"/>
        <w:tabs>
          <w:tab w:val="left" w:pos="1134"/>
        </w:tabs>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3.1.2. Прием, проверка документов и регистрация заявления о предоставлении муниципальной услуги.</w:t>
      </w:r>
    </w:p>
    <w:p w14:paraId="38AC0255" w14:textId="77777777" w:rsidR="00203E22" w:rsidRPr="00203E22" w:rsidRDefault="00203E22" w:rsidP="00203E22">
      <w:pPr>
        <w:widowControl w:val="0"/>
        <w:tabs>
          <w:tab w:val="left" w:pos="1134"/>
        </w:tabs>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lastRenderedPageBreak/>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39E25A76" w14:textId="51295FF3" w:rsidR="00203E22" w:rsidRPr="00203E22" w:rsidRDefault="00203E22" w:rsidP="00203E22">
      <w:pPr>
        <w:widowControl w:val="0"/>
        <w:tabs>
          <w:tab w:val="left" w:pos="1134"/>
        </w:tabs>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w:t>
      </w:r>
      <w:r w:rsidR="007448EA">
        <w:rPr>
          <w:rFonts w:ascii="Times New Roman" w:eastAsia="Times New Roman" w:hAnsi="Times New Roman" w:cs="Times New Roman"/>
          <w:sz w:val="28"/>
          <w:szCs w:val="28"/>
        </w:rPr>
        <w:t>направленные</w:t>
      </w:r>
      <w:r w:rsidRPr="00203E22">
        <w:rPr>
          <w:rFonts w:ascii="Times New Roman" w:eastAsia="Times New Roman" w:hAnsi="Times New Roman" w:cs="Times New Roman"/>
          <w:sz w:val="28"/>
          <w:szCs w:val="28"/>
        </w:rPr>
        <w:t xml:space="preserve">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3BB523B4" w14:textId="77777777" w:rsidR="00203E22" w:rsidRPr="00203E22" w:rsidRDefault="00203E22" w:rsidP="00203E22">
      <w:pPr>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должностной инструкцией, функциями, формирует комплект документов, поступивших в электронной форме.</w:t>
      </w:r>
    </w:p>
    <w:p w14:paraId="2F278B21" w14:textId="2C695321" w:rsidR="00203E22" w:rsidRPr="00203E22" w:rsidRDefault="00203E22" w:rsidP="00203E22">
      <w:pPr>
        <w:widowControl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Датой получения документов считаются дата представления полного комплекта документов.</w:t>
      </w:r>
    </w:p>
    <w:p w14:paraId="1B11498E" w14:textId="77777777" w:rsidR="00203E22" w:rsidRPr="00203E22" w:rsidRDefault="00203E22" w:rsidP="00203E22">
      <w:pPr>
        <w:widowControl w:val="0"/>
        <w:tabs>
          <w:tab w:val="left" w:pos="1134"/>
        </w:tabs>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Срок выполнения административной процедуры составляет не более 1 рабочего дня.</w:t>
      </w:r>
    </w:p>
    <w:p w14:paraId="013F9AE4" w14:textId="77777777" w:rsidR="00203E22" w:rsidRPr="00203E22" w:rsidRDefault="00203E22" w:rsidP="00203E22">
      <w:pPr>
        <w:widowControl w:val="0"/>
        <w:tabs>
          <w:tab w:val="left" w:pos="1134"/>
        </w:tabs>
        <w:spacing w:after="0" w:line="240" w:lineRule="auto"/>
        <w:ind w:firstLine="709"/>
        <w:jc w:val="both"/>
        <w:rPr>
          <w:rFonts w:ascii="Times New Roman" w:eastAsia="Times New Roman" w:hAnsi="Times New Roman" w:cs="Times New Roman"/>
          <w:sz w:val="28"/>
          <w:szCs w:val="28"/>
        </w:rPr>
      </w:pPr>
      <w:bookmarkStart w:id="1" w:name="sub_6001"/>
      <w:r w:rsidRPr="00203E22">
        <w:rPr>
          <w:rFonts w:ascii="Times New Roman" w:eastAsia="Times New Roman" w:hAnsi="Times New Roman" w:cs="Times New Roman"/>
          <w:sz w:val="28"/>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2" w:name="sub_121061"/>
      <w:bookmarkEnd w:id="1"/>
    </w:p>
    <w:bookmarkEnd w:id="2"/>
    <w:p w14:paraId="0025C931" w14:textId="77777777" w:rsidR="00203E22" w:rsidRPr="00203E22" w:rsidRDefault="00203E22" w:rsidP="00203E22">
      <w:pPr>
        <w:widowControl w:val="0"/>
        <w:tabs>
          <w:tab w:val="left" w:pos="1134"/>
        </w:tabs>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14:paraId="44A3FE4C" w14:textId="77777777" w:rsidR="00203E22" w:rsidRPr="00203E22" w:rsidRDefault="00203E22" w:rsidP="00203E22">
      <w:pPr>
        <w:widowControl w:val="0"/>
        <w:tabs>
          <w:tab w:val="left" w:pos="1134"/>
        </w:tabs>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625F7000" w14:textId="77777777" w:rsidR="00203E22" w:rsidRPr="00203E22" w:rsidRDefault="00203E22" w:rsidP="00203E22">
      <w:pPr>
        <w:widowControl w:val="0"/>
        <w:tabs>
          <w:tab w:val="left" w:pos="1134"/>
        </w:tabs>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3.1.3. Рассмотрение заявления о предоставлении муниципальной услуги и прилагаемых к нему документов. </w:t>
      </w:r>
    </w:p>
    <w:p w14:paraId="0258A1E5" w14:textId="77777777" w:rsidR="00203E22" w:rsidRPr="00203E22" w:rsidRDefault="00203E22" w:rsidP="00203E22">
      <w:pPr>
        <w:widowControl w:val="0"/>
        <w:tabs>
          <w:tab w:val="left" w:pos="1134"/>
        </w:tabs>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bCs/>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1D478544" w14:textId="77777777" w:rsidR="00203E22" w:rsidRPr="00203E22" w:rsidRDefault="00203E22" w:rsidP="00203E2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5BD04896" w14:textId="77777777" w:rsidR="00203E22" w:rsidRPr="00203E22" w:rsidRDefault="00203E22" w:rsidP="00203E2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7 рабочих дня с даты регистрации заявления о предоставлении муниципальной услуги и прилагаемых к нему документов.</w:t>
      </w:r>
    </w:p>
    <w:p w14:paraId="607D8CE4" w14:textId="77777777" w:rsidR="00203E22" w:rsidRPr="00203E22" w:rsidRDefault="00203E22" w:rsidP="00203E2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рабочих дней с даты окончания первой административной процедуры.</w:t>
      </w:r>
    </w:p>
    <w:p w14:paraId="4B92DDF8" w14:textId="77777777" w:rsidR="00203E22" w:rsidRPr="00203E22" w:rsidRDefault="00203E22" w:rsidP="00203E2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3.1.3.3. Лицо, ответственное за выполнение административной процедуры: </w:t>
      </w:r>
      <w:r w:rsidRPr="00203E22">
        <w:rPr>
          <w:rFonts w:ascii="Times New Roman" w:eastAsia="Times New Roman" w:hAnsi="Times New Roman" w:cs="Times New Roman"/>
          <w:sz w:val="28"/>
          <w:szCs w:val="28"/>
        </w:rPr>
        <w:lastRenderedPageBreak/>
        <w:t>должностное лицо, ответственное за формирование проекта решения.</w:t>
      </w:r>
    </w:p>
    <w:p w14:paraId="5C5A5672" w14:textId="77777777" w:rsidR="00203E22" w:rsidRPr="00203E22" w:rsidRDefault="00203E22" w:rsidP="00203E2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3.1.3.4. Критерий принятия решения: наличие/отсутствие оснований, предусмотренных пунктом 2.10 настоящего административного регламента.</w:t>
      </w:r>
    </w:p>
    <w:p w14:paraId="10B34E13" w14:textId="77777777" w:rsidR="00203E22" w:rsidRPr="00203E22" w:rsidRDefault="00203E22" w:rsidP="00203E2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муниципальной услуги.</w:t>
      </w:r>
    </w:p>
    <w:p w14:paraId="49C6EFA4" w14:textId="77777777" w:rsidR="00203E22" w:rsidRPr="00203E22" w:rsidRDefault="00203E22" w:rsidP="00203E2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6FE43E04" w14:textId="77777777" w:rsidR="00203E22" w:rsidRPr="00203E22" w:rsidRDefault="00203E22" w:rsidP="00203E2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222C1EAF" w14:textId="77777777" w:rsidR="00203E22" w:rsidRPr="00203E22" w:rsidRDefault="00203E22" w:rsidP="00203E2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14:paraId="11A1E38A" w14:textId="77777777" w:rsidR="00203E22" w:rsidRPr="00203E22" w:rsidRDefault="00203E22" w:rsidP="00203E2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0AA2CEF2" w14:textId="77777777" w:rsidR="00203E22" w:rsidRPr="00203E22" w:rsidRDefault="00203E22" w:rsidP="00203E2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14:paraId="22E9DB07" w14:textId="77777777" w:rsidR="00203E22" w:rsidRPr="00203E22" w:rsidRDefault="00203E22" w:rsidP="00203E2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3.1.4.5. Результат выполнения административной процедуры: подписание решения о предоставлении услуги или об отказе в предоставлении услуги.</w:t>
      </w:r>
    </w:p>
    <w:p w14:paraId="00846F78" w14:textId="6B1C5212" w:rsidR="00203E22" w:rsidRPr="00203E22" w:rsidRDefault="00664489" w:rsidP="00203E2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3.1.5. Направление</w:t>
      </w:r>
      <w:r w:rsidR="00203E22" w:rsidRPr="00203E22">
        <w:rPr>
          <w:rFonts w:ascii="Times New Roman" w:eastAsia="Times New Roman" w:hAnsi="Times New Roman" w:cs="Times New Roman"/>
          <w:sz w:val="28"/>
          <w:szCs w:val="28"/>
        </w:rPr>
        <w:t xml:space="preserve"> результата предоставления муниципальной услуги.</w:t>
      </w:r>
    </w:p>
    <w:p w14:paraId="73B4EC7D" w14:textId="77777777" w:rsidR="00203E22" w:rsidRPr="00203E22" w:rsidRDefault="00203E22" w:rsidP="00203E2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14:paraId="7EE16374" w14:textId="77777777" w:rsidR="00203E22" w:rsidRPr="00203E22" w:rsidRDefault="00203E22" w:rsidP="00203E2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срок его выполнения:</w:t>
      </w:r>
    </w:p>
    <w:p w14:paraId="27B16209" w14:textId="77777777" w:rsidR="00203E22" w:rsidRPr="00203E22" w:rsidRDefault="00203E22" w:rsidP="00203E2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u w:val="single"/>
        </w:rPr>
        <w:t>1 действие:</w:t>
      </w:r>
      <w:r w:rsidRPr="00203E22">
        <w:rPr>
          <w:rFonts w:ascii="Times New Roman" w:eastAsia="Times New Roman" w:hAnsi="Times New Roman" w:cs="Times New Roman"/>
          <w:sz w:val="28"/>
          <w:szCs w:val="28"/>
        </w:rPr>
        <w:t xml:space="preserve"> должностное лицо, ответственное за делопроизводство, регистрирует результат предоставления муниципальной услуги: решение о предоставлении услуги или об отказе в предоставлении услуги не позднее 1 рабочего дня с даты окончания третьей административной процедуры.</w:t>
      </w:r>
    </w:p>
    <w:p w14:paraId="5B0AC7B6" w14:textId="77777777" w:rsidR="00203E22" w:rsidRPr="00203E22" w:rsidRDefault="00203E22" w:rsidP="00203E2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u w:val="single"/>
        </w:rPr>
        <w:t>2 действие:</w:t>
      </w:r>
      <w:r w:rsidRPr="00203E22">
        <w:rPr>
          <w:rFonts w:ascii="Times New Roman" w:eastAsia="Times New Roman" w:hAnsi="Times New Roman" w:cs="Times New Roman"/>
          <w:sz w:val="28"/>
          <w:szCs w:val="28"/>
        </w:rPr>
        <w:t xml:space="preserve">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479C8628"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14:paraId="5AD37BBB"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7E3E8E8B" w14:textId="77777777" w:rsidR="00203E22" w:rsidRPr="00203E22" w:rsidRDefault="00203E22" w:rsidP="00203E22">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3.2. Особенности выполнения административных процедур в электронной форме.</w:t>
      </w:r>
    </w:p>
    <w:p w14:paraId="40EF73FD" w14:textId="77777777" w:rsidR="00203E22" w:rsidRPr="00203E22" w:rsidRDefault="00203E22" w:rsidP="00203E22">
      <w:pPr>
        <w:widowControl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3.2.1. Предоставление муниципальной услуги на ЕПГУ и ПГУ ЛО </w:t>
      </w:r>
      <w:r w:rsidRPr="00203E22">
        <w:rPr>
          <w:rFonts w:ascii="Times New Roman" w:eastAsia="Times New Roman" w:hAnsi="Times New Roman" w:cs="Times New Roman"/>
          <w:sz w:val="28"/>
          <w:szCs w:val="28"/>
        </w:rPr>
        <w:lastRenderedPageBreak/>
        <w:t>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D4196BD" w14:textId="77777777" w:rsidR="00203E22" w:rsidRPr="00203E22" w:rsidRDefault="00203E22" w:rsidP="00203E22">
      <w:pPr>
        <w:widowControl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840A4BC" w14:textId="77777777" w:rsidR="00203E22" w:rsidRPr="00203E22" w:rsidRDefault="00203E22" w:rsidP="00203E22">
      <w:pPr>
        <w:widowControl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02FC6C22" w14:textId="77777777" w:rsidR="00203E22" w:rsidRPr="00203E22" w:rsidRDefault="00203E22" w:rsidP="00203E22">
      <w:pPr>
        <w:widowControl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без личной явки на прием в администрацию.</w:t>
      </w:r>
    </w:p>
    <w:p w14:paraId="28CD11CB" w14:textId="77777777" w:rsidR="00203E22" w:rsidRPr="00203E22" w:rsidRDefault="00203E22" w:rsidP="00203E22">
      <w:pPr>
        <w:widowControl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5E30707D" w14:textId="77777777" w:rsidR="00203E22" w:rsidRPr="00203E22" w:rsidRDefault="00203E22" w:rsidP="00203E22">
      <w:pPr>
        <w:widowControl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пройти идентификацию и аутентификацию в ЕСИА;</w:t>
      </w:r>
    </w:p>
    <w:p w14:paraId="035850CB" w14:textId="77777777" w:rsidR="00203E22" w:rsidRPr="00203E22" w:rsidRDefault="00203E22" w:rsidP="00203E22">
      <w:pPr>
        <w:widowControl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6E202601" w14:textId="77777777" w:rsidR="00203E22" w:rsidRPr="00203E22" w:rsidRDefault="00203E22" w:rsidP="00203E22">
      <w:pPr>
        <w:widowControl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25EDF49" w14:textId="77777777" w:rsidR="00203E22" w:rsidRPr="00203E22" w:rsidRDefault="00203E22" w:rsidP="00203E22">
      <w:pPr>
        <w:widowControl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CA8D526" w14:textId="77777777" w:rsidR="00203E22" w:rsidRPr="00203E22" w:rsidRDefault="00203E22" w:rsidP="00203E22">
      <w:pPr>
        <w:widowControl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240606A5" w14:textId="77777777" w:rsidR="00203E22" w:rsidRPr="00203E22" w:rsidRDefault="00203E22" w:rsidP="00203E22">
      <w:pPr>
        <w:widowControl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639BAE4" w14:textId="77777777" w:rsidR="00203E22" w:rsidRPr="00203E22" w:rsidRDefault="00203E22" w:rsidP="00203E22">
      <w:pPr>
        <w:widowControl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3FC3733A" w14:textId="77777777" w:rsidR="00203E22" w:rsidRPr="00203E22" w:rsidRDefault="00203E22" w:rsidP="00203E22">
      <w:pPr>
        <w:widowControl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8284CF7" w14:textId="77777777" w:rsidR="00203E22" w:rsidRPr="00203E22" w:rsidRDefault="00203E22" w:rsidP="00203E22">
      <w:pPr>
        <w:widowControl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D1D71DA" w14:textId="77777777" w:rsidR="00203E22" w:rsidRPr="00203E22" w:rsidRDefault="00203E22" w:rsidP="00203E22">
      <w:pPr>
        <w:widowControl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w:t>
      </w:r>
      <w:r w:rsidRPr="00203E22">
        <w:rPr>
          <w:rFonts w:ascii="Times New Roman" w:eastAsia="Times New Roman" w:hAnsi="Times New Roman" w:cs="Times New Roman"/>
          <w:sz w:val="28"/>
          <w:szCs w:val="28"/>
        </w:rPr>
        <w:lastRenderedPageBreak/>
        <w:t>кабинет заявителя, расположенный на ПГУ ЛО либо на ЕПГУ.</w:t>
      </w:r>
    </w:p>
    <w:p w14:paraId="7DA59507" w14:textId="77777777" w:rsidR="00203E22" w:rsidRPr="00203E22" w:rsidRDefault="00203E22" w:rsidP="00203E22">
      <w:pPr>
        <w:widowControl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4532FC4" w14:textId="77777777" w:rsidR="00203E22" w:rsidRPr="00203E22" w:rsidRDefault="00203E22" w:rsidP="00203E22">
      <w:pPr>
        <w:widowControl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65C66B8" w14:textId="77777777" w:rsidR="00203E22" w:rsidRPr="00203E22" w:rsidRDefault="00203E22" w:rsidP="00203E22">
      <w:pPr>
        <w:widowControl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71DD65A0" w14:textId="77777777" w:rsidR="00203E22" w:rsidRPr="00203E22" w:rsidRDefault="00203E22" w:rsidP="00203E22">
      <w:pPr>
        <w:widowControl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4 к административному регламенту.</w:t>
      </w:r>
    </w:p>
    <w:p w14:paraId="5590A196" w14:textId="408EC411" w:rsidR="00203E22" w:rsidRPr="00203E22" w:rsidRDefault="001E5306" w:rsidP="00203E22">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3.3.2. В течение 3 (трех)</w:t>
      </w:r>
      <w:r w:rsidR="00203E22" w:rsidRPr="00203E22">
        <w:rPr>
          <w:rFonts w:ascii="Times New Roman" w:eastAsia="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по форме согласно приложению 5 к административному регламенту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893D814"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 xml:space="preserve">3.3.3. Порядок выдачи дубликата решения администрации о признании садового дома жилым домом или жилого дома садовым домом. </w:t>
      </w:r>
    </w:p>
    <w:p w14:paraId="4AD52FE9"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Заявитель вправе обратиться в администрацию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6 к настоящему административному регламенту, в порядке, установленном административным регламентом для подачи заявления о предоставлении муниципальной услуги.</w:t>
      </w:r>
    </w:p>
    <w:p w14:paraId="6F9BE3C5"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пункте 1.2 настоящего Административного регламента.</w:t>
      </w:r>
    </w:p>
    <w:p w14:paraId="4A7DEC82"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 xml:space="preserve">В случае отсутствия оснований для отказа в выдаче дубликата уведомления о соответствии, уведомления о несоответствии, установленных абз. </w:t>
      </w:r>
      <w:r w:rsidRPr="00203E22">
        <w:rPr>
          <w:rFonts w:ascii="Times New Roman" w:eastAsia="Times New Roman" w:hAnsi="Times New Roman" w:cs="Times New Roman"/>
          <w:bCs/>
          <w:sz w:val="28"/>
          <w:szCs w:val="28"/>
        </w:rPr>
        <w:lastRenderedPageBreak/>
        <w:t>3 п. 3.3.3 настоящего Административного регламента, Администрация выдает дубликат решения о признании садового дома жилым домом или жилого дома садовым домом с тем же регистрационным номером, который был указан в ранее выданном решении о признании садового дома жилым домом или жилого дома садовым домом.</w:t>
      </w:r>
    </w:p>
    <w:p w14:paraId="5BE71F73"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03E22">
        <w:rPr>
          <w:rFonts w:ascii="Times New Roman" w:eastAsia="Times New Roman" w:hAnsi="Times New Roman" w:cs="Times New Roman"/>
          <w:bCs/>
          <w:sz w:val="28"/>
          <w:szCs w:val="28"/>
        </w:rPr>
        <w:t>Дубликат решения о признании садового дома жилым домом или жилого дома садовым домом либо решение об отказе в выдаче дубликата решения о признании садового дома жилым домом или жилого дома садовым домом по форме согласно приложению 7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14:paraId="4CAE7204" w14:textId="77777777" w:rsidR="00203E22" w:rsidRPr="00203E22" w:rsidRDefault="00203E22" w:rsidP="00203E22">
      <w:pPr>
        <w:spacing w:after="0" w:line="240" w:lineRule="auto"/>
        <w:jc w:val="both"/>
        <w:rPr>
          <w:rFonts w:ascii="Times New Roman" w:eastAsia="Times New Roman" w:hAnsi="Times New Roman" w:cs="Times New Roman"/>
          <w:sz w:val="28"/>
          <w:szCs w:val="24"/>
        </w:rPr>
      </w:pPr>
    </w:p>
    <w:p w14:paraId="5B58EB3A" w14:textId="77777777" w:rsidR="00203E22" w:rsidRPr="00203E22" w:rsidRDefault="00203E22" w:rsidP="00203E22">
      <w:pPr>
        <w:spacing w:after="0" w:line="240" w:lineRule="auto"/>
        <w:jc w:val="center"/>
        <w:outlineLvl w:val="0"/>
        <w:rPr>
          <w:rFonts w:ascii="Times New Roman" w:eastAsia="Times New Roman" w:hAnsi="Times New Roman" w:cs="Times New Roman"/>
          <w:b/>
          <w:bCs/>
          <w:kern w:val="36"/>
          <w:sz w:val="28"/>
          <w:szCs w:val="28"/>
        </w:rPr>
      </w:pPr>
      <w:r w:rsidRPr="00203E22">
        <w:rPr>
          <w:rFonts w:ascii="Times New Roman" w:eastAsia="Times New Roman" w:hAnsi="Times New Roman" w:cs="Times New Roman"/>
          <w:b/>
          <w:bCs/>
          <w:kern w:val="36"/>
          <w:sz w:val="28"/>
          <w:szCs w:val="28"/>
        </w:rPr>
        <w:t>4. Формы контроля за исполнением административного регламента</w:t>
      </w:r>
    </w:p>
    <w:p w14:paraId="7D44FFDC" w14:textId="77777777" w:rsidR="00203E22" w:rsidRPr="00203E22" w:rsidRDefault="00203E22" w:rsidP="00203E2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14:paraId="5B189B6C" w14:textId="77777777" w:rsidR="00203E22" w:rsidRPr="00203E22" w:rsidRDefault="00203E22" w:rsidP="00203E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4.1. Порядок осуществления текущего контроля за соблюдением </w:t>
      </w:r>
      <w:r w:rsidRPr="00203E22">
        <w:rPr>
          <w:rFonts w:ascii="Times New Roman" w:eastAsia="Times New Roman" w:hAnsi="Times New Roman" w:cs="Times New Roman"/>
          <w:sz w:val="28"/>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A0F6BDA" w14:textId="77777777" w:rsidR="00203E22" w:rsidRPr="00203E22" w:rsidRDefault="00203E22" w:rsidP="00203E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1CA9806F" w14:textId="77777777" w:rsidR="00203E22" w:rsidRPr="00203E22" w:rsidRDefault="00203E22" w:rsidP="00203E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DB0EDEE" w14:textId="77777777" w:rsidR="00203E22" w:rsidRPr="00203E22" w:rsidRDefault="00203E22" w:rsidP="00203E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77A48180" w14:textId="16A70BD6" w:rsidR="00203E22" w:rsidRPr="00203E22" w:rsidRDefault="00203E22" w:rsidP="00203E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7D08F49F" w14:textId="4F7C783B" w:rsidR="00203E22" w:rsidRPr="00203E22" w:rsidRDefault="00203E22" w:rsidP="00203E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5B9D71F8" w14:textId="77777777" w:rsidR="00203E22" w:rsidRPr="00203E22" w:rsidRDefault="00203E22" w:rsidP="00203E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422A1AD3" w14:textId="77777777" w:rsidR="00203E22" w:rsidRPr="00203E22" w:rsidRDefault="00203E22" w:rsidP="00203E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О проведении проверки исполнения административных регламентов </w:t>
      </w:r>
      <w:r w:rsidRPr="00203E22">
        <w:rPr>
          <w:rFonts w:ascii="Times New Roman" w:eastAsia="Times New Roman" w:hAnsi="Times New Roman" w:cs="Times New Roman"/>
          <w:sz w:val="28"/>
          <w:szCs w:val="28"/>
        </w:rPr>
        <w:br/>
        <w:t>по предоставлению муниципальных услуг издается правовой акт руководителя контролирующего органа.</w:t>
      </w:r>
    </w:p>
    <w:p w14:paraId="6453E16C" w14:textId="1EA330F2" w:rsidR="00203E22" w:rsidRPr="00203E22" w:rsidRDefault="00203E22" w:rsidP="00203E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0FBE519" w14:textId="77777777" w:rsidR="00203E22" w:rsidRPr="00203E22" w:rsidRDefault="00203E22" w:rsidP="00203E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 По результатам рассмотрения обращений дается письменный ответ. </w:t>
      </w:r>
    </w:p>
    <w:p w14:paraId="5A90A308" w14:textId="77777777" w:rsidR="00203E22" w:rsidRPr="00203E22" w:rsidRDefault="00203E22" w:rsidP="00203E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9CB5786" w14:textId="77777777" w:rsidR="00203E22" w:rsidRPr="00203E22" w:rsidRDefault="00203E22" w:rsidP="00203E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08E9B162" w14:textId="6647E808" w:rsidR="00203E22" w:rsidRPr="00203E22" w:rsidRDefault="00203E22" w:rsidP="00203E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Руководитель администрации несет персональную ответственность за обеспечение предоставления муниципальной услуги.</w:t>
      </w:r>
    </w:p>
    <w:p w14:paraId="0846C044" w14:textId="77777777" w:rsidR="00203E22" w:rsidRPr="00203E22" w:rsidRDefault="00203E22" w:rsidP="00203E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Работники администрации при предоставлении муниципальной услуги несут персональную ответственность:</w:t>
      </w:r>
    </w:p>
    <w:p w14:paraId="1D4AA501" w14:textId="77777777" w:rsidR="00203E22" w:rsidRPr="00203E22" w:rsidRDefault="00203E22" w:rsidP="00203E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3A8E8F6" w14:textId="77777777" w:rsidR="00203E22" w:rsidRPr="00203E22" w:rsidRDefault="00203E22" w:rsidP="00203E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11FDF7CB" w14:textId="77777777" w:rsidR="00203E22" w:rsidRPr="00203E22" w:rsidRDefault="00203E22" w:rsidP="00203E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717D2BA" w14:textId="77777777" w:rsidR="00203E22" w:rsidRPr="00203E22" w:rsidRDefault="00203E22" w:rsidP="00203E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47FC1B50" w14:textId="77777777" w:rsidR="00203E22" w:rsidRPr="00203E22" w:rsidRDefault="00203E22" w:rsidP="00203E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2DB09B90"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6B4CB26F" w14:textId="77777777" w:rsidR="00203E22" w:rsidRPr="00203E22" w:rsidRDefault="00203E22" w:rsidP="00203E22">
      <w:pPr>
        <w:spacing w:before="100" w:beforeAutospacing="1" w:after="100" w:afterAutospacing="1" w:line="240" w:lineRule="auto"/>
        <w:jc w:val="center"/>
        <w:outlineLvl w:val="0"/>
        <w:rPr>
          <w:rFonts w:ascii="Times New Roman" w:eastAsia="Times New Roman" w:hAnsi="Times New Roman" w:cs="Times New Roman"/>
          <w:b/>
          <w:sz w:val="28"/>
          <w:szCs w:val="28"/>
        </w:rPr>
      </w:pPr>
      <w:r w:rsidRPr="00203E22">
        <w:rPr>
          <w:rFonts w:ascii="Times New Roman" w:eastAsia="Times New Roman" w:hAnsi="Times New Roman" w:cs="Times New Roman"/>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r w:rsidRPr="00203E22">
        <w:rPr>
          <w:rFonts w:ascii="Times New Roman" w:eastAsia="Times New Roman" w:hAnsi="Times New Roman" w:cs="Times New Roman"/>
          <w:b/>
          <w:bCs/>
          <w:kern w:val="36"/>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8664555" w14:textId="77777777" w:rsidR="00203E22" w:rsidRPr="00203E22" w:rsidRDefault="00203E22" w:rsidP="00203E22">
      <w:pPr>
        <w:tabs>
          <w:tab w:val="left" w:pos="1134"/>
        </w:tabs>
        <w:autoSpaceDN w:val="0"/>
        <w:spacing w:after="0" w:line="240" w:lineRule="auto"/>
        <w:ind w:firstLine="709"/>
        <w:jc w:val="both"/>
        <w:rPr>
          <w:rFonts w:ascii="Times New Roman" w:eastAsia="Times New Roman" w:hAnsi="Times New Roman" w:cs="Times New Roman"/>
          <w:sz w:val="28"/>
          <w:szCs w:val="28"/>
        </w:rPr>
      </w:pPr>
    </w:p>
    <w:p w14:paraId="067EB535" w14:textId="77777777" w:rsidR="00203E22" w:rsidRPr="00203E22" w:rsidRDefault="00203E22" w:rsidP="00203E22">
      <w:pPr>
        <w:autoSpaceDN w:val="0"/>
        <w:spacing w:after="0" w:line="240" w:lineRule="auto"/>
        <w:ind w:firstLine="540"/>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5FA7850" w14:textId="77777777" w:rsidR="00203E22" w:rsidRPr="00203E22" w:rsidRDefault="00203E22" w:rsidP="00203E22">
      <w:pPr>
        <w:autoSpaceDN w:val="0"/>
        <w:spacing w:after="0" w:line="240" w:lineRule="auto"/>
        <w:ind w:firstLine="540"/>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4E66889" w14:textId="0470FFCC" w:rsidR="00203E22" w:rsidRPr="00203E22" w:rsidRDefault="00203E22" w:rsidP="00203E22">
      <w:pPr>
        <w:autoSpaceDN w:val="0"/>
        <w:spacing w:after="0" w:line="240" w:lineRule="auto"/>
        <w:ind w:firstLine="540"/>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06451096" w14:textId="0F7B3370" w:rsidR="00203E22" w:rsidRPr="00203E22" w:rsidRDefault="00203E22" w:rsidP="00203E22">
      <w:pPr>
        <w:autoSpaceDN w:val="0"/>
        <w:spacing w:after="0" w:line="240" w:lineRule="auto"/>
        <w:ind w:firstLine="540"/>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29A028A" w14:textId="77777777" w:rsidR="00203E22" w:rsidRPr="00203E22" w:rsidRDefault="00203E22" w:rsidP="00203E22">
      <w:pPr>
        <w:autoSpaceDN w:val="0"/>
        <w:spacing w:after="0" w:line="240" w:lineRule="auto"/>
        <w:ind w:firstLine="540"/>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03E22" w:rsidDel="009F0626">
        <w:rPr>
          <w:rFonts w:ascii="Times New Roman" w:eastAsia="Times New Roman" w:hAnsi="Times New Roman" w:cs="Times New Roman"/>
          <w:sz w:val="28"/>
          <w:szCs w:val="28"/>
        </w:rPr>
        <w:t xml:space="preserve"> </w:t>
      </w:r>
      <w:r w:rsidRPr="00203E22">
        <w:rPr>
          <w:rFonts w:ascii="Times New Roman" w:eastAsia="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9603CE1" w14:textId="77777777" w:rsidR="00203E22" w:rsidRPr="00203E22" w:rsidRDefault="00203E22" w:rsidP="00203E22">
      <w:pPr>
        <w:autoSpaceDN w:val="0"/>
        <w:spacing w:after="0" w:line="240" w:lineRule="auto"/>
        <w:ind w:firstLine="540"/>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4C0C47EC" w14:textId="77777777" w:rsidR="00203E22" w:rsidRPr="00203E22" w:rsidRDefault="00203E22" w:rsidP="00203E22">
      <w:pPr>
        <w:autoSpaceDN w:val="0"/>
        <w:spacing w:after="0" w:line="240" w:lineRule="auto"/>
        <w:ind w:firstLine="540"/>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203E22">
        <w:rPr>
          <w:rFonts w:ascii="Times New Roman" w:eastAsia="Times New Roman" w:hAnsi="Times New Roman" w:cs="Times New Roman"/>
          <w:sz w:val="28"/>
          <w:szCs w:val="28"/>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E300DD1" w14:textId="77777777" w:rsidR="00203E22" w:rsidRPr="00203E22" w:rsidRDefault="00203E22" w:rsidP="00203E22">
      <w:pPr>
        <w:autoSpaceDN w:val="0"/>
        <w:spacing w:after="0" w:line="240" w:lineRule="auto"/>
        <w:ind w:firstLine="540"/>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48EBFAC" w14:textId="114DE612" w:rsidR="00203E22" w:rsidRPr="00203E22" w:rsidRDefault="00203E22" w:rsidP="00203E22">
      <w:pPr>
        <w:autoSpaceDN w:val="0"/>
        <w:spacing w:after="0" w:line="240" w:lineRule="auto"/>
        <w:ind w:firstLine="540"/>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w:t>
      </w:r>
      <w:r w:rsidRPr="00203E22">
        <w:rPr>
          <w:rFonts w:ascii="Times New Roman" w:eastAsia="Times New Roman" w:hAnsi="Times New Roman" w:cs="Times New Roman"/>
          <w:sz w:val="28"/>
          <w:szCs w:val="28"/>
        </w:rPr>
        <w:lastRenderedPageBreak/>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35C24E4" w14:textId="77777777" w:rsidR="00203E22" w:rsidRPr="00203E22" w:rsidRDefault="00203E22" w:rsidP="00203E22">
      <w:pPr>
        <w:autoSpaceDN w:val="0"/>
        <w:spacing w:after="0" w:line="240" w:lineRule="auto"/>
        <w:ind w:firstLine="540"/>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11001EE4" w14:textId="747FFECD" w:rsidR="00203E22" w:rsidRPr="00203E22" w:rsidRDefault="00203E22" w:rsidP="00203E22">
      <w:pPr>
        <w:autoSpaceDN w:val="0"/>
        <w:spacing w:after="0" w:line="240" w:lineRule="auto"/>
        <w:ind w:firstLine="540"/>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203E22">
        <w:rPr>
          <w:rFonts w:ascii="Times New Roman" w:eastAsia="Times New Roman" w:hAnsi="Times New Roman" w:cs="Times New Roman"/>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CADBF0F" w14:textId="6D5EFC80" w:rsidR="00203E22" w:rsidRPr="00203E22" w:rsidRDefault="00203E22" w:rsidP="00203E22">
      <w:pPr>
        <w:autoSpaceDN w:val="0"/>
        <w:spacing w:after="0" w:line="240" w:lineRule="auto"/>
        <w:ind w:firstLine="540"/>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0877F10" w14:textId="77777777" w:rsidR="00203E22" w:rsidRPr="00203E22" w:rsidRDefault="00203E22" w:rsidP="00203E22">
      <w:pPr>
        <w:autoSpaceDN w:val="0"/>
        <w:spacing w:after="0" w:line="240" w:lineRule="auto"/>
        <w:ind w:firstLine="540"/>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5.3. Жалоба согласно приложению 3 к настоящему административному регламенту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w:t>
      </w:r>
    </w:p>
    <w:p w14:paraId="29224FC5" w14:textId="77777777" w:rsidR="00203E22" w:rsidRPr="00203E22" w:rsidRDefault="00203E22" w:rsidP="00203E22">
      <w:pPr>
        <w:autoSpaceDN w:val="0"/>
        <w:spacing w:after="0" w:line="240" w:lineRule="auto"/>
        <w:ind w:firstLine="540"/>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w:t>
      </w:r>
      <w:r w:rsidRPr="00203E22">
        <w:rPr>
          <w:rFonts w:ascii="Times New Roman" w:eastAsia="Times New Roman" w:hAnsi="Times New Roman" w:cs="Times New Roman"/>
          <w:sz w:val="28"/>
          <w:szCs w:val="28"/>
        </w:rPr>
        <w:lastRenderedPageBreak/>
        <w:t xml:space="preserve">руководителю этого многофункционального центра. Жалобы на решения и действия (бездействие) ГБУ ЛО «МФЦ» подаются учредителю ГБУ ЛО «МФЦ». </w:t>
      </w:r>
    </w:p>
    <w:p w14:paraId="245B12EF" w14:textId="13D13550" w:rsidR="00203E22" w:rsidRPr="00203E22" w:rsidRDefault="00203E22" w:rsidP="00203E22">
      <w:pPr>
        <w:autoSpaceDN w:val="0"/>
        <w:spacing w:after="0" w:line="240" w:lineRule="auto"/>
        <w:ind w:firstLine="540"/>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через многофункциональный центр, с использованием информационно-телекоммуникационной сети Интернет, </w:t>
      </w:r>
      <w:r w:rsidR="001E5306">
        <w:rPr>
          <w:rFonts w:ascii="Times New Roman" w:eastAsia="Times New Roman" w:hAnsi="Times New Roman" w:cs="Times New Roman"/>
          <w:sz w:val="28"/>
          <w:szCs w:val="28"/>
        </w:rPr>
        <w:t>ЕПГУ либо ПГУ ЛО</w:t>
      </w:r>
      <w:bookmarkStart w:id="3" w:name="_GoBack"/>
      <w:bookmarkEnd w:id="3"/>
      <w:r w:rsidRPr="00203E22">
        <w:rPr>
          <w:rFonts w:ascii="Times New Roman" w:eastAsia="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54F2108C" w14:textId="77777777" w:rsidR="00203E22" w:rsidRPr="00203E22" w:rsidRDefault="00203E22" w:rsidP="00203E22">
      <w:pPr>
        <w:autoSpaceDN w:val="0"/>
        <w:spacing w:after="0" w:line="240" w:lineRule="auto"/>
        <w:ind w:firstLine="540"/>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203E22">
          <w:rPr>
            <w:rFonts w:ascii="Times New Roman" w:eastAsia="Times New Roman" w:hAnsi="Times New Roman" w:cs="Times New Roman"/>
            <w:sz w:val="28"/>
            <w:szCs w:val="28"/>
          </w:rPr>
          <w:t>части 5 статьи 11.2</w:t>
        </w:r>
      </w:hyperlink>
      <w:r w:rsidRPr="00203E22">
        <w:rPr>
          <w:rFonts w:ascii="Times New Roman" w:eastAsia="Times New Roman" w:hAnsi="Times New Roman" w:cs="Times New Roman"/>
          <w:sz w:val="28"/>
          <w:szCs w:val="28"/>
        </w:rPr>
        <w:t xml:space="preserve"> Федерального закона № 210-ФЗ.</w:t>
      </w:r>
    </w:p>
    <w:p w14:paraId="6571ADC3" w14:textId="77777777" w:rsidR="00203E22" w:rsidRPr="00203E22" w:rsidRDefault="00203E22" w:rsidP="00203E22">
      <w:pPr>
        <w:autoSpaceDN w:val="0"/>
        <w:spacing w:after="0" w:line="240" w:lineRule="auto"/>
        <w:ind w:firstLine="540"/>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В письменной жалобе в обязательном порядке указываются:</w:t>
      </w:r>
    </w:p>
    <w:p w14:paraId="5524090D" w14:textId="77777777" w:rsidR="00203E22" w:rsidRPr="00203E22" w:rsidRDefault="00203E22" w:rsidP="00203E22">
      <w:pPr>
        <w:autoSpaceDN w:val="0"/>
        <w:spacing w:after="0" w:line="240" w:lineRule="auto"/>
        <w:ind w:firstLine="540"/>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627C112F" w14:textId="77777777" w:rsidR="00203E22" w:rsidRPr="00203E22" w:rsidRDefault="00203E22" w:rsidP="00203E22">
      <w:pPr>
        <w:autoSpaceDN w:val="0"/>
        <w:spacing w:after="0" w:line="240" w:lineRule="auto"/>
        <w:ind w:firstLine="540"/>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203E22">
        <w:rPr>
          <w:rFonts w:ascii="Times New Roman" w:eastAsia="Times New Roman" w:hAnsi="Times New Roman" w:cs="Times New Roman"/>
          <w:sz w:val="28"/>
          <w:szCs w:val="28"/>
        </w:rPr>
        <w:br/>
        <w:t>по которым должен быть направлен ответ заявителю;</w:t>
      </w:r>
    </w:p>
    <w:p w14:paraId="4CAC33A1" w14:textId="77777777" w:rsidR="00203E22" w:rsidRPr="00203E22" w:rsidRDefault="00203E22" w:rsidP="00203E22">
      <w:pPr>
        <w:autoSpaceDN w:val="0"/>
        <w:spacing w:after="0" w:line="240" w:lineRule="auto"/>
        <w:ind w:firstLine="540"/>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545957D" w14:textId="77777777" w:rsidR="00203E22" w:rsidRPr="00203E22" w:rsidRDefault="00203E22" w:rsidP="00203E22">
      <w:pPr>
        <w:autoSpaceDN w:val="0"/>
        <w:spacing w:after="0" w:line="240" w:lineRule="auto"/>
        <w:ind w:firstLine="540"/>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 доводы, на основании которых заявитель не согласен с решением </w:t>
      </w:r>
      <w:r w:rsidRPr="00203E22">
        <w:rPr>
          <w:rFonts w:ascii="Times New Roman" w:eastAsia="Times New Roman" w:hAnsi="Times New Roman" w:cs="Times New Roman"/>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203E22">
        <w:rPr>
          <w:rFonts w:ascii="Times New Roman" w:eastAsia="Times New Roman" w:hAnsi="Times New Roman" w:cs="Times New Roman"/>
          <w:sz w:val="28"/>
          <w:szCs w:val="28"/>
        </w:rPr>
        <w:br/>
        <w:t>(при наличии), подтверждающие доводы заявителя, либо их копии.</w:t>
      </w:r>
    </w:p>
    <w:p w14:paraId="59848266" w14:textId="77777777" w:rsidR="00203E22" w:rsidRPr="00203E22" w:rsidRDefault="00203E22" w:rsidP="00203E22">
      <w:pPr>
        <w:autoSpaceDN w:val="0"/>
        <w:spacing w:after="0" w:line="240" w:lineRule="auto"/>
        <w:ind w:firstLine="540"/>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203E22">
          <w:rPr>
            <w:rFonts w:ascii="Times New Roman" w:eastAsia="Times New Roman" w:hAnsi="Times New Roman" w:cs="Times New Roman"/>
            <w:sz w:val="28"/>
            <w:szCs w:val="28"/>
          </w:rPr>
          <w:t>статьей 11.1</w:t>
        </w:r>
      </w:hyperlink>
      <w:r w:rsidRPr="00203E22">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203E22">
        <w:rPr>
          <w:rFonts w:ascii="Times New Roman" w:eastAsia="Times New Roman" w:hAnsi="Times New Roman" w:cs="Times New Roman"/>
          <w:sz w:val="28"/>
          <w:szCs w:val="28"/>
        </w:rPr>
        <w:br/>
        <w:t>и документы не содержат сведений, составляющих государственную или иную охраняемую тайну.</w:t>
      </w:r>
    </w:p>
    <w:p w14:paraId="4B8B606A" w14:textId="77777777" w:rsidR="00203E22" w:rsidRPr="00203E22" w:rsidRDefault="00203E22" w:rsidP="00203E22">
      <w:pPr>
        <w:autoSpaceDN w:val="0"/>
        <w:spacing w:after="0" w:line="240" w:lineRule="auto"/>
        <w:ind w:firstLine="540"/>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Pr="00203E22">
        <w:rPr>
          <w:rFonts w:ascii="Times New Roman" w:eastAsia="Times New Roman" w:hAnsi="Times New Roman" w:cs="Times New Roman"/>
          <w:sz w:val="28"/>
          <w:szCs w:val="28"/>
        </w:rPr>
        <w:lastRenderedPageBreak/>
        <w:t xml:space="preserve">«МФЦ», в приеме документов у заявителя либо в исправлении допущенных опечаток и ошибок </w:t>
      </w:r>
      <w:r w:rsidRPr="00203E22">
        <w:rPr>
          <w:rFonts w:ascii="Times New Roman" w:eastAsia="Times New Roman" w:hAnsi="Times New Roman" w:cs="Times New Roman"/>
          <w:sz w:val="28"/>
          <w:szCs w:val="28"/>
        </w:rPr>
        <w:br/>
        <w:t>или в случае обжалования нарушения установленного срока таких исправлений - в течение пяти рабочих дней со дня ее регистрации.</w:t>
      </w:r>
    </w:p>
    <w:p w14:paraId="3CFEA8C9" w14:textId="77777777" w:rsidR="00203E22" w:rsidRPr="00203E22" w:rsidRDefault="00203E22" w:rsidP="00203E22">
      <w:pPr>
        <w:autoSpaceDN w:val="0"/>
        <w:spacing w:after="0" w:line="240" w:lineRule="auto"/>
        <w:ind w:firstLine="540"/>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109DFE8A" w14:textId="77777777" w:rsidR="00203E22" w:rsidRPr="00203E22" w:rsidRDefault="00203E22" w:rsidP="00203E22">
      <w:pPr>
        <w:autoSpaceDN w:val="0"/>
        <w:spacing w:after="0" w:line="240" w:lineRule="auto"/>
        <w:ind w:firstLine="540"/>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83AAD9B" w14:textId="77777777" w:rsidR="00203E22" w:rsidRPr="00203E22" w:rsidRDefault="00203E22" w:rsidP="00203E22">
      <w:pPr>
        <w:tabs>
          <w:tab w:val="left" w:pos="6358"/>
        </w:tabs>
        <w:autoSpaceDN w:val="0"/>
        <w:spacing w:after="0" w:line="240" w:lineRule="auto"/>
        <w:ind w:firstLine="540"/>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2) в удовлетворении жалобы отказывается.</w:t>
      </w:r>
    </w:p>
    <w:p w14:paraId="1E22D300" w14:textId="77777777" w:rsidR="00203E22" w:rsidRPr="00203E22" w:rsidRDefault="00203E22" w:rsidP="00203E22">
      <w:pPr>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203E22">
        <w:rPr>
          <w:rFonts w:ascii="Times New Roman" w:eastAsia="Times New Roman" w:hAnsi="Times New Roman" w:cs="Times New Roman"/>
          <w:sz w:val="28"/>
          <w:szCs w:val="28"/>
        </w:rPr>
        <w:br/>
        <w:t>в электронной форме направляется мотивированный ответ о результатах рассмотрения жалобы:</w:t>
      </w:r>
    </w:p>
    <w:p w14:paraId="3905699D" w14:textId="77777777" w:rsidR="00203E22" w:rsidRPr="00203E22" w:rsidRDefault="00203E22" w:rsidP="00896349">
      <w:pPr>
        <w:numPr>
          <w:ilvl w:val="0"/>
          <w:numId w:val="5"/>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203E22">
        <w:rPr>
          <w:rFonts w:ascii="Times New Roman" w:eastAsia="Times New Roman" w:hAnsi="Times New Roman" w:cs="Times New Roman"/>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FB171DF" w14:textId="77777777" w:rsidR="00203E22" w:rsidRPr="00203E22" w:rsidRDefault="00203E22" w:rsidP="00896349">
      <w:pPr>
        <w:widowControl w:val="0"/>
        <w:numPr>
          <w:ilvl w:val="0"/>
          <w:numId w:val="6"/>
        </w:numPr>
        <w:autoSpaceDE w:val="0"/>
        <w:autoSpaceDN w:val="0"/>
        <w:spacing w:after="0" w:line="240" w:lineRule="auto"/>
        <w:ind w:left="0" w:firstLine="720"/>
        <w:contextualSpacing/>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56A3693" w14:textId="77777777" w:rsidR="00203E22" w:rsidRPr="00203E22" w:rsidRDefault="00203E22" w:rsidP="00203E22">
      <w:pPr>
        <w:tabs>
          <w:tab w:val="left" w:pos="1134"/>
        </w:tabs>
        <w:autoSpaceDN w:val="0"/>
        <w:spacing w:after="0" w:line="240" w:lineRule="auto"/>
        <w:ind w:firstLine="709"/>
        <w:jc w:val="both"/>
        <w:rPr>
          <w:rFonts w:ascii="Times New Roman" w:eastAsia="Times New Roman" w:hAnsi="Times New Roman" w:cs="Times New Roman"/>
          <w:b/>
          <w:sz w:val="28"/>
          <w:szCs w:val="28"/>
        </w:rPr>
      </w:pPr>
      <w:r w:rsidRPr="00203E22">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6BC98F2" w14:textId="77777777" w:rsidR="00203E22" w:rsidRPr="00203E22" w:rsidRDefault="00203E22" w:rsidP="00203E22">
      <w:pPr>
        <w:spacing w:after="0" w:line="240" w:lineRule="auto"/>
        <w:jc w:val="both"/>
        <w:rPr>
          <w:rFonts w:ascii="Times New Roman" w:eastAsia="Times New Roman" w:hAnsi="Times New Roman" w:cs="Times New Roman"/>
          <w:iCs/>
          <w:sz w:val="24"/>
          <w:szCs w:val="24"/>
        </w:rPr>
      </w:pPr>
    </w:p>
    <w:p w14:paraId="0C4432FD" w14:textId="77777777" w:rsidR="00203E22" w:rsidRPr="00203E22" w:rsidRDefault="00203E22" w:rsidP="00203E22">
      <w:pPr>
        <w:widowControl w:val="0"/>
        <w:spacing w:after="0" w:line="240" w:lineRule="auto"/>
        <w:jc w:val="center"/>
        <w:outlineLvl w:val="0"/>
        <w:rPr>
          <w:rFonts w:ascii="Times New Roman" w:eastAsia="Times New Roman" w:hAnsi="Times New Roman" w:cs="Times New Roman"/>
          <w:b/>
          <w:bCs/>
          <w:kern w:val="36"/>
          <w:sz w:val="28"/>
          <w:szCs w:val="28"/>
        </w:rPr>
      </w:pPr>
      <w:r w:rsidRPr="00203E22">
        <w:rPr>
          <w:rFonts w:ascii="Times New Roman" w:eastAsia="Times New Roman" w:hAnsi="Times New Roman" w:cs="Times New Roman"/>
          <w:b/>
          <w:bCs/>
          <w:kern w:val="36"/>
          <w:sz w:val="28"/>
          <w:szCs w:val="28"/>
        </w:rPr>
        <w:t xml:space="preserve">6. Особенности выполнения административных процедур </w:t>
      </w:r>
      <w:r w:rsidRPr="00203E22">
        <w:rPr>
          <w:rFonts w:ascii="Times New Roman" w:eastAsia="Times New Roman" w:hAnsi="Times New Roman" w:cs="Times New Roman"/>
          <w:b/>
          <w:bCs/>
          <w:kern w:val="36"/>
          <w:sz w:val="28"/>
          <w:szCs w:val="28"/>
        </w:rPr>
        <w:br/>
        <w:t>в многофункциональных центрах</w:t>
      </w:r>
    </w:p>
    <w:p w14:paraId="2F64DACB" w14:textId="77777777" w:rsidR="00203E22" w:rsidRPr="00203E22" w:rsidRDefault="00203E22" w:rsidP="00203E22">
      <w:pPr>
        <w:autoSpaceDE w:val="0"/>
        <w:autoSpaceDN w:val="0"/>
        <w:adjustRightInd w:val="0"/>
        <w:spacing w:after="0" w:line="240" w:lineRule="auto"/>
        <w:ind w:firstLine="540"/>
        <w:jc w:val="both"/>
        <w:rPr>
          <w:rFonts w:ascii="Times New Roman" w:eastAsia="Calibri" w:hAnsi="Times New Roman" w:cs="Times New Roman"/>
          <w:bCs/>
          <w:sz w:val="28"/>
          <w:szCs w:val="28"/>
          <w:lang w:eastAsia="en-US"/>
        </w:rPr>
      </w:pPr>
    </w:p>
    <w:p w14:paraId="4B2A7124"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203E22">
        <w:rPr>
          <w:rFonts w:ascii="Times New Roman" w:eastAsia="Calibri" w:hAnsi="Times New Roman" w:cs="Times New Roman"/>
          <w:bCs/>
          <w:sz w:val="28"/>
          <w:szCs w:val="28"/>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36435249" w14:textId="77777777" w:rsidR="00203E22" w:rsidRPr="00203E22" w:rsidRDefault="00203E22" w:rsidP="00203E22">
      <w:pPr>
        <w:widowControl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FB89D0D" w14:textId="77777777" w:rsidR="00203E22" w:rsidRPr="00203E22" w:rsidRDefault="00203E22" w:rsidP="00203E22">
      <w:pPr>
        <w:widowControl w:val="0"/>
        <w:spacing w:after="0" w:line="240" w:lineRule="auto"/>
        <w:ind w:firstLine="709"/>
        <w:jc w:val="both"/>
        <w:rPr>
          <w:rFonts w:ascii="Times New Roman" w:eastAsia="Times New Roman" w:hAnsi="Times New Roman" w:cs="Times New Roman"/>
          <w:sz w:val="28"/>
          <w:szCs w:val="28"/>
        </w:rPr>
      </w:pPr>
      <w:r w:rsidRPr="00203E22">
        <w:rPr>
          <w:rFonts w:ascii="Times New Roman" w:eastAsia="Calibri" w:hAnsi="Times New Roman" w:cs="Times New Roman"/>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786DD017" w14:textId="77777777" w:rsidR="00203E22" w:rsidRPr="00203E22" w:rsidRDefault="00203E22" w:rsidP="00203E22">
      <w:pPr>
        <w:widowControl w:val="0"/>
        <w:spacing w:after="0" w:line="240" w:lineRule="auto"/>
        <w:ind w:firstLine="709"/>
        <w:jc w:val="both"/>
        <w:rPr>
          <w:rFonts w:ascii="Times New Roman" w:eastAsia="Times New Roman" w:hAnsi="Times New Roman" w:cs="Times New Roman"/>
          <w:sz w:val="28"/>
          <w:szCs w:val="28"/>
        </w:rPr>
      </w:pPr>
      <w:r w:rsidRPr="00203E22">
        <w:rPr>
          <w:rFonts w:ascii="Times New Roman" w:eastAsia="Calibri" w:hAnsi="Times New Roman" w:cs="Times New Roman"/>
          <w:sz w:val="28"/>
          <w:szCs w:val="28"/>
          <w:lang w:eastAsia="en-US"/>
        </w:rPr>
        <w:t xml:space="preserve">удостоверяет личность и полномочия представителя юридического лица </w:t>
      </w:r>
      <w:r w:rsidRPr="00203E22">
        <w:rPr>
          <w:rFonts w:ascii="Times New Roman" w:eastAsia="Calibri" w:hAnsi="Times New Roman" w:cs="Times New Roman"/>
          <w:sz w:val="28"/>
          <w:szCs w:val="28"/>
          <w:lang w:eastAsia="en-US"/>
        </w:rPr>
        <w:lastRenderedPageBreak/>
        <w:t>или индивидуального предпринимателя - в случае обращения юридического лица или индивидуального предпринимателя;</w:t>
      </w:r>
    </w:p>
    <w:p w14:paraId="27D4F06D" w14:textId="77777777" w:rsidR="00203E22" w:rsidRPr="00203E22" w:rsidRDefault="00203E22" w:rsidP="00203E22">
      <w:pPr>
        <w:widowControl w:val="0"/>
        <w:spacing w:after="0" w:line="240" w:lineRule="auto"/>
        <w:ind w:firstLine="709"/>
        <w:jc w:val="both"/>
        <w:rPr>
          <w:rFonts w:ascii="Times New Roman" w:eastAsia="Times New Roman" w:hAnsi="Times New Roman" w:cs="Times New Roman"/>
          <w:sz w:val="28"/>
          <w:szCs w:val="28"/>
        </w:rPr>
      </w:pPr>
      <w:r w:rsidRPr="00203E22">
        <w:rPr>
          <w:rFonts w:ascii="Times New Roman" w:eastAsia="Calibri" w:hAnsi="Times New Roman" w:cs="Times New Roman"/>
          <w:sz w:val="28"/>
          <w:szCs w:val="28"/>
          <w:lang w:eastAsia="en-US"/>
        </w:rPr>
        <w:t>б) определяет предмет обращения;</w:t>
      </w:r>
    </w:p>
    <w:p w14:paraId="2F1858FF" w14:textId="77777777" w:rsidR="00203E22" w:rsidRPr="00203E22" w:rsidRDefault="00203E22" w:rsidP="00203E22">
      <w:pPr>
        <w:widowControl w:val="0"/>
        <w:spacing w:after="0" w:line="240" w:lineRule="auto"/>
        <w:ind w:firstLine="709"/>
        <w:jc w:val="both"/>
        <w:rPr>
          <w:rFonts w:ascii="Times New Roman" w:eastAsia="Times New Roman" w:hAnsi="Times New Roman" w:cs="Times New Roman"/>
          <w:sz w:val="28"/>
          <w:szCs w:val="28"/>
        </w:rPr>
      </w:pPr>
      <w:r w:rsidRPr="00203E22">
        <w:rPr>
          <w:rFonts w:ascii="Times New Roman" w:eastAsia="Calibri" w:hAnsi="Times New Roman" w:cs="Times New Roman"/>
          <w:sz w:val="28"/>
          <w:szCs w:val="28"/>
          <w:lang w:eastAsia="en-US"/>
        </w:rPr>
        <w:t>в) проводит проверку правильности заполнения обращения;</w:t>
      </w:r>
    </w:p>
    <w:p w14:paraId="541AE87B" w14:textId="77777777" w:rsidR="00203E22" w:rsidRPr="00203E22" w:rsidRDefault="00203E22" w:rsidP="00203E22">
      <w:pPr>
        <w:widowControl w:val="0"/>
        <w:spacing w:after="0" w:line="240" w:lineRule="auto"/>
        <w:ind w:firstLine="709"/>
        <w:jc w:val="both"/>
        <w:rPr>
          <w:rFonts w:ascii="Times New Roman" w:eastAsia="Times New Roman" w:hAnsi="Times New Roman" w:cs="Times New Roman"/>
          <w:sz w:val="28"/>
          <w:szCs w:val="28"/>
        </w:rPr>
      </w:pPr>
      <w:r w:rsidRPr="00203E22">
        <w:rPr>
          <w:rFonts w:ascii="Times New Roman" w:eastAsia="Calibri" w:hAnsi="Times New Roman" w:cs="Times New Roman"/>
          <w:sz w:val="28"/>
          <w:szCs w:val="28"/>
          <w:lang w:eastAsia="en-US"/>
        </w:rPr>
        <w:t>г) проводит проверку укомплектованности пакета документов;</w:t>
      </w:r>
    </w:p>
    <w:p w14:paraId="27559937" w14:textId="77777777" w:rsidR="00203E22" w:rsidRPr="00203E22" w:rsidRDefault="00203E22" w:rsidP="00203E22">
      <w:pPr>
        <w:widowControl w:val="0"/>
        <w:spacing w:after="0" w:line="240" w:lineRule="auto"/>
        <w:ind w:firstLine="709"/>
        <w:jc w:val="both"/>
        <w:rPr>
          <w:rFonts w:ascii="Times New Roman" w:eastAsia="Times New Roman" w:hAnsi="Times New Roman" w:cs="Times New Roman"/>
          <w:sz w:val="28"/>
          <w:szCs w:val="28"/>
        </w:rPr>
      </w:pPr>
      <w:r w:rsidRPr="00203E22">
        <w:rPr>
          <w:rFonts w:ascii="Times New Roman" w:eastAsia="Calibri" w:hAnsi="Times New Roman" w:cs="Times New Roman"/>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9E3A75A" w14:textId="77777777" w:rsidR="00203E22" w:rsidRPr="00203E22" w:rsidRDefault="00203E22" w:rsidP="00203E22">
      <w:pPr>
        <w:widowControl w:val="0"/>
        <w:spacing w:after="0" w:line="240" w:lineRule="auto"/>
        <w:ind w:firstLine="709"/>
        <w:jc w:val="both"/>
        <w:rPr>
          <w:rFonts w:ascii="Times New Roman" w:eastAsia="Times New Roman" w:hAnsi="Times New Roman" w:cs="Times New Roman"/>
          <w:sz w:val="28"/>
          <w:szCs w:val="28"/>
        </w:rPr>
      </w:pPr>
      <w:r w:rsidRPr="00203E22">
        <w:rPr>
          <w:rFonts w:ascii="Times New Roman" w:eastAsia="Calibri" w:hAnsi="Times New Roman" w:cs="Times New Roman"/>
          <w:sz w:val="28"/>
          <w:szCs w:val="28"/>
          <w:lang w:eastAsia="en-US"/>
        </w:rPr>
        <w:t>е) заверяет каждый документ дела своей электронной подписью;</w:t>
      </w:r>
    </w:p>
    <w:p w14:paraId="4D97EF67" w14:textId="77777777" w:rsidR="00203E22" w:rsidRPr="00203E22" w:rsidRDefault="00203E22" w:rsidP="00203E22">
      <w:pPr>
        <w:widowControl w:val="0"/>
        <w:spacing w:after="0" w:line="240" w:lineRule="auto"/>
        <w:ind w:firstLine="709"/>
        <w:jc w:val="both"/>
        <w:rPr>
          <w:rFonts w:ascii="Times New Roman" w:eastAsia="Calibri" w:hAnsi="Times New Roman" w:cs="Times New Roman"/>
          <w:sz w:val="28"/>
          <w:szCs w:val="28"/>
          <w:lang w:eastAsia="en-US"/>
        </w:rPr>
      </w:pPr>
      <w:r w:rsidRPr="00203E22">
        <w:rPr>
          <w:rFonts w:ascii="Times New Roman" w:eastAsia="Calibri" w:hAnsi="Times New Roman" w:cs="Times New Roman"/>
          <w:sz w:val="28"/>
          <w:szCs w:val="28"/>
          <w:lang w:eastAsia="en-US"/>
        </w:rPr>
        <w:t>ж) направляет копии документов и реестр документов в администрацию:</w:t>
      </w:r>
    </w:p>
    <w:p w14:paraId="58C815BD" w14:textId="77777777" w:rsidR="00203E22" w:rsidRPr="00203E22" w:rsidRDefault="00203E22" w:rsidP="00203E22">
      <w:pPr>
        <w:widowControl w:val="0"/>
        <w:spacing w:after="0" w:line="240" w:lineRule="auto"/>
        <w:ind w:firstLine="709"/>
        <w:jc w:val="both"/>
        <w:rPr>
          <w:rFonts w:ascii="Times New Roman" w:eastAsia="Calibri" w:hAnsi="Times New Roman" w:cs="Times New Roman"/>
          <w:sz w:val="28"/>
          <w:szCs w:val="28"/>
          <w:lang w:eastAsia="en-US"/>
        </w:rPr>
      </w:pPr>
      <w:r w:rsidRPr="00203E22">
        <w:rPr>
          <w:rFonts w:ascii="Times New Roman" w:eastAsia="Calibri" w:hAnsi="Times New Roman" w:cs="Times New Roman"/>
          <w:sz w:val="28"/>
          <w:szCs w:val="28"/>
          <w:lang w:eastAsia="en-US"/>
        </w:rPr>
        <w:t xml:space="preserve">- в электронной форме (в составе пакетов электронных дел) - в день обращения заявителя в </w:t>
      </w:r>
      <w:r w:rsidRPr="00203E22">
        <w:rPr>
          <w:rFonts w:ascii="Times New Roman" w:eastAsia="Times New Roman" w:hAnsi="Times New Roman" w:cs="Times New Roman"/>
          <w:sz w:val="28"/>
          <w:szCs w:val="28"/>
        </w:rPr>
        <w:t>ГБУ ЛО «МФЦ»</w:t>
      </w:r>
      <w:r w:rsidRPr="00203E22">
        <w:rPr>
          <w:rFonts w:ascii="Times New Roman" w:eastAsia="Calibri" w:hAnsi="Times New Roman" w:cs="Times New Roman"/>
          <w:sz w:val="28"/>
          <w:szCs w:val="28"/>
          <w:lang w:eastAsia="en-US"/>
        </w:rPr>
        <w:t>;</w:t>
      </w:r>
    </w:p>
    <w:p w14:paraId="0EF6CCE7" w14:textId="77777777" w:rsidR="00203E22" w:rsidRPr="00203E22" w:rsidRDefault="00203E22" w:rsidP="00203E22">
      <w:pPr>
        <w:widowControl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203E22">
        <w:rPr>
          <w:rFonts w:ascii="Times New Roman" w:eastAsia="Times New Roman" w:hAnsi="Times New Roman" w:cs="Times New Roman"/>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2D1F7A35" w14:textId="77777777" w:rsidR="00203E22" w:rsidRPr="00203E22" w:rsidRDefault="00203E22" w:rsidP="00203E22">
      <w:pPr>
        <w:widowControl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По окончании приема документов работник ГБУ ЛО «МФЦ» выдает заявителю расписку в приеме документов.</w:t>
      </w:r>
    </w:p>
    <w:p w14:paraId="2BA01740" w14:textId="77777777" w:rsidR="00203E22" w:rsidRPr="00203E22" w:rsidRDefault="00203E22" w:rsidP="00203E22">
      <w:pPr>
        <w:widowControl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14:paraId="37A8BD7B" w14:textId="77777777" w:rsidR="00203E22" w:rsidRPr="00203E22" w:rsidRDefault="00203E22" w:rsidP="00203E22">
      <w:pPr>
        <w:widowControl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 в электронной форме в течение 1 рабочего дня со дня принятия решения </w:t>
      </w:r>
      <w:r w:rsidRPr="00203E22">
        <w:rPr>
          <w:rFonts w:ascii="Times New Roman" w:eastAsia="Times New Roman" w:hAnsi="Times New Roman" w:cs="Times New Roman"/>
          <w:sz w:val="28"/>
          <w:szCs w:val="28"/>
        </w:rPr>
        <w:br/>
        <w:t>о предоставлении (отказе в предоставлении) муниципальной услуги заявителю;</w:t>
      </w:r>
    </w:p>
    <w:p w14:paraId="5F79D93F" w14:textId="77777777" w:rsidR="00203E22" w:rsidRPr="00203E22" w:rsidRDefault="00203E22" w:rsidP="00203E22">
      <w:pPr>
        <w:widowControl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14:paraId="60901D40" w14:textId="77777777" w:rsidR="00203E22" w:rsidRPr="00203E22" w:rsidRDefault="00203E22" w:rsidP="00203E22">
      <w:pPr>
        <w:widowControl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203E22">
        <w:rPr>
          <w:rFonts w:ascii="Times New Roman" w:eastAsia="Times New Roman" w:hAnsi="Times New Roman" w:cs="Times New Roman"/>
          <w:sz w:val="28"/>
          <w:szCs w:val="28"/>
        </w:rPr>
        <w:br/>
        <w:t xml:space="preserve">от администрации сообщает заявителю о принятом решении по телефону </w:t>
      </w:r>
      <w:r w:rsidRPr="00203E22">
        <w:rPr>
          <w:rFonts w:ascii="Times New Roman" w:eastAsia="Times New Roman" w:hAnsi="Times New Roman" w:cs="Times New Roman"/>
          <w:sz w:val="28"/>
          <w:szCs w:val="28"/>
        </w:rPr>
        <w:br/>
        <w:t xml:space="preserve">(с записью даты и времени телефонного звонка или посредством </w:t>
      </w:r>
      <w:r w:rsidRPr="00203E22">
        <w:rPr>
          <w:rFonts w:ascii="Times New Roman" w:eastAsia="Times New Roman" w:hAnsi="Times New Roman" w:cs="Times New Roman"/>
          <w:sz w:val="28"/>
          <w:szCs w:val="28"/>
        </w:rPr>
        <w:br/>
        <w:t>смс-информирования), а также о возможности получения документов в ГБУ ЛО «МФЦ».</w:t>
      </w:r>
    </w:p>
    <w:p w14:paraId="13BF1883" w14:textId="77777777" w:rsidR="00203E22" w:rsidRPr="00203E22" w:rsidRDefault="00203E22" w:rsidP="00203E22">
      <w:pPr>
        <w:tabs>
          <w:tab w:val="left" w:pos="7920"/>
        </w:tabs>
        <w:spacing w:after="0" w:line="240" w:lineRule="auto"/>
        <w:ind w:firstLine="709"/>
        <w:jc w:val="both"/>
        <w:rPr>
          <w:rFonts w:ascii="Times New Roman" w:eastAsia="Times New Roman" w:hAnsi="Times New Roman" w:cs="Times New Roman"/>
          <w:sz w:val="28"/>
          <w:szCs w:val="28"/>
        </w:rPr>
      </w:pPr>
    </w:p>
    <w:p w14:paraId="251C2186"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433ED38B" w14:textId="77777777" w:rsidR="00203E22" w:rsidRPr="00203E22" w:rsidRDefault="00203E22" w:rsidP="00203E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3E22">
        <w:rPr>
          <w:rFonts w:ascii="Times New Roman" w:eastAsia="Times New Roman" w:hAnsi="Times New Roman" w:cs="Times New Roman"/>
          <w:color w:val="FF0000"/>
          <w:sz w:val="28"/>
          <w:szCs w:val="28"/>
        </w:rPr>
        <w:br w:type="page"/>
      </w:r>
    </w:p>
    <w:p w14:paraId="5C46485F" w14:textId="77777777" w:rsidR="00203E22" w:rsidRPr="00203E22" w:rsidRDefault="00203E22" w:rsidP="00203E22">
      <w:pPr>
        <w:spacing w:after="0" w:line="240" w:lineRule="auto"/>
        <w:jc w:val="right"/>
        <w:outlineLvl w:val="0"/>
        <w:rPr>
          <w:rFonts w:ascii="Times New Roman" w:eastAsia="Times New Roman" w:hAnsi="Times New Roman" w:cs="Times New Roman"/>
          <w:kern w:val="36"/>
          <w:sz w:val="28"/>
          <w:szCs w:val="28"/>
        </w:rPr>
      </w:pPr>
      <w:r w:rsidRPr="00203E22">
        <w:rPr>
          <w:rFonts w:ascii="Times New Roman" w:eastAsia="Times New Roman" w:hAnsi="Times New Roman" w:cs="Times New Roman"/>
          <w:kern w:val="36"/>
          <w:sz w:val="28"/>
          <w:szCs w:val="28"/>
        </w:rPr>
        <w:lastRenderedPageBreak/>
        <w:t>Приложение 1</w:t>
      </w:r>
    </w:p>
    <w:p w14:paraId="0F534C4A" w14:textId="77777777" w:rsidR="00203E22" w:rsidRPr="00203E22" w:rsidRDefault="00203E22" w:rsidP="00203E22">
      <w:pPr>
        <w:widowControl w:val="0"/>
        <w:tabs>
          <w:tab w:val="left" w:pos="567"/>
        </w:tabs>
        <w:spacing w:after="0" w:line="240" w:lineRule="auto"/>
        <w:ind w:firstLine="567"/>
        <w:jc w:val="right"/>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к Административному регламенту</w:t>
      </w:r>
    </w:p>
    <w:p w14:paraId="09A27C51" w14:textId="77777777" w:rsidR="00203E22" w:rsidRPr="00203E22" w:rsidRDefault="00203E22" w:rsidP="00203E22">
      <w:pPr>
        <w:tabs>
          <w:tab w:val="left" w:pos="7920"/>
        </w:tabs>
        <w:spacing w:after="0" w:line="240" w:lineRule="auto"/>
        <w:ind w:left="3969" w:firstLine="709"/>
        <w:jc w:val="right"/>
        <w:rPr>
          <w:rFonts w:ascii="Times New Roman" w:eastAsia="Times New Roman" w:hAnsi="Times New Roman" w:cs="Times New Roman"/>
          <w:bCs/>
          <w:sz w:val="28"/>
          <w:szCs w:val="28"/>
        </w:rPr>
      </w:pPr>
    </w:p>
    <w:p w14:paraId="3987E334" w14:textId="77777777" w:rsidR="00203E22" w:rsidRPr="00203E22" w:rsidRDefault="00203E22" w:rsidP="00203E22">
      <w:pPr>
        <w:spacing w:after="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ФОРМА</w:t>
      </w:r>
    </w:p>
    <w:p w14:paraId="2D240913" w14:textId="77777777" w:rsidR="00203E22" w:rsidRPr="00203E22" w:rsidRDefault="00203E22" w:rsidP="00203E22">
      <w:pPr>
        <w:spacing w:after="0" w:line="240" w:lineRule="auto"/>
        <w:rPr>
          <w:rFonts w:ascii="Times New Roman" w:eastAsia="Times New Roman" w:hAnsi="Times New Roman" w:cs="Times New Roman"/>
          <w:sz w:val="24"/>
          <w:szCs w:val="24"/>
        </w:rPr>
      </w:pPr>
    </w:p>
    <w:p w14:paraId="5A7CE6CE" w14:textId="77777777" w:rsidR="00203E22" w:rsidRPr="00203E22" w:rsidRDefault="00203E22" w:rsidP="00203E22">
      <w:pPr>
        <w:widowControl w:val="0"/>
        <w:autoSpaceDE w:val="0"/>
        <w:autoSpaceDN w:val="0"/>
        <w:adjustRightInd w:val="0"/>
        <w:spacing w:after="0" w:line="240" w:lineRule="auto"/>
        <w:ind w:left="6096"/>
        <w:jc w:val="both"/>
        <w:rPr>
          <w:rFonts w:ascii="Times New Roman" w:eastAsia="Times New Roman" w:hAnsi="Times New Roman" w:cs="Times New Roman"/>
        </w:rPr>
      </w:pPr>
      <w:r w:rsidRPr="00203E22">
        <w:rPr>
          <w:rFonts w:ascii="Times New Roman" w:eastAsia="Times New Roman" w:hAnsi="Times New Roman" w:cs="Times New Roman"/>
        </w:rPr>
        <w:t xml:space="preserve">В администрацию Никольского городского поселения Тосненского района Ленинградской области                                            </w:t>
      </w:r>
    </w:p>
    <w:p w14:paraId="04AF62ED" w14:textId="77777777" w:rsidR="00203E22" w:rsidRPr="00203E22" w:rsidRDefault="00203E22" w:rsidP="00203E22">
      <w:pPr>
        <w:widowControl w:val="0"/>
        <w:autoSpaceDE w:val="0"/>
        <w:autoSpaceDN w:val="0"/>
        <w:adjustRightInd w:val="0"/>
        <w:spacing w:after="0" w:line="240" w:lineRule="auto"/>
        <w:ind w:left="6096"/>
        <w:jc w:val="both"/>
        <w:rPr>
          <w:rFonts w:ascii="Times New Roman" w:eastAsia="Times New Roman" w:hAnsi="Times New Roman" w:cs="Times New Roman"/>
        </w:rPr>
      </w:pPr>
    </w:p>
    <w:p w14:paraId="5772DBC3" w14:textId="77777777" w:rsidR="00203E22" w:rsidRPr="00203E22" w:rsidRDefault="00203E22" w:rsidP="00203E22">
      <w:pPr>
        <w:widowControl w:val="0"/>
        <w:autoSpaceDE w:val="0"/>
        <w:autoSpaceDN w:val="0"/>
        <w:adjustRightInd w:val="0"/>
        <w:spacing w:after="0" w:line="240" w:lineRule="auto"/>
        <w:ind w:left="6096"/>
        <w:jc w:val="both"/>
        <w:rPr>
          <w:rFonts w:ascii="Times New Roman" w:eastAsia="Times New Roman" w:hAnsi="Times New Roman" w:cs="Times New Roman"/>
        </w:rPr>
      </w:pPr>
      <w:r w:rsidRPr="00203E22">
        <w:rPr>
          <w:rFonts w:ascii="Times New Roman" w:eastAsia="Times New Roman" w:hAnsi="Times New Roman" w:cs="Times New Roman"/>
        </w:rPr>
        <w:t>от____________________________</w:t>
      </w:r>
    </w:p>
    <w:p w14:paraId="6C65B47C" w14:textId="77777777" w:rsidR="00203E22" w:rsidRPr="00203E22" w:rsidRDefault="00203E22" w:rsidP="00203E22">
      <w:pPr>
        <w:widowControl w:val="0"/>
        <w:autoSpaceDE w:val="0"/>
        <w:autoSpaceDN w:val="0"/>
        <w:adjustRightInd w:val="0"/>
        <w:spacing w:after="0" w:line="240" w:lineRule="auto"/>
        <w:ind w:left="6096"/>
        <w:jc w:val="both"/>
        <w:rPr>
          <w:rFonts w:ascii="Times New Roman" w:eastAsia="Times New Roman" w:hAnsi="Times New Roman" w:cs="Times New Roman"/>
        </w:rPr>
      </w:pPr>
    </w:p>
    <w:p w14:paraId="14C9E16D" w14:textId="77777777" w:rsidR="00203E22" w:rsidRPr="00203E22" w:rsidRDefault="00203E22" w:rsidP="00203E22">
      <w:pPr>
        <w:widowControl w:val="0"/>
        <w:autoSpaceDE w:val="0"/>
        <w:autoSpaceDN w:val="0"/>
        <w:adjustRightInd w:val="0"/>
        <w:spacing w:after="0" w:line="240" w:lineRule="auto"/>
        <w:ind w:left="6096"/>
        <w:jc w:val="both"/>
        <w:rPr>
          <w:rFonts w:ascii="Times New Roman" w:eastAsia="Times New Roman" w:hAnsi="Times New Roman" w:cs="Times New Roman"/>
        </w:rPr>
      </w:pPr>
      <w:r w:rsidRPr="00203E22">
        <w:rPr>
          <w:rFonts w:ascii="Times New Roman" w:eastAsia="Times New Roman" w:hAnsi="Times New Roman" w:cs="Times New Roman"/>
        </w:rPr>
        <w:t>___________________________</w:t>
      </w:r>
    </w:p>
    <w:p w14:paraId="1FD9C720" w14:textId="77777777" w:rsidR="00203E22" w:rsidRPr="00203E22" w:rsidRDefault="00203E22" w:rsidP="00203E22">
      <w:pPr>
        <w:widowControl w:val="0"/>
        <w:autoSpaceDE w:val="0"/>
        <w:autoSpaceDN w:val="0"/>
        <w:adjustRightInd w:val="0"/>
        <w:spacing w:after="0" w:line="240" w:lineRule="auto"/>
        <w:ind w:left="6096"/>
        <w:jc w:val="both"/>
        <w:rPr>
          <w:rFonts w:ascii="Times New Roman" w:eastAsia="Times New Roman" w:hAnsi="Times New Roman" w:cs="Times New Roman"/>
        </w:rPr>
      </w:pPr>
    </w:p>
    <w:p w14:paraId="00B8D6C5" w14:textId="77777777" w:rsidR="00203E22" w:rsidRPr="00203E22" w:rsidRDefault="00203E22" w:rsidP="00203E22">
      <w:pPr>
        <w:widowControl w:val="0"/>
        <w:autoSpaceDE w:val="0"/>
        <w:autoSpaceDN w:val="0"/>
        <w:adjustRightInd w:val="0"/>
        <w:spacing w:after="0" w:line="240" w:lineRule="auto"/>
        <w:ind w:left="6096"/>
        <w:jc w:val="both"/>
        <w:rPr>
          <w:rFonts w:ascii="Times New Roman" w:eastAsia="Times New Roman" w:hAnsi="Times New Roman" w:cs="Times New Roman"/>
        </w:rPr>
      </w:pPr>
      <w:r w:rsidRPr="00203E22">
        <w:rPr>
          <w:rFonts w:ascii="Times New Roman" w:eastAsia="Times New Roman" w:hAnsi="Times New Roman" w:cs="Times New Roman"/>
        </w:rPr>
        <w:t>___________________________</w:t>
      </w:r>
    </w:p>
    <w:p w14:paraId="307C7BD7" w14:textId="08C9F611" w:rsidR="00203E22" w:rsidRPr="00203E22" w:rsidRDefault="00203E22" w:rsidP="00203E22">
      <w:pPr>
        <w:widowControl w:val="0"/>
        <w:autoSpaceDE w:val="0"/>
        <w:autoSpaceDN w:val="0"/>
        <w:adjustRightInd w:val="0"/>
        <w:spacing w:after="0" w:line="240" w:lineRule="auto"/>
        <w:ind w:left="6096"/>
        <w:jc w:val="both"/>
        <w:rPr>
          <w:rFonts w:ascii="Times New Roman" w:eastAsia="Times New Roman" w:hAnsi="Times New Roman" w:cs="Times New Roman"/>
        </w:rPr>
      </w:pPr>
      <w:r w:rsidRPr="00203E22">
        <w:rPr>
          <w:rFonts w:ascii="Times New Roman" w:eastAsia="Times New Roman" w:hAnsi="Times New Roman" w:cs="Times New Roman"/>
        </w:rPr>
        <w:t>(Ф.И.О, место жительства, реквизиты документа, удостоверяющего личность заявителя, телефон, почтовый адрес, адрес электронной почты)</w:t>
      </w:r>
    </w:p>
    <w:p w14:paraId="32A7BDA6" w14:textId="77777777" w:rsidR="00203E22" w:rsidRPr="00203E22" w:rsidRDefault="00203E22" w:rsidP="00203E22">
      <w:pPr>
        <w:spacing w:after="0" w:line="240" w:lineRule="auto"/>
        <w:ind w:left="6096"/>
        <w:rPr>
          <w:rFonts w:ascii="Times New Roman" w:eastAsia="Times New Roman" w:hAnsi="Times New Roman" w:cs="Times New Roman"/>
          <w:sz w:val="24"/>
          <w:szCs w:val="24"/>
        </w:rPr>
      </w:pPr>
    </w:p>
    <w:p w14:paraId="68235B46" w14:textId="77777777" w:rsidR="00203E22" w:rsidRPr="00203E22" w:rsidRDefault="00203E22" w:rsidP="00203E22">
      <w:pPr>
        <w:spacing w:after="0" w:line="240" w:lineRule="auto"/>
        <w:rPr>
          <w:rFonts w:ascii="Times New Roman" w:eastAsia="Times New Roman" w:hAnsi="Times New Roman" w:cs="Times New Roman"/>
          <w:sz w:val="24"/>
          <w:szCs w:val="24"/>
        </w:rPr>
      </w:pPr>
    </w:p>
    <w:p w14:paraId="2F7181B2" w14:textId="77777777" w:rsidR="00203E22" w:rsidRPr="00203E22" w:rsidRDefault="00203E22" w:rsidP="00203E22">
      <w:pPr>
        <w:spacing w:after="0" w:line="240" w:lineRule="auto"/>
        <w:rPr>
          <w:rFonts w:ascii="Times New Roman" w:eastAsia="Times New Roman" w:hAnsi="Times New Roman" w:cs="Times New Roman"/>
          <w:sz w:val="24"/>
          <w:szCs w:val="24"/>
        </w:rPr>
      </w:pPr>
    </w:p>
    <w:p w14:paraId="30894768" w14:textId="77777777" w:rsidR="00203E22" w:rsidRPr="00203E22" w:rsidRDefault="00203E22" w:rsidP="00203E22">
      <w:pPr>
        <w:spacing w:after="0" w:line="240" w:lineRule="auto"/>
        <w:jc w:val="center"/>
        <w:rPr>
          <w:rFonts w:ascii="Times New Roman" w:eastAsia="Times New Roman" w:hAnsi="Times New Roman" w:cs="Times New Roman"/>
          <w:sz w:val="24"/>
          <w:szCs w:val="24"/>
        </w:rPr>
      </w:pPr>
      <w:r w:rsidRPr="00203E22">
        <w:rPr>
          <w:rFonts w:ascii="Times New Roman" w:eastAsia="Times New Roman" w:hAnsi="Times New Roman" w:cs="Times New Roman"/>
          <w:b/>
          <w:sz w:val="24"/>
          <w:szCs w:val="24"/>
        </w:rPr>
        <w:t xml:space="preserve">Заявление </w:t>
      </w:r>
    </w:p>
    <w:p w14:paraId="1D852E09" w14:textId="77777777" w:rsidR="00203E22" w:rsidRPr="00203E22" w:rsidRDefault="00203E22" w:rsidP="00203E22">
      <w:pPr>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w:t>
      </w:r>
    </w:p>
    <w:p w14:paraId="1943CD2A" w14:textId="77777777" w:rsidR="00203E22" w:rsidRPr="00203E22" w:rsidRDefault="00203E22" w:rsidP="00203E22">
      <w:pPr>
        <w:spacing w:after="0" w:line="240" w:lineRule="auto"/>
        <w:jc w:val="both"/>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xml:space="preserve">    Прошу признать:</w:t>
      </w:r>
    </w:p>
    <w:p w14:paraId="59227915" w14:textId="77777777" w:rsidR="00203E22" w:rsidRPr="00203E22" w:rsidRDefault="00203E22" w:rsidP="00203E22">
      <w:pPr>
        <w:spacing w:after="0" w:line="240" w:lineRule="auto"/>
        <w:jc w:val="both"/>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садовый дом, расположенный по адресу: _____________________________________</w:t>
      </w:r>
    </w:p>
    <w:p w14:paraId="1A8BF6A5" w14:textId="77777777" w:rsidR="00203E22" w:rsidRPr="00203E22" w:rsidRDefault="00203E22" w:rsidP="00203E22">
      <w:pPr>
        <w:spacing w:after="0" w:line="240" w:lineRule="auto"/>
        <w:jc w:val="both"/>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______________________________________________________________ жилым домом /</w:t>
      </w:r>
    </w:p>
    <w:p w14:paraId="0681CD85" w14:textId="77777777" w:rsidR="00203E22" w:rsidRPr="00203E22" w:rsidRDefault="00203E22" w:rsidP="00203E22">
      <w:pPr>
        <w:spacing w:after="0" w:line="240" w:lineRule="auto"/>
        <w:jc w:val="both"/>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жилой дом, расположенный по адресу: _______________________________________</w:t>
      </w:r>
    </w:p>
    <w:p w14:paraId="3CB615EC" w14:textId="77777777" w:rsidR="00203E22" w:rsidRPr="00203E22" w:rsidRDefault="00203E22" w:rsidP="00203E22">
      <w:pPr>
        <w:spacing w:after="0" w:line="240" w:lineRule="auto"/>
        <w:jc w:val="both"/>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____________________________________________________________ садовым домом;</w:t>
      </w:r>
    </w:p>
    <w:p w14:paraId="3073D7D3" w14:textId="77777777" w:rsidR="00203E22" w:rsidRPr="00203E22" w:rsidRDefault="00203E22" w:rsidP="00203E22">
      <w:pPr>
        <w:spacing w:after="0" w:line="240" w:lineRule="auto"/>
        <w:jc w:val="both"/>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xml:space="preserve">в соответствии с </w:t>
      </w:r>
      <w:hyperlink r:id="rId17" w:history="1">
        <w:r w:rsidRPr="00203E22">
          <w:rPr>
            <w:rFonts w:ascii="Times New Roman" w:eastAsia="Times New Roman" w:hAnsi="Times New Roman" w:cs="Times New Roman"/>
            <w:sz w:val="24"/>
            <w:szCs w:val="24"/>
          </w:rPr>
          <w:t>Положением</w:t>
        </w:r>
      </w:hyperlink>
      <w:r w:rsidRPr="00203E22">
        <w:rPr>
          <w:rFonts w:ascii="Times New Roman" w:eastAsia="Times New Roman" w:hAnsi="Times New Roman" w:cs="Times New Roman"/>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14:paraId="672B925E" w14:textId="77777777" w:rsidR="00203E22" w:rsidRPr="00203E22" w:rsidRDefault="00203E22" w:rsidP="00203E22">
      <w:pPr>
        <w:spacing w:after="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
        <w:gridCol w:w="5028"/>
        <w:gridCol w:w="3585"/>
      </w:tblGrid>
      <w:tr w:rsidR="00203E22" w:rsidRPr="00203E22" w14:paraId="7E92CC07" w14:textId="77777777" w:rsidTr="00203E22">
        <w:tc>
          <w:tcPr>
            <w:tcW w:w="1061" w:type="dxa"/>
            <w:vAlign w:val="center"/>
          </w:tcPr>
          <w:p w14:paraId="0D9AFC63" w14:textId="77777777" w:rsidR="00203E22" w:rsidRPr="00203E22" w:rsidRDefault="00203E22" w:rsidP="00203E22">
            <w:pPr>
              <w:spacing w:before="40" w:after="80" w:line="240" w:lineRule="atLeast"/>
              <w:rPr>
                <w:rFonts w:ascii="Times New Roman" w:eastAsia="Times New Roman" w:hAnsi="Times New Roman" w:cs="Times New Roman"/>
                <w:b/>
                <w:sz w:val="24"/>
                <w:szCs w:val="24"/>
              </w:rPr>
            </w:pPr>
            <w:r w:rsidRPr="00203E22">
              <w:rPr>
                <w:rFonts w:ascii="Times New Roman" w:eastAsia="Times New Roman" w:hAnsi="Times New Roman" w:cs="Times New Roman"/>
                <w:b/>
                <w:sz w:val="24"/>
                <w:szCs w:val="24"/>
              </w:rPr>
              <w:t>1.1.</w:t>
            </w:r>
          </w:p>
        </w:tc>
        <w:tc>
          <w:tcPr>
            <w:tcW w:w="5491" w:type="dxa"/>
            <w:vAlign w:val="center"/>
          </w:tcPr>
          <w:p w14:paraId="0DD12C72" w14:textId="77777777" w:rsidR="00203E22" w:rsidRPr="00203E22" w:rsidRDefault="00203E22" w:rsidP="00203E22">
            <w:pPr>
              <w:spacing w:before="40" w:after="80" w:line="240" w:lineRule="atLeast"/>
              <w:rPr>
                <w:rFonts w:ascii="Times New Roman" w:eastAsia="Times New Roman" w:hAnsi="Times New Roman" w:cs="Times New Roman"/>
                <w:b/>
                <w:sz w:val="24"/>
                <w:szCs w:val="24"/>
              </w:rPr>
            </w:pPr>
            <w:r w:rsidRPr="00203E22">
              <w:rPr>
                <w:rFonts w:ascii="Times New Roman" w:eastAsia="Times New Roman" w:hAnsi="Times New Roman" w:cs="Times New Roman"/>
                <w:b/>
                <w:sz w:val="24"/>
                <w:szCs w:val="24"/>
              </w:rPr>
              <w:t>Сведения о физическом лице, в случае если заявителем является физическое лицо:</w:t>
            </w:r>
          </w:p>
        </w:tc>
        <w:tc>
          <w:tcPr>
            <w:tcW w:w="3727" w:type="dxa"/>
            <w:vAlign w:val="center"/>
          </w:tcPr>
          <w:p w14:paraId="2CA2DA05"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p>
        </w:tc>
      </w:tr>
      <w:tr w:rsidR="00203E22" w:rsidRPr="00203E22" w14:paraId="1E87C9BE" w14:textId="77777777" w:rsidTr="00203E22">
        <w:tc>
          <w:tcPr>
            <w:tcW w:w="1061" w:type="dxa"/>
            <w:vAlign w:val="center"/>
          </w:tcPr>
          <w:p w14:paraId="60AA1D0E"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1.1.1.</w:t>
            </w:r>
          </w:p>
        </w:tc>
        <w:tc>
          <w:tcPr>
            <w:tcW w:w="5491" w:type="dxa"/>
            <w:vAlign w:val="center"/>
          </w:tcPr>
          <w:p w14:paraId="79298D4E"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Фамилия, имя, отчество (при наличии)</w:t>
            </w:r>
          </w:p>
        </w:tc>
        <w:tc>
          <w:tcPr>
            <w:tcW w:w="3727" w:type="dxa"/>
            <w:vAlign w:val="center"/>
          </w:tcPr>
          <w:p w14:paraId="4A1EE6C4"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p>
        </w:tc>
      </w:tr>
      <w:tr w:rsidR="00203E22" w:rsidRPr="00203E22" w14:paraId="0BC184F7" w14:textId="77777777" w:rsidTr="00203E22">
        <w:tc>
          <w:tcPr>
            <w:tcW w:w="1061" w:type="dxa"/>
            <w:vAlign w:val="center"/>
          </w:tcPr>
          <w:p w14:paraId="5A533E03"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1.1.2.</w:t>
            </w:r>
          </w:p>
        </w:tc>
        <w:tc>
          <w:tcPr>
            <w:tcW w:w="5491" w:type="dxa"/>
            <w:vAlign w:val="center"/>
          </w:tcPr>
          <w:p w14:paraId="467ED793"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vAlign w:val="center"/>
          </w:tcPr>
          <w:p w14:paraId="0B20FE1E"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p>
        </w:tc>
      </w:tr>
      <w:tr w:rsidR="00203E22" w:rsidRPr="00203E22" w14:paraId="26438B11" w14:textId="77777777" w:rsidTr="00203E22">
        <w:tc>
          <w:tcPr>
            <w:tcW w:w="1061" w:type="dxa"/>
            <w:vAlign w:val="center"/>
          </w:tcPr>
          <w:p w14:paraId="1A16B6D3"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1.1.3.</w:t>
            </w:r>
          </w:p>
        </w:tc>
        <w:tc>
          <w:tcPr>
            <w:tcW w:w="5491" w:type="dxa"/>
            <w:vAlign w:val="center"/>
          </w:tcPr>
          <w:p w14:paraId="74706DE1"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Адрес регистрации</w:t>
            </w:r>
          </w:p>
        </w:tc>
        <w:tc>
          <w:tcPr>
            <w:tcW w:w="3727" w:type="dxa"/>
            <w:vAlign w:val="center"/>
          </w:tcPr>
          <w:p w14:paraId="1834378B" w14:textId="77777777" w:rsidR="00203E22" w:rsidRPr="00203E22" w:rsidRDefault="00203E22" w:rsidP="00203E22">
            <w:pPr>
              <w:spacing w:before="40" w:after="80" w:line="240" w:lineRule="atLeast"/>
              <w:rPr>
                <w:rFonts w:ascii="Times New Roman" w:eastAsia="Times New Roman" w:hAnsi="Times New Roman" w:cs="Times New Roman"/>
                <w:sz w:val="24"/>
                <w:szCs w:val="24"/>
                <w:highlight w:val="yellow"/>
              </w:rPr>
            </w:pPr>
          </w:p>
        </w:tc>
      </w:tr>
      <w:tr w:rsidR="00203E22" w:rsidRPr="00203E22" w14:paraId="069F46D7" w14:textId="77777777" w:rsidTr="00203E22">
        <w:tc>
          <w:tcPr>
            <w:tcW w:w="1061" w:type="dxa"/>
            <w:vAlign w:val="center"/>
          </w:tcPr>
          <w:p w14:paraId="083ACE2A"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1.1.4.</w:t>
            </w:r>
          </w:p>
        </w:tc>
        <w:tc>
          <w:tcPr>
            <w:tcW w:w="5491" w:type="dxa"/>
            <w:vAlign w:val="center"/>
          </w:tcPr>
          <w:p w14:paraId="5303E392"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Фактический адрес</w:t>
            </w:r>
          </w:p>
        </w:tc>
        <w:tc>
          <w:tcPr>
            <w:tcW w:w="3727" w:type="dxa"/>
            <w:vAlign w:val="center"/>
          </w:tcPr>
          <w:p w14:paraId="573E285C" w14:textId="77777777" w:rsidR="00203E22" w:rsidRPr="00203E22" w:rsidRDefault="00203E22" w:rsidP="00203E22">
            <w:pPr>
              <w:spacing w:before="40" w:after="80" w:line="240" w:lineRule="atLeast"/>
              <w:rPr>
                <w:rFonts w:ascii="Times New Roman" w:eastAsia="Times New Roman" w:hAnsi="Times New Roman" w:cs="Times New Roman"/>
                <w:sz w:val="24"/>
                <w:szCs w:val="24"/>
                <w:highlight w:val="yellow"/>
              </w:rPr>
            </w:pPr>
          </w:p>
        </w:tc>
      </w:tr>
      <w:tr w:rsidR="00203E22" w:rsidRPr="00203E22" w14:paraId="6BC42D2F" w14:textId="77777777" w:rsidTr="00203E22">
        <w:trPr>
          <w:trHeight w:val="621"/>
        </w:trPr>
        <w:tc>
          <w:tcPr>
            <w:tcW w:w="1061" w:type="dxa"/>
            <w:vAlign w:val="center"/>
          </w:tcPr>
          <w:p w14:paraId="276D4B6C"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1.1.5.</w:t>
            </w:r>
          </w:p>
        </w:tc>
        <w:tc>
          <w:tcPr>
            <w:tcW w:w="5491" w:type="dxa"/>
            <w:vAlign w:val="center"/>
          </w:tcPr>
          <w:p w14:paraId="26F3333F"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Контактный телефон, адрес электронной почты</w:t>
            </w:r>
          </w:p>
        </w:tc>
        <w:tc>
          <w:tcPr>
            <w:tcW w:w="3727" w:type="dxa"/>
            <w:vAlign w:val="center"/>
          </w:tcPr>
          <w:p w14:paraId="5B01B687"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p>
        </w:tc>
      </w:tr>
      <w:tr w:rsidR="00203E22" w:rsidRPr="00203E22" w14:paraId="6E07AB17" w14:textId="77777777" w:rsidTr="00203E22">
        <w:tc>
          <w:tcPr>
            <w:tcW w:w="1061" w:type="dxa"/>
            <w:vAlign w:val="center"/>
          </w:tcPr>
          <w:p w14:paraId="6006639A"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1.1.3.</w:t>
            </w:r>
          </w:p>
        </w:tc>
        <w:tc>
          <w:tcPr>
            <w:tcW w:w="5491" w:type="dxa"/>
            <w:vAlign w:val="center"/>
          </w:tcPr>
          <w:p w14:paraId="7027EAC7"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vAlign w:val="center"/>
          </w:tcPr>
          <w:p w14:paraId="4666BA58"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p>
        </w:tc>
      </w:tr>
      <w:tr w:rsidR="00203E22" w:rsidRPr="00203E22" w14:paraId="72533EC0" w14:textId="77777777" w:rsidTr="00203E22">
        <w:tc>
          <w:tcPr>
            <w:tcW w:w="1061" w:type="dxa"/>
            <w:vAlign w:val="center"/>
          </w:tcPr>
          <w:p w14:paraId="373B8B7D" w14:textId="77777777" w:rsidR="00203E22" w:rsidRPr="00203E22" w:rsidRDefault="00203E22" w:rsidP="00203E22">
            <w:pPr>
              <w:spacing w:before="40" w:after="80" w:line="240" w:lineRule="atLeast"/>
              <w:rPr>
                <w:rFonts w:ascii="Times New Roman" w:eastAsia="Times New Roman" w:hAnsi="Times New Roman" w:cs="Times New Roman"/>
                <w:b/>
                <w:sz w:val="24"/>
                <w:szCs w:val="24"/>
              </w:rPr>
            </w:pPr>
            <w:r w:rsidRPr="00203E22">
              <w:rPr>
                <w:rFonts w:ascii="Times New Roman" w:eastAsia="Times New Roman" w:hAnsi="Times New Roman" w:cs="Times New Roman"/>
                <w:b/>
                <w:sz w:val="24"/>
                <w:szCs w:val="24"/>
              </w:rPr>
              <w:lastRenderedPageBreak/>
              <w:t>1.2.</w:t>
            </w:r>
          </w:p>
        </w:tc>
        <w:tc>
          <w:tcPr>
            <w:tcW w:w="5491" w:type="dxa"/>
            <w:vAlign w:val="center"/>
          </w:tcPr>
          <w:p w14:paraId="02631740" w14:textId="77777777" w:rsidR="00203E22" w:rsidRPr="00203E22" w:rsidRDefault="00203E22" w:rsidP="00203E22">
            <w:pPr>
              <w:spacing w:before="40" w:after="80" w:line="240" w:lineRule="atLeast"/>
              <w:rPr>
                <w:rFonts w:ascii="Times New Roman" w:eastAsia="Times New Roman" w:hAnsi="Times New Roman" w:cs="Times New Roman"/>
                <w:b/>
                <w:sz w:val="24"/>
                <w:szCs w:val="24"/>
              </w:rPr>
            </w:pPr>
            <w:r w:rsidRPr="00203E22">
              <w:rPr>
                <w:rFonts w:ascii="Times New Roman" w:eastAsia="Times New Roman" w:hAnsi="Times New Roman" w:cs="Times New Roman"/>
                <w:b/>
                <w:sz w:val="24"/>
                <w:szCs w:val="24"/>
              </w:rPr>
              <w:t>Сведения о юридическом лице (в случае если заявителем является юридическое лицо):</w:t>
            </w:r>
          </w:p>
        </w:tc>
        <w:tc>
          <w:tcPr>
            <w:tcW w:w="3727" w:type="dxa"/>
            <w:vAlign w:val="center"/>
          </w:tcPr>
          <w:p w14:paraId="2E7FA7C0"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p>
        </w:tc>
      </w:tr>
      <w:tr w:rsidR="00203E22" w:rsidRPr="00203E22" w14:paraId="0B3F80B0" w14:textId="77777777" w:rsidTr="00203E22">
        <w:tc>
          <w:tcPr>
            <w:tcW w:w="1061" w:type="dxa"/>
            <w:vAlign w:val="center"/>
          </w:tcPr>
          <w:p w14:paraId="7E9B3FF6"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1.2.1.</w:t>
            </w:r>
          </w:p>
        </w:tc>
        <w:tc>
          <w:tcPr>
            <w:tcW w:w="5491" w:type="dxa"/>
            <w:vAlign w:val="center"/>
          </w:tcPr>
          <w:p w14:paraId="24F1B615"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Полное наименование</w:t>
            </w:r>
          </w:p>
        </w:tc>
        <w:tc>
          <w:tcPr>
            <w:tcW w:w="3727" w:type="dxa"/>
            <w:vAlign w:val="center"/>
          </w:tcPr>
          <w:p w14:paraId="67E304E4"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p>
        </w:tc>
      </w:tr>
      <w:tr w:rsidR="00203E22" w:rsidRPr="00203E22" w14:paraId="10CCA3DD" w14:textId="77777777" w:rsidTr="00203E22">
        <w:tc>
          <w:tcPr>
            <w:tcW w:w="1061" w:type="dxa"/>
            <w:vAlign w:val="center"/>
          </w:tcPr>
          <w:p w14:paraId="1E389BF5"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1.2.2.</w:t>
            </w:r>
          </w:p>
        </w:tc>
        <w:tc>
          <w:tcPr>
            <w:tcW w:w="5491" w:type="dxa"/>
            <w:vAlign w:val="center"/>
          </w:tcPr>
          <w:p w14:paraId="7CC3CC6F"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Основной государственный регистрационный номер</w:t>
            </w:r>
          </w:p>
        </w:tc>
        <w:tc>
          <w:tcPr>
            <w:tcW w:w="3727" w:type="dxa"/>
            <w:vAlign w:val="center"/>
          </w:tcPr>
          <w:p w14:paraId="7E86B4A2"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p>
        </w:tc>
      </w:tr>
      <w:tr w:rsidR="00203E22" w:rsidRPr="00203E22" w14:paraId="6FFA23E7" w14:textId="77777777" w:rsidTr="00203E22">
        <w:tc>
          <w:tcPr>
            <w:tcW w:w="1061" w:type="dxa"/>
            <w:vAlign w:val="center"/>
          </w:tcPr>
          <w:p w14:paraId="15B71640"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1.2.3.</w:t>
            </w:r>
          </w:p>
        </w:tc>
        <w:tc>
          <w:tcPr>
            <w:tcW w:w="5491" w:type="dxa"/>
            <w:vAlign w:val="center"/>
          </w:tcPr>
          <w:p w14:paraId="2BDD5B3C"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vAlign w:val="center"/>
          </w:tcPr>
          <w:p w14:paraId="6601D94C"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p>
        </w:tc>
      </w:tr>
      <w:tr w:rsidR="00203E22" w:rsidRPr="00203E22" w14:paraId="6F741273" w14:textId="77777777" w:rsidTr="00203E22">
        <w:tc>
          <w:tcPr>
            <w:tcW w:w="1061" w:type="dxa"/>
            <w:vAlign w:val="center"/>
          </w:tcPr>
          <w:p w14:paraId="6A405950"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1.2.4.</w:t>
            </w:r>
          </w:p>
        </w:tc>
        <w:tc>
          <w:tcPr>
            <w:tcW w:w="5491" w:type="dxa"/>
            <w:vAlign w:val="center"/>
          </w:tcPr>
          <w:p w14:paraId="41AF50C4"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Адрес местонахождения</w:t>
            </w:r>
          </w:p>
        </w:tc>
        <w:tc>
          <w:tcPr>
            <w:tcW w:w="3727" w:type="dxa"/>
            <w:vAlign w:val="center"/>
          </w:tcPr>
          <w:p w14:paraId="7DBA4EF5"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p>
        </w:tc>
      </w:tr>
      <w:tr w:rsidR="00203E22" w:rsidRPr="00203E22" w14:paraId="4A1107E4" w14:textId="77777777" w:rsidTr="00203E22">
        <w:tc>
          <w:tcPr>
            <w:tcW w:w="1061" w:type="dxa"/>
            <w:vAlign w:val="center"/>
          </w:tcPr>
          <w:p w14:paraId="52F4B2F2"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1.2.5.</w:t>
            </w:r>
          </w:p>
        </w:tc>
        <w:tc>
          <w:tcPr>
            <w:tcW w:w="5491" w:type="dxa"/>
            <w:vAlign w:val="center"/>
          </w:tcPr>
          <w:p w14:paraId="1081E0C8"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Фактический адрес</w:t>
            </w:r>
          </w:p>
        </w:tc>
        <w:tc>
          <w:tcPr>
            <w:tcW w:w="3727" w:type="dxa"/>
            <w:vAlign w:val="center"/>
          </w:tcPr>
          <w:p w14:paraId="61991D97"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p>
        </w:tc>
      </w:tr>
      <w:tr w:rsidR="00203E22" w:rsidRPr="00203E22" w14:paraId="63240DAE" w14:textId="77777777" w:rsidTr="00203E22">
        <w:tc>
          <w:tcPr>
            <w:tcW w:w="1061" w:type="dxa"/>
            <w:vAlign w:val="center"/>
          </w:tcPr>
          <w:p w14:paraId="0A688E19"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1.2.6.</w:t>
            </w:r>
          </w:p>
        </w:tc>
        <w:tc>
          <w:tcPr>
            <w:tcW w:w="5491" w:type="dxa"/>
            <w:vAlign w:val="center"/>
          </w:tcPr>
          <w:p w14:paraId="68200782"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Контактный телефон, адрес электронной почты</w:t>
            </w:r>
          </w:p>
        </w:tc>
        <w:tc>
          <w:tcPr>
            <w:tcW w:w="3727" w:type="dxa"/>
            <w:vAlign w:val="center"/>
          </w:tcPr>
          <w:p w14:paraId="2FCCE96F"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p>
        </w:tc>
      </w:tr>
      <w:tr w:rsidR="00203E22" w:rsidRPr="00203E22" w14:paraId="09136BEC" w14:textId="77777777" w:rsidTr="00203E22">
        <w:tc>
          <w:tcPr>
            <w:tcW w:w="1061" w:type="dxa"/>
            <w:vAlign w:val="center"/>
          </w:tcPr>
          <w:p w14:paraId="792DBB8D" w14:textId="77777777" w:rsidR="00203E22" w:rsidRPr="00203E22" w:rsidRDefault="00203E22" w:rsidP="00203E22">
            <w:pPr>
              <w:spacing w:before="40" w:after="80" w:line="240" w:lineRule="atLeast"/>
              <w:rPr>
                <w:rFonts w:ascii="Times New Roman" w:eastAsia="Times New Roman" w:hAnsi="Times New Roman" w:cs="Times New Roman"/>
                <w:b/>
                <w:sz w:val="24"/>
                <w:szCs w:val="24"/>
              </w:rPr>
            </w:pPr>
            <w:r w:rsidRPr="00203E22">
              <w:rPr>
                <w:rFonts w:ascii="Times New Roman" w:eastAsia="Times New Roman" w:hAnsi="Times New Roman" w:cs="Times New Roman"/>
                <w:b/>
                <w:sz w:val="24"/>
                <w:szCs w:val="24"/>
              </w:rPr>
              <w:t>1.3.</w:t>
            </w:r>
          </w:p>
        </w:tc>
        <w:tc>
          <w:tcPr>
            <w:tcW w:w="5491" w:type="dxa"/>
            <w:vAlign w:val="center"/>
          </w:tcPr>
          <w:p w14:paraId="6A810D47" w14:textId="77777777" w:rsidR="00203E22" w:rsidRPr="00203E22" w:rsidRDefault="00203E22" w:rsidP="00203E22">
            <w:pPr>
              <w:spacing w:before="40" w:after="80" w:line="240" w:lineRule="atLeast"/>
              <w:rPr>
                <w:rFonts w:ascii="Times New Roman" w:eastAsia="Times New Roman" w:hAnsi="Times New Roman" w:cs="Times New Roman"/>
                <w:b/>
                <w:sz w:val="24"/>
                <w:szCs w:val="24"/>
              </w:rPr>
            </w:pPr>
            <w:r w:rsidRPr="00203E22">
              <w:rPr>
                <w:rFonts w:ascii="Times New Roman" w:eastAsia="Times New Roman" w:hAnsi="Times New Roman" w:cs="Times New Roman"/>
                <w:b/>
                <w:sz w:val="24"/>
                <w:szCs w:val="24"/>
              </w:rPr>
              <w:t>Сведения о представителе заявителя, в случае если представителем заявителя является физическое лицо:</w:t>
            </w:r>
          </w:p>
        </w:tc>
        <w:tc>
          <w:tcPr>
            <w:tcW w:w="3727" w:type="dxa"/>
            <w:vAlign w:val="center"/>
          </w:tcPr>
          <w:p w14:paraId="73E73CC6"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p>
        </w:tc>
      </w:tr>
      <w:tr w:rsidR="00203E22" w:rsidRPr="00203E22" w14:paraId="6B65EF4F" w14:textId="77777777" w:rsidTr="00203E22">
        <w:tc>
          <w:tcPr>
            <w:tcW w:w="1061" w:type="dxa"/>
            <w:vAlign w:val="center"/>
          </w:tcPr>
          <w:p w14:paraId="491FF71A"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1.3.1.</w:t>
            </w:r>
          </w:p>
        </w:tc>
        <w:tc>
          <w:tcPr>
            <w:tcW w:w="5491" w:type="dxa"/>
            <w:vAlign w:val="center"/>
          </w:tcPr>
          <w:p w14:paraId="6A578D64"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xml:space="preserve">Фамилия, имя, отчество (при наличии) </w:t>
            </w:r>
          </w:p>
        </w:tc>
        <w:tc>
          <w:tcPr>
            <w:tcW w:w="3727" w:type="dxa"/>
            <w:vAlign w:val="center"/>
          </w:tcPr>
          <w:p w14:paraId="3BD81337"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p>
        </w:tc>
      </w:tr>
      <w:tr w:rsidR="00203E22" w:rsidRPr="00203E22" w14:paraId="5D981AA6" w14:textId="77777777" w:rsidTr="00203E22">
        <w:tc>
          <w:tcPr>
            <w:tcW w:w="1061" w:type="dxa"/>
            <w:vAlign w:val="center"/>
          </w:tcPr>
          <w:p w14:paraId="409A8ABB"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1.3.2.</w:t>
            </w:r>
          </w:p>
        </w:tc>
        <w:tc>
          <w:tcPr>
            <w:tcW w:w="5491" w:type="dxa"/>
            <w:vAlign w:val="center"/>
          </w:tcPr>
          <w:p w14:paraId="03C90A78"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vAlign w:val="center"/>
          </w:tcPr>
          <w:p w14:paraId="52A34B99"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p>
        </w:tc>
      </w:tr>
      <w:tr w:rsidR="00203E22" w:rsidRPr="00203E22" w14:paraId="552A267F" w14:textId="77777777" w:rsidTr="00203E22">
        <w:tc>
          <w:tcPr>
            <w:tcW w:w="1061" w:type="dxa"/>
            <w:tcBorders>
              <w:bottom w:val="single" w:sz="4" w:space="0" w:color="auto"/>
            </w:tcBorders>
            <w:vAlign w:val="center"/>
          </w:tcPr>
          <w:p w14:paraId="2F434BFD"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1.3.3.</w:t>
            </w:r>
          </w:p>
        </w:tc>
        <w:tc>
          <w:tcPr>
            <w:tcW w:w="5491" w:type="dxa"/>
            <w:tcBorders>
              <w:bottom w:val="single" w:sz="4" w:space="0" w:color="auto"/>
            </w:tcBorders>
            <w:vAlign w:val="center"/>
          </w:tcPr>
          <w:p w14:paraId="43C70226"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tcBorders>
              <w:bottom w:val="single" w:sz="4" w:space="0" w:color="auto"/>
            </w:tcBorders>
            <w:vAlign w:val="center"/>
          </w:tcPr>
          <w:p w14:paraId="44AA5275"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p>
        </w:tc>
      </w:tr>
      <w:tr w:rsidR="00203E22" w:rsidRPr="00203E22" w14:paraId="11984BC3" w14:textId="77777777" w:rsidTr="00203E22">
        <w:tc>
          <w:tcPr>
            <w:tcW w:w="1061" w:type="dxa"/>
            <w:tcBorders>
              <w:bottom w:val="single" w:sz="4" w:space="0" w:color="auto"/>
            </w:tcBorders>
            <w:vAlign w:val="center"/>
          </w:tcPr>
          <w:p w14:paraId="4D13C7BA"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1.3.4.</w:t>
            </w:r>
          </w:p>
        </w:tc>
        <w:tc>
          <w:tcPr>
            <w:tcW w:w="5491" w:type="dxa"/>
            <w:tcBorders>
              <w:bottom w:val="single" w:sz="4" w:space="0" w:color="auto"/>
            </w:tcBorders>
            <w:vAlign w:val="center"/>
          </w:tcPr>
          <w:p w14:paraId="0AE21280"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xml:space="preserve">Адрес регистрации </w:t>
            </w:r>
          </w:p>
        </w:tc>
        <w:tc>
          <w:tcPr>
            <w:tcW w:w="3727" w:type="dxa"/>
            <w:tcBorders>
              <w:bottom w:val="single" w:sz="4" w:space="0" w:color="auto"/>
            </w:tcBorders>
            <w:vAlign w:val="center"/>
          </w:tcPr>
          <w:p w14:paraId="1DEC6981"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p>
        </w:tc>
      </w:tr>
      <w:tr w:rsidR="00203E22" w:rsidRPr="00203E22" w14:paraId="3944E38A" w14:textId="77777777" w:rsidTr="00203E22">
        <w:tc>
          <w:tcPr>
            <w:tcW w:w="1061" w:type="dxa"/>
            <w:tcBorders>
              <w:bottom w:val="single" w:sz="4" w:space="0" w:color="auto"/>
            </w:tcBorders>
            <w:vAlign w:val="center"/>
          </w:tcPr>
          <w:p w14:paraId="1A9F3FC6"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1.3.5.</w:t>
            </w:r>
          </w:p>
        </w:tc>
        <w:tc>
          <w:tcPr>
            <w:tcW w:w="5491" w:type="dxa"/>
            <w:tcBorders>
              <w:bottom w:val="single" w:sz="4" w:space="0" w:color="auto"/>
            </w:tcBorders>
            <w:vAlign w:val="center"/>
          </w:tcPr>
          <w:p w14:paraId="6A5E50CA"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Фактический адрес</w:t>
            </w:r>
          </w:p>
        </w:tc>
        <w:tc>
          <w:tcPr>
            <w:tcW w:w="3727" w:type="dxa"/>
            <w:tcBorders>
              <w:bottom w:val="single" w:sz="4" w:space="0" w:color="auto"/>
            </w:tcBorders>
            <w:vAlign w:val="center"/>
          </w:tcPr>
          <w:p w14:paraId="3F4E489F"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p>
        </w:tc>
      </w:tr>
      <w:tr w:rsidR="00203E22" w:rsidRPr="00203E22" w14:paraId="5494220F" w14:textId="77777777" w:rsidTr="00203E22">
        <w:tc>
          <w:tcPr>
            <w:tcW w:w="1061" w:type="dxa"/>
            <w:tcBorders>
              <w:bottom w:val="single" w:sz="4" w:space="0" w:color="auto"/>
            </w:tcBorders>
            <w:vAlign w:val="center"/>
          </w:tcPr>
          <w:p w14:paraId="22D9EE91"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1.3.6.</w:t>
            </w:r>
          </w:p>
        </w:tc>
        <w:tc>
          <w:tcPr>
            <w:tcW w:w="5491" w:type="dxa"/>
            <w:tcBorders>
              <w:bottom w:val="single" w:sz="4" w:space="0" w:color="auto"/>
            </w:tcBorders>
            <w:vAlign w:val="center"/>
          </w:tcPr>
          <w:p w14:paraId="1DA1E474"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Контактный телефон, адрес электронной почты</w:t>
            </w:r>
          </w:p>
        </w:tc>
        <w:tc>
          <w:tcPr>
            <w:tcW w:w="3727" w:type="dxa"/>
            <w:tcBorders>
              <w:bottom w:val="single" w:sz="4" w:space="0" w:color="auto"/>
            </w:tcBorders>
            <w:vAlign w:val="center"/>
          </w:tcPr>
          <w:p w14:paraId="66C5FD52"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p>
        </w:tc>
      </w:tr>
      <w:tr w:rsidR="00203E22" w:rsidRPr="00203E22" w14:paraId="229800AD" w14:textId="77777777" w:rsidTr="00203E22">
        <w:tc>
          <w:tcPr>
            <w:tcW w:w="1061" w:type="dxa"/>
            <w:tcBorders>
              <w:bottom w:val="single" w:sz="4" w:space="0" w:color="auto"/>
            </w:tcBorders>
            <w:vAlign w:val="center"/>
          </w:tcPr>
          <w:p w14:paraId="51EB692C"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1.3.7.</w:t>
            </w:r>
          </w:p>
        </w:tc>
        <w:tc>
          <w:tcPr>
            <w:tcW w:w="5491" w:type="dxa"/>
            <w:tcBorders>
              <w:bottom w:val="single" w:sz="4" w:space="0" w:color="auto"/>
            </w:tcBorders>
            <w:vAlign w:val="center"/>
          </w:tcPr>
          <w:p w14:paraId="4F2EA103"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Документ, подтверждающий полномочия представителя заявителя (с указанием реквизитов)</w:t>
            </w:r>
          </w:p>
        </w:tc>
        <w:tc>
          <w:tcPr>
            <w:tcW w:w="3727" w:type="dxa"/>
            <w:tcBorders>
              <w:bottom w:val="single" w:sz="4" w:space="0" w:color="auto"/>
            </w:tcBorders>
            <w:vAlign w:val="center"/>
          </w:tcPr>
          <w:p w14:paraId="4AE3DCBC"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p>
        </w:tc>
      </w:tr>
      <w:tr w:rsidR="00203E22" w:rsidRPr="00203E22" w14:paraId="249047DC" w14:textId="77777777" w:rsidTr="00203E22">
        <w:tc>
          <w:tcPr>
            <w:tcW w:w="1061" w:type="dxa"/>
            <w:tcBorders>
              <w:bottom w:val="single" w:sz="4" w:space="0" w:color="auto"/>
            </w:tcBorders>
            <w:vAlign w:val="center"/>
          </w:tcPr>
          <w:p w14:paraId="3C5EA14C" w14:textId="77777777" w:rsidR="00203E22" w:rsidRPr="00203E22" w:rsidRDefault="00203E22" w:rsidP="00203E22">
            <w:pPr>
              <w:spacing w:before="40" w:after="80" w:line="240" w:lineRule="atLeast"/>
              <w:rPr>
                <w:rFonts w:ascii="Times New Roman" w:eastAsia="Times New Roman" w:hAnsi="Times New Roman" w:cs="Times New Roman"/>
                <w:b/>
                <w:sz w:val="24"/>
                <w:szCs w:val="24"/>
              </w:rPr>
            </w:pPr>
            <w:r w:rsidRPr="00203E22">
              <w:rPr>
                <w:rFonts w:ascii="Times New Roman" w:eastAsia="Times New Roman" w:hAnsi="Times New Roman" w:cs="Times New Roman"/>
                <w:b/>
                <w:sz w:val="24"/>
                <w:szCs w:val="24"/>
              </w:rPr>
              <w:t>1.4.</w:t>
            </w:r>
          </w:p>
        </w:tc>
        <w:tc>
          <w:tcPr>
            <w:tcW w:w="5491" w:type="dxa"/>
            <w:tcBorders>
              <w:bottom w:val="single" w:sz="4" w:space="0" w:color="auto"/>
            </w:tcBorders>
            <w:vAlign w:val="center"/>
          </w:tcPr>
          <w:p w14:paraId="155EC025" w14:textId="77777777" w:rsidR="00203E22" w:rsidRPr="00203E22" w:rsidRDefault="00203E22" w:rsidP="00203E22">
            <w:pPr>
              <w:spacing w:before="40" w:after="80" w:line="240" w:lineRule="atLeast"/>
              <w:rPr>
                <w:rFonts w:ascii="Times New Roman" w:eastAsia="Times New Roman" w:hAnsi="Times New Roman" w:cs="Times New Roman"/>
                <w:b/>
                <w:sz w:val="24"/>
                <w:szCs w:val="24"/>
              </w:rPr>
            </w:pPr>
            <w:r w:rsidRPr="00203E22">
              <w:rPr>
                <w:rFonts w:ascii="Times New Roman" w:eastAsia="Times New Roman" w:hAnsi="Times New Roman" w:cs="Times New Roman"/>
                <w:b/>
                <w:sz w:val="24"/>
                <w:szCs w:val="24"/>
              </w:rPr>
              <w:t>Сведения о представителе заявителя, в случае если представителем заявителя является юридическое лицо:</w:t>
            </w:r>
          </w:p>
        </w:tc>
        <w:tc>
          <w:tcPr>
            <w:tcW w:w="3727" w:type="dxa"/>
            <w:tcBorders>
              <w:bottom w:val="single" w:sz="4" w:space="0" w:color="auto"/>
            </w:tcBorders>
            <w:vAlign w:val="center"/>
          </w:tcPr>
          <w:p w14:paraId="6EFE159E"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p>
        </w:tc>
      </w:tr>
      <w:tr w:rsidR="00203E22" w:rsidRPr="00203E22" w14:paraId="48C5097E" w14:textId="77777777" w:rsidTr="00203E22">
        <w:tc>
          <w:tcPr>
            <w:tcW w:w="1061" w:type="dxa"/>
            <w:tcBorders>
              <w:bottom w:val="single" w:sz="4" w:space="0" w:color="auto"/>
            </w:tcBorders>
            <w:vAlign w:val="center"/>
          </w:tcPr>
          <w:p w14:paraId="4E218755"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1.4.1.</w:t>
            </w:r>
          </w:p>
        </w:tc>
        <w:tc>
          <w:tcPr>
            <w:tcW w:w="5491" w:type="dxa"/>
            <w:tcBorders>
              <w:bottom w:val="single" w:sz="4" w:space="0" w:color="auto"/>
            </w:tcBorders>
            <w:vAlign w:val="center"/>
          </w:tcPr>
          <w:p w14:paraId="77519B7F"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Полное наименование</w:t>
            </w:r>
          </w:p>
        </w:tc>
        <w:tc>
          <w:tcPr>
            <w:tcW w:w="3727" w:type="dxa"/>
            <w:tcBorders>
              <w:bottom w:val="single" w:sz="4" w:space="0" w:color="auto"/>
            </w:tcBorders>
            <w:vAlign w:val="center"/>
          </w:tcPr>
          <w:p w14:paraId="10C74C41"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p>
        </w:tc>
      </w:tr>
      <w:tr w:rsidR="00203E22" w:rsidRPr="00203E22" w14:paraId="69AFDDC3" w14:textId="77777777" w:rsidTr="00203E22">
        <w:tc>
          <w:tcPr>
            <w:tcW w:w="1061" w:type="dxa"/>
            <w:vAlign w:val="center"/>
          </w:tcPr>
          <w:p w14:paraId="4A0A033C"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1.4.2.</w:t>
            </w:r>
          </w:p>
        </w:tc>
        <w:tc>
          <w:tcPr>
            <w:tcW w:w="5491" w:type="dxa"/>
            <w:vAlign w:val="center"/>
          </w:tcPr>
          <w:p w14:paraId="7D2AF42D"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Основной государственный регистрационный номер</w:t>
            </w:r>
          </w:p>
        </w:tc>
        <w:tc>
          <w:tcPr>
            <w:tcW w:w="3727" w:type="dxa"/>
            <w:vAlign w:val="center"/>
          </w:tcPr>
          <w:p w14:paraId="73E66B50"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p>
        </w:tc>
      </w:tr>
      <w:tr w:rsidR="00203E22" w:rsidRPr="00203E22" w14:paraId="3CE3A1DF" w14:textId="77777777" w:rsidTr="00203E22">
        <w:tc>
          <w:tcPr>
            <w:tcW w:w="1061" w:type="dxa"/>
            <w:tcBorders>
              <w:bottom w:val="single" w:sz="4" w:space="0" w:color="auto"/>
            </w:tcBorders>
            <w:vAlign w:val="center"/>
          </w:tcPr>
          <w:p w14:paraId="1ADB6BDE"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1.4.3.</w:t>
            </w:r>
          </w:p>
        </w:tc>
        <w:tc>
          <w:tcPr>
            <w:tcW w:w="5491" w:type="dxa"/>
            <w:tcBorders>
              <w:bottom w:val="single" w:sz="4" w:space="0" w:color="auto"/>
            </w:tcBorders>
            <w:vAlign w:val="center"/>
          </w:tcPr>
          <w:p w14:paraId="6EC5D7F2"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tcBorders>
              <w:bottom w:val="single" w:sz="4" w:space="0" w:color="auto"/>
            </w:tcBorders>
            <w:vAlign w:val="center"/>
          </w:tcPr>
          <w:p w14:paraId="36FA56E0"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p>
        </w:tc>
      </w:tr>
      <w:tr w:rsidR="00203E22" w:rsidRPr="00203E22" w14:paraId="50142370" w14:textId="77777777" w:rsidTr="00203E22">
        <w:tc>
          <w:tcPr>
            <w:tcW w:w="1061" w:type="dxa"/>
            <w:vAlign w:val="center"/>
          </w:tcPr>
          <w:p w14:paraId="03C5C155"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1.4.4.</w:t>
            </w:r>
          </w:p>
        </w:tc>
        <w:tc>
          <w:tcPr>
            <w:tcW w:w="5491" w:type="dxa"/>
            <w:vAlign w:val="center"/>
          </w:tcPr>
          <w:p w14:paraId="54967AC6"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Юридический адрес</w:t>
            </w:r>
          </w:p>
        </w:tc>
        <w:tc>
          <w:tcPr>
            <w:tcW w:w="3727" w:type="dxa"/>
            <w:vAlign w:val="center"/>
          </w:tcPr>
          <w:p w14:paraId="2BF0CDCE"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p>
        </w:tc>
      </w:tr>
      <w:tr w:rsidR="00203E22" w:rsidRPr="00203E22" w14:paraId="798D9FD3" w14:textId="77777777" w:rsidTr="00203E22">
        <w:tc>
          <w:tcPr>
            <w:tcW w:w="1061" w:type="dxa"/>
            <w:vAlign w:val="center"/>
          </w:tcPr>
          <w:p w14:paraId="2FA06418"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1.4.5.</w:t>
            </w:r>
          </w:p>
        </w:tc>
        <w:tc>
          <w:tcPr>
            <w:tcW w:w="5491" w:type="dxa"/>
            <w:vAlign w:val="center"/>
          </w:tcPr>
          <w:p w14:paraId="372CAF7B"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Фактический адрес</w:t>
            </w:r>
          </w:p>
        </w:tc>
        <w:tc>
          <w:tcPr>
            <w:tcW w:w="3727" w:type="dxa"/>
            <w:vAlign w:val="center"/>
          </w:tcPr>
          <w:p w14:paraId="4854D574" w14:textId="77777777" w:rsidR="00203E22" w:rsidRPr="00203E22" w:rsidRDefault="00203E22" w:rsidP="00203E22">
            <w:pPr>
              <w:spacing w:before="40" w:after="80" w:line="240" w:lineRule="atLeast"/>
              <w:rPr>
                <w:rFonts w:ascii="Times New Roman" w:eastAsia="Times New Roman" w:hAnsi="Times New Roman" w:cs="Times New Roman"/>
                <w:sz w:val="24"/>
                <w:szCs w:val="24"/>
                <w:highlight w:val="yellow"/>
              </w:rPr>
            </w:pPr>
          </w:p>
        </w:tc>
      </w:tr>
      <w:tr w:rsidR="00203E22" w:rsidRPr="00203E22" w14:paraId="77DA6CA2" w14:textId="77777777" w:rsidTr="00203E22">
        <w:tc>
          <w:tcPr>
            <w:tcW w:w="1061" w:type="dxa"/>
            <w:vAlign w:val="center"/>
          </w:tcPr>
          <w:p w14:paraId="493955F1"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lastRenderedPageBreak/>
              <w:t>1.4.6.</w:t>
            </w:r>
          </w:p>
        </w:tc>
        <w:tc>
          <w:tcPr>
            <w:tcW w:w="5491" w:type="dxa"/>
            <w:vAlign w:val="center"/>
          </w:tcPr>
          <w:p w14:paraId="37A2D4CB"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Контактный телефон, адрес электронной почты</w:t>
            </w:r>
          </w:p>
        </w:tc>
        <w:tc>
          <w:tcPr>
            <w:tcW w:w="3727" w:type="dxa"/>
            <w:vAlign w:val="center"/>
          </w:tcPr>
          <w:p w14:paraId="7CCA4C34" w14:textId="77777777" w:rsidR="00203E22" w:rsidRPr="00203E22" w:rsidRDefault="00203E22" w:rsidP="00203E22">
            <w:pPr>
              <w:spacing w:before="40" w:after="80" w:line="240" w:lineRule="atLeast"/>
              <w:rPr>
                <w:rFonts w:ascii="Times New Roman" w:eastAsia="Times New Roman" w:hAnsi="Times New Roman" w:cs="Times New Roman"/>
                <w:sz w:val="24"/>
                <w:szCs w:val="24"/>
                <w:highlight w:val="yellow"/>
              </w:rPr>
            </w:pPr>
          </w:p>
        </w:tc>
      </w:tr>
      <w:tr w:rsidR="00203E22" w:rsidRPr="00203E22" w14:paraId="642E1CB0" w14:textId="77777777" w:rsidTr="00203E22">
        <w:tc>
          <w:tcPr>
            <w:tcW w:w="1061" w:type="dxa"/>
            <w:vAlign w:val="center"/>
          </w:tcPr>
          <w:p w14:paraId="11868BE6"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1.4.7.</w:t>
            </w:r>
          </w:p>
        </w:tc>
        <w:tc>
          <w:tcPr>
            <w:tcW w:w="5491" w:type="dxa"/>
            <w:vAlign w:val="center"/>
          </w:tcPr>
          <w:p w14:paraId="71B1B292"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Документ, подтверждающий полномочия представителя заявителя (с указанием реквизитов)</w:t>
            </w:r>
          </w:p>
        </w:tc>
        <w:tc>
          <w:tcPr>
            <w:tcW w:w="3727" w:type="dxa"/>
            <w:vAlign w:val="center"/>
          </w:tcPr>
          <w:p w14:paraId="491C77D6" w14:textId="77777777" w:rsidR="00203E22" w:rsidRPr="00203E22" w:rsidRDefault="00203E22" w:rsidP="00203E22">
            <w:pPr>
              <w:spacing w:before="40" w:after="80" w:line="240" w:lineRule="atLeast"/>
              <w:rPr>
                <w:rFonts w:ascii="Times New Roman" w:eastAsia="Times New Roman" w:hAnsi="Times New Roman" w:cs="Times New Roman"/>
                <w:sz w:val="24"/>
                <w:szCs w:val="24"/>
                <w:highlight w:val="yellow"/>
              </w:rPr>
            </w:pPr>
          </w:p>
        </w:tc>
      </w:tr>
      <w:tr w:rsidR="00203E22" w:rsidRPr="00203E22" w14:paraId="25B8B4A3" w14:textId="77777777" w:rsidTr="00203E22">
        <w:tc>
          <w:tcPr>
            <w:tcW w:w="1061" w:type="dxa"/>
            <w:vAlign w:val="center"/>
          </w:tcPr>
          <w:p w14:paraId="580F84DF" w14:textId="77777777" w:rsidR="00203E22" w:rsidRPr="00203E22" w:rsidRDefault="00203E22" w:rsidP="00203E22">
            <w:pPr>
              <w:spacing w:before="40" w:after="80" w:line="240" w:lineRule="atLeast"/>
              <w:rPr>
                <w:rFonts w:ascii="Times New Roman" w:eastAsia="Times New Roman" w:hAnsi="Times New Roman" w:cs="Times New Roman"/>
                <w:b/>
                <w:sz w:val="24"/>
                <w:szCs w:val="24"/>
              </w:rPr>
            </w:pPr>
            <w:r w:rsidRPr="00203E22">
              <w:rPr>
                <w:rFonts w:ascii="Times New Roman" w:eastAsia="Times New Roman" w:hAnsi="Times New Roman" w:cs="Times New Roman"/>
                <w:b/>
                <w:sz w:val="24"/>
                <w:szCs w:val="24"/>
              </w:rPr>
              <w:t>1.5.</w:t>
            </w:r>
          </w:p>
        </w:tc>
        <w:tc>
          <w:tcPr>
            <w:tcW w:w="5491" w:type="dxa"/>
            <w:vAlign w:val="center"/>
          </w:tcPr>
          <w:p w14:paraId="66693F4B" w14:textId="77777777" w:rsidR="00203E22" w:rsidRPr="00203E22" w:rsidRDefault="00203E22" w:rsidP="00203E22">
            <w:pPr>
              <w:spacing w:before="40" w:after="80" w:line="240" w:lineRule="atLeast"/>
              <w:rPr>
                <w:rFonts w:ascii="Times New Roman" w:eastAsia="Times New Roman" w:hAnsi="Times New Roman" w:cs="Times New Roman"/>
                <w:b/>
                <w:sz w:val="24"/>
                <w:szCs w:val="24"/>
              </w:rPr>
            </w:pPr>
            <w:r w:rsidRPr="00203E22">
              <w:rPr>
                <w:rFonts w:ascii="Times New Roman" w:eastAsia="Times New Roman" w:hAnsi="Times New Roman" w:cs="Times New Roman"/>
                <w:b/>
                <w:sz w:val="24"/>
                <w:szCs w:val="24"/>
              </w:rPr>
              <w:t>Сведения о земельном участке</w:t>
            </w:r>
          </w:p>
        </w:tc>
        <w:tc>
          <w:tcPr>
            <w:tcW w:w="3727" w:type="dxa"/>
            <w:vAlign w:val="center"/>
          </w:tcPr>
          <w:p w14:paraId="6EAE09BE" w14:textId="77777777" w:rsidR="00203E22" w:rsidRPr="00203E22" w:rsidRDefault="00203E22" w:rsidP="00203E22">
            <w:pPr>
              <w:spacing w:before="40" w:after="80" w:line="240" w:lineRule="atLeast"/>
              <w:rPr>
                <w:rFonts w:ascii="Times New Roman" w:eastAsia="Times New Roman" w:hAnsi="Times New Roman" w:cs="Times New Roman"/>
                <w:b/>
                <w:sz w:val="24"/>
                <w:szCs w:val="24"/>
                <w:highlight w:val="yellow"/>
              </w:rPr>
            </w:pPr>
          </w:p>
        </w:tc>
      </w:tr>
      <w:tr w:rsidR="00203E22" w:rsidRPr="00203E22" w14:paraId="47D19305" w14:textId="77777777" w:rsidTr="00203E22">
        <w:tc>
          <w:tcPr>
            <w:tcW w:w="1061" w:type="dxa"/>
            <w:vAlign w:val="center"/>
          </w:tcPr>
          <w:p w14:paraId="39F6995F"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1.5.1.</w:t>
            </w:r>
          </w:p>
        </w:tc>
        <w:tc>
          <w:tcPr>
            <w:tcW w:w="5491" w:type="dxa"/>
            <w:vAlign w:val="center"/>
          </w:tcPr>
          <w:p w14:paraId="4466A847"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Кадастровый номер земельного участка</w:t>
            </w:r>
          </w:p>
        </w:tc>
        <w:tc>
          <w:tcPr>
            <w:tcW w:w="3727" w:type="dxa"/>
            <w:vAlign w:val="center"/>
          </w:tcPr>
          <w:p w14:paraId="315292AC" w14:textId="77777777" w:rsidR="00203E22" w:rsidRPr="00203E22" w:rsidRDefault="00203E22" w:rsidP="00203E22">
            <w:pPr>
              <w:spacing w:before="40" w:after="80" w:line="240" w:lineRule="atLeast"/>
              <w:rPr>
                <w:rFonts w:ascii="Times New Roman" w:eastAsia="Times New Roman" w:hAnsi="Times New Roman" w:cs="Times New Roman"/>
                <w:sz w:val="24"/>
                <w:szCs w:val="24"/>
                <w:highlight w:val="yellow"/>
              </w:rPr>
            </w:pPr>
          </w:p>
        </w:tc>
      </w:tr>
      <w:tr w:rsidR="00203E22" w:rsidRPr="00203E22" w14:paraId="4C821DB4" w14:textId="77777777" w:rsidTr="00203E22">
        <w:tc>
          <w:tcPr>
            <w:tcW w:w="1061" w:type="dxa"/>
            <w:vAlign w:val="center"/>
          </w:tcPr>
          <w:p w14:paraId="4E020C0B"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1.5.2.</w:t>
            </w:r>
          </w:p>
        </w:tc>
        <w:tc>
          <w:tcPr>
            <w:tcW w:w="5491" w:type="dxa"/>
            <w:vAlign w:val="center"/>
          </w:tcPr>
          <w:p w14:paraId="3F94EB0C"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Описание местоположения земельного участка</w:t>
            </w:r>
          </w:p>
        </w:tc>
        <w:tc>
          <w:tcPr>
            <w:tcW w:w="3727" w:type="dxa"/>
            <w:vAlign w:val="center"/>
          </w:tcPr>
          <w:p w14:paraId="4F09F829" w14:textId="77777777" w:rsidR="00203E22" w:rsidRPr="00203E22" w:rsidRDefault="00203E22" w:rsidP="00203E22">
            <w:pPr>
              <w:spacing w:before="40" w:after="80" w:line="240" w:lineRule="atLeast"/>
              <w:rPr>
                <w:rFonts w:ascii="Times New Roman" w:eastAsia="Times New Roman" w:hAnsi="Times New Roman" w:cs="Times New Roman"/>
                <w:sz w:val="24"/>
                <w:szCs w:val="24"/>
                <w:highlight w:val="yellow"/>
              </w:rPr>
            </w:pPr>
          </w:p>
        </w:tc>
      </w:tr>
      <w:tr w:rsidR="00203E22" w:rsidRPr="00203E22" w14:paraId="2B9CBF80" w14:textId="77777777" w:rsidTr="00203E22">
        <w:tc>
          <w:tcPr>
            <w:tcW w:w="1061" w:type="dxa"/>
            <w:vAlign w:val="center"/>
          </w:tcPr>
          <w:p w14:paraId="36BA4FF1" w14:textId="77777777" w:rsidR="00203E22" w:rsidRPr="00203E22" w:rsidRDefault="00203E22" w:rsidP="00203E22">
            <w:pPr>
              <w:spacing w:before="40" w:after="80" w:line="240" w:lineRule="atLeast"/>
              <w:rPr>
                <w:rFonts w:ascii="Times New Roman" w:eastAsia="Times New Roman" w:hAnsi="Times New Roman" w:cs="Times New Roman"/>
                <w:b/>
                <w:sz w:val="24"/>
                <w:szCs w:val="24"/>
              </w:rPr>
            </w:pPr>
            <w:r w:rsidRPr="00203E22">
              <w:rPr>
                <w:rFonts w:ascii="Times New Roman" w:eastAsia="Times New Roman" w:hAnsi="Times New Roman" w:cs="Times New Roman"/>
                <w:b/>
                <w:sz w:val="24"/>
                <w:szCs w:val="24"/>
              </w:rPr>
              <w:t>1.6.</w:t>
            </w:r>
          </w:p>
        </w:tc>
        <w:tc>
          <w:tcPr>
            <w:tcW w:w="5491" w:type="dxa"/>
            <w:vAlign w:val="center"/>
          </w:tcPr>
          <w:p w14:paraId="2499AA51" w14:textId="77777777" w:rsidR="00203E22" w:rsidRPr="00203E22" w:rsidRDefault="00203E22" w:rsidP="00203E22">
            <w:pPr>
              <w:spacing w:before="40" w:after="80" w:line="240" w:lineRule="atLeast"/>
              <w:rPr>
                <w:rFonts w:ascii="Times New Roman" w:eastAsia="Times New Roman" w:hAnsi="Times New Roman" w:cs="Times New Roman"/>
                <w:b/>
                <w:sz w:val="24"/>
                <w:szCs w:val="24"/>
              </w:rPr>
            </w:pPr>
            <w:r w:rsidRPr="00203E22">
              <w:rPr>
                <w:rFonts w:ascii="Times New Roman" w:eastAsia="Times New Roman" w:hAnsi="Times New Roman" w:cs="Times New Roman"/>
                <w:b/>
                <w:sz w:val="24"/>
                <w:szCs w:val="24"/>
              </w:rPr>
              <w:t>Сведения об объекте недвижимости</w:t>
            </w:r>
          </w:p>
        </w:tc>
        <w:tc>
          <w:tcPr>
            <w:tcW w:w="3727" w:type="dxa"/>
            <w:vAlign w:val="center"/>
          </w:tcPr>
          <w:p w14:paraId="3627B021" w14:textId="77777777" w:rsidR="00203E22" w:rsidRPr="00203E22" w:rsidRDefault="00203E22" w:rsidP="00203E22">
            <w:pPr>
              <w:spacing w:before="40" w:after="80" w:line="240" w:lineRule="atLeast"/>
              <w:rPr>
                <w:rFonts w:ascii="Times New Roman" w:eastAsia="Times New Roman" w:hAnsi="Times New Roman" w:cs="Times New Roman"/>
                <w:b/>
                <w:sz w:val="24"/>
                <w:szCs w:val="24"/>
              </w:rPr>
            </w:pPr>
          </w:p>
        </w:tc>
      </w:tr>
      <w:tr w:rsidR="00203E22" w:rsidRPr="00203E22" w14:paraId="311056B0" w14:textId="77777777" w:rsidTr="00203E22">
        <w:tc>
          <w:tcPr>
            <w:tcW w:w="1061" w:type="dxa"/>
            <w:vAlign w:val="center"/>
          </w:tcPr>
          <w:p w14:paraId="376B5F5A"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1.6.1.</w:t>
            </w:r>
          </w:p>
        </w:tc>
        <w:tc>
          <w:tcPr>
            <w:tcW w:w="5491" w:type="dxa"/>
            <w:vAlign w:val="center"/>
          </w:tcPr>
          <w:p w14:paraId="2D35CEF9"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Право на садовый дом/ жилой дом зарегистрировано в ЕГРН</w:t>
            </w:r>
          </w:p>
        </w:tc>
        <w:tc>
          <w:tcPr>
            <w:tcW w:w="3727" w:type="dxa"/>
            <w:vAlign w:val="center"/>
          </w:tcPr>
          <w:p w14:paraId="0451E0AE" w14:textId="77777777" w:rsidR="00203E22" w:rsidRPr="00203E22" w:rsidRDefault="00203E22" w:rsidP="00896349">
            <w:pPr>
              <w:numPr>
                <w:ilvl w:val="0"/>
                <w:numId w:val="13"/>
              </w:num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Зарегистрировано</w:t>
            </w:r>
          </w:p>
          <w:p w14:paraId="54252BDB" w14:textId="77777777" w:rsidR="00203E22" w:rsidRPr="00203E22" w:rsidRDefault="00203E22" w:rsidP="00896349">
            <w:pPr>
              <w:numPr>
                <w:ilvl w:val="0"/>
                <w:numId w:val="13"/>
              </w:num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Не зарегистрировано</w:t>
            </w:r>
          </w:p>
        </w:tc>
      </w:tr>
      <w:tr w:rsidR="00203E22" w:rsidRPr="00203E22" w14:paraId="0B5A0E7D" w14:textId="77777777" w:rsidTr="00203E22">
        <w:tc>
          <w:tcPr>
            <w:tcW w:w="1061" w:type="dxa"/>
            <w:vAlign w:val="center"/>
          </w:tcPr>
          <w:p w14:paraId="5ADA6784"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1.6.2.</w:t>
            </w:r>
          </w:p>
        </w:tc>
        <w:tc>
          <w:tcPr>
            <w:tcW w:w="5491" w:type="dxa"/>
            <w:vAlign w:val="center"/>
          </w:tcPr>
          <w:p w14:paraId="07C21B08"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xml:space="preserve">Количество правообладателей садового дома/ жилого дома </w:t>
            </w:r>
          </w:p>
        </w:tc>
        <w:tc>
          <w:tcPr>
            <w:tcW w:w="3727" w:type="dxa"/>
            <w:vAlign w:val="center"/>
          </w:tcPr>
          <w:p w14:paraId="3C93C0D9"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p>
        </w:tc>
      </w:tr>
      <w:tr w:rsidR="00203E22" w:rsidRPr="00203E22" w14:paraId="5B08D56A" w14:textId="77777777" w:rsidTr="00203E22">
        <w:tc>
          <w:tcPr>
            <w:tcW w:w="1061" w:type="dxa"/>
            <w:vAlign w:val="center"/>
          </w:tcPr>
          <w:p w14:paraId="18EA9A18"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1.6.3.</w:t>
            </w:r>
          </w:p>
        </w:tc>
        <w:tc>
          <w:tcPr>
            <w:tcW w:w="5491" w:type="dxa"/>
            <w:vAlign w:val="center"/>
          </w:tcPr>
          <w:p w14:paraId="7B264589"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Используется ли жилой дом в качестве места постоянного проживания (в случае выбора подуслуги «Признание  жилого дома садовым домом»)</w:t>
            </w:r>
          </w:p>
        </w:tc>
        <w:tc>
          <w:tcPr>
            <w:tcW w:w="3727" w:type="dxa"/>
            <w:vAlign w:val="center"/>
          </w:tcPr>
          <w:p w14:paraId="0646892A"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p>
        </w:tc>
      </w:tr>
    </w:tbl>
    <w:p w14:paraId="7CF03672" w14:textId="77777777" w:rsidR="00203E22" w:rsidRPr="00203E22" w:rsidRDefault="00203E22" w:rsidP="00203E22">
      <w:pPr>
        <w:spacing w:after="0" w:line="240" w:lineRule="auto"/>
        <w:jc w:val="both"/>
        <w:rPr>
          <w:rFonts w:ascii="Times New Roman" w:eastAsia="Times New Roman" w:hAnsi="Times New Roman" w:cs="Times New Roman"/>
          <w:sz w:val="24"/>
          <w:szCs w:val="24"/>
        </w:rPr>
      </w:pPr>
    </w:p>
    <w:p w14:paraId="2665A5AE" w14:textId="77777777" w:rsidR="00203E22" w:rsidRPr="00203E22" w:rsidRDefault="00203E22" w:rsidP="00203E22">
      <w:pPr>
        <w:spacing w:after="0" w:line="240" w:lineRule="auto"/>
        <w:jc w:val="both"/>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xml:space="preserve">    Оцениваемое  помещение  (жилой  дом,  садовый  дом)  находится у меня в</w:t>
      </w:r>
    </w:p>
    <w:p w14:paraId="2491DE34" w14:textId="77777777" w:rsidR="00203E22" w:rsidRPr="00203E22" w:rsidRDefault="00203E22" w:rsidP="00203E22">
      <w:pPr>
        <w:spacing w:after="0" w:line="240" w:lineRule="auto"/>
        <w:jc w:val="both"/>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пользовании (собственности) на основании __________________________________</w:t>
      </w:r>
    </w:p>
    <w:p w14:paraId="0B062A24" w14:textId="77777777" w:rsidR="00203E22" w:rsidRPr="00203E22" w:rsidRDefault="00203E22" w:rsidP="00203E22">
      <w:pPr>
        <w:spacing w:after="0" w:line="240" w:lineRule="auto"/>
        <w:jc w:val="both"/>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___________________________________________________________________________</w:t>
      </w:r>
    </w:p>
    <w:p w14:paraId="068B51DE" w14:textId="77777777" w:rsidR="00203E22" w:rsidRPr="00203E22" w:rsidRDefault="00203E22" w:rsidP="00203E22">
      <w:pPr>
        <w:spacing w:after="0" w:line="240" w:lineRule="auto"/>
        <w:jc w:val="both"/>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xml:space="preserve">    Даю  свое  согласие  на  проверку  указанных  в заявлении сведений и на запрос документов, необходимых для рассмотрения заявления.</w:t>
      </w:r>
    </w:p>
    <w:p w14:paraId="29D05A43" w14:textId="77777777" w:rsidR="00203E22" w:rsidRPr="00203E22" w:rsidRDefault="00203E22" w:rsidP="00203E22">
      <w:pPr>
        <w:spacing w:after="0" w:line="240" w:lineRule="auto"/>
        <w:jc w:val="both"/>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xml:space="preserve">    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14:paraId="3923810D" w14:textId="77777777" w:rsidR="00203E22" w:rsidRPr="00203E22" w:rsidRDefault="00203E22" w:rsidP="00203E22">
      <w:pPr>
        <w:spacing w:after="0" w:line="240" w:lineRule="auto"/>
        <w:jc w:val="both"/>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xml:space="preserve">    Место получения результата предоставления муниципальной услуги:</w:t>
      </w:r>
    </w:p>
    <w:p w14:paraId="4BF020E9" w14:textId="37F6C8A6" w:rsidR="00664489" w:rsidRPr="00203E22" w:rsidRDefault="00203E22" w:rsidP="00664489">
      <w:pPr>
        <w:spacing w:after="0" w:line="240" w:lineRule="auto"/>
        <w:jc w:val="both"/>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лично</w:t>
      </w:r>
      <w:r w:rsidR="00664489">
        <w:rPr>
          <w:rFonts w:ascii="Times New Roman" w:eastAsia="Times New Roman" w:hAnsi="Times New Roman" w:cs="Times New Roman"/>
          <w:sz w:val="24"/>
          <w:szCs w:val="24"/>
        </w:rPr>
        <w:t xml:space="preserve"> </w:t>
      </w:r>
      <w:r w:rsidR="00664489" w:rsidRPr="00203E22">
        <w:rPr>
          <w:rFonts w:ascii="Times New Roman" w:eastAsia="Times New Roman" w:hAnsi="Times New Roman" w:cs="Times New Roman"/>
          <w:sz w:val="24"/>
          <w:szCs w:val="24"/>
        </w:rPr>
        <w:t>в МФЦ;</w:t>
      </w:r>
    </w:p>
    <w:p w14:paraId="0F0CC152" w14:textId="771433E8" w:rsidR="00203E22" w:rsidRPr="00203E22" w:rsidRDefault="00203E22" w:rsidP="00203E22">
      <w:pPr>
        <w:spacing w:after="0" w:line="240" w:lineRule="auto"/>
        <w:jc w:val="both"/>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в электронной форме через личный к</w:t>
      </w:r>
      <w:r w:rsidR="00664489">
        <w:rPr>
          <w:rFonts w:ascii="Times New Roman" w:eastAsia="Times New Roman" w:hAnsi="Times New Roman" w:cs="Times New Roman"/>
          <w:sz w:val="24"/>
          <w:szCs w:val="24"/>
        </w:rPr>
        <w:t>абинет заявителя на ПГУ ЛО/ЕПГУ.</w:t>
      </w:r>
    </w:p>
    <w:p w14:paraId="1FE93B1D" w14:textId="5D183C7F" w:rsidR="00203E22" w:rsidRPr="00203E22" w:rsidRDefault="00203E22" w:rsidP="00203E22">
      <w:pPr>
        <w:spacing w:after="0" w:line="240" w:lineRule="auto"/>
        <w:jc w:val="both"/>
        <w:rPr>
          <w:rFonts w:ascii="Times New Roman" w:eastAsia="Times New Roman" w:hAnsi="Times New Roman" w:cs="Times New Roman"/>
          <w:sz w:val="24"/>
          <w:szCs w:val="24"/>
        </w:rPr>
      </w:pPr>
    </w:p>
    <w:p w14:paraId="518D9503" w14:textId="77777777" w:rsidR="00203E22" w:rsidRPr="00203E22" w:rsidRDefault="00203E22" w:rsidP="00203E22">
      <w:pPr>
        <w:spacing w:after="0" w:line="240" w:lineRule="auto"/>
        <w:jc w:val="both"/>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xml:space="preserve">    К заявлению прилагаются:</w:t>
      </w:r>
    </w:p>
    <w:p w14:paraId="3F9A66E3" w14:textId="77777777" w:rsidR="00203E22" w:rsidRPr="00203E22" w:rsidRDefault="00203E22" w:rsidP="00203E22">
      <w:pPr>
        <w:spacing w:after="0" w:line="240" w:lineRule="auto"/>
        <w:jc w:val="both"/>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___________________________________________________________________________</w:t>
      </w:r>
    </w:p>
    <w:p w14:paraId="2169E14B" w14:textId="77777777" w:rsidR="00203E22" w:rsidRPr="00203E22" w:rsidRDefault="00203E22" w:rsidP="00203E22">
      <w:pPr>
        <w:spacing w:after="0" w:line="240" w:lineRule="auto"/>
        <w:jc w:val="both"/>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___________________________________________________________________________</w:t>
      </w:r>
    </w:p>
    <w:p w14:paraId="75F4B104" w14:textId="77777777" w:rsidR="00203E22" w:rsidRPr="00203E22" w:rsidRDefault="00203E22" w:rsidP="00203E22">
      <w:pPr>
        <w:spacing w:after="0" w:line="240" w:lineRule="auto"/>
        <w:jc w:val="both"/>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w:t>
      </w:r>
    </w:p>
    <w:tbl>
      <w:tblPr>
        <w:tblW w:w="9080" w:type="dxa"/>
        <w:tblInd w:w="20" w:type="dxa"/>
        <w:shd w:val="clear" w:color="auto" w:fill="FFFFFF"/>
        <w:tblCellMar>
          <w:left w:w="0" w:type="dxa"/>
          <w:right w:w="0" w:type="dxa"/>
        </w:tblCellMar>
        <w:tblLook w:val="04A0" w:firstRow="1" w:lastRow="0" w:firstColumn="1" w:lastColumn="0" w:noHBand="0" w:noVBand="1"/>
      </w:tblPr>
      <w:tblGrid>
        <w:gridCol w:w="4526"/>
        <w:gridCol w:w="230"/>
        <w:gridCol w:w="1237"/>
        <w:gridCol w:w="97"/>
        <w:gridCol w:w="2990"/>
      </w:tblGrid>
      <w:tr w:rsidR="00203E22" w:rsidRPr="00203E22" w14:paraId="5FCE04D8" w14:textId="77777777" w:rsidTr="00203E22">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14:paraId="4737DE30" w14:textId="77777777" w:rsidR="00203E22" w:rsidRPr="00203E22" w:rsidRDefault="00203E22" w:rsidP="00203E22">
            <w:pPr>
              <w:spacing w:after="0" w:line="240" w:lineRule="auto"/>
              <w:jc w:val="both"/>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14:paraId="4553BB77" w14:textId="77777777" w:rsidR="00203E22" w:rsidRPr="00203E22" w:rsidRDefault="00203E22" w:rsidP="00203E22">
            <w:pPr>
              <w:spacing w:after="0" w:line="240" w:lineRule="auto"/>
              <w:jc w:val="both"/>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384BB0E1" w14:textId="77777777" w:rsidR="00203E22" w:rsidRPr="00203E22" w:rsidRDefault="00203E22" w:rsidP="00203E22">
            <w:pPr>
              <w:spacing w:after="0" w:line="240" w:lineRule="auto"/>
              <w:jc w:val="both"/>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4ACD69C0" w14:textId="77777777" w:rsidR="00203E22" w:rsidRPr="00203E22" w:rsidRDefault="00203E22" w:rsidP="00203E22">
            <w:pPr>
              <w:spacing w:after="0" w:line="240" w:lineRule="auto"/>
              <w:jc w:val="both"/>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455EC590" w14:textId="77777777" w:rsidR="00203E22" w:rsidRPr="00203E22" w:rsidRDefault="00203E22" w:rsidP="00203E22">
            <w:pPr>
              <w:spacing w:after="0" w:line="240" w:lineRule="auto"/>
              <w:jc w:val="both"/>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"___" _________ 20__ г.</w:t>
            </w:r>
          </w:p>
        </w:tc>
      </w:tr>
      <w:tr w:rsidR="00203E22" w:rsidRPr="00203E22" w14:paraId="27CC4E91" w14:textId="77777777" w:rsidTr="00203E22">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14:paraId="7D9CC302" w14:textId="77777777" w:rsidR="00203E22" w:rsidRPr="00203E22" w:rsidRDefault="00203E22" w:rsidP="00203E22">
            <w:pPr>
              <w:spacing w:after="0" w:line="240" w:lineRule="auto"/>
              <w:jc w:val="both"/>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(фамилия, имя, отчество</w:t>
            </w:r>
          </w:p>
          <w:p w14:paraId="01F21D30" w14:textId="77777777" w:rsidR="00203E22" w:rsidRPr="00203E22" w:rsidRDefault="00203E22" w:rsidP="00203E22">
            <w:pPr>
              <w:spacing w:after="0" w:line="240" w:lineRule="auto"/>
              <w:jc w:val="both"/>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(последнее - при наличии) заявителя)</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14:paraId="40567ED9" w14:textId="77777777" w:rsidR="00203E22" w:rsidRPr="00203E22" w:rsidRDefault="00203E22" w:rsidP="00203E22">
            <w:pPr>
              <w:spacing w:after="0" w:line="240" w:lineRule="auto"/>
              <w:jc w:val="both"/>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514D1E74" w14:textId="77777777" w:rsidR="00203E22" w:rsidRPr="00203E22" w:rsidRDefault="00203E22" w:rsidP="00203E22">
            <w:pPr>
              <w:spacing w:after="0" w:line="240" w:lineRule="auto"/>
              <w:jc w:val="both"/>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(подпись)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16962DE5" w14:textId="77777777" w:rsidR="00203E22" w:rsidRPr="00203E22" w:rsidRDefault="00203E22" w:rsidP="00203E22">
            <w:pPr>
              <w:spacing w:after="0" w:line="240" w:lineRule="auto"/>
              <w:jc w:val="both"/>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1A6B774C" w14:textId="77777777" w:rsidR="00203E22" w:rsidRPr="00203E22" w:rsidRDefault="00203E22" w:rsidP="00203E22">
            <w:pPr>
              <w:spacing w:after="0" w:line="240" w:lineRule="auto"/>
              <w:jc w:val="both"/>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w:t>
            </w:r>
          </w:p>
        </w:tc>
      </w:tr>
    </w:tbl>
    <w:p w14:paraId="63EECDBE" w14:textId="77777777" w:rsidR="00203E22" w:rsidRPr="00203E22" w:rsidRDefault="00203E22" w:rsidP="00203E22">
      <w:pPr>
        <w:spacing w:after="0" w:line="240" w:lineRule="auto"/>
        <w:jc w:val="both"/>
        <w:rPr>
          <w:rFonts w:ascii="Times New Roman" w:eastAsia="Times New Roman" w:hAnsi="Times New Roman" w:cs="Times New Roman"/>
          <w:sz w:val="24"/>
          <w:szCs w:val="24"/>
        </w:rPr>
      </w:pPr>
    </w:p>
    <w:p w14:paraId="5B57CD49" w14:textId="77777777" w:rsidR="00203E22" w:rsidRPr="00203E22" w:rsidRDefault="00203E22" w:rsidP="0020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203E22">
        <w:rPr>
          <w:rFonts w:ascii="Times New Roman" w:eastAsia="Times New Roman" w:hAnsi="Times New Roman" w:cs="Times New Roman"/>
          <w:sz w:val="24"/>
          <w:szCs w:val="24"/>
        </w:rPr>
        <w:t>&lt;*&gt; Юридические лица оформляют заявления на официальном бланке.</w:t>
      </w:r>
    </w:p>
    <w:p w14:paraId="526B4C80" w14:textId="77777777" w:rsidR="00203E22" w:rsidRPr="00203E22" w:rsidRDefault="00203E22" w:rsidP="00203E22">
      <w:pPr>
        <w:spacing w:after="0" w:line="240" w:lineRule="auto"/>
        <w:rPr>
          <w:rFonts w:ascii="Times New Roman" w:eastAsia="Times New Roman" w:hAnsi="Times New Roman" w:cs="Times New Roman"/>
          <w:sz w:val="24"/>
          <w:szCs w:val="24"/>
        </w:rPr>
      </w:pPr>
    </w:p>
    <w:p w14:paraId="7962A250" w14:textId="77777777" w:rsidR="00203E22" w:rsidRPr="00203E22" w:rsidRDefault="00203E22" w:rsidP="00203E22">
      <w:pPr>
        <w:spacing w:before="100" w:beforeAutospacing="1" w:after="100" w:afterAutospacing="1" w:line="240" w:lineRule="auto"/>
        <w:jc w:val="right"/>
        <w:outlineLvl w:val="0"/>
        <w:rPr>
          <w:rFonts w:ascii="Times New Roman" w:eastAsia="Times New Roman" w:hAnsi="Times New Roman" w:cs="Times New Roman"/>
          <w:bCs/>
          <w:kern w:val="36"/>
          <w:sz w:val="28"/>
          <w:szCs w:val="28"/>
        </w:rPr>
      </w:pPr>
      <w:r w:rsidRPr="00203E22">
        <w:rPr>
          <w:rFonts w:ascii="Times New Roman" w:eastAsia="Times New Roman" w:hAnsi="Times New Roman" w:cs="Times New Roman"/>
          <w:b/>
          <w:bCs/>
          <w:kern w:val="36"/>
          <w:sz w:val="28"/>
          <w:szCs w:val="28"/>
        </w:rPr>
        <w:br w:type="page"/>
      </w:r>
      <w:r w:rsidRPr="00203E22">
        <w:rPr>
          <w:rFonts w:ascii="Times New Roman" w:eastAsia="Times New Roman" w:hAnsi="Times New Roman" w:cs="Times New Roman"/>
          <w:bCs/>
          <w:kern w:val="36"/>
          <w:sz w:val="28"/>
          <w:szCs w:val="28"/>
        </w:rPr>
        <w:lastRenderedPageBreak/>
        <w:t>Приложение 2</w:t>
      </w:r>
      <w:r w:rsidRPr="00203E22">
        <w:rPr>
          <w:rFonts w:ascii="Times New Roman" w:eastAsia="Times New Roman" w:hAnsi="Times New Roman" w:cs="Times New Roman"/>
          <w:bCs/>
          <w:kern w:val="36"/>
          <w:sz w:val="28"/>
          <w:szCs w:val="28"/>
        </w:rPr>
        <w:br/>
        <w:t>к Административному регламенту</w:t>
      </w:r>
      <w:r w:rsidRPr="00203E22">
        <w:rPr>
          <w:rFonts w:ascii="Times New Roman" w:eastAsia="Times New Roman" w:hAnsi="Times New Roman" w:cs="Times New Roman"/>
          <w:bCs/>
          <w:kern w:val="36"/>
          <w:sz w:val="28"/>
          <w:szCs w:val="28"/>
        </w:rPr>
        <w:br/>
      </w:r>
    </w:p>
    <w:p w14:paraId="57F9D2C5" w14:textId="77777777" w:rsidR="00203E22" w:rsidRPr="00203E22" w:rsidRDefault="00203E22" w:rsidP="00203E22">
      <w:pPr>
        <w:spacing w:after="0" w:line="240" w:lineRule="auto"/>
        <w:ind w:left="5443"/>
        <w:jc w:val="right"/>
        <w:rPr>
          <w:rFonts w:ascii="Times New Roman" w:eastAsia="Times New Roman" w:hAnsi="Times New Roman" w:cs="Times New Roman"/>
          <w:sz w:val="20"/>
          <w:szCs w:val="20"/>
        </w:rPr>
      </w:pPr>
    </w:p>
    <w:p w14:paraId="2617A536" w14:textId="77777777" w:rsidR="00203E22" w:rsidRPr="00203E22" w:rsidRDefault="00203E22" w:rsidP="00203E22">
      <w:pPr>
        <w:spacing w:after="120" w:line="240" w:lineRule="auto"/>
        <w:jc w:val="right"/>
        <w:rPr>
          <w:rFonts w:ascii="Times New Roman" w:eastAsia="Times New Roman" w:hAnsi="Times New Roman" w:cs="Times New Roman"/>
          <w:bCs/>
          <w:sz w:val="24"/>
          <w:szCs w:val="24"/>
        </w:rPr>
      </w:pPr>
      <w:r w:rsidRPr="00203E22">
        <w:rPr>
          <w:rFonts w:ascii="Times New Roman" w:eastAsia="Times New Roman" w:hAnsi="Times New Roman" w:cs="Times New Roman"/>
          <w:bCs/>
          <w:sz w:val="24"/>
          <w:szCs w:val="24"/>
        </w:rPr>
        <w:t>(форма)</w:t>
      </w:r>
    </w:p>
    <w:p w14:paraId="7429D3B1" w14:textId="77777777" w:rsidR="00203E22" w:rsidRPr="00203E22" w:rsidRDefault="00203E22" w:rsidP="00203E22">
      <w:pPr>
        <w:spacing w:after="240" w:line="240" w:lineRule="auto"/>
        <w:rPr>
          <w:rFonts w:ascii="Times New Roman" w:eastAsia="Times New Roman" w:hAnsi="Times New Roman" w:cs="Times New Roman"/>
          <w:bCs/>
          <w:sz w:val="24"/>
          <w:szCs w:val="24"/>
        </w:rPr>
      </w:pPr>
    </w:p>
    <w:p w14:paraId="03AB2DA8" w14:textId="77777777" w:rsidR="00203E22" w:rsidRPr="00203E22" w:rsidRDefault="00203E22" w:rsidP="00203E22">
      <w:pPr>
        <w:spacing w:after="60" w:line="240" w:lineRule="auto"/>
        <w:jc w:val="center"/>
        <w:rPr>
          <w:rFonts w:ascii="Times New Roman" w:eastAsia="Times New Roman" w:hAnsi="Times New Roman" w:cs="Times New Roman"/>
          <w:b/>
          <w:bCs/>
          <w:spacing w:val="60"/>
          <w:sz w:val="26"/>
          <w:szCs w:val="26"/>
        </w:rPr>
      </w:pPr>
      <w:r w:rsidRPr="00203E22">
        <w:rPr>
          <w:rFonts w:ascii="Times New Roman" w:eastAsia="Times New Roman" w:hAnsi="Times New Roman" w:cs="Times New Roman"/>
          <w:b/>
          <w:bCs/>
          <w:spacing w:val="60"/>
          <w:sz w:val="26"/>
          <w:szCs w:val="26"/>
        </w:rPr>
        <w:t>РЕШЕНИЕ</w:t>
      </w:r>
    </w:p>
    <w:p w14:paraId="59033F5A" w14:textId="77777777" w:rsidR="00203E22" w:rsidRPr="00203E22" w:rsidRDefault="00203E22" w:rsidP="00203E22">
      <w:pPr>
        <w:spacing w:after="240" w:line="240" w:lineRule="auto"/>
        <w:jc w:val="center"/>
        <w:rPr>
          <w:rFonts w:ascii="Times New Roman" w:eastAsia="Times New Roman" w:hAnsi="Times New Roman" w:cs="Times New Roman"/>
          <w:b/>
          <w:sz w:val="24"/>
          <w:szCs w:val="24"/>
        </w:rPr>
      </w:pPr>
      <w:r w:rsidRPr="00203E22">
        <w:rPr>
          <w:rFonts w:ascii="Times New Roman" w:eastAsia="Times New Roman" w:hAnsi="Times New Roman" w:cs="Times New Roman"/>
          <w:b/>
          <w:snapToGrid w:val="0"/>
          <w:sz w:val="26"/>
          <w:szCs w:val="26"/>
        </w:rPr>
        <w:t>о признании садового дома жилым домом</w:t>
      </w:r>
      <w:r w:rsidRPr="00203E22">
        <w:rPr>
          <w:rFonts w:ascii="Times New Roman" w:eastAsia="Times New Roman" w:hAnsi="Times New Roman" w:cs="Times New Roman"/>
          <w:b/>
          <w:snapToGrid w:val="0"/>
          <w:sz w:val="26"/>
          <w:szCs w:val="26"/>
        </w:rPr>
        <w:br/>
        <w:t>и жилого дома садовым домом</w:t>
      </w:r>
    </w:p>
    <w:p w14:paraId="6CA237CF" w14:textId="77777777" w:rsidR="00203E22" w:rsidRPr="00203E22" w:rsidRDefault="00203E22" w:rsidP="00203E22">
      <w:pPr>
        <w:spacing w:after="120" w:line="240" w:lineRule="auto"/>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Дата, номер</w:t>
      </w:r>
    </w:p>
    <w:p w14:paraId="2643F16B" w14:textId="77777777" w:rsidR="00203E22" w:rsidRPr="00203E22" w:rsidRDefault="00203E22" w:rsidP="00203E22">
      <w:pPr>
        <w:spacing w:after="0" w:line="240" w:lineRule="auto"/>
        <w:ind w:left="-709"/>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xml:space="preserve">В связи с обращением  </w:t>
      </w:r>
    </w:p>
    <w:p w14:paraId="17915B08" w14:textId="77777777" w:rsidR="00203E22" w:rsidRPr="00203E22" w:rsidRDefault="00203E22" w:rsidP="00203E22">
      <w:pPr>
        <w:widowControl w:val="0"/>
        <w:pBdr>
          <w:top w:val="single" w:sz="4" w:space="1" w:color="auto"/>
        </w:pBdr>
        <w:spacing w:after="0" w:line="240" w:lineRule="auto"/>
        <w:ind w:left="-709"/>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(Ф.И.О. физического лица, наименование юридического лица - заявителя)</w:t>
      </w:r>
    </w:p>
    <w:p w14:paraId="3E5E0E7C" w14:textId="77777777" w:rsidR="00203E22" w:rsidRPr="00203E22" w:rsidRDefault="00203E22" w:rsidP="00203E22">
      <w:pPr>
        <w:widowControl w:val="0"/>
        <w:spacing w:after="0" w:line="240" w:lineRule="auto"/>
        <w:ind w:left="-709"/>
        <w:jc w:val="both"/>
        <w:rPr>
          <w:rFonts w:ascii="Times New Roman" w:eastAsia="Times New Roman" w:hAnsi="Times New Roman" w:cs="Times New Roman"/>
          <w:sz w:val="2"/>
          <w:szCs w:val="2"/>
        </w:rPr>
      </w:pPr>
      <w:r w:rsidRPr="00203E22">
        <w:rPr>
          <w:rFonts w:ascii="Times New Roman" w:eastAsia="Times New Roman" w:hAnsi="Times New Roman" w:cs="Times New Roman"/>
          <w:sz w:val="24"/>
          <w:szCs w:val="24"/>
        </w:rPr>
        <w:t xml:space="preserve">о намерении признать </w:t>
      </w:r>
      <w:r w:rsidRPr="00203E22">
        <w:rPr>
          <w:rFonts w:ascii="Times New Roman" w:eastAsia="Times New Roman" w:hAnsi="Times New Roman" w:cs="Times New Roman"/>
          <w:sz w:val="24"/>
          <w:szCs w:val="24"/>
          <w:u w:val="single"/>
        </w:rPr>
        <w:t>садовый дом жилым домом/жилой дом садовым домом</w:t>
      </w:r>
      <w:r w:rsidRPr="00203E22">
        <w:rPr>
          <w:rFonts w:ascii="Times New Roman" w:eastAsia="Times New Roman" w:hAnsi="Times New Roman" w:cs="Times New Roman"/>
          <w:sz w:val="24"/>
          <w:szCs w:val="24"/>
        </w:rPr>
        <w:t>,</w:t>
      </w:r>
      <w:r w:rsidRPr="00203E22">
        <w:rPr>
          <w:rFonts w:ascii="Times New Roman" w:eastAsia="Times New Roman" w:hAnsi="Times New Roman" w:cs="Times New Roman"/>
          <w:sz w:val="24"/>
          <w:szCs w:val="24"/>
        </w:rPr>
        <w:br/>
      </w:r>
    </w:p>
    <w:p w14:paraId="395E76F3" w14:textId="77777777" w:rsidR="00203E22" w:rsidRPr="00203E22" w:rsidRDefault="00203E22" w:rsidP="00203E22">
      <w:pPr>
        <w:widowControl w:val="0"/>
        <w:spacing w:after="0" w:line="240" w:lineRule="auto"/>
        <w:ind w:left="-709"/>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(ненужное зачеркнуть)</w:t>
      </w:r>
    </w:p>
    <w:p w14:paraId="78062230" w14:textId="77777777" w:rsidR="00203E22" w:rsidRPr="00203E22" w:rsidRDefault="00203E22" w:rsidP="00203E22">
      <w:pPr>
        <w:widowControl w:val="0"/>
        <w:spacing w:after="0" w:line="240" w:lineRule="auto"/>
        <w:ind w:left="-709"/>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xml:space="preserve">расположенный по адресу:  </w:t>
      </w:r>
    </w:p>
    <w:p w14:paraId="1E5A8A71" w14:textId="77777777" w:rsidR="00203E22" w:rsidRPr="00203E22" w:rsidRDefault="00203E22" w:rsidP="00203E22">
      <w:pPr>
        <w:widowControl w:val="0"/>
        <w:pBdr>
          <w:top w:val="single" w:sz="4" w:space="1" w:color="auto"/>
        </w:pBdr>
        <w:spacing w:after="0" w:line="240" w:lineRule="auto"/>
        <w:ind w:left="-709"/>
        <w:rPr>
          <w:rFonts w:ascii="Times New Roman" w:eastAsia="Times New Roman" w:hAnsi="Times New Roman" w:cs="Times New Roman"/>
          <w:sz w:val="2"/>
          <w:szCs w:val="2"/>
        </w:rPr>
      </w:pPr>
    </w:p>
    <w:p w14:paraId="127DE666" w14:textId="77777777" w:rsidR="00203E22" w:rsidRPr="00203E22" w:rsidRDefault="00203E22" w:rsidP="00203E22">
      <w:pPr>
        <w:widowControl w:val="0"/>
        <w:tabs>
          <w:tab w:val="right" w:pos="9923"/>
        </w:tabs>
        <w:spacing w:after="0" w:line="240" w:lineRule="auto"/>
        <w:ind w:left="-709"/>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ab/>
        <w:t>,</w:t>
      </w:r>
    </w:p>
    <w:p w14:paraId="02FC8643" w14:textId="77777777" w:rsidR="00203E22" w:rsidRPr="00203E22" w:rsidRDefault="00203E22" w:rsidP="00203E22">
      <w:pPr>
        <w:widowControl w:val="0"/>
        <w:pBdr>
          <w:top w:val="single" w:sz="4" w:space="1" w:color="auto"/>
        </w:pBdr>
        <w:spacing w:after="0" w:line="240" w:lineRule="auto"/>
        <w:ind w:left="-709" w:right="113"/>
        <w:rPr>
          <w:rFonts w:ascii="Times New Roman" w:eastAsia="Times New Roman" w:hAnsi="Times New Roman" w:cs="Times New Roman"/>
          <w:sz w:val="2"/>
          <w:szCs w:val="2"/>
        </w:rPr>
      </w:pPr>
    </w:p>
    <w:p w14:paraId="2CB77C73" w14:textId="77777777" w:rsidR="00203E22" w:rsidRPr="00203E22" w:rsidRDefault="00203E22" w:rsidP="00203E22">
      <w:pPr>
        <w:widowControl w:val="0"/>
        <w:spacing w:after="0" w:line="240" w:lineRule="auto"/>
        <w:ind w:left="-709"/>
        <w:jc w:val="both"/>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кадастровый номер земельного участка, в пределах которого расположен дом:</w:t>
      </w:r>
      <w:r w:rsidRPr="00203E22">
        <w:rPr>
          <w:rFonts w:ascii="Times New Roman" w:eastAsia="Times New Roman" w:hAnsi="Times New Roman" w:cs="Times New Roman"/>
          <w:sz w:val="24"/>
          <w:szCs w:val="24"/>
        </w:rPr>
        <w:br/>
      </w:r>
    </w:p>
    <w:p w14:paraId="162E25E4" w14:textId="77777777" w:rsidR="00203E22" w:rsidRPr="00203E22" w:rsidRDefault="00203E22" w:rsidP="00203E22">
      <w:pPr>
        <w:widowControl w:val="0"/>
        <w:pBdr>
          <w:top w:val="single" w:sz="4" w:space="1" w:color="auto"/>
        </w:pBdr>
        <w:spacing w:after="0" w:line="240" w:lineRule="auto"/>
        <w:ind w:left="-709"/>
        <w:rPr>
          <w:rFonts w:ascii="Times New Roman" w:eastAsia="Times New Roman" w:hAnsi="Times New Roman" w:cs="Times New Roman"/>
          <w:sz w:val="2"/>
          <w:szCs w:val="2"/>
        </w:rPr>
      </w:pPr>
    </w:p>
    <w:p w14:paraId="03706BB5" w14:textId="77777777" w:rsidR="00203E22" w:rsidRPr="00203E22" w:rsidRDefault="00203E22" w:rsidP="00203E22">
      <w:pPr>
        <w:widowControl w:val="0"/>
        <w:tabs>
          <w:tab w:val="right" w:pos="9923"/>
        </w:tabs>
        <w:spacing w:after="0" w:line="240" w:lineRule="auto"/>
        <w:ind w:left="-709"/>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ab/>
        <w:t>,</w:t>
      </w:r>
    </w:p>
    <w:p w14:paraId="0AE0A3FF" w14:textId="77777777" w:rsidR="00203E22" w:rsidRPr="00203E22" w:rsidRDefault="00203E22" w:rsidP="00203E22">
      <w:pPr>
        <w:widowControl w:val="0"/>
        <w:pBdr>
          <w:top w:val="single" w:sz="4" w:space="1" w:color="auto"/>
        </w:pBdr>
        <w:spacing w:after="0" w:line="240" w:lineRule="auto"/>
        <w:ind w:left="-709" w:right="113"/>
        <w:rPr>
          <w:rFonts w:ascii="Times New Roman" w:eastAsia="Times New Roman" w:hAnsi="Times New Roman" w:cs="Times New Roman"/>
          <w:sz w:val="2"/>
          <w:szCs w:val="2"/>
        </w:rPr>
      </w:pPr>
    </w:p>
    <w:p w14:paraId="67002BAD" w14:textId="77777777" w:rsidR="00203E22" w:rsidRPr="00203E22" w:rsidRDefault="00203E22" w:rsidP="00203E22">
      <w:pPr>
        <w:widowControl w:val="0"/>
        <w:spacing w:after="0" w:line="240" w:lineRule="auto"/>
        <w:ind w:left="-709"/>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xml:space="preserve">на основании  </w:t>
      </w:r>
    </w:p>
    <w:p w14:paraId="0C9874FA" w14:textId="77777777" w:rsidR="00203E22" w:rsidRPr="00203E22" w:rsidRDefault="00203E22" w:rsidP="00203E22">
      <w:pPr>
        <w:widowControl w:val="0"/>
        <w:pBdr>
          <w:top w:val="single" w:sz="4" w:space="1" w:color="auto"/>
        </w:pBdr>
        <w:spacing w:after="0" w:line="240" w:lineRule="auto"/>
        <w:ind w:left="-709"/>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(наименование и реквизиты правоустанавливающего документа)</w:t>
      </w:r>
    </w:p>
    <w:p w14:paraId="4FCC483A" w14:textId="77777777" w:rsidR="00203E22" w:rsidRPr="00203E22" w:rsidRDefault="00203E22" w:rsidP="00203E22">
      <w:pPr>
        <w:widowControl w:val="0"/>
        <w:tabs>
          <w:tab w:val="right" w:pos="9923"/>
        </w:tabs>
        <w:spacing w:after="0" w:line="240" w:lineRule="auto"/>
        <w:ind w:left="-709"/>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ab/>
        <w:t>,</w:t>
      </w:r>
    </w:p>
    <w:p w14:paraId="6AFBB5C1" w14:textId="77777777" w:rsidR="00203E22" w:rsidRPr="00203E22" w:rsidRDefault="00203E22" w:rsidP="00203E22">
      <w:pPr>
        <w:widowControl w:val="0"/>
        <w:pBdr>
          <w:top w:val="single" w:sz="4" w:space="1" w:color="auto"/>
        </w:pBdr>
        <w:spacing w:after="0" w:line="240" w:lineRule="auto"/>
        <w:ind w:left="-709" w:right="113"/>
        <w:rPr>
          <w:rFonts w:ascii="Times New Roman" w:eastAsia="Times New Roman" w:hAnsi="Times New Roman" w:cs="Times New Roman"/>
          <w:sz w:val="2"/>
          <w:szCs w:val="2"/>
        </w:rPr>
      </w:pPr>
    </w:p>
    <w:p w14:paraId="5578A167" w14:textId="77777777" w:rsidR="00203E22" w:rsidRPr="00203E22" w:rsidRDefault="00203E22" w:rsidP="00203E22">
      <w:pPr>
        <w:widowControl w:val="0"/>
        <w:spacing w:after="120" w:line="240" w:lineRule="auto"/>
        <w:ind w:left="-709"/>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по результатам рассмотрения представленных документов принято решение:</w:t>
      </w:r>
    </w:p>
    <w:p w14:paraId="0FD4C2AA" w14:textId="77777777" w:rsidR="00203E22" w:rsidRPr="00203E22" w:rsidRDefault="00203E22" w:rsidP="00203E22">
      <w:pPr>
        <w:widowControl w:val="0"/>
        <w:spacing w:after="0" w:line="240" w:lineRule="auto"/>
        <w:ind w:left="-709"/>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xml:space="preserve">Признать  </w:t>
      </w:r>
    </w:p>
    <w:p w14:paraId="703CA9DA" w14:textId="77777777" w:rsidR="00203E22" w:rsidRPr="00203E22" w:rsidRDefault="00203E22" w:rsidP="00203E22">
      <w:pPr>
        <w:widowControl w:val="0"/>
        <w:pBdr>
          <w:top w:val="single" w:sz="4" w:space="1" w:color="auto"/>
        </w:pBdr>
        <w:spacing w:after="0" w:line="240" w:lineRule="auto"/>
        <w:ind w:left="-709"/>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(садовый дом жилым домом/жилой дом садовым домом - нужное указать)</w:t>
      </w:r>
    </w:p>
    <w:p w14:paraId="624D15F1" w14:textId="77777777" w:rsidR="00203E22" w:rsidRPr="00203E22" w:rsidRDefault="00203E22" w:rsidP="00203E22">
      <w:pPr>
        <w:widowControl w:val="0"/>
        <w:tabs>
          <w:tab w:val="right" w:pos="9923"/>
        </w:tabs>
        <w:spacing w:after="0" w:line="240" w:lineRule="auto"/>
        <w:ind w:left="-709"/>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ab/>
        <w:t>.</w:t>
      </w:r>
    </w:p>
    <w:p w14:paraId="424FA13B" w14:textId="77777777" w:rsidR="00203E22" w:rsidRPr="00203E22" w:rsidRDefault="00203E22" w:rsidP="00203E22">
      <w:pPr>
        <w:widowControl w:val="0"/>
        <w:pBdr>
          <w:top w:val="single" w:sz="4" w:space="1" w:color="auto"/>
        </w:pBdr>
        <w:spacing w:after="240" w:line="240" w:lineRule="auto"/>
        <w:ind w:left="-709" w:right="113"/>
        <w:rPr>
          <w:rFonts w:ascii="Times New Roman" w:eastAsia="Times New Roman" w:hAnsi="Times New Roman" w:cs="Times New Roman"/>
          <w:sz w:val="2"/>
          <w:szCs w:val="2"/>
        </w:rPr>
      </w:pPr>
    </w:p>
    <w:p w14:paraId="03E936BE" w14:textId="77777777" w:rsidR="00203E22" w:rsidRPr="00203E22" w:rsidRDefault="00203E22" w:rsidP="00203E22">
      <w:pPr>
        <w:widowControl w:val="0"/>
        <w:spacing w:after="0" w:line="240" w:lineRule="auto"/>
        <w:ind w:left="-709" w:right="5685"/>
        <w:jc w:val="center"/>
        <w:rPr>
          <w:rFonts w:ascii="Times New Roman" w:eastAsia="Times New Roman" w:hAnsi="Times New Roman" w:cs="Times New Roman"/>
          <w:sz w:val="24"/>
          <w:szCs w:val="24"/>
        </w:rPr>
      </w:pPr>
    </w:p>
    <w:p w14:paraId="24E5D67D" w14:textId="77777777" w:rsidR="00203E22" w:rsidRPr="00203E22" w:rsidRDefault="00203E22" w:rsidP="00203E22">
      <w:pPr>
        <w:widowControl w:val="0"/>
        <w:pBdr>
          <w:top w:val="single" w:sz="4" w:space="1" w:color="auto"/>
        </w:pBdr>
        <w:spacing w:after="0" w:line="240" w:lineRule="auto"/>
        <w:ind w:left="-709" w:right="5685"/>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(должность)</w:t>
      </w:r>
    </w:p>
    <w:tbl>
      <w:tblPr>
        <w:tblW w:w="9923" w:type="dxa"/>
        <w:tblLayout w:type="fixed"/>
        <w:tblCellMar>
          <w:left w:w="28" w:type="dxa"/>
          <w:right w:w="28" w:type="dxa"/>
        </w:tblCellMar>
        <w:tblLook w:val="0000" w:firstRow="0" w:lastRow="0" w:firstColumn="0" w:lastColumn="0" w:noHBand="0" w:noVBand="0"/>
      </w:tblPr>
      <w:tblGrid>
        <w:gridCol w:w="4253"/>
        <w:gridCol w:w="850"/>
        <w:gridCol w:w="4820"/>
      </w:tblGrid>
      <w:tr w:rsidR="00203E22" w:rsidRPr="00203E22" w14:paraId="68EEBC3C" w14:textId="77777777" w:rsidTr="00203E22">
        <w:tc>
          <w:tcPr>
            <w:tcW w:w="4253" w:type="dxa"/>
            <w:tcBorders>
              <w:top w:val="nil"/>
              <w:left w:val="nil"/>
              <w:bottom w:val="single" w:sz="4" w:space="0" w:color="auto"/>
              <w:right w:val="nil"/>
            </w:tcBorders>
            <w:vAlign w:val="bottom"/>
          </w:tcPr>
          <w:p w14:paraId="20624D7B" w14:textId="77777777" w:rsidR="00203E22" w:rsidRPr="00203E22" w:rsidRDefault="00203E22" w:rsidP="00203E22">
            <w:pPr>
              <w:spacing w:after="0" w:line="240" w:lineRule="auto"/>
              <w:ind w:left="-709"/>
              <w:jc w:val="center"/>
              <w:rPr>
                <w:rFonts w:ascii="Times New Roman" w:eastAsia="Times New Roman" w:hAnsi="Times New Roman" w:cs="Times New Roman"/>
                <w:sz w:val="24"/>
                <w:szCs w:val="24"/>
              </w:rPr>
            </w:pPr>
          </w:p>
        </w:tc>
        <w:tc>
          <w:tcPr>
            <w:tcW w:w="850" w:type="dxa"/>
            <w:tcBorders>
              <w:top w:val="nil"/>
              <w:left w:val="nil"/>
              <w:bottom w:val="nil"/>
              <w:right w:val="nil"/>
            </w:tcBorders>
            <w:vAlign w:val="bottom"/>
          </w:tcPr>
          <w:p w14:paraId="764339E0" w14:textId="77777777" w:rsidR="00203E22" w:rsidRPr="00203E22" w:rsidRDefault="00203E22" w:rsidP="00203E22">
            <w:pPr>
              <w:spacing w:after="0" w:line="240" w:lineRule="auto"/>
              <w:ind w:left="-709"/>
              <w:rPr>
                <w:rFonts w:ascii="Times New Roman" w:eastAsia="Times New Roman" w:hAnsi="Times New Roman" w:cs="Times New Roman"/>
                <w:sz w:val="24"/>
                <w:szCs w:val="24"/>
              </w:rPr>
            </w:pPr>
          </w:p>
        </w:tc>
        <w:tc>
          <w:tcPr>
            <w:tcW w:w="4820" w:type="dxa"/>
            <w:tcBorders>
              <w:top w:val="nil"/>
              <w:left w:val="nil"/>
              <w:bottom w:val="single" w:sz="4" w:space="0" w:color="auto"/>
              <w:right w:val="nil"/>
            </w:tcBorders>
            <w:vAlign w:val="bottom"/>
          </w:tcPr>
          <w:p w14:paraId="0C10508C" w14:textId="77777777" w:rsidR="00203E22" w:rsidRPr="00203E22" w:rsidRDefault="00203E22" w:rsidP="00203E22">
            <w:pPr>
              <w:spacing w:after="0" w:line="240" w:lineRule="auto"/>
              <w:ind w:left="-709"/>
              <w:jc w:val="center"/>
              <w:rPr>
                <w:rFonts w:ascii="Times New Roman" w:eastAsia="Times New Roman" w:hAnsi="Times New Roman" w:cs="Times New Roman"/>
                <w:sz w:val="24"/>
                <w:szCs w:val="24"/>
              </w:rPr>
            </w:pPr>
          </w:p>
        </w:tc>
      </w:tr>
      <w:tr w:rsidR="00203E22" w:rsidRPr="00203E22" w14:paraId="25FABE94" w14:textId="77777777" w:rsidTr="00203E22">
        <w:tc>
          <w:tcPr>
            <w:tcW w:w="4253" w:type="dxa"/>
            <w:tcBorders>
              <w:top w:val="nil"/>
              <w:left w:val="nil"/>
              <w:bottom w:val="nil"/>
              <w:right w:val="nil"/>
            </w:tcBorders>
          </w:tcPr>
          <w:p w14:paraId="29B83E89" w14:textId="77777777" w:rsidR="00203E22" w:rsidRPr="00203E22" w:rsidRDefault="00203E22" w:rsidP="00203E22">
            <w:pPr>
              <w:spacing w:after="0" w:line="240" w:lineRule="auto"/>
              <w:ind w:left="-709"/>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xml:space="preserve">(Ф.И.О. должностного лица органа </w:t>
            </w:r>
            <w:r w:rsidRPr="00203E22">
              <w:rPr>
                <w:rFonts w:ascii="Times New Roman" w:eastAsia="Times New Roman" w:hAnsi="Times New Roman" w:cs="Times New Roman"/>
                <w:sz w:val="24"/>
                <w:szCs w:val="24"/>
              </w:rPr>
              <w:br/>
              <w:t xml:space="preserve">местного самоуправления муниципального образования, в границах которого </w:t>
            </w:r>
            <w:r w:rsidRPr="00203E22">
              <w:rPr>
                <w:rFonts w:ascii="Times New Roman" w:eastAsia="Times New Roman" w:hAnsi="Times New Roman" w:cs="Times New Roman"/>
                <w:sz w:val="24"/>
                <w:szCs w:val="24"/>
              </w:rPr>
              <w:br/>
              <w:t>расположен садовый дом или жилой дом)</w:t>
            </w:r>
          </w:p>
        </w:tc>
        <w:tc>
          <w:tcPr>
            <w:tcW w:w="850" w:type="dxa"/>
            <w:tcBorders>
              <w:top w:val="nil"/>
              <w:left w:val="nil"/>
              <w:bottom w:val="nil"/>
              <w:right w:val="nil"/>
            </w:tcBorders>
          </w:tcPr>
          <w:p w14:paraId="1C43E776" w14:textId="77777777" w:rsidR="00203E22" w:rsidRPr="00203E22" w:rsidRDefault="00203E22" w:rsidP="00203E22">
            <w:pPr>
              <w:spacing w:after="0" w:line="240" w:lineRule="auto"/>
              <w:ind w:left="-709"/>
              <w:rPr>
                <w:rFonts w:ascii="Times New Roman" w:eastAsia="Times New Roman" w:hAnsi="Times New Roman" w:cs="Times New Roman"/>
                <w:sz w:val="24"/>
                <w:szCs w:val="24"/>
              </w:rPr>
            </w:pPr>
          </w:p>
        </w:tc>
        <w:tc>
          <w:tcPr>
            <w:tcW w:w="4820" w:type="dxa"/>
            <w:tcBorders>
              <w:top w:val="nil"/>
              <w:left w:val="nil"/>
              <w:bottom w:val="nil"/>
              <w:right w:val="nil"/>
            </w:tcBorders>
          </w:tcPr>
          <w:p w14:paraId="74135D99" w14:textId="77777777" w:rsidR="00203E22" w:rsidRPr="00203E22" w:rsidRDefault="00203E22" w:rsidP="00203E22">
            <w:pPr>
              <w:spacing w:after="0" w:line="240" w:lineRule="auto"/>
              <w:ind w:left="-28"/>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xml:space="preserve">(подпись должностного лица органа </w:t>
            </w:r>
            <w:r w:rsidRPr="00203E22">
              <w:rPr>
                <w:rFonts w:ascii="Times New Roman" w:eastAsia="Times New Roman" w:hAnsi="Times New Roman" w:cs="Times New Roman"/>
                <w:sz w:val="24"/>
                <w:szCs w:val="24"/>
              </w:rPr>
              <w:br/>
              <w:t xml:space="preserve">местного самоуправления муниципального образования, в границах которого </w:t>
            </w:r>
            <w:r w:rsidRPr="00203E22">
              <w:rPr>
                <w:rFonts w:ascii="Times New Roman" w:eastAsia="Times New Roman" w:hAnsi="Times New Roman" w:cs="Times New Roman"/>
                <w:sz w:val="24"/>
                <w:szCs w:val="24"/>
              </w:rPr>
              <w:br/>
              <w:t>расположен садовый дом или жилой дом)</w:t>
            </w:r>
          </w:p>
        </w:tc>
      </w:tr>
    </w:tbl>
    <w:p w14:paraId="1F6E0152" w14:textId="77777777" w:rsidR="00203E22" w:rsidRPr="00203E22" w:rsidRDefault="00203E22" w:rsidP="00203E22">
      <w:pPr>
        <w:widowControl w:val="0"/>
        <w:spacing w:before="120" w:after="240" w:line="240" w:lineRule="auto"/>
        <w:ind w:left="-709"/>
        <w:jc w:val="righ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М.П.</w:t>
      </w:r>
    </w:p>
    <w:tbl>
      <w:tblPr>
        <w:tblW w:w="9668" w:type="dxa"/>
        <w:tblLayout w:type="fixed"/>
        <w:tblCellMar>
          <w:left w:w="28" w:type="dxa"/>
          <w:right w:w="28" w:type="dxa"/>
        </w:tblCellMar>
        <w:tblLook w:val="0000" w:firstRow="0" w:lastRow="0" w:firstColumn="0" w:lastColumn="0" w:noHBand="0" w:noVBand="0"/>
      </w:tblPr>
      <w:tblGrid>
        <w:gridCol w:w="1134"/>
        <w:gridCol w:w="187"/>
        <w:gridCol w:w="454"/>
        <w:gridCol w:w="255"/>
        <w:gridCol w:w="1418"/>
        <w:gridCol w:w="369"/>
        <w:gridCol w:w="397"/>
        <w:gridCol w:w="851"/>
        <w:gridCol w:w="2552"/>
        <w:gridCol w:w="463"/>
        <w:gridCol w:w="1588"/>
      </w:tblGrid>
      <w:tr w:rsidR="00203E22" w:rsidRPr="00203E22" w14:paraId="0C113B36" w14:textId="77777777" w:rsidTr="00203E22">
        <w:tc>
          <w:tcPr>
            <w:tcW w:w="1134" w:type="dxa"/>
            <w:tcBorders>
              <w:top w:val="nil"/>
              <w:left w:val="nil"/>
              <w:bottom w:val="nil"/>
              <w:right w:val="nil"/>
            </w:tcBorders>
            <w:vAlign w:val="bottom"/>
          </w:tcPr>
          <w:p w14:paraId="5A355A30" w14:textId="77777777" w:rsidR="00203E22" w:rsidRPr="00203E22" w:rsidRDefault="00203E22" w:rsidP="00203E22">
            <w:pPr>
              <w:keepNext/>
              <w:spacing w:after="0" w:line="240" w:lineRule="auto"/>
              <w:ind w:left="-709"/>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Получил:</w:t>
            </w:r>
          </w:p>
        </w:tc>
        <w:tc>
          <w:tcPr>
            <w:tcW w:w="187" w:type="dxa"/>
            <w:tcBorders>
              <w:top w:val="nil"/>
              <w:left w:val="nil"/>
              <w:bottom w:val="nil"/>
              <w:right w:val="nil"/>
            </w:tcBorders>
            <w:vAlign w:val="bottom"/>
          </w:tcPr>
          <w:p w14:paraId="4BD1D481" w14:textId="77777777" w:rsidR="00203E22" w:rsidRPr="00203E22" w:rsidRDefault="00203E22" w:rsidP="00203E22">
            <w:pPr>
              <w:keepNext/>
              <w:spacing w:after="0" w:line="240" w:lineRule="auto"/>
              <w:ind w:left="-709"/>
              <w:jc w:val="righ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w:t>
            </w:r>
          </w:p>
        </w:tc>
        <w:tc>
          <w:tcPr>
            <w:tcW w:w="454" w:type="dxa"/>
            <w:tcBorders>
              <w:top w:val="nil"/>
              <w:left w:val="nil"/>
              <w:bottom w:val="single" w:sz="4" w:space="0" w:color="auto"/>
              <w:right w:val="nil"/>
            </w:tcBorders>
            <w:vAlign w:val="bottom"/>
          </w:tcPr>
          <w:p w14:paraId="4BD23660" w14:textId="77777777" w:rsidR="00203E22" w:rsidRPr="00203E22" w:rsidRDefault="00203E22" w:rsidP="00203E22">
            <w:pPr>
              <w:keepNext/>
              <w:spacing w:after="0" w:line="240" w:lineRule="auto"/>
              <w:ind w:left="-709"/>
              <w:jc w:val="center"/>
              <w:rPr>
                <w:rFonts w:ascii="Times New Roman" w:eastAsia="Times New Roman" w:hAnsi="Times New Roman" w:cs="Times New Roman"/>
                <w:sz w:val="24"/>
                <w:szCs w:val="24"/>
              </w:rPr>
            </w:pPr>
          </w:p>
        </w:tc>
        <w:tc>
          <w:tcPr>
            <w:tcW w:w="255" w:type="dxa"/>
            <w:tcBorders>
              <w:top w:val="nil"/>
              <w:left w:val="nil"/>
              <w:bottom w:val="nil"/>
              <w:right w:val="nil"/>
            </w:tcBorders>
            <w:vAlign w:val="bottom"/>
          </w:tcPr>
          <w:p w14:paraId="5A7CCEB9" w14:textId="77777777" w:rsidR="00203E22" w:rsidRPr="00203E22" w:rsidRDefault="00203E22" w:rsidP="00203E22">
            <w:pPr>
              <w:keepNext/>
              <w:spacing w:after="0" w:line="240" w:lineRule="auto"/>
              <w:ind w:left="-709"/>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w:t>
            </w:r>
          </w:p>
        </w:tc>
        <w:tc>
          <w:tcPr>
            <w:tcW w:w="1418" w:type="dxa"/>
            <w:tcBorders>
              <w:top w:val="nil"/>
              <w:left w:val="nil"/>
              <w:bottom w:val="single" w:sz="4" w:space="0" w:color="auto"/>
              <w:right w:val="nil"/>
            </w:tcBorders>
            <w:vAlign w:val="bottom"/>
          </w:tcPr>
          <w:p w14:paraId="011384D9" w14:textId="77777777" w:rsidR="00203E22" w:rsidRPr="00203E22" w:rsidRDefault="00203E22" w:rsidP="00203E22">
            <w:pPr>
              <w:keepNext/>
              <w:spacing w:after="0" w:line="240" w:lineRule="auto"/>
              <w:ind w:left="-709"/>
              <w:jc w:val="center"/>
              <w:rPr>
                <w:rFonts w:ascii="Times New Roman" w:eastAsia="Times New Roman" w:hAnsi="Times New Roman" w:cs="Times New Roman"/>
                <w:sz w:val="24"/>
                <w:szCs w:val="24"/>
              </w:rPr>
            </w:pPr>
          </w:p>
        </w:tc>
        <w:tc>
          <w:tcPr>
            <w:tcW w:w="369" w:type="dxa"/>
            <w:tcBorders>
              <w:top w:val="nil"/>
              <w:left w:val="nil"/>
              <w:bottom w:val="nil"/>
              <w:right w:val="nil"/>
            </w:tcBorders>
            <w:vAlign w:val="bottom"/>
          </w:tcPr>
          <w:p w14:paraId="64DC330D" w14:textId="77777777" w:rsidR="00203E22" w:rsidRPr="00203E22" w:rsidRDefault="00203E22" w:rsidP="00203E22">
            <w:pPr>
              <w:keepNext/>
              <w:spacing w:after="0" w:line="240" w:lineRule="auto"/>
              <w:ind w:left="-709"/>
              <w:jc w:val="righ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20</w:t>
            </w:r>
          </w:p>
        </w:tc>
        <w:tc>
          <w:tcPr>
            <w:tcW w:w="397" w:type="dxa"/>
            <w:tcBorders>
              <w:top w:val="nil"/>
              <w:left w:val="nil"/>
              <w:bottom w:val="single" w:sz="4" w:space="0" w:color="auto"/>
              <w:right w:val="nil"/>
            </w:tcBorders>
            <w:vAlign w:val="bottom"/>
          </w:tcPr>
          <w:p w14:paraId="6E9F58BB" w14:textId="77777777" w:rsidR="00203E22" w:rsidRPr="00203E22" w:rsidRDefault="00203E22" w:rsidP="00203E22">
            <w:pPr>
              <w:keepNext/>
              <w:spacing w:after="0" w:line="240" w:lineRule="auto"/>
              <w:ind w:left="-709"/>
              <w:rPr>
                <w:rFonts w:ascii="Times New Roman" w:eastAsia="Times New Roman" w:hAnsi="Times New Roman" w:cs="Times New Roman"/>
                <w:sz w:val="24"/>
                <w:szCs w:val="24"/>
              </w:rPr>
            </w:pPr>
          </w:p>
        </w:tc>
        <w:tc>
          <w:tcPr>
            <w:tcW w:w="851" w:type="dxa"/>
            <w:tcBorders>
              <w:top w:val="nil"/>
              <w:left w:val="nil"/>
              <w:bottom w:val="nil"/>
              <w:right w:val="nil"/>
            </w:tcBorders>
            <w:vAlign w:val="bottom"/>
          </w:tcPr>
          <w:p w14:paraId="721BEF86" w14:textId="77777777" w:rsidR="00203E22" w:rsidRPr="00203E22" w:rsidRDefault="00203E22" w:rsidP="00203E22">
            <w:pPr>
              <w:keepNext/>
              <w:spacing w:after="0" w:line="240" w:lineRule="auto"/>
              <w:ind w:left="-709"/>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г.</w:t>
            </w:r>
          </w:p>
        </w:tc>
        <w:tc>
          <w:tcPr>
            <w:tcW w:w="2552" w:type="dxa"/>
            <w:tcBorders>
              <w:top w:val="nil"/>
              <w:left w:val="nil"/>
              <w:bottom w:val="single" w:sz="4" w:space="0" w:color="auto"/>
              <w:right w:val="nil"/>
            </w:tcBorders>
            <w:vAlign w:val="bottom"/>
          </w:tcPr>
          <w:p w14:paraId="34C0CF9B" w14:textId="77777777" w:rsidR="00203E22" w:rsidRPr="00203E22" w:rsidRDefault="00203E22" w:rsidP="00203E22">
            <w:pPr>
              <w:keepNext/>
              <w:spacing w:after="0" w:line="240" w:lineRule="auto"/>
              <w:ind w:left="-709"/>
              <w:jc w:val="center"/>
              <w:rPr>
                <w:rFonts w:ascii="Times New Roman" w:eastAsia="Times New Roman" w:hAnsi="Times New Roman" w:cs="Times New Roman"/>
                <w:sz w:val="24"/>
                <w:szCs w:val="24"/>
              </w:rPr>
            </w:pPr>
          </w:p>
        </w:tc>
        <w:tc>
          <w:tcPr>
            <w:tcW w:w="463" w:type="dxa"/>
            <w:tcBorders>
              <w:top w:val="nil"/>
              <w:left w:val="nil"/>
              <w:right w:val="nil"/>
            </w:tcBorders>
            <w:vAlign w:val="bottom"/>
          </w:tcPr>
          <w:p w14:paraId="63E944BF" w14:textId="77777777" w:rsidR="00203E22" w:rsidRPr="00203E22" w:rsidRDefault="00203E22" w:rsidP="00203E22">
            <w:pPr>
              <w:keepNext/>
              <w:spacing w:after="0" w:line="240" w:lineRule="auto"/>
              <w:ind w:left="-709"/>
              <w:rPr>
                <w:rFonts w:ascii="Times New Roman" w:eastAsia="Times New Roman" w:hAnsi="Times New Roman" w:cs="Times New Roman"/>
                <w:sz w:val="24"/>
                <w:szCs w:val="24"/>
              </w:rPr>
            </w:pPr>
          </w:p>
        </w:tc>
        <w:tc>
          <w:tcPr>
            <w:tcW w:w="1588" w:type="dxa"/>
            <w:tcBorders>
              <w:top w:val="nil"/>
              <w:left w:val="nil"/>
              <w:right w:val="nil"/>
            </w:tcBorders>
            <w:vAlign w:val="bottom"/>
          </w:tcPr>
          <w:p w14:paraId="06FF529E" w14:textId="77777777" w:rsidR="00203E22" w:rsidRPr="00203E22" w:rsidRDefault="00203E22" w:rsidP="00203E22">
            <w:pPr>
              <w:keepNext/>
              <w:spacing w:after="0" w:line="240" w:lineRule="auto"/>
              <w:ind w:left="-75"/>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(заполняется</w:t>
            </w:r>
          </w:p>
        </w:tc>
      </w:tr>
      <w:tr w:rsidR="00203E22" w:rsidRPr="00203E22" w14:paraId="75FF5451" w14:textId="77777777" w:rsidTr="00203E22">
        <w:tc>
          <w:tcPr>
            <w:tcW w:w="1134" w:type="dxa"/>
            <w:tcBorders>
              <w:top w:val="nil"/>
              <w:left w:val="nil"/>
              <w:bottom w:val="nil"/>
              <w:right w:val="nil"/>
            </w:tcBorders>
          </w:tcPr>
          <w:p w14:paraId="0C1948DB" w14:textId="77777777" w:rsidR="00203E22" w:rsidRPr="00203E22" w:rsidRDefault="00203E22" w:rsidP="00203E22">
            <w:pPr>
              <w:spacing w:after="0" w:line="240" w:lineRule="auto"/>
              <w:ind w:left="-709"/>
              <w:rPr>
                <w:rFonts w:ascii="Times New Roman" w:eastAsia="Times New Roman" w:hAnsi="Times New Roman" w:cs="Times New Roman"/>
                <w:sz w:val="24"/>
                <w:szCs w:val="24"/>
              </w:rPr>
            </w:pPr>
          </w:p>
        </w:tc>
        <w:tc>
          <w:tcPr>
            <w:tcW w:w="187" w:type="dxa"/>
            <w:tcBorders>
              <w:top w:val="nil"/>
              <w:left w:val="nil"/>
              <w:bottom w:val="nil"/>
              <w:right w:val="nil"/>
            </w:tcBorders>
          </w:tcPr>
          <w:p w14:paraId="410CC2EA" w14:textId="77777777" w:rsidR="00203E22" w:rsidRPr="00203E22" w:rsidRDefault="00203E22" w:rsidP="00203E22">
            <w:pPr>
              <w:spacing w:after="0" w:line="240" w:lineRule="auto"/>
              <w:ind w:left="-709"/>
              <w:rPr>
                <w:rFonts w:ascii="Times New Roman" w:eastAsia="Times New Roman" w:hAnsi="Times New Roman" w:cs="Times New Roman"/>
                <w:sz w:val="24"/>
                <w:szCs w:val="24"/>
              </w:rPr>
            </w:pPr>
          </w:p>
        </w:tc>
        <w:tc>
          <w:tcPr>
            <w:tcW w:w="454" w:type="dxa"/>
            <w:tcBorders>
              <w:top w:val="nil"/>
              <w:left w:val="nil"/>
              <w:bottom w:val="nil"/>
              <w:right w:val="nil"/>
            </w:tcBorders>
          </w:tcPr>
          <w:p w14:paraId="219E5E2E" w14:textId="77777777" w:rsidR="00203E22" w:rsidRPr="00203E22" w:rsidRDefault="00203E22" w:rsidP="00203E22">
            <w:pPr>
              <w:spacing w:after="0" w:line="240" w:lineRule="auto"/>
              <w:ind w:left="-709"/>
              <w:jc w:val="center"/>
              <w:rPr>
                <w:rFonts w:ascii="Times New Roman" w:eastAsia="Times New Roman" w:hAnsi="Times New Roman" w:cs="Times New Roman"/>
                <w:sz w:val="24"/>
                <w:szCs w:val="24"/>
              </w:rPr>
            </w:pPr>
          </w:p>
        </w:tc>
        <w:tc>
          <w:tcPr>
            <w:tcW w:w="255" w:type="dxa"/>
            <w:tcBorders>
              <w:top w:val="nil"/>
              <w:left w:val="nil"/>
              <w:bottom w:val="nil"/>
              <w:right w:val="nil"/>
            </w:tcBorders>
          </w:tcPr>
          <w:p w14:paraId="538FD603" w14:textId="77777777" w:rsidR="00203E22" w:rsidRPr="00203E22" w:rsidRDefault="00203E22" w:rsidP="00203E22">
            <w:pPr>
              <w:spacing w:after="0" w:line="240" w:lineRule="auto"/>
              <w:ind w:left="-709"/>
              <w:rPr>
                <w:rFonts w:ascii="Times New Roman" w:eastAsia="Times New Roman" w:hAnsi="Times New Roman" w:cs="Times New Roman"/>
                <w:sz w:val="24"/>
                <w:szCs w:val="24"/>
              </w:rPr>
            </w:pPr>
          </w:p>
        </w:tc>
        <w:tc>
          <w:tcPr>
            <w:tcW w:w="1418" w:type="dxa"/>
            <w:tcBorders>
              <w:top w:val="nil"/>
              <w:left w:val="nil"/>
              <w:bottom w:val="nil"/>
              <w:right w:val="nil"/>
            </w:tcBorders>
          </w:tcPr>
          <w:p w14:paraId="50121FFC" w14:textId="77777777" w:rsidR="00203E22" w:rsidRPr="00203E22" w:rsidRDefault="00203E22" w:rsidP="00203E22">
            <w:pPr>
              <w:spacing w:after="0" w:line="240" w:lineRule="auto"/>
              <w:ind w:left="-709"/>
              <w:jc w:val="center"/>
              <w:rPr>
                <w:rFonts w:ascii="Times New Roman" w:eastAsia="Times New Roman" w:hAnsi="Times New Roman" w:cs="Times New Roman"/>
                <w:sz w:val="24"/>
                <w:szCs w:val="24"/>
              </w:rPr>
            </w:pPr>
          </w:p>
        </w:tc>
        <w:tc>
          <w:tcPr>
            <w:tcW w:w="369" w:type="dxa"/>
            <w:tcBorders>
              <w:top w:val="nil"/>
              <w:left w:val="nil"/>
              <w:bottom w:val="nil"/>
              <w:right w:val="nil"/>
            </w:tcBorders>
          </w:tcPr>
          <w:p w14:paraId="6261D9CA" w14:textId="77777777" w:rsidR="00203E22" w:rsidRPr="00203E22" w:rsidRDefault="00203E22" w:rsidP="00203E22">
            <w:pPr>
              <w:spacing w:after="0" w:line="240" w:lineRule="auto"/>
              <w:ind w:left="-709"/>
              <w:jc w:val="right"/>
              <w:rPr>
                <w:rFonts w:ascii="Times New Roman" w:eastAsia="Times New Roman" w:hAnsi="Times New Roman" w:cs="Times New Roman"/>
                <w:sz w:val="24"/>
                <w:szCs w:val="24"/>
              </w:rPr>
            </w:pPr>
          </w:p>
        </w:tc>
        <w:tc>
          <w:tcPr>
            <w:tcW w:w="397" w:type="dxa"/>
            <w:tcBorders>
              <w:top w:val="nil"/>
              <w:left w:val="nil"/>
              <w:bottom w:val="nil"/>
              <w:right w:val="nil"/>
            </w:tcBorders>
          </w:tcPr>
          <w:p w14:paraId="5EED1304" w14:textId="77777777" w:rsidR="00203E22" w:rsidRPr="00203E22" w:rsidRDefault="00203E22" w:rsidP="00203E22">
            <w:pPr>
              <w:spacing w:after="0" w:line="240" w:lineRule="auto"/>
              <w:ind w:left="-709"/>
              <w:rPr>
                <w:rFonts w:ascii="Times New Roman" w:eastAsia="Times New Roman" w:hAnsi="Times New Roman" w:cs="Times New Roman"/>
                <w:sz w:val="24"/>
                <w:szCs w:val="24"/>
              </w:rPr>
            </w:pPr>
          </w:p>
        </w:tc>
        <w:tc>
          <w:tcPr>
            <w:tcW w:w="851" w:type="dxa"/>
            <w:tcBorders>
              <w:top w:val="nil"/>
              <w:left w:val="nil"/>
              <w:bottom w:val="nil"/>
              <w:right w:val="nil"/>
            </w:tcBorders>
          </w:tcPr>
          <w:p w14:paraId="47FF6B3A" w14:textId="77777777" w:rsidR="00203E22" w:rsidRPr="00203E22" w:rsidRDefault="00203E22" w:rsidP="00203E22">
            <w:pPr>
              <w:spacing w:after="0" w:line="240" w:lineRule="auto"/>
              <w:ind w:left="-709"/>
              <w:rPr>
                <w:rFonts w:ascii="Times New Roman" w:eastAsia="Times New Roman" w:hAnsi="Times New Roman" w:cs="Times New Roman"/>
                <w:sz w:val="24"/>
                <w:szCs w:val="24"/>
              </w:rPr>
            </w:pPr>
          </w:p>
        </w:tc>
        <w:tc>
          <w:tcPr>
            <w:tcW w:w="2552" w:type="dxa"/>
            <w:tcBorders>
              <w:top w:val="nil"/>
              <w:left w:val="nil"/>
              <w:bottom w:val="nil"/>
              <w:right w:val="nil"/>
            </w:tcBorders>
          </w:tcPr>
          <w:p w14:paraId="2CC163B1" w14:textId="77777777" w:rsidR="00203E22" w:rsidRPr="00203E22" w:rsidRDefault="00203E22" w:rsidP="00203E22">
            <w:pPr>
              <w:spacing w:after="0" w:line="240" w:lineRule="auto"/>
              <w:ind w:left="-709"/>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(подпись заявителя)</w:t>
            </w:r>
          </w:p>
        </w:tc>
        <w:tc>
          <w:tcPr>
            <w:tcW w:w="463" w:type="dxa"/>
            <w:tcBorders>
              <w:left w:val="nil"/>
              <w:bottom w:val="nil"/>
              <w:right w:val="nil"/>
            </w:tcBorders>
          </w:tcPr>
          <w:p w14:paraId="121A4C0E" w14:textId="77777777" w:rsidR="00203E22" w:rsidRPr="00203E22" w:rsidRDefault="00203E22" w:rsidP="00203E22">
            <w:pPr>
              <w:spacing w:after="0" w:line="240" w:lineRule="auto"/>
              <w:ind w:left="-709"/>
              <w:rPr>
                <w:rFonts w:ascii="Times New Roman" w:eastAsia="Times New Roman" w:hAnsi="Times New Roman" w:cs="Times New Roman"/>
                <w:sz w:val="24"/>
                <w:szCs w:val="24"/>
              </w:rPr>
            </w:pPr>
          </w:p>
        </w:tc>
        <w:tc>
          <w:tcPr>
            <w:tcW w:w="1588" w:type="dxa"/>
            <w:tcBorders>
              <w:left w:val="nil"/>
              <w:bottom w:val="nil"/>
              <w:right w:val="nil"/>
            </w:tcBorders>
          </w:tcPr>
          <w:p w14:paraId="15E464E5" w14:textId="77777777" w:rsidR="00203E22" w:rsidRPr="00203E22" w:rsidRDefault="00203E22" w:rsidP="00203E22">
            <w:pPr>
              <w:spacing w:after="0" w:line="240" w:lineRule="auto"/>
              <w:ind w:left="-75"/>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в случае получения решения лично)</w:t>
            </w:r>
          </w:p>
        </w:tc>
      </w:tr>
    </w:tbl>
    <w:p w14:paraId="5F52B14B" w14:textId="77777777" w:rsidR="00203E22" w:rsidRPr="00203E22" w:rsidRDefault="00203E22" w:rsidP="00203E22">
      <w:pPr>
        <w:widowControl w:val="0"/>
        <w:spacing w:after="240" w:line="240" w:lineRule="auto"/>
        <w:ind w:left="-709"/>
        <w:rPr>
          <w:rFonts w:ascii="Times New Roman" w:eastAsia="Times New Roman" w:hAnsi="Times New Roman" w:cs="Times New Roman"/>
          <w:sz w:val="2"/>
          <w:szCs w:val="2"/>
        </w:rPr>
      </w:pPr>
    </w:p>
    <w:tbl>
      <w:tblPr>
        <w:tblW w:w="9239" w:type="dxa"/>
        <w:tblLayout w:type="fixed"/>
        <w:tblCellMar>
          <w:left w:w="28" w:type="dxa"/>
          <w:right w:w="28" w:type="dxa"/>
        </w:tblCellMar>
        <w:tblLook w:val="0000" w:firstRow="0" w:lastRow="0" w:firstColumn="0" w:lastColumn="0" w:noHBand="0" w:noVBand="0"/>
      </w:tblPr>
      <w:tblGrid>
        <w:gridCol w:w="5387"/>
        <w:gridCol w:w="284"/>
        <w:gridCol w:w="454"/>
        <w:gridCol w:w="255"/>
        <w:gridCol w:w="1701"/>
        <w:gridCol w:w="369"/>
        <w:gridCol w:w="397"/>
        <w:gridCol w:w="392"/>
      </w:tblGrid>
      <w:tr w:rsidR="00203E22" w:rsidRPr="00203E22" w14:paraId="77110BE4" w14:textId="77777777" w:rsidTr="00203E22">
        <w:tc>
          <w:tcPr>
            <w:tcW w:w="5387" w:type="dxa"/>
            <w:tcBorders>
              <w:top w:val="nil"/>
              <w:left w:val="nil"/>
              <w:bottom w:val="nil"/>
              <w:right w:val="nil"/>
            </w:tcBorders>
            <w:vAlign w:val="bottom"/>
          </w:tcPr>
          <w:p w14:paraId="02686C7B" w14:textId="77777777" w:rsidR="00203E22" w:rsidRPr="00203E22" w:rsidRDefault="00203E22" w:rsidP="00203E22">
            <w:pPr>
              <w:spacing w:after="0" w:line="240" w:lineRule="auto"/>
              <w:ind w:left="-709"/>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Решение направлено в адрес заявителя</w:t>
            </w:r>
          </w:p>
        </w:tc>
        <w:tc>
          <w:tcPr>
            <w:tcW w:w="284" w:type="dxa"/>
            <w:tcBorders>
              <w:top w:val="nil"/>
              <w:left w:val="nil"/>
              <w:bottom w:val="nil"/>
              <w:right w:val="nil"/>
            </w:tcBorders>
            <w:vAlign w:val="bottom"/>
          </w:tcPr>
          <w:p w14:paraId="7B16632D" w14:textId="77777777" w:rsidR="00203E22" w:rsidRPr="00203E22" w:rsidRDefault="00203E22" w:rsidP="00203E22">
            <w:pPr>
              <w:spacing w:after="0" w:line="240" w:lineRule="auto"/>
              <w:ind w:left="-709"/>
              <w:jc w:val="righ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w:t>
            </w:r>
          </w:p>
        </w:tc>
        <w:tc>
          <w:tcPr>
            <w:tcW w:w="454" w:type="dxa"/>
            <w:tcBorders>
              <w:top w:val="nil"/>
              <w:left w:val="nil"/>
              <w:bottom w:val="single" w:sz="4" w:space="0" w:color="auto"/>
              <w:right w:val="nil"/>
            </w:tcBorders>
            <w:vAlign w:val="bottom"/>
          </w:tcPr>
          <w:p w14:paraId="24E7B3E8" w14:textId="77777777" w:rsidR="00203E22" w:rsidRPr="00203E22" w:rsidRDefault="00203E22" w:rsidP="00203E22">
            <w:pPr>
              <w:spacing w:after="0" w:line="240" w:lineRule="auto"/>
              <w:ind w:left="-709"/>
              <w:jc w:val="center"/>
              <w:rPr>
                <w:rFonts w:ascii="Times New Roman" w:eastAsia="Times New Roman" w:hAnsi="Times New Roman" w:cs="Times New Roman"/>
                <w:sz w:val="24"/>
                <w:szCs w:val="24"/>
              </w:rPr>
            </w:pPr>
          </w:p>
        </w:tc>
        <w:tc>
          <w:tcPr>
            <w:tcW w:w="255" w:type="dxa"/>
            <w:tcBorders>
              <w:top w:val="nil"/>
              <w:left w:val="nil"/>
              <w:bottom w:val="nil"/>
              <w:right w:val="nil"/>
            </w:tcBorders>
            <w:vAlign w:val="bottom"/>
          </w:tcPr>
          <w:p w14:paraId="67ED8DBE" w14:textId="77777777" w:rsidR="00203E22" w:rsidRPr="00203E22" w:rsidRDefault="00203E22" w:rsidP="00203E22">
            <w:pPr>
              <w:spacing w:after="0" w:line="240" w:lineRule="auto"/>
              <w:ind w:left="-709"/>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w:t>
            </w:r>
          </w:p>
        </w:tc>
        <w:tc>
          <w:tcPr>
            <w:tcW w:w="1701" w:type="dxa"/>
            <w:tcBorders>
              <w:top w:val="nil"/>
              <w:left w:val="nil"/>
              <w:bottom w:val="single" w:sz="4" w:space="0" w:color="auto"/>
              <w:right w:val="nil"/>
            </w:tcBorders>
            <w:vAlign w:val="bottom"/>
          </w:tcPr>
          <w:p w14:paraId="1F639049" w14:textId="77777777" w:rsidR="00203E22" w:rsidRPr="00203E22" w:rsidRDefault="00203E22" w:rsidP="00203E22">
            <w:pPr>
              <w:spacing w:after="0" w:line="240" w:lineRule="auto"/>
              <w:ind w:left="-709"/>
              <w:jc w:val="center"/>
              <w:rPr>
                <w:rFonts w:ascii="Times New Roman" w:eastAsia="Times New Roman" w:hAnsi="Times New Roman" w:cs="Times New Roman"/>
                <w:sz w:val="24"/>
                <w:szCs w:val="24"/>
              </w:rPr>
            </w:pPr>
          </w:p>
        </w:tc>
        <w:tc>
          <w:tcPr>
            <w:tcW w:w="369" w:type="dxa"/>
            <w:tcBorders>
              <w:top w:val="nil"/>
              <w:left w:val="nil"/>
              <w:bottom w:val="nil"/>
              <w:right w:val="nil"/>
            </w:tcBorders>
            <w:vAlign w:val="bottom"/>
          </w:tcPr>
          <w:p w14:paraId="49A30754" w14:textId="77777777" w:rsidR="00203E22" w:rsidRPr="00203E22" w:rsidRDefault="00203E22" w:rsidP="00203E22">
            <w:pPr>
              <w:spacing w:after="0" w:line="240" w:lineRule="auto"/>
              <w:ind w:left="-709"/>
              <w:jc w:val="righ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20</w:t>
            </w:r>
          </w:p>
        </w:tc>
        <w:tc>
          <w:tcPr>
            <w:tcW w:w="397" w:type="dxa"/>
            <w:tcBorders>
              <w:top w:val="nil"/>
              <w:left w:val="nil"/>
              <w:bottom w:val="single" w:sz="4" w:space="0" w:color="auto"/>
              <w:right w:val="nil"/>
            </w:tcBorders>
            <w:vAlign w:val="bottom"/>
          </w:tcPr>
          <w:p w14:paraId="0E5CEDF2" w14:textId="77777777" w:rsidR="00203E22" w:rsidRPr="00203E22" w:rsidRDefault="00203E22" w:rsidP="00203E22">
            <w:pPr>
              <w:spacing w:after="0" w:line="240" w:lineRule="auto"/>
              <w:ind w:left="-709"/>
              <w:rPr>
                <w:rFonts w:ascii="Times New Roman" w:eastAsia="Times New Roman" w:hAnsi="Times New Roman" w:cs="Times New Roman"/>
                <w:sz w:val="24"/>
                <w:szCs w:val="24"/>
              </w:rPr>
            </w:pPr>
          </w:p>
        </w:tc>
        <w:tc>
          <w:tcPr>
            <w:tcW w:w="392" w:type="dxa"/>
            <w:tcBorders>
              <w:top w:val="nil"/>
              <w:left w:val="nil"/>
              <w:bottom w:val="nil"/>
              <w:right w:val="nil"/>
            </w:tcBorders>
            <w:vAlign w:val="bottom"/>
          </w:tcPr>
          <w:p w14:paraId="1E211AE2" w14:textId="77777777" w:rsidR="00203E22" w:rsidRPr="00203E22" w:rsidRDefault="00203E22" w:rsidP="00203E22">
            <w:pPr>
              <w:spacing w:after="0" w:line="240" w:lineRule="auto"/>
              <w:ind w:left="-709"/>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г.</w:t>
            </w:r>
          </w:p>
        </w:tc>
      </w:tr>
      <w:tr w:rsidR="00203E22" w:rsidRPr="00203E22" w14:paraId="0EFE15DA" w14:textId="77777777" w:rsidTr="00203E22">
        <w:tc>
          <w:tcPr>
            <w:tcW w:w="5387" w:type="dxa"/>
            <w:tcBorders>
              <w:top w:val="nil"/>
              <w:left w:val="nil"/>
              <w:bottom w:val="nil"/>
              <w:right w:val="nil"/>
            </w:tcBorders>
          </w:tcPr>
          <w:p w14:paraId="64022815" w14:textId="77777777" w:rsidR="00203E22" w:rsidRPr="00203E22" w:rsidRDefault="00203E22" w:rsidP="00203E22">
            <w:pPr>
              <w:spacing w:after="0" w:line="240" w:lineRule="auto"/>
              <w:ind w:left="-709"/>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(заполняется в случае направления решения по почте)</w:t>
            </w:r>
          </w:p>
        </w:tc>
        <w:tc>
          <w:tcPr>
            <w:tcW w:w="284" w:type="dxa"/>
            <w:tcBorders>
              <w:top w:val="nil"/>
              <w:left w:val="nil"/>
              <w:bottom w:val="nil"/>
              <w:right w:val="nil"/>
            </w:tcBorders>
          </w:tcPr>
          <w:p w14:paraId="41C88A04" w14:textId="77777777" w:rsidR="00203E22" w:rsidRPr="00203E22" w:rsidRDefault="00203E22" w:rsidP="00203E22">
            <w:pPr>
              <w:spacing w:after="0" w:line="240" w:lineRule="auto"/>
              <w:ind w:left="-709"/>
              <w:rPr>
                <w:rFonts w:ascii="Times New Roman" w:eastAsia="Times New Roman" w:hAnsi="Times New Roman" w:cs="Times New Roman"/>
                <w:sz w:val="24"/>
                <w:szCs w:val="24"/>
              </w:rPr>
            </w:pPr>
          </w:p>
        </w:tc>
        <w:tc>
          <w:tcPr>
            <w:tcW w:w="454" w:type="dxa"/>
            <w:tcBorders>
              <w:top w:val="nil"/>
              <w:left w:val="nil"/>
              <w:bottom w:val="nil"/>
              <w:right w:val="nil"/>
            </w:tcBorders>
          </w:tcPr>
          <w:p w14:paraId="456393DE" w14:textId="77777777" w:rsidR="00203E22" w:rsidRPr="00203E22" w:rsidRDefault="00203E22" w:rsidP="00203E22">
            <w:pPr>
              <w:spacing w:after="0" w:line="240" w:lineRule="auto"/>
              <w:ind w:left="-709"/>
              <w:jc w:val="center"/>
              <w:rPr>
                <w:rFonts w:ascii="Times New Roman" w:eastAsia="Times New Roman" w:hAnsi="Times New Roman" w:cs="Times New Roman"/>
                <w:sz w:val="24"/>
                <w:szCs w:val="24"/>
              </w:rPr>
            </w:pPr>
          </w:p>
        </w:tc>
        <w:tc>
          <w:tcPr>
            <w:tcW w:w="255" w:type="dxa"/>
            <w:tcBorders>
              <w:top w:val="nil"/>
              <w:left w:val="nil"/>
              <w:bottom w:val="nil"/>
              <w:right w:val="nil"/>
            </w:tcBorders>
          </w:tcPr>
          <w:p w14:paraId="182C9261" w14:textId="77777777" w:rsidR="00203E22" w:rsidRPr="00203E22" w:rsidRDefault="00203E22" w:rsidP="00203E22">
            <w:pPr>
              <w:spacing w:after="0" w:line="240" w:lineRule="auto"/>
              <w:ind w:left="-709"/>
              <w:rPr>
                <w:rFonts w:ascii="Times New Roman" w:eastAsia="Times New Roman" w:hAnsi="Times New Roman" w:cs="Times New Roman"/>
                <w:sz w:val="24"/>
                <w:szCs w:val="24"/>
              </w:rPr>
            </w:pPr>
          </w:p>
        </w:tc>
        <w:tc>
          <w:tcPr>
            <w:tcW w:w="1701" w:type="dxa"/>
            <w:tcBorders>
              <w:top w:val="nil"/>
              <w:left w:val="nil"/>
              <w:bottom w:val="nil"/>
              <w:right w:val="nil"/>
            </w:tcBorders>
          </w:tcPr>
          <w:p w14:paraId="00F847D8" w14:textId="77777777" w:rsidR="00203E22" w:rsidRPr="00203E22" w:rsidRDefault="00203E22" w:rsidP="00203E22">
            <w:pPr>
              <w:spacing w:after="0" w:line="240" w:lineRule="auto"/>
              <w:ind w:left="-709"/>
              <w:jc w:val="center"/>
              <w:rPr>
                <w:rFonts w:ascii="Times New Roman" w:eastAsia="Times New Roman" w:hAnsi="Times New Roman" w:cs="Times New Roman"/>
                <w:sz w:val="24"/>
                <w:szCs w:val="24"/>
              </w:rPr>
            </w:pPr>
          </w:p>
        </w:tc>
        <w:tc>
          <w:tcPr>
            <w:tcW w:w="369" w:type="dxa"/>
            <w:tcBorders>
              <w:top w:val="nil"/>
              <w:left w:val="nil"/>
              <w:bottom w:val="nil"/>
              <w:right w:val="nil"/>
            </w:tcBorders>
          </w:tcPr>
          <w:p w14:paraId="4FE8CA36" w14:textId="77777777" w:rsidR="00203E22" w:rsidRPr="00203E22" w:rsidRDefault="00203E22" w:rsidP="00203E22">
            <w:pPr>
              <w:spacing w:after="0" w:line="240" w:lineRule="auto"/>
              <w:ind w:left="-709"/>
              <w:jc w:val="right"/>
              <w:rPr>
                <w:rFonts w:ascii="Times New Roman" w:eastAsia="Times New Roman" w:hAnsi="Times New Roman" w:cs="Times New Roman"/>
                <w:sz w:val="24"/>
                <w:szCs w:val="24"/>
              </w:rPr>
            </w:pPr>
          </w:p>
        </w:tc>
        <w:tc>
          <w:tcPr>
            <w:tcW w:w="397" w:type="dxa"/>
            <w:tcBorders>
              <w:top w:val="nil"/>
              <w:left w:val="nil"/>
              <w:bottom w:val="nil"/>
              <w:right w:val="nil"/>
            </w:tcBorders>
          </w:tcPr>
          <w:p w14:paraId="30A261EB" w14:textId="77777777" w:rsidR="00203E22" w:rsidRPr="00203E22" w:rsidRDefault="00203E22" w:rsidP="00203E22">
            <w:pPr>
              <w:spacing w:after="0" w:line="240" w:lineRule="auto"/>
              <w:ind w:left="-709"/>
              <w:rPr>
                <w:rFonts w:ascii="Times New Roman" w:eastAsia="Times New Roman" w:hAnsi="Times New Roman" w:cs="Times New Roman"/>
                <w:sz w:val="24"/>
                <w:szCs w:val="24"/>
              </w:rPr>
            </w:pPr>
          </w:p>
        </w:tc>
        <w:tc>
          <w:tcPr>
            <w:tcW w:w="392" w:type="dxa"/>
            <w:tcBorders>
              <w:top w:val="nil"/>
              <w:left w:val="nil"/>
              <w:bottom w:val="nil"/>
              <w:right w:val="nil"/>
            </w:tcBorders>
          </w:tcPr>
          <w:p w14:paraId="609353AE" w14:textId="77777777" w:rsidR="00203E22" w:rsidRPr="00203E22" w:rsidRDefault="00203E22" w:rsidP="00203E22">
            <w:pPr>
              <w:spacing w:after="0" w:line="240" w:lineRule="auto"/>
              <w:ind w:left="-709"/>
              <w:rPr>
                <w:rFonts w:ascii="Times New Roman" w:eastAsia="Times New Roman" w:hAnsi="Times New Roman" w:cs="Times New Roman"/>
                <w:sz w:val="24"/>
                <w:szCs w:val="24"/>
              </w:rPr>
            </w:pPr>
          </w:p>
        </w:tc>
      </w:tr>
    </w:tbl>
    <w:p w14:paraId="4499054A" w14:textId="77777777" w:rsidR="00203E22" w:rsidRPr="00203E22" w:rsidRDefault="00203E22" w:rsidP="00203E22">
      <w:pPr>
        <w:widowControl w:val="0"/>
        <w:spacing w:before="120" w:after="0" w:line="240" w:lineRule="auto"/>
        <w:ind w:left="-709"/>
        <w:rPr>
          <w:rFonts w:ascii="Times New Roman" w:eastAsia="Times New Roman" w:hAnsi="Times New Roman" w:cs="Times New Roman"/>
          <w:sz w:val="24"/>
          <w:szCs w:val="24"/>
        </w:rPr>
      </w:pPr>
    </w:p>
    <w:p w14:paraId="3D6CD175" w14:textId="77777777" w:rsidR="00203E22" w:rsidRPr="00203E22" w:rsidRDefault="00203E22" w:rsidP="00203E22">
      <w:pPr>
        <w:widowControl w:val="0"/>
        <w:pBdr>
          <w:top w:val="single" w:sz="4" w:space="1" w:color="auto"/>
        </w:pBdr>
        <w:spacing w:after="0" w:line="240" w:lineRule="auto"/>
        <w:ind w:left="-709"/>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xml:space="preserve">(Ф.И.О., подпись должностного лица, </w:t>
      </w:r>
      <w:r w:rsidRPr="00203E22">
        <w:rPr>
          <w:rFonts w:ascii="Times New Roman" w:eastAsia="Times New Roman" w:hAnsi="Times New Roman" w:cs="Times New Roman"/>
          <w:sz w:val="24"/>
          <w:szCs w:val="24"/>
        </w:rPr>
        <w:br/>
        <w:t>направившего решение в адрес заявителя)</w:t>
      </w:r>
    </w:p>
    <w:p w14:paraId="12AC4CB9" w14:textId="77777777" w:rsidR="00203E22" w:rsidRPr="00203E22" w:rsidRDefault="00203E22" w:rsidP="00203E22">
      <w:pPr>
        <w:spacing w:after="0" w:line="240" w:lineRule="auto"/>
        <w:rPr>
          <w:rFonts w:ascii="Times New Roman" w:eastAsia="Times New Roman" w:hAnsi="Times New Roman" w:cs="Times New Roman"/>
          <w:sz w:val="2"/>
          <w:szCs w:val="2"/>
        </w:rPr>
      </w:pPr>
    </w:p>
    <w:p w14:paraId="7708192A" w14:textId="77777777" w:rsidR="00203E22" w:rsidRPr="00203E22" w:rsidRDefault="00203E22" w:rsidP="00203E22">
      <w:pPr>
        <w:spacing w:after="0" w:line="240" w:lineRule="auto"/>
        <w:rPr>
          <w:rFonts w:ascii="Times New Roman" w:eastAsia="Times New Roman" w:hAnsi="Times New Roman" w:cs="Times New Roman"/>
          <w:sz w:val="24"/>
          <w:szCs w:val="24"/>
        </w:rPr>
      </w:pPr>
    </w:p>
    <w:p w14:paraId="70606B7F" w14:textId="77777777" w:rsidR="00203E22" w:rsidRPr="00203E22" w:rsidRDefault="00203E22" w:rsidP="00203E22">
      <w:pPr>
        <w:spacing w:before="100" w:beforeAutospacing="1" w:after="100" w:afterAutospacing="1" w:line="240" w:lineRule="auto"/>
        <w:jc w:val="right"/>
        <w:outlineLvl w:val="0"/>
        <w:rPr>
          <w:rFonts w:ascii="Times New Roman" w:eastAsia="Times New Roman" w:hAnsi="Times New Roman" w:cs="Times New Roman"/>
          <w:kern w:val="36"/>
          <w:sz w:val="28"/>
          <w:szCs w:val="28"/>
        </w:rPr>
      </w:pPr>
      <w:r w:rsidRPr="00203E22">
        <w:rPr>
          <w:rFonts w:ascii="Times New Roman" w:eastAsia="Times New Roman" w:hAnsi="Times New Roman" w:cs="Times New Roman"/>
          <w:kern w:val="36"/>
          <w:sz w:val="28"/>
          <w:szCs w:val="28"/>
        </w:rPr>
        <w:lastRenderedPageBreak/>
        <w:t>Приложение 3</w:t>
      </w:r>
    </w:p>
    <w:p w14:paraId="3E08E025" w14:textId="77777777" w:rsidR="00203E22" w:rsidRPr="00203E22" w:rsidRDefault="00203E22" w:rsidP="00203E22">
      <w:pPr>
        <w:widowControl w:val="0"/>
        <w:tabs>
          <w:tab w:val="left" w:pos="567"/>
        </w:tabs>
        <w:spacing w:after="0" w:line="240" w:lineRule="auto"/>
        <w:ind w:left="3969" w:firstLine="567"/>
        <w:jc w:val="right"/>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к Административному регламенту</w:t>
      </w:r>
    </w:p>
    <w:p w14:paraId="758BD2C4" w14:textId="77777777" w:rsidR="00203E22" w:rsidRPr="00203E22" w:rsidRDefault="00203E22" w:rsidP="00203E22">
      <w:pPr>
        <w:widowControl w:val="0"/>
        <w:tabs>
          <w:tab w:val="left" w:pos="567"/>
        </w:tabs>
        <w:spacing w:after="0" w:line="240" w:lineRule="auto"/>
        <w:ind w:left="3969" w:firstLine="567"/>
        <w:jc w:val="right"/>
        <w:rPr>
          <w:rFonts w:ascii="Times New Roman" w:eastAsia="Times New Roman" w:hAnsi="Times New Roman" w:cs="Times New Roman"/>
          <w:b/>
          <w:sz w:val="28"/>
          <w:szCs w:val="28"/>
        </w:rPr>
      </w:pPr>
      <w:r w:rsidRPr="00203E22">
        <w:rPr>
          <w:rFonts w:ascii="Times New Roman" w:eastAsia="Times New Roman" w:hAnsi="Times New Roman" w:cs="Times New Roman"/>
          <w:b/>
          <w:sz w:val="28"/>
          <w:szCs w:val="28"/>
        </w:rPr>
        <w:t>(форма)</w:t>
      </w:r>
    </w:p>
    <w:p w14:paraId="1021958D" w14:textId="77777777" w:rsidR="00203E22" w:rsidRPr="00203E22" w:rsidRDefault="00203E22" w:rsidP="00A4048B">
      <w:pPr>
        <w:widowControl w:val="0"/>
        <w:autoSpaceDE w:val="0"/>
        <w:autoSpaceDN w:val="0"/>
        <w:adjustRightInd w:val="0"/>
        <w:spacing w:after="0" w:line="240" w:lineRule="auto"/>
        <w:ind w:left="6237"/>
        <w:jc w:val="both"/>
        <w:rPr>
          <w:rFonts w:ascii="Times New Roman" w:eastAsia="Times New Roman" w:hAnsi="Times New Roman" w:cs="Times New Roman"/>
        </w:rPr>
      </w:pPr>
      <w:r w:rsidRPr="00203E22">
        <w:rPr>
          <w:rFonts w:ascii="Times New Roman" w:eastAsia="Times New Roman" w:hAnsi="Times New Roman" w:cs="Times New Roman"/>
        </w:rPr>
        <w:t xml:space="preserve">В администрацию Никольского городского поселения Тосненского района Ленинградской области                                            </w:t>
      </w:r>
    </w:p>
    <w:p w14:paraId="73730EDF" w14:textId="77777777" w:rsidR="00203E22" w:rsidRPr="00203E22" w:rsidRDefault="00203E22" w:rsidP="00A4048B">
      <w:pPr>
        <w:widowControl w:val="0"/>
        <w:autoSpaceDE w:val="0"/>
        <w:autoSpaceDN w:val="0"/>
        <w:adjustRightInd w:val="0"/>
        <w:spacing w:after="0" w:line="240" w:lineRule="auto"/>
        <w:ind w:left="6237"/>
        <w:jc w:val="both"/>
        <w:rPr>
          <w:rFonts w:ascii="Times New Roman" w:eastAsia="Times New Roman" w:hAnsi="Times New Roman" w:cs="Times New Roman"/>
        </w:rPr>
      </w:pPr>
    </w:p>
    <w:p w14:paraId="200E7A3F" w14:textId="77777777" w:rsidR="00203E22" w:rsidRPr="00203E22" w:rsidRDefault="00203E22" w:rsidP="00A4048B">
      <w:pPr>
        <w:widowControl w:val="0"/>
        <w:autoSpaceDE w:val="0"/>
        <w:autoSpaceDN w:val="0"/>
        <w:adjustRightInd w:val="0"/>
        <w:spacing w:after="0" w:line="240" w:lineRule="auto"/>
        <w:ind w:left="6237"/>
        <w:jc w:val="both"/>
        <w:rPr>
          <w:rFonts w:ascii="Times New Roman" w:eastAsia="Times New Roman" w:hAnsi="Times New Roman" w:cs="Times New Roman"/>
        </w:rPr>
      </w:pPr>
      <w:r w:rsidRPr="00203E22">
        <w:rPr>
          <w:rFonts w:ascii="Times New Roman" w:eastAsia="Times New Roman" w:hAnsi="Times New Roman" w:cs="Times New Roman"/>
        </w:rPr>
        <w:t>от____________________________</w:t>
      </w:r>
    </w:p>
    <w:p w14:paraId="667498D4" w14:textId="77777777" w:rsidR="00203E22" w:rsidRPr="00203E22" w:rsidRDefault="00203E22" w:rsidP="00A4048B">
      <w:pPr>
        <w:widowControl w:val="0"/>
        <w:autoSpaceDE w:val="0"/>
        <w:autoSpaceDN w:val="0"/>
        <w:adjustRightInd w:val="0"/>
        <w:spacing w:after="0" w:line="240" w:lineRule="auto"/>
        <w:ind w:left="6237"/>
        <w:jc w:val="both"/>
        <w:rPr>
          <w:rFonts w:ascii="Times New Roman" w:eastAsia="Times New Roman" w:hAnsi="Times New Roman" w:cs="Times New Roman"/>
        </w:rPr>
      </w:pPr>
    </w:p>
    <w:p w14:paraId="2217E3F8" w14:textId="77777777" w:rsidR="00203E22" w:rsidRPr="00203E22" w:rsidRDefault="00203E22" w:rsidP="00A4048B">
      <w:pPr>
        <w:widowControl w:val="0"/>
        <w:autoSpaceDE w:val="0"/>
        <w:autoSpaceDN w:val="0"/>
        <w:adjustRightInd w:val="0"/>
        <w:spacing w:after="0" w:line="240" w:lineRule="auto"/>
        <w:ind w:left="6237"/>
        <w:jc w:val="both"/>
        <w:rPr>
          <w:rFonts w:ascii="Times New Roman" w:eastAsia="Times New Roman" w:hAnsi="Times New Roman" w:cs="Times New Roman"/>
        </w:rPr>
      </w:pPr>
      <w:r w:rsidRPr="00203E22">
        <w:rPr>
          <w:rFonts w:ascii="Times New Roman" w:eastAsia="Times New Roman" w:hAnsi="Times New Roman" w:cs="Times New Roman"/>
        </w:rPr>
        <w:t>___________________________</w:t>
      </w:r>
    </w:p>
    <w:p w14:paraId="09916A9A" w14:textId="77777777" w:rsidR="00203E22" w:rsidRPr="00203E22" w:rsidRDefault="00203E22" w:rsidP="00A4048B">
      <w:pPr>
        <w:widowControl w:val="0"/>
        <w:autoSpaceDE w:val="0"/>
        <w:autoSpaceDN w:val="0"/>
        <w:adjustRightInd w:val="0"/>
        <w:spacing w:after="0" w:line="240" w:lineRule="auto"/>
        <w:ind w:left="6237"/>
        <w:jc w:val="both"/>
        <w:rPr>
          <w:rFonts w:ascii="Times New Roman" w:eastAsia="Times New Roman" w:hAnsi="Times New Roman" w:cs="Times New Roman"/>
        </w:rPr>
      </w:pPr>
    </w:p>
    <w:p w14:paraId="2AB350B1" w14:textId="77777777" w:rsidR="00203E22" w:rsidRPr="00203E22" w:rsidRDefault="00203E22" w:rsidP="00A4048B">
      <w:pPr>
        <w:widowControl w:val="0"/>
        <w:autoSpaceDE w:val="0"/>
        <w:autoSpaceDN w:val="0"/>
        <w:adjustRightInd w:val="0"/>
        <w:spacing w:after="0" w:line="240" w:lineRule="auto"/>
        <w:ind w:left="6237"/>
        <w:jc w:val="both"/>
        <w:rPr>
          <w:rFonts w:ascii="Times New Roman" w:eastAsia="Times New Roman" w:hAnsi="Times New Roman" w:cs="Times New Roman"/>
        </w:rPr>
      </w:pPr>
      <w:r w:rsidRPr="00203E22">
        <w:rPr>
          <w:rFonts w:ascii="Times New Roman" w:eastAsia="Times New Roman" w:hAnsi="Times New Roman" w:cs="Times New Roman"/>
        </w:rPr>
        <w:t>___________________________</w:t>
      </w:r>
    </w:p>
    <w:p w14:paraId="10F86E62" w14:textId="5E535BEC" w:rsidR="00203E22" w:rsidRPr="00203E22" w:rsidRDefault="00203E22" w:rsidP="00A4048B">
      <w:pPr>
        <w:widowControl w:val="0"/>
        <w:autoSpaceDE w:val="0"/>
        <w:autoSpaceDN w:val="0"/>
        <w:adjustRightInd w:val="0"/>
        <w:spacing w:after="0" w:line="240" w:lineRule="auto"/>
        <w:ind w:left="6237"/>
        <w:rPr>
          <w:rFonts w:ascii="Times New Roman" w:eastAsia="Times New Roman" w:hAnsi="Times New Roman" w:cs="Times New Roman"/>
        </w:rPr>
      </w:pPr>
      <w:r w:rsidRPr="00203E22">
        <w:rPr>
          <w:rFonts w:ascii="Times New Roman" w:eastAsia="Times New Roman" w:hAnsi="Times New Roman" w:cs="Times New Roman"/>
        </w:rPr>
        <w:t>(Ф.И.О, место жительства, реквизиты документа, удостоверяющего личность заявителя, телефон, почтовый адрес, адрес электронной почты)</w:t>
      </w:r>
    </w:p>
    <w:p w14:paraId="25AF4EAA" w14:textId="77777777" w:rsidR="00203E22" w:rsidRPr="00203E22" w:rsidRDefault="00203E22" w:rsidP="00203E22">
      <w:pPr>
        <w:widowControl w:val="0"/>
        <w:autoSpaceDE w:val="0"/>
        <w:autoSpaceDN w:val="0"/>
        <w:adjustRightInd w:val="0"/>
        <w:spacing w:after="0" w:line="240" w:lineRule="auto"/>
        <w:ind w:left="6372"/>
        <w:jc w:val="both"/>
        <w:rPr>
          <w:rFonts w:ascii="Times New Roman" w:eastAsia="Times New Roman" w:hAnsi="Times New Roman" w:cs="Times New Roman"/>
        </w:rPr>
      </w:pPr>
    </w:p>
    <w:p w14:paraId="516997EA" w14:textId="77777777" w:rsidR="00203E22" w:rsidRPr="00203E22" w:rsidRDefault="00203E22" w:rsidP="00203E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203E22">
        <w:rPr>
          <w:rFonts w:ascii="Times New Roman" w:eastAsia="Times New Roman" w:hAnsi="Times New Roman" w:cs="Times New Roman"/>
          <w:b/>
          <w:sz w:val="24"/>
          <w:szCs w:val="24"/>
        </w:rPr>
        <w:t>Жалоба на решения и действия (бездействие) органа, предоставляющего муниципальную услугу, а также должностных лиц, государственных служащих</w:t>
      </w:r>
    </w:p>
    <w:p w14:paraId="5AF5C2C6" w14:textId="77777777" w:rsidR="00203E22" w:rsidRPr="00203E22" w:rsidRDefault="00203E22" w:rsidP="00203E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213E0CCF" w14:textId="77777777" w:rsidR="00203E22" w:rsidRPr="00203E22" w:rsidRDefault="00203E22" w:rsidP="00203E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xml:space="preserve">    Полное   наименование   юридического   лица,   Ф.И.О.   индивидуального</w:t>
      </w:r>
    </w:p>
    <w:p w14:paraId="647E23BC" w14:textId="77777777" w:rsidR="00203E22" w:rsidRPr="00203E22" w:rsidRDefault="00203E22" w:rsidP="00203E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предпринимателя, Ф.И.О. гражданина:</w:t>
      </w:r>
    </w:p>
    <w:p w14:paraId="562DC886" w14:textId="77777777" w:rsidR="00203E22" w:rsidRPr="00203E22" w:rsidRDefault="00203E22" w:rsidP="00203E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__________________________________________________________________</w:t>
      </w:r>
    </w:p>
    <w:p w14:paraId="3572A5BB" w14:textId="77777777" w:rsidR="00203E22" w:rsidRPr="00203E22" w:rsidRDefault="00203E22" w:rsidP="00203E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xml:space="preserve">   (местонахождение юридического лица, индивидуального предпринимателя,</w:t>
      </w:r>
    </w:p>
    <w:p w14:paraId="0A4CC3BD" w14:textId="77777777" w:rsidR="00203E22" w:rsidRPr="00203E22" w:rsidRDefault="00203E22" w:rsidP="00203E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xml:space="preserve">                      гражданина (фактический адрес)</w:t>
      </w:r>
    </w:p>
    <w:p w14:paraId="3DFDE41B" w14:textId="77777777" w:rsidR="00203E22" w:rsidRPr="00203E22" w:rsidRDefault="00203E22" w:rsidP="00203E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__________________________________________________________________</w:t>
      </w:r>
    </w:p>
    <w:p w14:paraId="5024AD5C" w14:textId="77777777" w:rsidR="00203E22" w:rsidRPr="00203E22" w:rsidRDefault="00203E22" w:rsidP="00203E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__________________________________________________________________</w:t>
      </w:r>
    </w:p>
    <w:p w14:paraId="2A1B7C30" w14:textId="77777777" w:rsidR="00203E22" w:rsidRPr="00203E22" w:rsidRDefault="00203E22" w:rsidP="00203E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7B780823" w14:textId="77777777" w:rsidR="00203E22" w:rsidRPr="00203E22" w:rsidRDefault="00203E22" w:rsidP="00203E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xml:space="preserve">Телефон, адрес электронной почты, ИНН, КПП </w:t>
      </w:r>
    </w:p>
    <w:p w14:paraId="46DD2A97" w14:textId="77777777" w:rsidR="00203E22" w:rsidRPr="00203E22" w:rsidRDefault="00203E22" w:rsidP="00203E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__________________________________________________________________</w:t>
      </w:r>
    </w:p>
    <w:p w14:paraId="2DB7B0B5" w14:textId="77777777" w:rsidR="00203E22" w:rsidRPr="00203E22" w:rsidRDefault="00203E22" w:rsidP="00203E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7B02DF06" w14:textId="77777777" w:rsidR="00203E22" w:rsidRPr="00203E22" w:rsidRDefault="00203E22" w:rsidP="00203E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Ф.И.О. руководителя юридического лица ______________________________</w:t>
      </w:r>
    </w:p>
    <w:p w14:paraId="3832F020" w14:textId="77777777" w:rsidR="00203E22" w:rsidRPr="00203E22" w:rsidRDefault="00203E22" w:rsidP="00203E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на действия (бездействие), решение: ___________________________________</w:t>
      </w:r>
    </w:p>
    <w:p w14:paraId="1532DAB6" w14:textId="77777777" w:rsidR="00203E22" w:rsidRPr="00203E22" w:rsidRDefault="00203E22" w:rsidP="00203E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__________________________________________________________________</w:t>
      </w:r>
    </w:p>
    <w:p w14:paraId="5AFD3ED9" w14:textId="77777777" w:rsidR="00203E22" w:rsidRPr="00203E22" w:rsidRDefault="00203E22" w:rsidP="00203E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xml:space="preserve">    Наименование органа или должность, Ф.И.О. должностного лица органа,</w:t>
      </w:r>
    </w:p>
    <w:p w14:paraId="4060F6A7" w14:textId="77777777" w:rsidR="00203E22" w:rsidRPr="00203E22" w:rsidRDefault="00203E22" w:rsidP="00203E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xml:space="preserve">           решение, действие (бездействие) которого обжалуется:</w:t>
      </w:r>
    </w:p>
    <w:p w14:paraId="62E34D1E" w14:textId="77777777" w:rsidR="00203E22" w:rsidRPr="00203E22" w:rsidRDefault="00203E22" w:rsidP="00203E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__________________________________________________________________</w:t>
      </w:r>
    </w:p>
    <w:p w14:paraId="451259AE" w14:textId="77777777" w:rsidR="00203E22" w:rsidRPr="00203E22" w:rsidRDefault="00203E22" w:rsidP="00203E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Существо жалобы: _________________________________________________</w:t>
      </w:r>
    </w:p>
    <w:p w14:paraId="6C07439F" w14:textId="77777777" w:rsidR="00203E22" w:rsidRPr="00203E22" w:rsidRDefault="00203E22" w:rsidP="00203E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__________________________________________________________________</w:t>
      </w:r>
    </w:p>
    <w:p w14:paraId="6DBA1BAD" w14:textId="77777777" w:rsidR="00203E22" w:rsidRPr="00203E22" w:rsidRDefault="00203E22" w:rsidP="00203E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xml:space="preserve">   Краткое изложение обжалуемых решений, действий (бездействия), указать</w:t>
      </w:r>
    </w:p>
    <w:p w14:paraId="17C4B1DD" w14:textId="77777777" w:rsidR="00203E22" w:rsidRPr="00203E22" w:rsidRDefault="00203E22" w:rsidP="00203E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xml:space="preserve">   основания, по которым лицо, подающее жалобу, не согласно с вынесенным</w:t>
      </w:r>
    </w:p>
    <w:p w14:paraId="6FE8220E" w14:textId="77777777" w:rsidR="00203E22" w:rsidRPr="00203E22" w:rsidRDefault="00203E22" w:rsidP="00203E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решением, действием (бездействием), со ссылками на пункты административного</w:t>
      </w:r>
    </w:p>
    <w:p w14:paraId="376F6AD2" w14:textId="77777777" w:rsidR="00203E22" w:rsidRPr="00203E22" w:rsidRDefault="00203E22" w:rsidP="00203E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xml:space="preserve">                         регламента, нормы законы</w:t>
      </w:r>
    </w:p>
    <w:p w14:paraId="4861DE51" w14:textId="77777777" w:rsidR="00203E22" w:rsidRPr="00203E22" w:rsidRDefault="00203E22" w:rsidP="00203E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___________________________________________________________________</w:t>
      </w:r>
    </w:p>
    <w:p w14:paraId="6D9AB612" w14:textId="77777777" w:rsidR="00203E22" w:rsidRPr="00203E22" w:rsidRDefault="00203E22" w:rsidP="00203E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6347B8EA" w14:textId="77777777" w:rsidR="00203E22" w:rsidRPr="00203E22" w:rsidRDefault="00203E22" w:rsidP="00203E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Перечень прилагаемых документов:</w:t>
      </w:r>
    </w:p>
    <w:p w14:paraId="518DC3E5" w14:textId="77777777" w:rsidR="00203E22" w:rsidRPr="00203E22" w:rsidRDefault="00203E22" w:rsidP="00203E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46A10EB1" w14:textId="77777777" w:rsidR="00203E22" w:rsidRPr="00203E22" w:rsidRDefault="00203E22" w:rsidP="00203E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М.П. ___________</w:t>
      </w:r>
    </w:p>
    <w:p w14:paraId="2BBD88B9" w14:textId="77777777" w:rsidR="00203E22" w:rsidRPr="00203E22" w:rsidRDefault="00203E22" w:rsidP="00203E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2132F4AE" w14:textId="77777777" w:rsidR="00203E22" w:rsidRPr="00203E22" w:rsidRDefault="00203E22" w:rsidP="00203E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03E22">
        <w:rPr>
          <w:rFonts w:ascii="Times New Roman" w:eastAsia="Times New Roman" w:hAnsi="Times New Roman" w:cs="Times New Roman"/>
          <w:sz w:val="24"/>
          <w:szCs w:val="24"/>
        </w:rPr>
        <w:t>Подпись руководителя юридического лица, индивидуального предпринимателя, гражданина</w:t>
      </w:r>
    </w:p>
    <w:p w14:paraId="3AE17806" w14:textId="77777777" w:rsidR="00203E22" w:rsidRPr="00203E22" w:rsidRDefault="00203E22" w:rsidP="00A4048B">
      <w:pPr>
        <w:spacing w:before="100" w:beforeAutospacing="1" w:after="100" w:afterAutospacing="1" w:line="240" w:lineRule="auto"/>
        <w:contextualSpacing/>
        <w:jc w:val="right"/>
        <w:outlineLvl w:val="0"/>
        <w:rPr>
          <w:rFonts w:ascii="Times New Roman" w:eastAsia="Times New Roman" w:hAnsi="Times New Roman" w:cs="Times New Roman"/>
          <w:kern w:val="36"/>
          <w:sz w:val="28"/>
          <w:szCs w:val="28"/>
        </w:rPr>
      </w:pPr>
      <w:r w:rsidRPr="00203E22">
        <w:rPr>
          <w:rFonts w:ascii="Times New Roman" w:eastAsia="Times New Roman" w:hAnsi="Times New Roman" w:cs="Times New Roman"/>
          <w:b/>
          <w:bCs/>
          <w:kern w:val="36"/>
          <w:sz w:val="48"/>
          <w:szCs w:val="28"/>
        </w:rPr>
        <w:br w:type="page"/>
      </w:r>
      <w:r w:rsidRPr="00203E22">
        <w:rPr>
          <w:rFonts w:ascii="Times New Roman" w:eastAsia="Times New Roman" w:hAnsi="Times New Roman" w:cs="Times New Roman"/>
          <w:kern w:val="36"/>
          <w:sz w:val="28"/>
          <w:szCs w:val="28"/>
        </w:rPr>
        <w:lastRenderedPageBreak/>
        <w:t>Приложение 4</w:t>
      </w:r>
    </w:p>
    <w:p w14:paraId="76C65C96" w14:textId="77777777" w:rsidR="00203E22" w:rsidRPr="00203E22" w:rsidRDefault="00203E22" w:rsidP="00A4048B">
      <w:pPr>
        <w:widowControl w:val="0"/>
        <w:tabs>
          <w:tab w:val="left" w:pos="567"/>
        </w:tabs>
        <w:spacing w:after="0" w:line="240" w:lineRule="auto"/>
        <w:ind w:left="3969" w:firstLine="567"/>
        <w:contextualSpacing/>
        <w:jc w:val="right"/>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к Административному регламенту</w:t>
      </w:r>
    </w:p>
    <w:p w14:paraId="32DAE19A" w14:textId="77777777" w:rsidR="00203E22" w:rsidRPr="00203E22" w:rsidRDefault="00203E22" w:rsidP="00203E22">
      <w:pPr>
        <w:spacing w:after="0" w:line="240" w:lineRule="atLeast"/>
        <w:rPr>
          <w:rFonts w:ascii="Times New Roman" w:eastAsia="Times New Roman" w:hAnsi="Times New Roman" w:cs="Times New Roman"/>
          <w:sz w:val="24"/>
          <w:szCs w:val="24"/>
        </w:rPr>
      </w:pPr>
    </w:p>
    <w:p w14:paraId="120D9535" w14:textId="77777777" w:rsidR="00203E22" w:rsidRPr="00203E22" w:rsidRDefault="00203E22" w:rsidP="00203E22">
      <w:pPr>
        <w:spacing w:after="0" w:line="240" w:lineRule="atLeast"/>
        <w:ind w:left="3261"/>
        <w:jc w:val="right"/>
        <w:rPr>
          <w:rFonts w:ascii="Times New Roman" w:eastAsia="Times New Roman" w:hAnsi="Times New Roman" w:cs="Times New Roman"/>
          <w:b/>
          <w:sz w:val="24"/>
          <w:szCs w:val="24"/>
        </w:rPr>
      </w:pPr>
      <w:r w:rsidRPr="00203E22">
        <w:rPr>
          <w:rFonts w:ascii="Times New Roman" w:eastAsia="Times New Roman" w:hAnsi="Times New Roman" w:cs="Times New Roman"/>
          <w:b/>
          <w:sz w:val="24"/>
          <w:szCs w:val="24"/>
        </w:rPr>
        <w:t>(форма)</w:t>
      </w:r>
    </w:p>
    <w:p w14:paraId="2E21D7F0" w14:textId="77777777" w:rsidR="00203E22" w:rsidRPr="00203E22" w:rsidRDefault="00203E22" w:rsidP="00203E22">
      <w:pPr>
        <w:spacing w:after="0" w:line="240" w:lineRule="auto"/>
        <w:rPr>
          <w:rFonts w:ascii="Times New Roman" w:eastAsia="Times New Roman" w:hAnsi="Times New Roman" w:cs="Times New Roman"/>
          <w:bCs/>
          <w:sz w:val="24"/>
          <w:szCs w:val="24"/>
        </w:rPr>
      </w:pPr>
    </w:p>
    <w:p w14:paraId="6365E92D" w14:textId="77777777" w:rsidR="00203E22" w:rsidRPr="00203E22" w:rsidRDefault="00203E22" w:rsidP="00203E22">
      <w:pPr>
        <w:spacing w:after="0" w:line="240" w:lineRule="auto"/>
        <w:rPr>
          <w:rFonts w:ascii="Times New Roman" w:eastAsia="Times New Roman" w:hAnsi="Times New Roman" w:cs="Times New Roman"/>
          <w:bCs/>
          <w:sz w:val="24"/>
          <w:szCs w:val="24"/>
        </w:rPr>
      </w:pPr>
    </w:p>
    <w:p w14:paraId="57AF5F21" w14:textId="77777777" w:rsidR="00203E22" w:rsidRPr="00203E22" w:rsidRDefault="00203E22" w:rsidP="00203E22">
      <w:pPr>
        <w:spacing w:after="0" w:line="240" w:lineRule="atLeast"/>
        <w:jc w:val="center"/>
        <w:rPr>
          <w:rFonts w:ascii="Times New Roman" w:eastAsia="Times New Roman" w:hAnsi="Times New Roman" w:cs="Times New Roman"/>
          <w:b/>
          <w:bCs/>
          <w:sz w:val="24"/>
          <w:szCs w:val="24"/>
        </w:rPr>
      </w:pPr>
      <w:r w:rsidRPr="00203E22">
        <w:rPr>
          <w:rFonts w:ascii="Times New Roman" w:eastAsia="Times New Roman" w:hAnsi="Times New Roman" w:cs="Times New Roman"/>
          <w:b/>
          <w:bCs/>
          <w:sz w:val="24"/>
          <w:szCs w:val="24"/>
        </w:rPr>
        <w:t xml:space="preserve">З А Я В Л Е Н И Е </w:t>
      </w:r>
    </w:p>
    <w:p w14:paraId="7DE15185" w14:textId="77777777" w:rsidR="00203E22" w:rsidRPr="00203E22" w:rsidRDefault="00203E22" w:rsidP="00203E22">
      <w:pPr>
        <w:spacing w:after="0" w:line="120" w:lineRule="exact"/>
        <w:jc w:val="center"/>
        <w:rPr>
          <w:rFonts w:ascii="Times New Roman" w:eastAsia="Times New Roman" w:hAnsi="Times New Roman" w:cs="Times New Roman"/>
          <w:b/>
          <w:bCs/>
          <w:sz w:val="24"/>
          <w:szCs w:val="24"/>
        </w:rPr>
      </w:pPr>
    </w:p>
    <w:p w14:paraId="48016808" w14:textId="77777777" w:rsidR="00203E22" w:rsidRPr="00203E22" w:rsidRDefault="00203E22" w:rsidP="00203E22">
      <w:pPr>
        <w:spacing w:after="0" w:line="240" w:lineRule="atLeast"/>
        <w:jc w:val="center"/>
        <w:rPr>
          <w:rFonts w:ascii="Times New Roman" w:eastAsia="Times New Roman" w:hAnsi="Times New Roman" w:cs="Times New Roman"/>
          <w:b/>
          <w:bCs/>
          <w:sz w:val="24"/>
          <w:szCs w:val="24"/>
        </w:rPr>
      </w:pPr>
      <w:r w:rsidRPr="00203E22">
        <w:rPr>
          <w:rFonts w:ascii="Times New Roman" w:eastAsia="Times New Roman" w:hAnsi="Times New Roman" w:cs="Times New Roman"/>
          <w:b/>
          <w:bCs/>
          <w:sz w:val="24"/>
          <w:szCs w:val="24"/>
        </w:rPr>
        <w:t xml:space="preserve">об исправлении </w:t>
      </w:r>
      <w:r w:rsidRPr="00203E22">
        <w:rPr>
          <w:rFonts w:ascii="Times New Roman" w:eastAsia="Times New Roman" w:hAnsi="Times New Roman" w:cs="Times New Roman"/>
          <w:b/>
          <w:sz w:val="24"/>
          <w:szCs w:val="28"/>
        </w:rPr>
        <w:t xml:space="preserve">допущенных опечаток и ошибок в </w:t>
      </w:r>
      <w:r w:rsidRPr="00203E22">
        <w:rPr>
          <w:rFonts w:ascii="Times New Roman" w:eastAsia="Times New Roman" w:hAnsi="Times New Roman" w:cs="Times New Roman"/>
          <w:b/>
          <w:sz w:val="24"/>
          <w:szCs w:val="24"/>
        </w:rPr>
        <w:t>решении уполномоченного органа о признании садового дома жилым домом и жилого дома садовым домом</w:t>
      </w:r>
    </w:p>
    <w:p w14:paraId="7900D98A" w14:textId="77777777" w:rsidR="00203E22" w:rsidRPr="00203E22" w:rsidRDefault="00203E22" w:rsidP="00203E22">
      <w:pPr>
        <w:spacing w:after="0" w:line="240" w:lineRule="auto"/>
        <w:rPr>
          <w:rFonts w:ascii="Times New Roman" w:eastAsia="Times New Roman" w:hAnsi="Times New Roman" w:cs="Times New Roman"/>
          <w:sz w:val="24"/>
          <w:szCs w:val="24"/>
        </w:rPr>
      </w:pPr>
    </w:p>
    <w:p w14:paraId="30A66CC8" w14:textId="77777777" w:rsidR="00203E22" w:rsidRPr="00203E22" w:rsidRDefault="00203E22" w:rsidP="00203E22">
      <w:pPr>
        <w:spacing w:after="0" w:line="240" w:lineRule="auto"/>
        <w:jc w:val="righ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"____" __________ 20___ г.</w:t>
      </w:r>
    </w:p>
    <w:p w14:paraId="7BA812FD" w14:textId="77777777" w:rsidR="00203E22" w:rsidRPr="00203E22" w:rsidRDefault="00203E22" w:rsidP="00203E22">
      <w:pPr>
        <w:spacing w:after="0" w:line="240" w:lineRule="auto"/>
        <w:rPr>
          <w:rFonts w:ascii="Times New Roman" w:eastAsia="Times New Roman" w:hAnsi="Times New Roman" w:cs="Times New Roman"/>
          <w:sz w:val="24"/>
          <w:szCs w:val="24"/>
        </w:rPr>
      </w:pPr>
    </w:p>
    <w:p w14:paraId="79ED680C" w14:textId="77777777" w:rsidR="00203E22" w:rsidRPr="00203E22" w:rsidRDefault="00203E22" w:rsidP="00203E22">
      <w:pPr>
        <w:tabs>
          <w:tab w:val="right" w:leader="underscore" w:pos="9071"/>
        </w:tabs>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ab/>
      </w:r>
    </w:p>
    <w:p w14:paraId="23BD832E" w14:textId="77777777" w:rsidR="00203E22" w:rsidRPr="00203E22" w:rsidRDefault="00203E22" w:rsidP="00203E22">
      <w:pPr>
        <w:tabs>
          <w:tab w:val="right" w:leader="underscore" w:pos="9071"/>
        </w:tabs>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ab/>
      </w:r>
    </w:p>
    <w:p w14:paraId="385E4810" w14:textId="77777777" w:rsidR="00203E22" w:rsidRPr="00203E22" w:rsidRDefault="00203E22" w:rsidP="00203E22">
      <w:pPr>
        <w:spacing w:after="0" w:line="240" w:lineRule="atLeast"/>
        <w:jc w:val="center"/>
        <w:rPr>
          <w:rFonts w:ascii="Times New Roman" w:eastAsia="Times New Roman" w:hAnsi="Times New Roman" w:cs="Times New Roman"/>
          <w:sz w:val="20"/>
          <w:szCs w:val="24"/>
        </w:rPr>
      </w:pPr>
      <w:r w:rsidRPr="00203E22">
        <w:rPr>
          <w:rFonts w:ascii="Times New Roman" w:eastAsia="Times New Roman" w:hAnsi="Times New Roman" w:cs="Times New Roman"/>
          <w:sz w:val="20"/>
          <w:szCs w:val="24"/>
        </w:rPr>
        <w:t>(наименование уполномоченного органа исполнительной власти субъекта Российской Федерации, органа местного самоуправления)</w:t>
      </w:r>
    </w:p>
    <w:p w14:paraId="13FF6B2D" w14:textId="77777777" w:rsidR="00203E22" w:rsidRPr="00203E22" w:rsidRDefault="00203E22" w:rsidP="00203E22">
      <w:pPr>
        <w:spacing w:after="0" w:line="240" w:lineRule="atLeast"/>
        <w:jc w:val="center"/>
        <w:rPr>
          <w:rFonts w:ascii="Times New Roman" w:eastAsia="Times New Roman" w:hAnsi="Times New Roman" w:cs="Times New Roman"/>
          <w:sz w:val="20"/>
          <w:szCs w:val="24"/>
        </w:rPr>
      </w:pPr>
    </w:p>
    <w:p w14:paraId="48BF5D43" w14:textId="77777777" w:rsidR="00203E22" w:rsidRPr="00203E22" w:rsidRDefault="00203E22" w:rsidP="00203E22">
      <w:pPr>
        <w:spacing w:after="0" w:line="240" w:lineRule="atLeast"/>
        <w:ind w:firstLine="709"/>
        <w:rPr>
          <w:rFonts w:ascii="Times New Roman" w:eastAsia="Times New Roman" w:hAnsi="Times New Roman" w:cs="Times New Roman"/>
          <w:sz w:val="24"/>
          <w:szCs w:val="28"/>
        </w:rPr>
      </w:pPr>
      <w:r w:rsidRPr="00203E22">
        <w:rPr>
          <w:rFonts w:ascii="Times New Roman" w:eastAsia="Times New Roman" w:hAnsi="Times New Roman" w:cs="Times New Roman"/>
          <w:sz w:val="24"/>
          <w:szCs w:val="28"/>
        </w:rPr>
        <w:t>Прошу исправить допущенную опечатку/ ошибку в решении.</w:t>
      </w:r>
    </w:p>
    <w:p w14:paraId="7069AADA" w14:textId="77777777" w:rsidR="00203E22" w:rsidRPr="00203E22" w:rsidRDefault="00203E22" w:rsidP="00203E22">
      <w:pPr>
        <w:spacing w:after="0" w:line="240" w:lineRule="auto"/>
        <w:rPr>
          <w:rFonts w:ascii="Times New Roman" w:eastAsia="Times New Roman" w:hAnsi="Times New Roman" w:cs="Times New Roman"/>
          <w:sz w:val="24"/>
          <w:szCs w:val="24"/>
        </w:rPr>
      </w:pPr>
    </w:p>
    <w:p w14:paraId="20CC7365" w14:textId="77777777" w:rsidR="00203E22" w:rsidRPr="00203E22" w:rsidRDefault="00203E22" w:rsidP="00203E22">
      <w:pPr>
        <w:spacing w:after="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 Сведения о заявителе</w:t>
      </w:r>
    </w:p>
    <w:p w14:paraId="5E73A974" w14:textId="77777777" w:rsidR="00203E22" w:rsidRPr="00203E22" w:rsidRDefault="00203E22" w:rsidP="00203E22">
      <w:pPr>
        <w:spacing w:after="0" w:line="240" w:lineRule="atLeast"/>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2"/>
        <w:gridCol w:w="5086"/>
        <w:gridCol w:w="3491"/>
      </w:tblGrid>
      <w:tr w:rsidR="00203E22" w:rsidRPr="00203E22" w14:paraId="42DDE452" w14:textId="77777777" w:rsidTr="00203E22">
        <w:tc>
          <w:tcPr>
            <w:tcW w:w="1015" w:type="dxa"/>
            <w:shd w:val="clear" w:color="auto" w:fill="auto"/>
          </w:tcPr>
          <w:p w14:paraId="1638B716" w14:textId="77777777" w:rsidR="00203E22" w:rsidRPr="00203E22" w:rsidRDefault="00203E22" w:rsidP="00203E22">
            <w:pPr>
              <w:spacing w:after="8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1.1.</w:t>
            </w:r>
          </w:p>
        </w:tc>
        <w:tc>
          <w:tcPr>
            <w:tcW w:w="4905" w:type="dxa"/>
            <w:shd w:val="clear" w:color="auto" w:fill="auto"/>
          </w:tcPr>
          <w:p w14:paraId="18D488B5" w14:textId="77777777" w:rsidR="00203E22" w:rsidRPr="00203E22" w:rsidRDefault="00203E22" w:rsidP="00203E22">
            <w:pPr>
              <w:spacing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Сведения о физическом лице, в случае если заявителем является физическое лицо:</w:t>
            </w:r>
          </w:p>
        </w:tc>
        <w:tc>
          <w:tcPr>
            <w:tcW w:w="3367" w:type="dxa"/>
            <w:shd w:val="clear" w:color="auto" w:fill="auto"/>
          </w:tcPr>
          <w:p w14:paraId="2C8D46B2" w14:textId="77777777" w:rsidR="00203E22" w:rsidRPr="00203E22" w:rsidRDefault="00203E22" w:rsidP="00203E22">
            <w:pPr>
              <w:spacing w:after="80" w:line="240" w:lineRule="atLeast"/>
              <w:rPr>
                <w:rFonts w:ascii="Times New Roman" w:eastAsia="Times New Roman" w:hAnsi="Times New Roman" w:cs="Times New Roman"/>
                <w:sz w:val="24"/>
                <w:szCs w:val="24"/>
              </w:rPr>
            </w:pPr>
          </w:p>
        </w:tc>
      </w:tr>
      <w:tr w:rsidR="00203E22" w:rsidRPr="00203E22" w14:paraId="55D31B4F" w14:textId="77777777" w:rsidTr="00203E22">
        <w:tc>
          <w:tcPr>
            <w:tcW w:w="1015" w:type="dxa"/>
            <w:shd w:val="clear" w:color="auto" w:fill="auto"/>
          </w:tcPr>
          <w:p w14:paraId="558CE678" w14:textId="77777777" w:rsidR="00203E22" w:rsidRPr="00203E22" w:rsidRDefault="00203E22" w:rsidP="00203E22">
            <w:pPr>
              <w:spacing w:after="8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1.1.1.</w:t>
            </w:r>
          </w:p>
        </w:tc>
        <w:tc>
          <w:tcPr>
            <w:tcW w:w="4905" w:type="dxa"/>
            <w:shd w:val="clear" w:color="auto" w:fill="auto"/>
          </w:tcPr>
          <w:p w14:paraId="19726AC7" w14:textId="77777777" w:rsidR="00203E22" w:rsidRPr="00203E22" w:rsidRDefault="00203E22" w:rsidP="00203E22">
            <w:pPr>
              <w:spacing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Фамилия, имя, отчество (при наличии)</w:t>
            </w:r>
          </w:p>
        </w:tc>
        <w:tc>
          <w:tcPr>
            <w:tcW w:w="3367" w:type="dxa"/>
            <w:shd w:val="clear" w:color="auto" w:fill="auto"/>
          </w:tcPr>
          <w:p w14:paraId="55771E52" w14:textId="77777777" w:rsidR="00203E22" w:rsidRPr="00203E22" w:rsidRDefault="00203E22" w:rsidP="00203E22">
            <w:pPr>
              <w:spacing w:after="80" w:line="240" w:lineRule="atLeast"/>
              <w:rPr>
                <w:rFonts w:ascii="Times New Roman" w:eastAsia="Times New Roman" w:hAnsi="Times New Roman" w:cs="Times New Roman"/>
                <w:sz w:val="24"/>
                <w:szCs w:val="24"/>
              </w:rPr>
            </w:pPr>
          </w:p>
        </w:tc>
      </w:tr>
      <w:tr w:rsidR="00203E22" w:rsidRPr="00203E22" w14:paraId="53657D39" w14:textId="77777777" w:rsidTr="00203E22">
        <w:tc>
          <w:tcPr>
            <w:tcW w:w="1015" w:type="dxa"/>
            <w:shd w:val="clear" w:color="auto" w:fill="auto"/>
          </w:tcPr>
          <w:p w14:paraId="1ECB98A4" w14:textId="77777777" w:rsidR="00203E22" w:rsidRPr="00203E22" w:rsidRDefault="00203E22" w:rsidP="00203E22">
            <w:pPr>
              <w:spacing w:after="8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1.1.2.</w:t>
            </w:r>
          </w:p>
        </w:tc>
        <w:tc>
          <w:tcPr>
            <w:tcW w:w="4905" w:type="dxa"/>
            <w:shd w:val="clear" w:color="auto" w:fill="auto"/>
          </w:tcPr>
          <w:p w14:paraId="03AB977C" w14:textId="77777777" w:rsidR="00203E22" w:rsidRPr="00203E22" w:rsidRDefault="00203E22" w:rsidP="00203E22">
            <w:pPr>
              <w:spacing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xml:space="preserve">Реквизиты документа, удостоверяющего личность </w:t>
            </w:r>
            <w:r w:rsidRPr="00203E22">
              <w:rPr>
                <w:rFonts w:ascii="Times New Roman" w:eastAsia="Times New Roman" w:hAnsi="Times New Roman" w:cs="Times New Roman"/>
                <w:sz w:val="24"/>
                <w:szCs w:val="28"/>
              </w:rPr>
              <w:t>(не указываются в случае, если заявитель  является индивидуальным предпринимателем)</w:t>
            </w:r>
          </w:p>
        </w:tc>
        <w:tc>
          <w:tcPr>
            <w:tcW w:w="3367" w:type="dxa"/>
            <w:shd w:val="clear" w:color="auto" w:fill="auto"/>
          </w:tcPr>
          <w:p w14:paraId="68DF2398" w14:textId="77777777" w:rsidR="00203E22" w:rsidRPr="00203E22" w:rsidRDefault="00203E22" w:rsidP="00203E22">
            <w:pPr>
              <w:spacing w:after="80" w:line="240" w:lineRule="atLeast"/>
              <w:rPr>
                <w:rFonts w:ascii="Times New Roman" w:eastAsia="Times New Roman" w:hAnsi="Times New Roman" w:cs="Times New Roman"/>
                <w:sz w:val="24"/>
                <w:szCs w:val="24"/>
              </w:rPr>
            </w:pPr>
          </w:p>
        </w:tc>
      </w:tr>
      <w:tr w:rsidR="00203E22" w:rsidRPr="00203E22" w14:paraId="458362D6" w14:textId="77777777" w:rsidTr="00203E22">
        <w:tc>
          <w:tcPr>
            <w:tcW w:w="1015" w:type="dxa"/>
            <w:shd w:val="clear" w:color="auto" w:fill="auto"/>
          </w:tcPr>
          <w:p w14:paraId="7781C8F9" w14:textId="77777777" w:rsidR="00203E22" w:rsidRPr="00203E22" w:rsidRDefault="00203E22" w:rsidP="00203E22">
            <w:pPr>
              <w:spacing w:after="8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1.1.3.</w:t>
            </w:r>
          </w:p>
        </w:tc>
        <w:tc>
          <w:tcPr>
            <w:tcW w:w="4905" w:type="dxa"/>
            <w:shd w:val="clear" w:color="auto" w:fill="auto"/>
          </w:tcPr>
          <w:p w14:paraId="4907ED6B" w14:textId="77777777" w:rsidR="00203E22" w:rsidRPr="00203E22" w:rsidRDefault="00203E22" w:rsidP="00203E22">
            <w:pPr>
              <w:spacing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xml:space="preserve">Основной государственный регистрационный номер индивидуального предпринимателя </w:t>
            </w:r>
            <w:r w:rsidRPr="00203E22">
              <w:rPr>
                <w:rFonts w:ascii="Times New Roman" w:eastAsia="Times New Roman" w:hAnsi="Times New Roman" w:cs="Times New Roman"/>
                <w:sz w:val="24"/>
                <w:szCs w:val="28"/>
              </w:rPr>
              <w:t>(в случае если заявитель является индивидуальным предпринимателем)</w:t>
            </w:r>
          </w:p>
        </w:tc>
        <w:tc>
          <w:tcPr>
            <w:tcW w:w="3367" w:type="dxa"/>
            <w:shd w:val="clear" w:color="auto" w:fill="auto"/>
          </w:tcPr>
          <w:p w14:paraId="502C108A" w14:textId="77777777" w:rsidR="00203E22" w:rsidRPr="00203E22" w:rsidRDefault="00203E22" w:rsidP="00203E22">
            <w:pPr>
              <w:spacing w:after="80" w:line="240" w:lineRule="atLeast"/>
              <w:rPr>
                <w:rFonts w:ascii="Times New Roman" w:eastAsia="Times New Roman" w:hAnsi="Times New Roman" w:cs="Times New Roman"/>
                <w:sz w:val="24"/>
                <w:szCs w:val="24"/>
              </w:rPr>
            </w:pPr>
          </w:p>
        </w:tc>
      </w:tr>
      <w:tr w:rsidR="00203E22" w:rsidRPr="00203E22" w14:paraId="4DAE4C7D" w14:textId="77777777" w:rsidTr="00203E22">
        <w:tc>
          <w:tcPr>
            <w:tcW w:w="1015" w:type="dxa"/>
            <w:shd w:val="clear" w:color="auto" w:fill="auto"/>
          </w:tcPr>
          <w:p w14:paraId="5C738A60" w14:textId="77777777" w:rsidR="00203E22" w:rsidRPr="00203E22" w:rsidRDefault="00203E22" w:rsidP="00203E22">
            <w:pPr>
              <w:spacing w:after="8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1.2.</w:t>
            </w:r>
          </w:p>
        </w:tc>
        <w:tc>
          <w:tcPr>
            <w:tcW w:w="4905" w:type="dxa"/>
            <w:shd w:val="clear" w:color="auto" w:fill="auto"/>
          </w:tcPr>
          <w:p w14:paraId="57906E86" w14:textId="77777777" w:rsidR="00203E22" w:rsidRPr="00203E22" w:rsidRDefault="00203E22" w:rsidP="00203E22">
            <w:pPr>
              <w:spacing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xml:space="preserve">Сведения о юридическом лице </w:t>
            </w:r>
            <w:r w:rsidRPr="00203E22">
              <w:rPr>
                <w:rFonts w:ascii="Times New Roman" w:eastAsia="Times New Roman" w:hAnsi="Times New Roman" w:cs="Times New Roman"/>
                <w:sz w:val="24"/>
                <w:szCs w:val="28"/>
              </w:rPr>
              <w:t>(в случае если заявителем является юридическое лицо)</w:t>
            </w:r>
            <w:r w:rsidRPr="00203E22">
              <w:rPr>
                <w:rFonts w:ascii="Times New Roman" w:eastAsia="Times New Roman" w:hAnsi="Times New Roman" w:cs="Times New Roman"/>
                <w:sz w:val="24"/>
                <w:szCs w:val="24"/>
              </w:rPr>
              <w:t>:</w:t>
            </w:r>
          </w:p>
        </w:tc>
        <w:tc>
          <w:tcPr>
            <w:tcW w:w="3367" w:type="dxa"/>
            <w:shd w:val="clear" w:color="auto" w:fill="auto"/>
          </w:tcPr>
          <w:p w14:paraId="5AECE8DD" w14:textId="77777777" w:rsidR="00203E22" w:rsidRPr="00203E22" w:rsidRDefault="00203E22" w:rsidP="00203E22">
            <w:pPr>
              <w:spacing w:after="80" w:line="240" w:lineRule="atLeast"/>
              <w:rPr>
                <w:rFonts w:ascii="Times New Roman" w:eastAsia="Times New Roman" w:hAnsi="Times New Roman" w:cs="Times New Roman"/>
                <w:sz w:val="24"/>
                <w:szCs w:val="24"/>
              </w:rPr>
            </w:pPr>
          </w:p>
        </w:tc>
      </w:tr>
      <w:tr w:rsidR="00203E22" w:rsidRPr="00203E22" w14:paraId="010E58B6" w14:textId="77777777" w:rsidTr="00203E22">
        <w:tc>
          <w:tcPr>
            <w:tcW w:w="1015" w:type="dxa"/>
            <w:shd w:val="clear" w:color="auto" w:fill="auto"/>
          </w:tcPr>
          <w:p w14:paraId="32B927F6" w14:textId="77777777" w:rsidR="00203E22" w:rsidRPr="00203E22" w:rsidRDefault="00203E22" w:rsidP="00203E22">
            <w:pPr>
              <w:spacing w:after="8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1.2.1.</w:t>
            </w:r>
          </w:p>
        </w:tc>
        <w:tc>
          <w:tcPr>
            <w:tcW w:w="4905" w:type="dxa"/>
            <w:shd w:val="clear" w:color="auto" w:fill="auto"/>
          </w:tcPr>
          <w:p w14:paraId="043EC5F6" w14:textId="77777777" w:rsidR="00203E22" w:rsidRPr="00203E22" w:rsidRDefault="00203E22" w:rsidP="00203E22">
            <w:pPr>
              <w:spacing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Полное наименование</w:t>
            </w:r>
          </w:p>
        </w:tc>
        <w:tc>
          <w:tcPr>
            <w:tcW w:w="3367" w:type="dxa"/>
            <w:shd w:val="clear" w:color="auto" w:fill="auto"/>
          </w:tcPr>
          <w:p w14:paraId="773D2DAE" w14:textId="77777777" w:rsidR="00203E22" w:rsidRPr="00203E22" w:rsidRDefault="00203E22" w:rsidP="00203E22">
            <w:pPr>
              <w:spacing w:after="80" w:line="240" w:lineRule="atLeast"/>
              <w:rPr>
                <w:rFonts w:ascii="Times New Roman" w:eastAsia="Times New Roman" w:hAnsi="Times New Roman" w:cs="Times New Roman"/>
                <w:sz w:val="24"/>
                <w:szCs w:val="24"/>
              </w:rPr>
            </w:pPr>
          </w:p>
        </w:tc>
      </w:tr>
      <w:tr w:rsidR="00203E22" w:rsidRPr="00203E22" w14:paraId="2F757174" w14:textId="77777777" w:rsidTr="00203E22">
        <w:tc>
          <w:tcPr>
            <w:tcW w:w="1015" w:type="dxa"/>
            <w:shd w:val="clear" w:color="auto" w:fill="auto"/>
          </w:tcPr>
          <w:p w14:paraId="1E6DF232" w14:textId="77777777" w:rsidR="00203E22" w:rsidRPr="00203E22" w:rsidRDefault="00203E22" w:rsidP="00203E22">
            <w:pPr>
              <w:spacing w:after="8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1.2.2.</w:t>
            </w:r>
          </w:p>
        </w:tc>
        <w:tc>
          <w:tcPr>
            <w:tcW w:w="4905" w:type="dxa"/>
            <w:shd w:val="clear" w:color="auto" w:fill="auto"/>
          </w:tcPr>
          <w:p w14:paraId="7AF124DB" w14:textId="77777777" w:rsidR="00203E22" w:rsidRPr="00203E22" w:rsidRDefault="00203E22" w:rsidP="00203E22">
            <w:pPr>
              <w:spacing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Основной государственный регистрационный номер</w:t>
            </w:r>
          </w:p>
        </w:tc>
        <w:tc>
          <w:tcPr>
            <w:tcW w:w="3367" w:type="dxa"/>
            <w:shd w:val="clear" w:color="auto" w:fill="auto"/>
          </w:tcPr>
          <w:p w14:paraId="101FCFD9" w14:textId="77777777" w:rsidR="00203E22" w:rsidRPr="00203E22" w:rsidRDefault="00203E22" w:rsidP="00203E22">
            <w:pPr>
              <w:spacing w:after="80" w:line="240" w:lineRule="atLeast"/>
              <w:rPr>
                <w:rFonts w:ascii="Times New Roman" w:eastAsia="Times New Roman" w:hAnsi="Times New Roman" w:cs="Times New Roman"/>
                <w:sz w:val="24"/>
                <w:szCs w:val="24"/>
              </w:rPr>
            </w:pPr>
          </w:p>
        </w:tc>
      </w:tr>
      <w:tr w:rsidR="00203E22" w:rsidRPr="00203E22" w14:paraId="3642AF74" w14:textId="77777777" w:rsidTr="00203E22">
        <w:tc>
          <w:tcPr>
            <w:tcW w:w="1015" w:type="dxa"/>
            <w:shd w:val="clear" w:color="auto" w:fill="auto"/>
          </w:tcPr>
          <w:p w14:paraId="478E3CC4" w14:textId="77777777" w:rsidR="00203E22" w:rsidRPr="00203E22" w:rsidRDefault="00203E22" w:rsidP="00203E22">
            <w:pPr>
              <w:spacing w:after="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1.2.3.</w:t>
            </w:r>
          </w:p>
        </w:tc>
        <w:tc>
          <w:tcPr>
            <w:tcW w:w="4905" w:type="dxa"/>
            <w:shd w:val="clear" w:color="auto" w:fill="auto"/>
          </w:tcPr>
          <w:p w14:paraId="36BE0BF0" w14:textId="77777777" w:rsidR="00203E22" w:rsidRPr="00203E22" w:rsidRDefault="00203E22" w:rsidP="00203E22">
            <w:pPr>
              <w:spacing w:after="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Идентификационный номер налогоплательщика - юридического лица</w:t>
            </w:r>
            <w:r w:rsidRPr="00203E22">
              <w:rPr>
                <w:rFonts w:ascii="Times New Roman" w:eastAsia="Times New Roman" w:hAnsi="Times New Roman" w:cs="Times New Roman"/>
                <w:sz w:val="24"/>
                <w:szCs w:val="28"/>
              </w:rPr>
              <w:t xml:space="preserve"> (не указывается в случае, если застройщиком является иностранное юридическое лицо)</w:t>
            </w:r>
          </w:p>
        </w:tc>
        <w:tc>
          <w:tcPr>
            <w:tcW w:w="3367" w:type="dxa"/>
            <w:shd w:val="clear" w:color="auto" w:fill="auto"/>
          </w:tcPr>
          <w:p w14:paraId="33DCBCC5" w14:textId="77777777" w:rsidR="00203E22" w:rsidRPr="00203E22" w:rsidRDefault="00203E22" w:rsidP="00203E22">
            <w:pPr>
              <w:spacing w:after="0" w:line="240" w:lineRule="atLeast"/>
              <w:rPr>
                <w:rFonts w:ascii="Times New Roman" w:eastAsia="Times New Roman" w:hAnsi="Times New Roman" w:cs="Times New Roman"/>
                <w:sz w:val="24"/>
                <w:szCs w:val="24"/>
              </w:rPr>
            </w:pPr>
          </w:p>
        </w:tc>
      </w:tr>
    </w:tbl>
    <w:p w14:paraId="3751BF78" w14:textId="77777777" w:rsidR="00203E22" w:rsidRPr="00203E22" w:rsidRDefault="00203E22" w:rsidP="00203E22">
      <w:pPr>
        <w:spacing w:after="0" w:line="240" w:lineRule="exact"/>
        <w:jc w:val="center"/>
        <w:rPr>
          <w:rFonts w:ascii="Times New Roman" w:eastAsia="Times New Roman" w:hAnsi="Times New Roman" w:cs="Times New Roman"/>
          <w:sz w:val="24"/>
          <w:szCs w:val="24"/>
        </w:rPr>
      </w:pPr>
    </w:p>
    <w:p w14:paraId="562B3FA0" w14:textId="77777777" w:rsidR="00203E22" w:rsidRPr="00203E22" w:rsidRDefault="00203E22" w:rsidP="00203E22">
      <w:pPr>
        <w:spacing w:after="0" w:line="240" w:lineRule="atLeast"/>
        <w:jc w:val="center"/>
        <w:rPr>
          <w:rFonts w:ascii="Times New Roman" w:eastAsia="Times New Roman" w:hAnsi="Times New Roman" w:cs="Times New Roman"/>
          <w:sz w:val="24"/>
          <w:szCs w:val="28"/>
        </w:rPr>
      </w:pPr>
      <w:r w:rsidRPr="00203E22">
        <w:rPr>
          <w:rFonts w:ascii="Times New Roman" w:eastAsia="Times New Roman" w:hAnsi="Times New Roman" w:cs="Times New Roman"/>
          <w:sz w:val="24"/>
          <w:szCs w:val="24"/>
        </w:rPr>
        <w:t>2. Сведения о выданном уведомлении, содержащем опечатку/</w:t>
      </w:r>
      <w:r w:rsidRPr="00203E22">
        <w:rPr>
          <w:rFonts w:ascii="Times New Roman" w:eastAsia="Times New Roman" w:hAnsi="Times New Roman" w:cs="Times New Roman"/>
          <w:sz w:val="24"/>
          <w:szCs w:val="28"/>
        </w:rPr>
        <w:t>ошибку</w:t>
      </w:r>
    </w:p>
    <w:p w14:paraId="5434BF94" w14:textId="77777777" w:rsidR="00203E22" w:rsidRPr="00203E22" w:rsidRDefault="00203E22" w:rsidP="00203E22">
      <w:pPr>
        <w:spacing w:after="0" w:line="240" w:lineRule="exact"/>
        <w:jc w:val="center"/>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
        <w:gridCol w:w="4938"/>
        <w:gridCol w:w="1673"/>
        <w:gridCol w:w="1965"/>
      </w:tblGrid>
      <w:tr w:rsidR="00203E22" w:rsidRPr="00203E22" w14:paraId="2158C9EA" w14:textId="77777777" w:rsidTr="00203E22">
        <w:tc>
          <w:tcPr>
            <w:tcW w:w="1015" w:type="dxa"/>
            <w:shd w:val="clear" w:color="auto" w:fill="auto"/>
            <w:vAlign w:val="center"/>
          </w:tcPr>
          <w:p w14:paraId="06A68489" w14:textId="77777777" w:rsidR="00203E22" w:rsidRPr="00203E22" w:rsidRDefault="00203E22" w:rsidP="00203E22">
            <w:pPr>
              <w:spacing w:after="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w:t>
            </w:r>
          </w:p>
        </w:tc>
        <w:tc>
          <w:tcPr>
            <w:tcW w:w="4763" w:type="dxa"/>
            <w:shd w:val="clear" w:color="auto" w:fill="auto"/>
            <w:vAlign w:val="center"/>
          </w:tcPr>
          <w:p w14:paraId="3D37213C" w14:textId="77777777" w:rsidR="00203E22" w:rsidRPr="00203E22" w:rsidRDefault="00203E22" w:rsidP="00203E22">
            <w:pPr>
              <w:spacing w:after="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Орган, выдавший уведомление</w:t>
            </w:r>
          </w:p>
        </w:tc>
        <w:tc>
          <w:tcPr>
            <w:tcW w:w="1614" w:type="dxa"/>
            <w:shd w:val="clear" w:color="auto" w:fill="auto"/>
            <w:vAlign w:val="center"/>
          </w:tcPr>
          <w:p w14:paraId="0702CDBF" w14:textId="77777777" w:rsidR="00203E22" w:rsidRPr="00203E22" w:rsidRDefault="00203E22" w:rsidP="00203E22">
            <w:pPr>
              <w:spacing w:after="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Номер документа</w:t>
            </w:r>
          </w:p>
        </w:tc>
        <w:tc>
          <w:tcPr>
            <w:tcW w:w="1895" w:type="dxa"/>
            <w:shd w:val="clear" w:color="auto" w:fill="auto"/>
            <w:vAlign w:val="center"/>
          </w:tcPr>
          <w:p w14:paraId="119BCECA" w14:textId="77777777" w:rsidR="00203E22" w:rsidRPr="00203E22" w:rsidRDefault="00203E22" w:rsidP="00203E22">
            <w:pPr>
              <w:spacing w:after="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Дата документа</w:t>
            </w:r>
          </w:p>
        </w:tc>
      </w:tr>
      <w:tr w:rsidR="00203E22" w:rsidRPr="00203E22" w14:paraId="3FA7C6DA" w14:textId="77777777" w:rsidTr="00203E22">
        <w:tc>
          <w:tcPr>
            <w:tcW w:w="1015" w:type="dxa"/>
            <w:shd w:val="clear" w:color="auto" w:fill="auto"/>
          </w:tcPr>
          <w:p w14:paraId="6646E821" w14:textId="77777777" w:rsidR="00203E22" w:rsidRPr="00203E22" w:rsidRDefault="00203E22" w:rsidP="00203E22">
            <w:pPr>
              <w:spacing w:after="0" w:line="240" w:lineRule="atLeast"/>
              <w:jc w:val="center"/>
              <w:rPr>
                <w:rFonts w:ascii="Times New Roman" w:eastAsia="Times New Roman" w:hAnsi="Times New Roman" w:cs="Times New Roman"/>
                <w:sz w:val="24"/>
                <w:szCs w:val="24"/>
              </w:rPr>
            </w:pPr>
          </w:p>
        </w:tc>
        <w:tc>
          <w:tcPr>
            <w:tcW w:w="4763" w:type="dxa"/>
            <w:shd w:val="clear" w:color="auto" w:fill="auto"/>
          </w:tcPr>
          <w:p w14:paraId="494416D3" w14:textId="77777777" w:rsidR="00203E22" w:rsidRPr="00203E22" w:rsidRDefault="00203E22" w:rsidP="00203E22">
            <w:pPr>
              <w:spacing w:after="0" w:line="240" w:lineRule="atLeast"/>
              <w:rPr>
                <w:rFonts w:ascii="Times New Roman" w:eastAsia="Times New Roman" w:hAnsi="Times New Roman" w:cs="Times New Roman"/>
                <w:sz w:val="24"/>
                <w:szCs w:val="24"/>
              </w:rPr>
            </w:pPr>
          </w:p>
        </w:tc>
        <w:tc>
          <w:tcPr>
            <w:tcW w:w="1614" w:type="dxa"/>
            <w:shd w:val="clear" w:color="auto" w:fill="auto"/>
          </w:tcPr>
          <w:p w14:paraId="542C7883" w14:textId="77777777" w:rsidR="00203E22" w:rsidRPr="00203E22" w:rsidRDefault="00203E22" w:rsidP="00203E22">
            <w:pPr>
              <w:spacing w:after="0" w:line="240" w:lineRule="atLeast"/>
              <w:rPr>
                <w:rFonts w:ascii="Times New Roman" w:eastAsia="Times New Roman" w:hAnsi="Times New Roman" w:cs="Times New Roman"/>
                <w:sz w:val="24"/>
                <w:szCs w:val="24"/>
              </w:rPr>
            </w:pPr>
          </w:p>
        </w:tc>
        <w:tc>
          <w:tcPr>
            <w:tcW w:w="1895" w:type="dxa"/>
            <w:shd w:val="clear" w:color="auto" w:fill="auto"/>
          </w:tcPr>
          <w:p w14:paraId="49182DF4" w14:textId="77777777" w:rsidR="00203E22" w:rsidRPr="00203E22" w:rsidRDefault="00203E22" w:rsidP="00203E22">
            <w:pPr>
              <w:spacing w:after="0" w:line="240" w:lineRule="atLeast"/>
              <w:rPr>
                <w:rFonts w:ascii="Times New Roman" w:eastAsia="Times New Roman" w:hAnsi="Times New Roman" w:cs="Times New Roman"/>
                <w:sz w:val="24"/>
                <w:szCs w:val="24"/>
              </w:rPr>
            </w:pPr>
          </w:p>
        </w:tc>
      </w:tr>
    </w:tbl>
    <w:p w14:paraId="2284718A" w14:textId="77777777" w:rsidR="00203E22" w:rsidRPr="00203E22" w:rsidRDefault="00203E22" w:rsidP="00203E22">
      <w:pPr>
        <w:spacing w:after="0" w:line="240" w:lineRule="exact"/>
        <w:jc w:val="center"/>
        <w:rPr>
          <w:rFonts w:ascii="Times New Roman" w:eastAsia="Times New Roman" w:hAnsi="Times New Roman" w:cs="Times New Roman"/>
          <w:sz w:val="24"/>
          <w:szCs w:val="24"/>
        </w:rPr>
      </w:pPr>
    </w:p>
    <w:p w14:paraId="4E047487" w14:textId="77777777" w:rsidR="00203E22" w:rsidRPr="00203E22" w:rsidRDefault="00203E22" w:rsidP="00203E22">
      <w:pPr>
        <w:spacing w:after="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3. Обоснование для внесения исправлений в решение</w:t>
      </w:r>
    </w:p>
    <w:p w14:paraId="1BF73E21" w14:textId="77777777" w:rsidR="00203E22" w:rsidRPr="00203E22" w:rsidRDefault="00203E22" w:rsidP="00203E22">
      <w:pPr>
        <w:spacing w:after="0" w:line="240" w:lineRule="exact"/>
        <w:jc w:val="center"/>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2499"/>
        <w:gridCol w:w="2498"/>
        <w:gridCol w:w="3638"/>
      </w:tblGrid>
      <w:tr w:rsidR="00203E22" w:rsidRPr="00203E22" w14:paraId="14DA4B93" w14:textId="77777777" w:rsidTr="00203E22">
        <w:tc>
          <w:tcPr>
            <w:tcW w:w="959" w:type="dxa"/>
            <w:shd w:val="clear" w:color="auto" w:fill="auto"/>
            <w:vAlign w:val="center"/>
          </w:tcPr>
          <w:p w14:paraId="77173EB8" w14:textId="77777777" w:rsidR="00203E22" w:rsidRPr="00203E22" w:rsidRDefault="00203E22" w:rsidP="00203E22">
            <w:pPr>
              <w:spacing w:after="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w:t>
            </w:r>
          </w:p>
        </w:tc>
        <w:tc>
          <w:tcPr>
            <w:tcW w:w="2410" w:type="dxa"/>
            <w:shd w:val="clear" w:color="auto" w:fill="auto"/>
          </w:tcPr>
          <w:p w14:paraId="51CE04AA" w14:textId="77777777" w:rsidR="00203E22" w:rsidRPr="00203E22" w:rsidRDefault="00203E22" w:rsidP="00203E22">
            <w:pPr>
              <w:spacing w:after="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8"/>
              </w:rPr>
              <w:t>Данные (сведения), указанные в решении</w:t>
            </w:r>
          </w:p>
        </w:tc>
        <w:tc>
          <w:tcPr>
            <w:tcW w:w="2409" w:type="dxa"/>
            <w:shd w:val="clear" w:color="auto" w:fill="auto"/>
            <w:vAlign w:val="center"/>
          </w:tcPr>
          <w:p w14:paraId="6795D648" w14:textId="77777777" w:rsidR="00203E22" w:rsidRPr="00203E22" w:rsidRDefault="00203E22" w:rsidP="00203E22">
            <w:pPr>
              <w:spacing w:after="0" w:line="240" w:lineRule="atLeast"/>
              <w:jc w:val="center"/>
              <w:rPr>
                <w:rFonts w:ascii="Times New Roman" w:eastAsia="Times New Roman" w:hAnsi="Times New Roman" w:cs="Times New Roman"/>
                <w:b/>
                <w:sz w:val="24"/>
                <w:szCs w:val="24"/>
              </w:rPr>
            </w:pPr>
            <w:r w:rsidRPr="00203E22">
              <w:rPr>
                <w:rFonts w:ascii="Times New Roman" w:eastAsia="Times New Roman" w:hAnsi="Times New Roman" w:cs="Times New Roman"/>
                <w:sz w:val="24"/>
                <w:szCs w:val="28"/>
              </w:rPr>
              <w:t>Данные (сведения), которые необходимо указать в решении</w:t>
            </w:r>
          </w:p>
        </w:tc>
        <w:tc>
          <w:tcPr>
            <w:tcW w:w="3509" w:type="dxa"/>
            <w:shd w:val="clear" w:color="auto" w:fill="auto"/>
          </w:tcPr>
          <w:p w14:paraId="7A4A70E7" w14:textId="77777777" w:rsidR="00203E22" w:rsidRPr="00203E22" w:rsidRDefault="00203E22" w:rsidP="00203E22">
            <w:pPr>
              <w:spacing w:after="0" w:line="240" w:lineRule="atLeast"/>
              <w:jc w:val="center"/>
              <w:rPr>
                <w:rFonts w:ascii="Times New Roman" w:eastAsia="Times New Roman" w:hAnsi="Times New Roman" w:cs="Times New Roman"/>
                <w:sz w:val="24"/>
                <w:szCs w:val="28"/>
              </w:rPr>
            </w:pPr>
            <w:r w:rsidRPr="00203E22">
              <w:rPr>
                <w:rFonts w:ascii="Times New Roman" w:eastAsia="Times New Roman" w:hAnsi="Times New Roman" w:cs="Times New Roman"/>
                <w:sz w:val="24"/>
                <w:szCs w:val="28"/>
              </w:rPr>
              <w:t xml:space="preserve">Обоснование с указанием реквизита (-ов) документа (-ов), документации, на основании </w:t>
            </w:r>
            <w:r w:rsidRPr="00203E22">
              <w:rPr>
                <w:rFonts w:ascii="Times New Roman" w:eastAsia="Times New Roman" w:hAnsi="Times New Roman" w:cs="Times New Roman"/>
                <w:sz w:val="24"/>
                <w:szCs w:val="28"/>
              </w:rPr>
              <w:lastRenderedPageBreak/>
              <w:t>которых принималось решение о выдаче решения</w:t>
            </w:r>
          </w:p>
        </w:tc>
      </w:tr>
      <w:tr w:rsidR="00203E22" w:rsidRPr="00203E22" w14:paraId="5DF30041" w14:textId="77777777" w:rsidTr="00203E22">
        <w:tc>
          <w:tcPr>
            <w:tcW w:w="959" w:type="dxa"/>
            <w:shd w:val="clear" w:color="auto" w:fill="auto"/>
          </w:tcPr>
          <w:p w14:paraId="15921169" w14:textId="77777777" w:rsidR="00203E22" w:rsidRPr="00203E22" w:rsidRDefault="00203E22" w:rsidP="00203E22">
            <w:pPr>
              <w:spacing w:after="0" w:line="240" w:lineRule="atLeast"/>
              <w:jc w:val="center"/>
              <w:rPr>
                <w:rFonts w:ascii="Times New Roman" w:eastAsia="Times New Roman" w:hAnsi="Times New Roman" w:cs="Times New Roman"/>
                <w:sz w:val="24"/>
                <w:szCs w:val="24"/>
              </w:rPr>
            </w:pPr>
          </w:p>
        </w:tc>
        <w:tc>
          <w:tcPr>
            <w:tcW w:w="2410" w:type="dxa"/>
            <w:shd w:val="clear" w:color="auto" w:fill="auto"/>
          </w:tcPr>
          <w:p w14:paraId="1FB295CE" w14:textId="77777777" w:rsidR="00203E22" w:rsidRPr="00203E22" w:rsidRDefault="00203E22" w:rsidP="00203E22">
            <w:pPr>
              <w:spacing w:after="0" w:line="240" w:lineRule="atLeast"/>
              <w:rPr>
                <w:rFonts w:ascii="Times New Roman" w:eastAsia="Times New Roman" w:hAnsi="Times New Roman" w:cs="Times New Roman"/>
                <w:sz w:val="24"/>
                <w:szCs w:val="24"/>
              </w:rPr>
            </w:pPr>
          </w:p>
        </w:tc>
        <w:tc>
          <w:tcPr>
            <w:tcW w:w="2409" w:type="dxa"/>
            <w:shd w:val="clear" w:color="auto" w:fill="auto"/>
          </w:tcPr>
          <w:p w14:paraId="2129BD34" w14:textId="77777777" w:rsidR="00203E22" w:rsidRPr="00203E22" w:rsidRDefault="00203E22" w:rsidP="00203E22">
            <w:pPr>
              <w:spacing w:after="0" w:line="240" w:lineRule="atLeast"/>
              <w:rPr>
                <w:rFonts w:ascii="Times New Roman" w:eastAsia="Times New Roman" w:hAnsi="Times New Roman" w:cs="Times New Roman"/>
                <w:sz w:val="24"/>
                <w:szCs w:val="24"/>
              </w:rPr>
            </w:pPr>
          </w:p>
        </w:tc>
        <w:tc>
          <w:tcPr>
            <w:tcW w:w="3509" w:type="dxa"/>
            <w:shd w:val="clear" w:color="auto" w:fill="auto"/>
          </w:tcPr>
          <w:p w14:paraId="594C44A9" w14:textId="77777777" w:rsidR="00203E22" w:rsidRPr="00203E22" w:rsidRDefault="00203E22" w:rsidP="00203E22">
            <w:pPr>
              <w:spacing w:after="0" w:line="240" w:lineRule="atLeast"/>
              <w:rPr>
                <w:rFonts w:ascii="Times New Roman" w:eastAsia="Times New Roman" w:hAnsi="Times New Roman" w:cs="Times New Roman"/>
                <w:sz w:val="24"/>
                <w:szCs w:val="24"/>
              </w:rPr>
            </w:pPr>
          </w:p>
        </w:tc>
      </w:tr>
    </w:tbl>
    <w:p w14:paraId="4E5D96ED" w14:textId="77777777" w:rsidR="00203E22" w:rsidRPr="00203E22" w:rsidRDefault="00203E22" w:rsidP="00203E22">
      <w:pPr>
        <w:spacing w:after="0" w:line="240" w:lineRule="exact"/>
        <w:rPr>
          <w:rFonts w:ascii="Times New Roman" w:eastAsia="Times New Roman" w:hAnsi="Times New Roman" w:cs="Times New Roman"/>
          <w:sz w:val="24"/>
          <w:szCs w:val="24"/>
        </w:rPr>
      </w:pPr>
    </w:p>
    <w:p w14:paraId="7773EFB7" w14:textId="77777777" w:rsidR="00203E22" w:rsidRPr="00203E22" w:rsidRDefault="00203E22" w:rsidP="00203E22">
      <w:pPr>
        <w:spacing w:after="0" w:line="240" w:lineRule="atLeast"/>
        <w:ind w:firstLine="709"/>
        <w:rPr>
          <w:rFonts w:ascii="Times New Roman" w:eastAsia="Times New Roman" w:hAnsi="Times New Roman" w:cs="Times New Roman"/>
          <w:sz w:val="24"/>
          <w:szCs w:val="28"/>
        </w:rPr>
      </w:pPr>
    </w:p>
    <w:p w14:paraId="35C035B8" w14:textId="77777777" w:rsidR="00203E22" w:rsidRPr="00203E22" w:rsidRDefault="00203E22" w:rsidP="00203E22">
      <w:pPr>
        <w:tabs>
          <w:tab w:val="right" w:pos="9071"/>
        </w:tabs>
        <w:spacing w:after="0" w:line="240" w:lineRule="auto"/>
        <w:rPr>
          <w:rFonts w:ascii="Times New Roman" w:eastAsia="Times New Roman" w:hAnsi="Times New Roman" w:cs="Times New Roman"/>
          <w:sz w:val="24"/>
          <w:szCs w:val="28"/>
          <w:u w:val="single"/>
        </w:rPr>
      </w:pPr>
      <w:r w:rsidRPr="00203E22">
        <w:rPr>
          <w:rFonts w:ascii="Times New Roman" w:eastAsia="Times New Roman" w:hAnsi="Times New Roman" w:cs="Times New Roman"/>
          <w:sz w:val="24"/>
          <w:szCs w:val="28"/>
        </w:rPr>
        <w:t xml:space="preserve">Приложение: </w:t>
      </w:r>
      <w:r w:rsidRPr="00203E22">
        <w:rPr>
          <w:rFonts w:ascii="Times New Roman" w:eastAsia="Times New Roman" w:hAnsi="Times New Roman" w:cs="Times New Roman"/>
          <w:sz w:val="24"/>
          <w:szCs w:val="28"/>
          <w:u w:val="single"/>
        </w:rPr>
        <w:tab/>
      </w:r>
    </w:p>
    <w:p w14:paraId="29D99F99" w14:textId="77777777" w:rsidR="00203E22" w:rsidRPr="00203E22" w:rsidRDefault="00203E22" w:rsidP="00203E22">
      <w:pPr>
        <w:tabs>
          <w:tab w:val="right" w:pos="9071"/>
        </w:tabs>
        <w:spacing w:after="0" w:line="240" w:lineRule="auto"/>
        <w:rPr>
          <w:rFonts w:ascii="Times New Roman" w:eastAsia="Times New Roman" w:hAnsi="Times New Roman" w:cs="Times New Roman"/>
          <w:sz w:val="24"/>
          <w:szCs w:val="28"/>
          <w:u w:val="single"/>
        </w:rPr>
      </w:pPr>
      <w:r w:rsidRPr="00203E22">
        <w:rPr>
          <w:rFonts w:ascii="Times New Roman" w:eastAsia="Times New Roman" w:hAnsi="Times New Roman" w:cs="Times New Roman"/>
          <w:sz w:val="24"/>
          <w:szCs w:val="28"/>
        </w:rPr>
        <w:t xml:space="preserve">Номер телефона и адрес электронной почты для связи: </w:t>
      </w:r>
      <w:r w:rsidRPr="00203E22">
        <w:rPr>
          <w:rFonts w:ascii="Times New Roman" w:eastAsia="Times New Roman" w:hAnsi="Times New Roman" w:cs="Times New Roman"/>
          <w:sz w:val="24"/>
          <w:szCs w:val="28"/>
          <w:u w:val="single"/>
        </w:rPr>
        <w:tab/>
      </w:r>
    </w:p>
    <w:p w14:paraId="1CCC7C90" w14:textId="77777777" w:rsidR="00203E22" w:rsidRPr="00203E22" w:rsidRDefault="00203E22" w:rsidP="00203E22">
      <w:pPr>
        <w:autoSpaceDE w:val="0"/>
        <w:autoSpaceDN w:val="0"/>
        <w:adjustRightInd w:val="0"/>
        <w:spacing w:after="0" w:line="240" w:lineRule="auto"/>
        <w:rPr>
          <w:rFonts w:ascii="Segoe UI" w:eastAsia="Times New Roman" w:hAnsi="Segoe UI" w:cs="Segoe UI"/>
          <w:sz w:val="20"/>
          <w:szCs w:val="24"/>
        </w:rPr>
      </w:pPr>
      <w:r w:rsidRPr="00203E22">
        <w:rPr>
          <w:rFonts w:ascii="Times New Roman CYR" w:eastAsia="Times New Roman" w:hAnsi="Times New Roman CYR" w:cs="Times New Roman CYR"/>
          <w:sz w:val="24"/>
          <w:szCs w:val="28"/>
        </w:rPr>
        <w:t>Исправленное уведомление о соответствии/уведомление о несоответствии</w:t>
      </w:r>
    </w:p>
    <w:p w14:paraId="6BD35AD4" w14:textId="77777777" w:rsidR="00203E22" w:rsidRPr="00203E22" w:rsidRDefault="00203E22" w:rsidP="00203E22">
      <w:pPr>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8"/>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845"/>
      </w:tblGrid>
      <w:tr w:rsidR="00203E22" w:rsidRPr="00203E22" w14:paraId="4847219B" w14:textId="77777777" w:rsidTr="00F8750C">
        <w:tc>
          <w:tcPr>
            <w:tcW w:w="8784" w:type="dxa"/>
            <w:shd w:val="clear" w:color="auto" w:fill="auto"/>
          </w:tcPr>
          <w:p w14:paraId="265071E6" w14:textId="77777777" w:rsidR="00203E22" w:rsidRPr="00203E22" w:rsidRDefault="00203E22" w:rsidP="00203E22">
            <w:pPr>
              <w:spacing w:after="120" w:line="240" w:lineRule="atLeast"/>
              <w:rPr>
                <w:rFonts w:ascii="Times New Roman" w:eastAsia="Times New Roman" w:hAnsi="Times New Roman" w:cs="Times New Roman"/>
                <w:i/>
                <w:sz w:val="24"/>
                <w:szCs w:val="24"/>
              </w:rPr>
            </w:pPr>
            <w:r w:rsidRPr="00203E22">
              <w:rPr>
                <w:rFonts w:ascii="Times New Roman" w:eastAsia="Times New Roman" w:hAnsi="Times New Roman" w:cs="Times New Roman"/>
                <w:sz w:val="24"/>
                <w:szCs w:val="24"/>
              </w:rPr>
              <w:t xml:space="preserve">направить в форме электронного документа в Личный кабинет </w:t>
            </w:r>
            <w:r w:rsidRPr="00203E22">
              <w:rPr>
                <w:rFonts w:ascii="Times New Roman" w:eastAsia="Times New Roman" w:hAnsi="Times New Roman" w:cs="Times New Roman"/>
                <w:sz w:val="24"/>
                <w:szCs w:val="28"/>
              </w:rPr>
              <w:t>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45" w:type="dxa"/>
            <w:shd w:val="clear" w:color="auto" w:fill="auto"/>
          </w:tcPr>
          <w:p w14:paraId="772E5A32" w14:textId="77777777" w:rsidR="00203E22" w:rsidRPr="00203E22" w:rsidRDefault="00203E22" w:rsidP="00203E22">
            <w:pPr>
              <w:spacing w:after="120" w:line="240" w:lineRule="atLeast"/>
              <w:rPr>
                <w:rFonts w:ascii="Times New Roman" w:eastAsia="Times New Roman" w:hAnsi="Times New Roman" w:cs="Times New Roman"/>
                <w:sz w:val="24"/>
                <w:szCs w:val="24"/>
              </w:rPr>
            </w:pPr>
          </w:p>
        </w:tc>
      </w:tr>
      <w:tr w:rsidR="00203E22" w:rsidRPr="00203E22" w14:paraId="75A7B96B" w14:textId="77777777" w:rsidTr="00F8750C">
        <w:tc>
          <w:tcPr>
            <w:tcW w:w="8784" w:type="dxa"/>
            <w:shd w:val="clear" w:color="auto" w:fill="auto"/>
          </w:tcPr>
          <w:p w14:paraId="6BE11172" w14:textId="3094C888" w:rsidR="00203E22" w:rsidRPr="00203E22" w:rsidRDefault="00203E22" w:rsidP="00F8750C">
            <w:pPr>
              <w:spacing w:after="12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выдать</w:t>
            </w:r>
            <w:r w:rsidRPr="00203E22">
              <w:rPr>
                <w:rFonts w:ascii="Times New Roman" w:eastAsia="Times New Roman" w:hAnsi="Times New Roman" w:cs="Times New Roman"/>
                <w:bCs/>
                <w:sz w:val="24"/>
                <w:szCs w:val="24"/>
              </w:rPr>
              <w:t xml:space="preserve"> на бумажном носителе</w:t>
            </w:r>
            <w:r w:rsidRPr="00203E22">
              <w:rPr>
                <w:rFonts w:ascii="Times New Roman" w:eastAsia="Times New Roman" w:hAnsi="Times New Roman" w:cs="Times New Roman"/>
                <w:sz w:val="24"/>
                <w:szCs w:val="24"/>
              </w:rPr>
              <w:t xml:space="preserve"> при личном обращении </w:t>
            </w:r>
            <w:r w:rsidRPr="00203E22">
              <w:rPr>
                <w:rFonts w:ascii="Times New Roman" w:eastAsia="Times New Roman" w:hAnsi="Times New Roman" w:cs="Times New Roman"/>
                <w:bCs/>
                <w:sz w:val="24"/>
                <w:szCs w:val="24"/>
              </w:rPr>
              <w:t>в многофункциональный центр предоставления государственных и муниципальных услуг,</w:t>
            </w:r>
            <w:r w:rsidRPr="00203E22">
              <w:rPr>
                <w:rFonts w:ascii="Times New Roman" w:eastAsia="Times New Roman" w:hAnsi="Times New Roman" w:cs="Times New Roman"/>
                <w:sz w:val="24"/>
                <w:szCs w:val="24"/>
              </w:rPr>
              <w:t xml:space="preserve"> расположенном по адресу:___________________________________</w:t>
            </w:r>
          </w:p>
        </w:tc>
        <w:tc>
          <w:tcPr>
            <w:tcW w:w="845" w:type="dxa"/>
            <w:shd w:val="clear" w:color="auto" w:fill="auto"/>
          </w:tcPr>
          <w:p w14:paraId="34672FF6" w14:textId="77777777" w:rsidR="00203E22" w:rsidRPr="00203E22" w:rsidRDefault="00203E22" w:rsidP="00203E22">
            <w:pPr>
              <w:spacing w:after="120" w:line="240" w:lineRule="atLeast"/>
              <w:rPr>
                <w:rFonts w:ascii="Times New Roman" w:eastAsia="Times New Roman" w:hAnsi="Times New Roman" w:cs="Times New Roman"/>
                <w:sz w:val="24"/>
                <w:szCs w:val="24"/>
              </w:rPr>
            </w:pPr>
          </w:p>
        </w:tc>
      </w:tr>
      <w:tr w:rsidR="00203E22" w:rsidRPr="00203E22" w14:paraId="145AE941" w14:textId="77777777" w:rsidTr="00F8750C">
        <w:tc>
          <w:tcPr>
            <w:tcW w:w="9629" w:type="dxa"/>
            <w:gridSpan w:val="2"/>
            <w:shd w:val="clear" w:color="auto" w:fill="auto"/>
          </w:tcPr>
          <w:p w14:paraId="199C183F" w14:textId="77777777" w:rsidR="00203E22" w:rsidRPr="00203E22" w:rsidRDefault="00203E22" w:rsidP="00203E22">
            <w:pPr>
              <w:spacing w:after="0" w:line="240" w:lineRule="atLeast"/>
              <w:jc w:val="center"/>
              <w:rPr>
                <w:rFonts w:ascii="Times New Roman" w:eastAsia="Times New Roman" w:hAnsi="Times New Roman" w:cs="Times New Roman"/>
                <w:i/>
                <w:sz w:val="20"/>
                <w:szCs w:val="24"/>
              </w:rPr>
            </w:pPr>
            <w:r w:rsidRPr="00203E22">
              <w:rPr>
                <w:rFonts w:ascii="Times New Roman" w:eastAsia="Times New Roman" w:hAnsi="Times New Roman" w:cs="Times New Roman"/>
                <w:i/>
                <w:sz w:val="20"/>
                <w:szCs w:val="24"/>
              </w:rPr>
              <w:t>Указывается один из перечисленных способов</w:t>
            </w:r>
          </w:p>
        </w:tc>
      </w:tr>
    </w:tbl>
    <w:p w14:paraId="7EB31736" w14:textId="77777777" w:rsidR="00203E22" w:rsidRPr="00203E22" w:rsidRDefault="00203E22" w:rsidP="00203E22">
      <w:pPr>
        <w:spacing w:after="0" w:line="240" w:lineRule="auto"/>
        <w:rPr>
          <w:rFonts w:ascii="Times New Roman" w:eastAsia="Times New Roman" w:hAnsi="Times New Roman" w:cs="Times New Roman"/>
          <w:sz w:val="24"/>
          <w:szCs w:val="24"/>
        </w:rPr>
      </w:pPr>
    </w:p>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203E22" w:rsidRPr="00203E22" w14:paraId="180DFA2E" w14:textId="77777777" w:rsidTr="00203E22">
        <w:tc>
          <w:tcPr>
            <w:tcW w:w="2978" w:type="dxa"/>
            <w:tcBorders>
              <w:top w:val="nil"/>
              <w:left w:val="nil"/>
              <w:right w:val="nil"/>
            </w:tcBorders>
            <w:vAlign w:val="bottom"/>
          </w:tcPr>
          <w:p w14:paraId="378E6017" w14:textId="77777777" w:rsidR="00203E22" w:rsidRPr="00203E22" w:rsidRDefault="00203E22" w:rsidP="00203E22">
            <w:pPr>
              <w:spacing w:after="0" w:line="240" w:lineRule="auto"/>
              <w:rPr>
                <w:rFonts w:ascii="Times New Roman" w:eastAsia="Times New Roman" w:hAnsi="Times New Roman" w:cs="Times New Roman"/>
                <w:sz w:val="24"/>
                <w:szCs w:val="24"/>
              </w:rPr>
            </w:pPr>
          </w:p>
        </w:tc>
        <w:tc>
          <w:tcPr>
            <w:tcW w:w="452" w:type="dxa"/>
            <w:tcBorders>
              <w:top w:val="nil"/>
              <w:left w:val="nil"/>
              <w:bottom w:val="nil"/>
              <w:right w:val="nil"/>
            </w:tcBorders>
            <w:vAlign w:val="bottom"/>
          </w:tcPr>
          <w:p w14:paraId="6C09145D" w14:textId="77777777" w:rsidR="00203E22" w:rsidRPr="00203E22" w:rsidRDefault="00203E22" w:rsidP="00203E22">
            <w:pPr>
              <w:spacing w:after="0" w:line="240" w:lineRule="auto"/>
              <w:rPr>
                <w:rFonts w:ascii="Times New Roman" w:eastAsia="Times New Roman" w:hAnsi="Times New Roman" w:cs="Times New Roman"/>
                <w:sz w:val="24"/>
                <w:szCs w:val="24"/>
              </w:rPr>
            </w:pPr>
          </w:p>
        </w:tc>
        <w:tc>
          <w:tcPr>
            <w:tcW w:w="2026" w:type="dxa"/>
            <w:tcBorders>
              <w:top w:val="nil"/>
              <w:left w:val="nil"/>
              <w:bottom w:val="single" w:sz="4" w:space="0" w:color="auto"/>
              <w:right w:val="nil"/>
            </w:tcBorders>
            <w:vAlign w:val="bottom"/>
          </w:tcPr>
          <w:p w14:paraId="335F34F6" w14:textId="77777777" w:rsidR="00203E22" w:rsidRPr="00203E22" w:rsidRDefault="00203E22" w:rsidP="00203E22">
            <w:pPr>
              <w:spacing w:after="0" w:line="240" w:lineRule="auto"/>
              <w:rPr>
                <w:rFonts w:ascii="Times New Roman" w:eastAsia="Times New Roman" w:hAnsi="Times New Roman" w:cs="Times New Roman"/>
                <w:sz w:val="24"/>
                <w:szCs w:val="24"/>
              </w:rPr>
            </w:pPr>
          </w:p>
        </w:tc>
        <w:tc>
          <w:tcPr>
            <w:tcW w:w="526" w:type="dxa"/>
            <w:tcBorders>
              <w:top w:val="nil"/>
              <w:left w:val="nil"/>
              <w:bottom w:val="nil"/>
              <w:right w:val="nil"/>
            </w:tcBorders>
            <w:vAlign w:val="bottom"/>
          </w:tcPr>
          <w:p w14:paraId="667FA0E6" w14:textId="77777777" w:rsidR="00203E22" w:rsidRPr="00203E22" w:rsidRDefault="00203E22" w:rsidP="00203E22">
            <w:pPr>
              <w:spacing w:after="0" w:line="240" w:lineRule="auto"/>
              <w:rPr>
                <w:rFonts w:ascii="Times New Roman" w:eastAsia="Times New Roman" w:hAnsi="Times New Roman" w:cs="Times New Roman"/>
                <w:sz w:val="24"/>
                <w:szCs w:val="24"/>
              </w:rPr>
            </w:pPr>
          </w:p>
        </w:tc>
        <w:tc>
          <w:tcPr>
            <w:tcW w:w="3145" w:type="dxa"/>
            <w:tcBorders>
              <w:top w:val="nil"/>
              <w:left w:val="nil"/>
              <w:bottom w:val="single" w:sz="4" w:space="0" w:color="auto"/>
              <w:right w:val="nil"/>
            </w:tcBorders>
            <w:vAlign w:val="bottom"/>
          </w:tcPr>
          <w:p w14:paraId="494C8819" w14:textId="77777777" w:rsidR="00203E22" w:rsidRPr="00203E22" w:rsidRDefault="00203E22" w:rsidP="00203E22">
            <w:pPr>
              <w:spacing w:after="0" w:line="240" w:lineRule="auto"/>
              <w:rPr>
                <w:rFonts w:ascii="Times New Roman" w:eastAsia="Times New Roman" w:hAnsi="Times New Roman" w:cs="Times New Roman"/>
                <w:sz w:val="24"/>
                <w:szCs w:val="24"/>
              </w:rPr>
            </w:pPr>
          </w:p>
        </w:tc>
      </w:tr>
      <w:tr w:rsidR="00203E22" w:rsidRPr="00203E22" w14:paraId="2E8DA198" w14:textId="77777777" w:rsidTr="00203E22">
        <w:tc>
          <w:tcPr>
            <w:tcW w:w="2978" w:type="dxa"/>
            <w:tcBorders>
              <w:left w:val="nil"/>
              <w:bottom w:val="nil"/>
              <w:right w:val="nil"/>
            </w:tcBorders>
          </w:tcPr>
          <w:p w14:paraId="6B437B0B" w14:textId="77777777" w:rsidR="00203E22" w:rsidRPr="00203E22" w:rsidRDefault="00203E22" w:rsidP="00203E22">
            <w:pPr>
              <w:spacing w:after="0" w:line="240" w:lineRule="auto"/>
              <w:rPr>
                <w:rFonts w:ascii="Times New Roman" w:eastAsia="Times New Roman" w:hAnsi="Times New Roman" w:cs="Times New Roman"/>
                <w:sz w:val="24"/>
                <w:szCs w:val="24"/>
              </w:rPr>
            </w:pPr>
          </w:p>
        </w:tc>
        <w:tc>
          <w:tcPr>
            <w:tcW w:w="452" w:type="dxa"/>
            <w:tcBorders>
              <w:top w:val="nil"/>
              <w:left w:val="nil"/>
              <w:bottom w:val="nil"/>
              <w:right w:val="nil"/>
            </w:tcBorders>
          </w:tcPr>
          <w:p w14:paraId="16D44804" w14:textId="77777777" w:rsidR="00203E22" w:rsidRPr="00203E22" w:rsidRDefault="00203E22" w:rsidP="00203E22">
            <w:pPr>
              <w:spacing w:after="0" w:line="240" w:lineRule="auto"/>
              <w:rPr>
                <w:rFonts w:ascii="Times New Roman" w:eastAsia="Times New Roman" w:hAnsi="Times New Roman" w:cs="Times New Roman"/>
                <w:sz w:val="24"/>
                <w:szCs w:val="24"/>
              </w:rPr>
            </w:pPr>
          </w:p>
        </w:tc>
        <w:tc>
          <w:tcPr>
            <w:tcW w:w="2026" w:type="dxa"/>
            <w:tcBorders>
              <w:top w:val="nil"/>
              <w:left w:val="nil"/>
              <w:bottom w:val="nil"/>
              <w:right w:val="nil"/>
            </w:tcBorders>
          </w:tcPr>
          <w:p w14:paraId="68DB6E09" w14:textId="77777777" w:rsidR="00203E22" w:rsidRPr="00203E22" w:rsidRDefault="00203E22" w:rsidP="00203E22">
            <w:pPr>
              <w:spacing w:after="0" w:line="240" w:lineRule="atLeast"/>
              <w:jc w:val="center"/>
              <w:rPr>
                <w:rFonts w:ascii="Times New Roman" w:eastAsia="Times New Roman" w:hAnsi="Times New Roman" w:cs="Times New Roman"/>
                <w:sz w:val="20"/>
                <w:szCs w:val="24"/>
              </w:rPr>
            </w:pPr>
            <w:r w:rsidRPr="00203E22">
              <w:rPr>
                <w:rFonts w:ascii="Times New Roman" w:eastAsia="Times New Roman" w:hAnsi="Times New Roman" w:cs="Times New Roman"/>
                <w:sz w:val="20"/>
                <w:szCs w:val="24"/>
              </w:rPr>
              <w:t>(подпись)</w:t>
            </w:r>
          </w:p>
        </w:tc>
        <w:tc>
          <w:tcPr>
            <w:tcW w:w="526" w:type="dxa"/>
            <w:tcBorders>
              <w:top w:val="nil"/>
              <w:left w:val="nil"/>
              <w:bottom w:val="nil"/>
              <w:right w:val="nil"/>
            </w:tcBorders>
          </w:tcPr>
          <w:p w14:paraId="45192C08" w14:textId="77777777" w:rsidR="00203E22" w:rsidRPr="00203E22" w:rsidRDefault="00203E22" w:rsidP="00203E22">
            <w:pPr>
              <w:spacing w:after="0" w:line="240" w:lineRule="atLeast"/>
              <w:jc w:val="center"/>
              <w:rPr>
                <w:rFonts w:ascii="Times New Roman" w:eastAsia="Times New Roman" w:hAnsi="Times New Roman" w:cs="Times New Roman"/>
                <w:sz w:val="20"/>
                <w:szCs w:val="24"/>
              </w:rPr>
            </w:pPr>
          </w:p>
        </w:tc>
        <w:tc>
          <w:tcPr>
            <w:tcW w:w="3145" w:type="dxa"/>
            <w:tcBorders>
              <w:top w:val="nil"/>
              <w:left w:val="nil"/>
              <w:bottom w:val="nil"/>
              <w:right w:val="nil"/>
            </w:tcBorders>
          </w:tcPr>
          <w:p w14:paraId="71BB03CC" w14:textId="77777777" w:rsidR="00203E22" w:rsidRPr="00203E22" w:rsidRDefault="00203E22" w:rsidP="00203E22">
            <w:pPr>
              <w:spacing w:after="0" w:line="240" w:lineRule="atLeast"/>
              <w:jc w:val="center"/>
              <w:rPr>
                <w:rFonts w:ascii="Times New Roman" w:eastAsia="Times New Roman" w:hAnsi="Times New Roman" w:cs="Times New Roman"/>
                <w:sz w:val="20"/>
                <w:szCs w:val="24"/>
              </w:rPr>
            </w:pPr>
            <w:r w:rsidRPr="00203E22">
              <w:rPr>
                <w:rFonts w:ascii="Times New Roman" w:eastAsia="Times New Roman" w:hAnsi="Times New Roman" w:cs="Times New Roman"/>
                <w:sz w:val="20"/>
                <w:szCs w:val="24"/>
              </w:rPr>
              <w:t xml:space="preserve">(фамилия, имя, отчество </w:t>
            </w:r>
            <w:r w:rsidRPr="00203E22">
              <w:rPr>
                <w:rFonts w:ascii="Times New Roman" w:eastAsia="Times New Roman" w:hAnsi="Times New Roman" w:cs="Times New Roman"/>
                <w:sz w:val="20"/>
                <w:szCs w:val="24"/>
              </w:rPr>
              <w:br/>
              <w:t>(при наличии)</w:t>
            </w:r>
          </w:p>
        </w:tc>
      </w:tr>
    </w:tbl>
    <w:p w14:paraId="0A7D210F" w14:textId="77777777" w:rsidR="00203E22" w:rsidRPr="00203E22" w:rsidRDefault="00203E22" w:rsidP="00203E22">
      <w:pPr>
        <w:spacing w:after="0" w:line="120" w:lineRule="exact"/>
        <w:rPr>
          <w:rFonts w:ascii="Times New Roman" w:eastAsia="Times New Roman" w:hAnsi="Times New Roman" w:cs="Times New Roman"/>
          <w:sz w:val="24"/>
          <w:szCs w:val="24"/>
        </w:rPr>
      </w:pPr>
    </w:p>
    <w:p w14:paraId="7D69F1F2" w14:textId="77777777" w:rsidR="00203E22" w:rsidRPr="00203E22" w:rsidRDefault="00203E22" w:rsidP="00203E22">
      <w:pPr>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*Нужное подчеркнуть.</w:t>
      </w:r>
    </w:p>
    <w:p w14:paraId="6473C547" w14:textId="77777777" w:rsidR="00203E22" w:rsidRPr="00203E22" w:rsidRDefault="00203E22" w:rsidP="00203E22">
      <w:pPr>
        <w:spacing w:after="0" w:line="120" w:lineRule="exact"/>
        <w:rPr>
          <w:rFonts w:ascii="Times New Roman" w:eastAsia="Times New Roman" w:hAnsi="Times New Roman" w:cs="Times New Roman"/>
          <w:sz w:val="24"/>
          <w:szCs w:val="24"/>
        </w:rPr>
      </w:pPr>
    </w:p>
    <w:p w14:paraId="48641214" w14:textId="77777777" w:rsidR="00203E22" w:rsidRPr="00203E22" w:rsidRDefault="00203E22" w:rsidP="00203E22">
      <w:pPr>
        <w:spacing w:after="0" w:line="240" w:lineRule="atLeast"/>
        <w:ind w:left="3402"/>
        <w:jc w:val="center"/>
        <w:rPr>
          <w:rFonts w:ascii="Times New Roman" w:eastAsia="Times New Roman" w:hAnsi="Times New Roman" w:cs="Times New Roman"/>
          <w:sz w:val="24"/>
          <w:szCs w:val="24"/>
        </w:rPr>
      </w:pPr>
    </w:p>
    <w:p w14:paraId="42166893" w14:textId="77777777" w:rsidR="00203E22" w:rsidRPr="00203E22" w:rsidRDefault="00203E22" w:rsidP="00A4048B">
      <w:pPr>
        <w:spacing w:before="100" w:beforeAutospacing="1" w:after="100" w:afterAutospacing="1" w:line="240" w:lineRule="auto"/>
        <w:contextualSpacing/>
        <w:jc w:val="right"/>
        <w:outlineLvl w:val="0"/>
        <w:rPr>
          <w:rFonts w:ascii="Times New Roman" w:eastAsia="Times New Roman" w:hAnsi="Times New Roman" w:cs="Times New Roman"/>
          <w:kern w:val="36"/>
          <w:sz w:val="28"/>
          <w:szCs w:val="28"/>
        </w:rPr>
      </w:pPr>
      <w:r w:rsidRPr="00203E22">
        <w:rPr>
          <w:rFonts w:ascii="Times New Roman" w:eastAsia="Times New Roman" w:hAnsi="Times New Roman" w:cs="Times New Roman"/>
          <w:b/>
          <w:bCs/>
          <w:kern w:val="36"/>
          <w:sz w:val="48"/>
          <w:szCs w:val="48"/>
        </w:rPr>
        <w:br w:type="page"/>
      </w:r>
      <w:r w:rsidRPr="00203E22">
        <w:rPr>
          <w:rFonts w:ascii="Times New Roman" w:eastAsia="Times New Roman" w:hAnsi="Times New Roman" w:cs="Times New Roman"/>
          <w:kern w:val="36"/>
          <w:sz w:val="28"/>
          <w:szCs w:val="28"/>
        </w:rPr>
        <w:lastRenderedPageBreak/>
        <w:t>Приложение 5</w:t>
      </w:r>
    </w:p>
    <w:p w14:paraId="70B6AB09" w14:textId="77777777" w:rsidR="00203E22" w:rsidRPr="00203E22" w:rsidRDefault="00203E22" w:rsidP="00A4048B">
      <w:pPr>
        <w:widowControl w:val="0"/>
        <w:tabs>
          <w:tab w:val="left" w:pos="567"/>
        </w:tabs>
        <w:spacing w:after="0" w:line="240" w:lineRule="auto"/>
        <w:ind w:left="3969" w:firstLine="567"/>
        <w:contextualSpacing/>
        <w:jc w:val="right"/>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к Административному регламенту</w:t>
      </w:r>
    </w:p>
    <w:p w14:paraId="2ACC7E18" w14:textId="77777777" w:rsidR="00203E22" w:rsidRPr="00203E22" w:rsidRDefault="00203E22" w:rsidP="00203E22">
      <w:pPr>
        <w:spacing w:after="0" w:line="240" w:lineRule="atLeast"/>
        <w:ind w:left="3402"/>
        <w:jc w:val="center"/>
        <w:rPr>
          <w:rFonts w:ascii="Times New Roman" w:eastAsia="Times New Roman" w:hAnsi="Times New Roman" w:cs="Times New Roman"/>
          <w:sz w:val="24"/>
          <w:szCs w:val="24"/>
        </w:rPr>
      </w:pPr>
    </w:p>
    <w:p w14:paraId="020E2215" w14:textId="77777777" w:rsidR="00203E22" w:rsidRPr="00203E22" w:rsidRDefault="00203E22" w:rsidP="00203E22">
      <w:pPr>
        <w:spacing w:after="0" w:line="240" w:lineRule="auto"/>
        <w:jc w:val="right"/>
        <w:rPr>
          <w:rFonts w:ascii="Times New Roman" w:eastAsia="Times New Roman" w:hAnsi="Times New Roman" w:cs="Times New Roman"/>
          <w:b/>
          <w:sz w:val="24"/>
          <w:szCs w:val="24"/>
        </w:rPr>
      </w:pPr>
      <w:r w:rsidRPr="00203E22">
        <w:rPr>
          <w:rFonts w:ascii="Times New Roman" w:eastAsia="Times New Roman" w:hAnsi="Times New Roman" w:cs="Times New Roman"/>
          <w:b/>
          <w:sz w:val="24"/>
          <w:szCs w:val="24"/>
        </w:rPr>
        <w:t>(форма)</w:t>
      </w:r>
    </w:p>
    <w:p w14:paraId="733E3E6B" w14:textId="77777777" w:rsidR="00203E22" w:rsidRPr="00203E22" w:rsidRDefault="00203E22" w:rsidP="00203E22">
      <w:pPr>
        <w:spacing w:after="0" w:line="240" w:lineRule="auto"/>
        <w:jc w:val="right"/>
        <w:rPr>
          <w:rFonts w:ascii="Times New Roman" w:eastAsia="Times New Roman" w:hAnsi="Times New Roman" w:cs="Times New Roman"/>
          <w:sz w:val="24"/>
          <w:szCs w:val="24"/>
        </w:rPr>
      </w:pPr>
    </w:p>
    <w:p w14:paraId="35ED70F5" w14:textId="77777777" w:rsidR="00203E22" w:rsidRPr="00203E22" w:rsidRDefault="00203E22" w:rsidP="00203E22">
      <w:pPr>
        <w:spacing w:after="0" w:line="240" w:lineRule="atLeast"/>
        <w:ind w:left="3261"/>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Кому ____________________________________</w:t>
      </w:r>
    </w:p>
    <w:p w14:paraId="71132890" w14:textId="77777777" w:rsidR="00203E22" w:rsidRPr="00203E22" w:rsidRDefault="00203E22" w:rsidP="00203E22">
      <w:pPr>
        <w:spacing w:after="0" w:line="240" w:lineRule="atLeast"/>
        <w:ind w:left="3969"/>
        <w:jc w:val="center"/>
        <w:rPr>
          <w:rFonts w:ascii="Times New Roman" w:eastAsia="Times New Roman" w:hAnsi="Times New Roman" w:cs="Times New Roman"/>
          <w:sz w:val="20"/>
          <w:szCs w:val="24"/>
        </w:rPr>
      </w:pPr>
      <w:r w:rsidRPr="00203E22">
        <w:rPr>
          <w:rFonts w:ascii="Times New Roman" w:eastAsia="Times New Roman" w:hAnsi="Times New Roman" w:cs="Times New Roman"/>
          <w:sz w:val="20"/>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07081A0C" w14:textId="77777777" w:rsidR="00203E22" w:rsidRPr="00203E22" w:rsidRDefault="00203E22" w:rsidP="00203E22">
      <w:pPr>
        <w:spacing w:after="0" w:line="240" w:lineRule="atLeast"/>
        <w:ind w:left="3261"/>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_________________________________________</w:t>
      </w:r>
    </w:p>
    <w:p w14:paraId="5CDBEA0B" w14:textId="77777777" w:rsidR="00203E22" w:rsidRPr="00203E22" w:rsidRDefault="00203E22" w:rsidP="00203E22">
      <w:pPr>
        <w:spacing w:after="0" w:line="240" w:lineRule="atLeast"/>
        <w:ind w:left="3261"/>
        <w:jc w:val="center"/>
        <w:rPr>
          <w:rFonts w:ascii="Times New Roman" w:eastAsia="Times New Roman" w:hAnsi="Times New Roman" w:cs="Times New Roman"/>
          <w:sz w:val="20"/>
          <w:szCs w:val="24"/>
        </w:rPr>
      </w:pPr>
      <w:r w:rsidRPr="00203E22">
        <w:rPr>
          <w:rFonts w:ascii="Times New Roman" w:eastAsia="Times New Roman" w:hAnsi="Times New Roman" w:cs="Times New Roman"/>
          <w:sz w:val="20"/>
          <w:szCs w:val="24"/>
        </w:rPr>
        <w:t>почтовый индекс и адрес, телефон, адрес электронной почты застройщика)</w:t>
      </w:r>
    </w:p>
    <w:p w14:paraId="7BAE7DDC" w14:textId="77777777" w:rsidR="00203E22" w:rsidRPr="00203E22" w:rsidRDefault="00203E22" w:rsidP="00203E22">
      <w:pPr>
        <w:spacing w:after="0" w:line="240" w:lineRule="auto"/>
        <w:rPr>
          <w:rFonts w:ascii="Times New Roman" w:eastAsia="Times New Roman" w:hAnsi="Times New Roman" w:cs="Times New Roman"/>
          <w:sz w:val="24"/>
          <w:szCs w:val="24"/>
        </w:rPr>
      </w:pPr>
    </w:p>
    <w:p w14:paraId="701F6744" w14:textId="77777777" w:rsidR="00203E22" w:rsidRPr="00203E22" w:rsidRDefault="00203E22" w:rsidP="00203E22">
      <w:pPr>
        <w:spacing w:after="0" w:line="240" w:lineRule="auto"/>
        <w:rPr>
          <w:rFonts w:ascii="Times New Roman" w:eastAsia="Times New Roman" w:hAnsi="Times New Roman" w:cs="Times New Roman"/>
          <w:sz w:val="24"/>
          <w:szCs w:val="24"/>
        </w:rPr>
      </w:pPr>
    </w:p>
    <w:p w14:paraId="7FC98FC3" w14:textId="77777777" w:rsidR="00203E22" w:rsidRPr="00203E22" w:rsidRDefault="00203E22" w:rsidP="00203E22">
      <w:pPr>
        <w:spacing w:after="0" w:line="240" w:lineRule="auto"/>
        <w:rPr>
          <w:rFonts w:ascii="Times New Roman" w:eastAsia="Times New Roman" w:hAnsi="Times New Roman" w:cs="Times New Roman"/>
          <w:sz w:val="24"/>
          <w:szCs w:val="24"/>
        </w:rPr>
      </w:pPr>
    </w:p>
    <w:p w14:paraId="729D39FA" w14:textId="77777777" w:rsidR="00203E22" w:rsidRPr="00203E22" w:rsidRDefault="00203E22" w:rsidP="00203E22">
      <w:pPr>
        <w:spacing w:after="0" w:line="240" w:lineRule="atLeast"/>
        <w:jc w:val="center"/>
        <w:rPr>
          <w:rFonts w:ascii="Times New Roman" w:eastAsia="Times New Roman" w:hAnsi="Times New Roman" w:cs="Times New Roman"/>
          <w:b/>
          <w:sz w:val="24"/>
          <w:szCs w:val="24"/>
        </w:rPr>
      </w:pPr>
      <w:r w:rsidRPr="00203E22">
        <w:rPr>
          <w:rFonts w:ascii="Times New Roman" w:eastAsia="Times New Roman" w:hAnsi="Times New Roman" w:cs="Times New Roman"/>
          <w:b/>
          <w:sz w:val="24"/>
          <w:szCs w:val="24"/>
        </w:rPr>
        <w:t>Р Е Ш Е Н И Е</w:t>
      </w:r>
    </w:p>
    <w:p w14:paraId="14C61BB1" w14:textId="77777777" w:rsidR="00203E22" w:rsidRPr="00203E22" w:rsidRDefault="00203E22" w:rsidP="00203E22">
      <w:pPr>
        <w:spacing w:after="0" w:line="240" w:lineRule="atLeast"/>
        <w:jc w:val="center"/>
        <w:rPr>
          <w:rFonts w:ascii="Times New Roman" w:eastAsia="Times New Roman" w:hAnsi="Times New Roman" w:cs="Times New Roman"/>
          <w:b/>
          <w:sz w:val="24"/>
          <w:szCs w:val="28"/>
        </w:rPr>
      </w:pPr>
      <w:r w:rsidRPr="00203E22">
        <w:rPr>
          <w:rFonts w:ascii="Times New Roman" w:eastAsia="Times New Roman" w:hAnsi="Times New Roman" w:cs="Times New Roman"/>
          <w:b/>
          <w:sz w:val="24"/>
          <w:szCs w:val="24"/>
        </w:rPr>
        <w:t xml:space="preserve">об отказе </w:t>
      </w:r>
      <w:r w:rsidRPr="00203E22">
        <w:rPr>
          <w:rFonts w:ascii="Times New Roman" w:eastAsia="Times New Roman" w:hAnsi="Times New Roman" w:cs="Times New Roman"/>
          <w:b/>
          <w:sz w:val="24"/>
          <w:szCs w:val="28"/>
        </w:rPr>
        <w:t xml:space="preserve">во внесении исправлений в </w:t>
      </w:r>
    </w:p>
    <w:p w14:paraId="0F21101F" w14:textId="77777777" w:rsidR="00203E22" w:rsidRPr="00203E22" w:rsidRDefault="00203E22" w:rsidP="00203E22">
      <w:pPr>
        <w:spacing w:after="0" w:line="240" w:lineRule="atLeast"/>
        <w:jc w:val="center"/>
        <w:rPr>
          <w:rFonts w:ascii="Times New Roman" w:eastAsia="Times New Roman" w:hAnsi="Times New Roman" w:cs="Times New Roman"/>
          <w:b/>
          <w:sz w:val="24"/>
          <w:szCs w:val="28"/>
        </w:rPr>
      </w:pPr>
      <w:r w:rsidRPr="00203E22">
        <w:rPr>
          <w:rFonts w:ascii="Times New Roman" w:eastAsia="Times New Roman" w:hAnsi="Times New Roman" w:cs="Times New Roman"/>
          <w:b/>
          <w:sz w:val="24"/>
          <w:szCs w:val="28"/>
        </w:rPr>
        <w:t>решение о признании садового дома жилым домом</w:t>
      </w:r>
    </w:p>
    <w:p w14:paraId="02743F4C" w14:textId="77777777" w:rsidR="00203E22" w:rsidRPr="00203E22" w:rsidRDefault="00203E22" w:rsidP="00203E22">
      <w:pPr>
        <w:spacing w:after="0" w:line="240" w:lineRule="atLeast"/>
        <w:jc w:val="center"/>
        <w:rPr>
          <w:rFonts w:ascii="Times New Roman" w:eastAsia="Times New Roman" w:hAnsi="Times New Roman" w:cs="Times New Roman"/>
          <w:b/>
          <w:sz w:val="24"/>
          <w:szCs w:val="28"/>
        </w:rPr>
      </w:pPr>
      <w:r w:rsidRPr="00203E22">
        <w:rPr>
          <w:rFonts w:ascii="Times New Roman" w:eastAsia="Times New Roman" w:hAnsi="Times New Roman" w:cs="Times New Roman"/>
          <w:b/>
          <w:sz w:val="24"/>
          <w:szCs w:val="28"/>
        </w:rPr>
        <w:t xml:space="preserve">  и жилого дома садовым домом **</w:t>
      </w:r>
    </w:p>
    <w:p w14:paraId="40ACE568" w14:textId="77777777" w:rsidR="00203E22" w:rsidRPr="00203E22" w:rsidRDefault="00203E22" w:rsidP="00203E22">
      <w:pPr>
        <w:spacing w:after="0" w:line="240" w:lineRule="atLeast"/>
        <w:jc w:val="center"/>
        <w:rPr>
          <w:rFonts w:ascii="Times New Roman" w:eastAsia="Times New Roman" w:hAnsi="Times New Roman" w:cs="Times New Roman"/>
          <w:b/>
          <w:sz w:val="24"/>
          <w:szCs w:val="28"/>
        </w:rPr>
      </w:pPr>
      <w:r w:rsidRPr="00203E22">
        <w:rPr>
          <w:rFonts w:ascii="Times New Roman" w:eastAsia="Times New Roman" w:hAnsi="Times New Roman" w:cs="Times New Roman"/>
          <w:b/>
          <w:sz w:val="24"/>
          <w:szCs w:val="28"/>
        </w:rPr>
        <w:t>(далее – решение)</w:t>
      </w:r>
    </w:p>
    <w:p w14:paraId="43E9935C" w14:textId="77777777" w:rsidR="00203E22" w:rsidRPr="00203E22" w:rsidRDefault="00203E22" w:rsidP="00203E22">
      <w:pPr>
        <w:spacing w:after="0" w:line="240" w:lineRule="atLeast"/>
        <w:jc w:val="center"/>
        <w:rPr>
          <w:rFonts w:ascii="Times New Roman" w:eastAsia="Times New Roman" w:hAnsi="Times New Roman" w:cs="Times New Roman"/>
          <w:b/>
          <w:sz w:val="24"/>
          <w:szCs w:val="24"/>
        </w:rPr>
      </w:pPr>
    </w:p>
    <w:p w14:paraId="72C71353" w14:textId="77777777" w:rsidR="00203E22" w:rsidRPr="00203E22" w:rsidRDefault="00203E22" w:rsidP="00203E22">
      <w:pPr>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xml:space="preserve">___________________________________________________________________________ </w:t>
      </w:r>
    </w:p>
    <w:p w14:paraId="5A3D4E5D" w14:textId="77777777" w:rsidR="00203E22" w:rsidRPr="00203E22" w:rsidRDefault="00203E22" w:rsidP="00203E22">
      <w:pPr>
        <w:spacing w:after="0" w:line="240" w:lineRule="auto"/>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0"/>
          <w:szCs w:val="24"/>
        </w:rPr>
        <w:t>(наименование уполномоченного органа исполнительной власти субъекта Российской Федерации, органа местного самоуправления)</w:t>
      </w:r>
    </w:p>
    <w:p w14:paraId="7CF41F52" w14:textId="77777777" w:rsidR="00203E22" w:rsidRPr="00203E22" w:rsidRDefault="00203E22" w:rsidP="00203E22">
      <w:pPr>
        <w:spacing w:after="0" w:line="240" w:lineRule="auto"/>
        <w:rPr>
          <w:rFonts w:ascii="Times New Roman" w:eastAsia="Times New Roman" w:hAnsi="Times New Roman" w:cs="Times New Roman"/>
          <w:sz w:val="24"/>
          <w:szCs w:val="28"/>
        </w:rPr>
      </w:pPr>
      <w:r w:rsidRPr="00203E22">
        <w:rPr>
          <w:rFonts w:ascii="Times New Roman" w:eastAsia="Times New Roman" w:hAnsi="Times New Roman" w:cs="Times New Roman"/>
          <w:sz w:val="24"/>
          <w:szCs w:val="28"/>
        </w:rPr>
        <w:t>по результатам рассмотрения заявления об исправлении допущенных опечаток и ошибок в решении от ___________ № ____________                                                                            </w:t>
      </w:r>
      <w:r w:rsidRPr="00203E22">
        <w:rPr>
          <w:rFonts w:ascii="Times New Roman" w:eastAsia="Times New Roman" w:hAnsi="Times New Roman" w:cs="Times New Roman"/>
          <w:sz w:val="24"/>
          <w:szCs w:val="28"/>
        </w:rPr>
        <w:tab/>
        <w:t> </w:t>
      </w:r>
      <w:r w:rsidRPr="00203E22">
        <w:rPr>
          <w:rFonts w:ascii="Times New Roman" w:eastAsia="Times New Roman" w:hAnsi="Times New Roman" w:cs="Times New Roman"/>
          <w:sz w:val="20"/>
          <w:szCs w:val="24"/>
        </w:rPr>
        <w:t>(дата и номер регистрации)</w:t>
      </w:r>
      <w:r w:rsidRPr="00203E22">
        <w:rPr>
          <w:rFonts w:ascii="Times New Roman" w:eastAsia="Times New Roman" w:hAnsi="Times New Roman" w:cs="Times New Roman"/>
          <w:sz w:val="24"/>
          <w:szCs w:val="28"/>
        </w:rPr>
        <w:t xml:space="preserve"> </w:t>
      </w:r>
    </w:p>
    <w:p w14:paraId="3C628F51" w14:textId="77777777" w:rsidR="00203E22" w:rsidRPr="00203E22" w:rsidRDefault="00203E22" w:rsidP="00203E22">
      <w:pPr>
        <w:spacing w:after="0" w:line="240" w:lineRule="auto"/>
        <w:rPr>
          <w:rFonts w:ascii="Times New Roman" w:eastAsia="Times New Roman" w:hAnsi="Times New Roman" w:cs="Times New Roman"/>
          <w:sz w:val="24"/>
          <w:szCs w:val="28"/>
        </w:rPr>
      </w:pPr>
      <w:r w:rsidRPr="00203E22">
        <w:rPr>
          <w:rFonts w:ascii="Times New Roman" w:eastAsia="Times New Roman" w:hAnsi="Times New Roman" w:cs="Times New Roman"/>
          <w:sz w:val="24"/>
          <w:szCs w:val="28"/>
        </w:rPr>
        <w:t>принято решение об отказе во внесении исправлений в уведомление.</w:t>
      </w:r>
    </w:p>
    <w:p w14:paraId="2C20DA16" w14:textId="77777777" w:rsidR="00203E22" w:rsidRPr="00203E22" w:rsidRDefault="00203E22" w:rsidP="00203E22">
      <w:pPr>
        <w:spacing w:after="0" w:line="240"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4256"/>
        <w:gridCol w:w="3636"/>
      </w:tblGrid>
      <w:tr w:rsidR="00203E22" w:rsidRPr="00203E22" w14:paraId="4446F7A7" w14:textId="77777777" w:rsidTr="00203E22">
        <w:trPr>
          <w:tblHeader/>
        </w:trPr>
        <w:tc>
          <w:tcPr>
            <w:tcW w:w="1846" w:type="dxa"/>
            <w:shd w:val="clear" w:color="auto" w:fill="auto"/>
            <w:vAlign w:val="center"/>
          </w:tcPr>
          <w:p w14:paraId="035B58A9" w14:textId="77777777" w:rsidR="00203E22" w:rsidRPr="00203E22" w:rsidRDefault="00203E22" w:rsidP="00203E22">
            <w:pPr>
              <w:spacing w:after="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пункта</w:t>
            </w:r>
          </w:p>
          <w:p w14:paraId="6264F6A0" w14:textId="77777777" w:rsidR="00203E22" w:rsidRPr="00203E22" w:rsidRDefault="00203E22" w:rsidP="00203E22">
            <w:pPr>
              <w:spacing w:after="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Административного регламента</w:t>
            </w:r>
          </w:p>
        </w:tc>
        <w:tc>
          <w:tcPr>
            <w:tcW w:w="4549" w:type="dxa"/>
            <w:shd w:val="clear" w:color="auto" w:fill="auto"/>
            <w:vAlign w:val="center"/>
          </w:tcPr>
          <w:p w14:paraId="565650E9" w14:textId="77777777" w:rsidR="00203E22" w:rsidRPr="00203E22" w:rsidRDefault="00203E22" w:rsidP="00203E22">
            <w:pPr>
              <w:spacing w:after="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Наименование основания для отказа во внесении исправлений в решение в соответствии с Административным регламентом</w:t>
            </w:r>
          </w:p>
        </w:tc>
        <w:tc>
          <w:tcPr>
            <w:tcW w:w="3884" w:type="dxa"/>
            <w:shd w:val="clear" w:color="auto" w:fill="auto"/>
            <w:vAlign w:val="center"/>
          </w:tcPr>
          <w:p w14:paraId="486ACCFE" w14:textId="77777777" w:rsidR="00203E22" w:rsidRPr="00203E22" w:rsidRDefault="00203E22" w:rsidP="00203E22">
            <w:pPr>
              <w:spacing w:after="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Разъяснение причин отказа во внесении исправлений в решение</w:t>
            </w:r>
          </w:p>
        </w:tc>
      </w:tr>
      <w:tr w:rsidR="00203E22" w:rsidRPr="00203E22" w14:paraId="2B3778E9" w14:textId="77777777" w:rsidTr="00203E22">
        <w:trPr>
          <w:trHeight w:val="1022"/>
        </w:trPr>
        <w:tc>
          <w:tcPr>
            <w:tcW w:w="1846" w:type="dxa"/>
            <w:shd w:val="clear" w:color="auto" w:fill="auto"/>
          </w:tcPr>
          <w:p w14:paraId="7197912A" w14:textId="77777777" w:rsidR="00203E22" w:rsidRPr="00203E22" w:rsidRDefault="00203E22" w:rsidP="00203E22">
            <w:pPr>
              <w:spacing w:after="120" w:line="240" w:lineRule="atLeast"/>
              <w:rPr>
                <w:rFonts w:ascii="Times New Roman" w:eastAsia="Times New Roman" w:hAnsi="Times New Roman" w:cs="Times New Roman"/>
                <w:sz w:val="24"/>
                <w:szCs w:val="24"/>
              </w:rPr>
            </w:pPr>
          </w:p>
        </w:tc>
        <w:tc>
          <w:tcPr>
            <w:tcW w:w="4549" w:type="dxa"/>
            <w:shd w:val="clear" w:color="auto" w:fill="auto"/>
          </w:tcPr>
          <w:p w14:paraId="5EA8EDBE" w14:textId="77777777" w:rsidR="00203E22" w:rsidRPr="00203E22" w:rsidRDefault="00203E22" w:rsidP="00203E22">
            <w:pPr>
              <w:spacing w:after="120" w:line="240" w:lineRule="atLeast"/>
              <w:rPr>
                <w:rFonts w:ascii="Times New Roman" w:eastAsia="Times New Roman" w:hAnsi="Times New Roman" w:cs="Times New Roman"/>
                <w:sz w:val="24"/>
                <w:szCs w:val="24"/>
              </w:rPr>
            </w:pPr>
          </w:p>
          <w:p w14:paraId="11B58B09" w14:textId="77777777" w:rsidR="00203E22" w:rsidRPr="00203E22" w:rsidRDefault="00203E22" w:rsidP="00203E22">
            <w:pPr>
              <w:spacing w:after="120" w:line="240" w:lineRule="atLeast"/>
              <w:rPr>
                <w:rFonts w:ascii="Times New Roman" w:eastAsia="Times New Roman" w:hAnsi="Times New Roman" w:cs="Times New Roman"/>
                <w:sz w:val="24"/>
                <w:szCs w:val="24"/>
              </w:rPr>
            </w:pPr>
          </w:p>
        </w:tc>
        <w:tc>
          <w:tcPr>
            <w:tcW w:w="3884" w:type="dxa"/>
            <w:shd w:val="clear" w:color="auto" w:fill="auto"/>
          </w:tcPr>
          <w:p w14:paraId="7CA39927" w14:textId="77777777" w:rsidR="00203E22" w:rsidRPr="00203E22" w:rsidRDefault="00203E22" w:rsidP="00203E22">
            <w:pPr>
              <w:spacing w:after="120" w:line="240" w:lineRule="atLeast"/>
              <w:rPr>
                <w:rFonts w:ascii="Times New Roman" w:eastAsia="Times New Roman" w:hAnsi="Times New Roman" w:cs="Times New Roman"/>
                <w:i/>
                <w:sz w:val="24"/>
                <w:szCs w:val="24"/>
              </w:rPr>
            </w:pPr>
          </w:p>
        </w:tc>
      </w:tr>
    </w:tbl>
    <w:p w14:paraId="0A265359" w14:textId="77777777" w:rsidR="00203E22" w:rsidRPr="00203E22" w:rsidRDefault="00203E22" w:rsidP="00203E22">
      <w:pPr>
        <w:widowControl w:val="0"/>
        <w:autoSpaceDE w:val="0"/>
        <w:autoSpaceDN w:val="0"/>
        <w:spacing w:after="0" w:line="240" w:lineRule="auto"/>
        <w:ind w:firstLine="708"/>
        <w:jc w:val="both"/>
        <w:rPr>
          <w:rFonts w:ascii="Times New Roman" w:eastAsia="Times New Roman" w:hAnsi="Times New Roman" w:cs="Times New Roman"/>
          <w:sz w:val="28"/>
          <w:szCs w:val="28"/>
        </w:rPr>
      </w:pPr>
    </w:p>
    <w:p w14:paraId="7B58227E" w14:textId="77777777" w:rsidR="00203E22" w:rsidRPr="00203E22" w:rsidRDefault="00203E22" w:rsidP="00203E22">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Вы вправе повторно обратиться с заявлением </w:t>
      </w:r>
      <w:r w:rsidRPr="00203E22">
        <w:rPr>
          <w:rFonts w:ascii="Times New Roman" w:eastAsia="Times New Roman" w:hAnsi="Times New Roman" w:cs="Courier New"/>
          <w:sz w:val="28"/>
          <w:szCs w:val="28"/>
        </w:rPr>
        <w:t xml:space="preserve">об исправлении допущенных опечаток и ошибок в решении </w:t>
      </w:r>
      <w:r w:rsidRPr="00203E22">
        <w:rPr>
          <w:rFonts w:ascii="Times New Roman" w:eastAsia="Times New Roman" w:hAnsi="Times New Roman" w:cs="Times New Roman"/>
          <w:sz w:val="28"/>
          <w:szCs w:val="28"/>
        </w:rPr>
        <w:t>после устранения указанных нарушений.</w:t>
      </w:r>
    </w:p>
    <w:p w14:paraId="7F303F92" w14:textId="77777777" w:rsidR="00203E22" w:rsidRPr="00203E22" w:rsidRDefault="00203E22" w:rsidP="00203E22">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14:paraId="7903B15B" w14:textId="77777777" w:rsidR="00203E22" w:rsidRPr="00203E22" w:rsidRDefault="00203E22" w:rsidP="00203E22">
      <w:pPr>
        <w:widowControl w:val="0"/>
        <w:autoSpaceDE w:val="0"/>
        <w:autoSpaceDN w:val="0"/>
        <w:spacing w:after="0" w:line="240" w:lineRule="auto"/>
        <w:ind w:firstLine="708"/>
        <w:jc w:val="both"/>
        <w:rPr>
          <w:rFonts w:ascii="Times New Roman" w:eastAsia="Times New Roman" w:hAnsi="Times New Roman" w:cs="Times New Roman"/>
          <w:sz w:val="24"/>
          <w:szCs w:val="20"/>
        </w:rPr>
      </w:pPr>
      <w:r w:rsidRPr="00203E22">
        <w:rPr>
          <w:rFonts w:ascii="Times New Roman" w:eastAsia="Times New Roman" w:hAnsi="Times New Roman" w:cs="Times New Roman"/>
          <w:sz w:val="28"/>
          <w:szCs w:val="28"/>
        </w:rPr>
        <w:t>Дополнительно информируем:________________________________________________________________________________________________.</w:t>
      </w:r>
    </w:p>
    <w:p w14:paraId="1DB7F0DD" w14:textId="77777777" w:rsidR="00203E22" w:rsidRPr="00203E22" w:rsidRDefault="00203E22" w:rsidP="00203E22">
      <w:pPr>
        <w:widowControl w:val="0"/>
        <w:autoSpaceDE w:val="0"/>
        <w:autoSpaceDN w:val="0"/>
        <w:spacing w:after="0" w:line="240" w:lineRule="auto"/>
        <w:ind w:firstLine="708"/>
        <w:jc w:val="center"/>
        <w:rPr>
          <w:rFonts w:ascii="Times New Roman" w:eastAsia="Times New Roman" w:hAnsi="Times New Roman" w:cs="Times New Roman"/>
          <w:sz w:val="20"/>
          <w:szCs w:val="20"/>
        </w:rPr>
      </w:pPr>
      <w:r w:rsidRPr="00203E22">
        <w:rPr>
          <w:rFonts w:ascii="Times New Roman" w:eastAsia="Times New Roman" w:hAnsi="Times New Roman" w:cs="Times New Roman"/>
          <w:sz w:val="20"/>
          <w:szCs w:val="20"/>
        </w:rPr>
        <w:t>(указывается информация, необходимая для устранения причин отказа во внесении исправлений в решенеие, а также иная дополнительная информация при наличии)</w:t>
      </w:r>
    </w:p>
    <w:p w14:paraId="34A00B0E" w14:textId="77777777" w:rsidR="00203E22" w:rsidRPr="00203E22" w:rsidRDefault="00203E22" w:rsidP="00203E22">
      <w:pPr>
        <w:spacing w:after="0" w:line="240" w:lineRule="auto"/>
        <w:rPr>
          <w:rFonts w:ascii="Times New Roman" w:eastAsia="Times New Roman" w:hAnsi="Times New Roman" w:cs="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203E22" w:rsidRPr="00203E22" w14:paraId="408A07A5" w14:textId="77777777" w:rsidTr="00203E22">
        <w:tc>
          <w:tcPr>
            <w:tcW w:w="3119" w:type="dxa"/>
            <w:tcBorders>
              <w:top w:val="nil"/>
              <w:left w:val="nil"/>
              <w:bottom w:val="single" w:sz="4" w:space="0" w:color="auto"/>
              <w:right w:val="nil"/>
            </w:tcBorders>
            <w:vAlign w:val="bottom"/>
          </w:tcPr>
          <w:p w14:paraId="7AD4D779" w14:textId="77777777" w:rsidR="00203E22" w:rsidRPr="00203E22" w:rsidRDefault="00203E22" w:rsidP="00203E22">
            <w:pPr>
              <w:spacing w:after="0" w:line="240" w:lineRule="auto"/>
              <w:rPr>
                <w:rFonts w:ascii="Times New Roman" w:eastAsia="Times New Roman" w:hAnsi="Times New Roman" w:cs="Times New Roman"/>
                <w:sz w:val="24"/>
                <w:szCs w:val="24"/>
              </w:rPr>
            </w:pPr>
          </w:p>
        </w:tc>
        <w:tc>
          <w:tcPr>
            <w:tcW w:w="595" w:type="dxa"/>
            <w:tcBorders>
              <w:top w:val="nil"/>
              <w:left w:val="nil"/>
              <w:bottom w:val="nil"/>
              <w:right w:val="nil"/>
            </w:tcBorders>
            <w:vAlign w:val="bottom"/>
          </w:tcPr>
          <w:p w14:paraId="525B306C" w14:textId="77777777" w:rsidR="00203E22" w:rsidRPr="00203E22" w:rsidRDefault="00203E22" w:rsidP="00203E22">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auto"/>
              <w:right w:val="nil"/>
            </w:tcBorders>
            <w:vAlign w:val="bottom"/>
          </w:tcPr>
          <w:p w14:paraId="0F5D75A1" w14:textId="77777777" w:rsidR="00203E22" w:rsidRPr="00203E22" w:rsidRDefault="00203E22" w:rsidP="00203E22">
            <w:pPr>
              <w:spacing w:after="0" w:line="240" w:lineRule="auto"/>
              <w:rPr>
                <w:rFonts w:ascii="Times New Roman" w:eastAsia="Times New Roman" w:hAnsi="Times New Roman" w:cs="Times New Roman"/>
                <w:sz w:val="24"/>
                <w:szCs w:val="24"/>
              </w:rPr>
            </w:pPr>
          </w:p>
        </w:tc>
        <w:tc>
          <w:tcPr>
            <w:tcW w:w="709" w:type="dxa"/>
            <w:tcBorders>
              <w:top w:val="nil"/>
              <w:left w:val="nil"/>
              <w:bottom w:val="nil"/>
              <w:right w:val="nil"/>
            </w:tcBorders>
            <w:vAlign w:val="bottom"/>
          </w:tcPr>
          <w:p w14:paraId="0F766587" w14:textId="77777777" w:rsidR="00203E22" w:rsidRPr="00203E22" w:rsidRDefault="00203E22" w:rsidP="00203E22">
            <w:pPr>
              <w:spacing w:after="0" w:line="240" w:lineRule="auto"/>
              <w:rPr>
                <w:rFonts w:ascii="Times New Roman" w:eastAsia="Times New Roman" w:hAnsi="Times New Roman" w:cs="Times New Roman"/>
                <w:sz w:val="24"/>
                <w:szCs w:val="24"/>
              </w:rPr>
            </w:pPr>
          </w:p>
        </w:tc>
        <w:tc>
          <w:tcPr>
            <w:tcW w:w="3346" w:type="dxa"/>
            <w:tcBorders>
              <w:top w:val="nil"/>
              <w:left w:val="nil"/>
              <w:bottom w:val="single" w:sz="4" w:space="0" w:color="auto"/>
              <w:right w:val="nil"/>
            </w:tcBorders>
            <w:vAlign w:val="bottom"/>
          </w:tcPr>
          <w:p w14:paraId="4C219CD2" w14:textId="77777777" w:rsidR="00203E22" w:rsidRPr="00203E22" w:rsidRDefault="00203E22" w:rsidP="00203E22">
            <w:pPr>
              <w:spacing w:after="0" w:line="240" w:lineRule="auto"/>
              <w:rPr>
                <w:rFonts w:ascii="Times New Roman" w:eastAsia="Times New Roman" w:hAnsi="Times New Roman" w:cs="Times New Roman"/>
                <w:sz w:val="24"/>
                <w:szCs w:val="24"/>
              </w:rPr>
            </w:pPr>
          </w:p>
        </w:tc>
      </w:tr>
      <w:tr w:rsidR="00203E22" w:rsidRPr="00203E22" w14:paraId="7A37FD15" w14:textId="77777777" w:rsidTr="00203E22">
        <w:tc>
          <w:tcPr>
            <w:tcW w:w="3119" w:type="dxa"/>
            <w:tcBorders>
              <w:top w:val="nil"/>
              <w:left w:val="nil"/>
              <w:bottom w:val="nil"/>
              <w:right w:val="nil"/>
            </w:tcBorders>
          </w:tcPr>
          <w:p w14:paraId="0A54193D" w14:textId="77777777" w:rsidR="00203E22" w:rsidRPr="00203E22" w:rsidRDefault="00203E22" w:rsidP="00203E22">
            <w:pPr>
              <w:spacing w:after="0" w:line="240" w:lineRule="atLeast"/>
              <w:jc w:val="center"/>
              <w:rPr>
                <w:rFonts w:ascii="Times New Roman" w:eastAsia="Times New Roman" w:hAnsi="Times New Roman" w:cs="Times New Roman"/>
                <w:sz w:val="20"/>
                <w:szCs w:val="24"/>
              </w:rPr>
            </w:pPr>
            <w:r w:rsidRPr="00203E22">
              <w:rPr>
                <w:rFonts w:ascii="Times New Roman" w:eastAsia="Times New Roman" w:hAnsi="Times New Roman" w:cs="Times New Roman"/>
                <w:sz w:val="20"/>
                <w:szCs w:val="24"/>
              </w:rPr>
              <w:t>(должность)</w:t>
            </w:r>
          </w:p>
        </w:tc>
        <w:tc>
          <w:tcPr>
            <w:tcW w:w="595" w:type="dxa"/>
            <w:tcBorders>
              <w:top w:val="nil"/>
              <w:left w:val="nil"/>
              <w:bottom w:val="nil"/>
              <w:right w:val="nil"/>
            </w:tcBorders>
          </w:tcPr>
          <w:p w14:paraId="5758F9E6" w14:textId="77777777" w:rsidR="00203E22" w:rsidRPr="00203E22" w:rsidRDefault="00203E22" w:rsidP="00203E22">
            <w:pPr>
              <w:spacing w:after="0" w:line="240" w:lineRule="atLeast"/>
              <w:jc w:val="center"/>
              <w:rPr>
                <w:rFonts w:ascii="Times New Roman" w:eastAsia="Times New Roman" w:hAnsi="Times New Roman" w:cs="Times New Roman"/>
                <w:sz w:val="20"/>
                <w:szCs w:val="24"/>
              </w:rPr>
            </w:pPr>
          </w:p>
        </w:tc>
        <w:tc>
          <w:tcPr>
            <w:tcW w:w="1701" w:type="dxa"/>
            <w:tcBorders>
              <w:top w:val="nil"/>
              <w:left w:val="nil"/>
              <w:bottom w:val="nil"/>
              <w:right w:val="nil"/>
            </w:tcBorders>
          </w:tcPr>
          <w:p w14:paraId="0B77C400" w14:textId="77777777" w:rsidR="00203E22" w:rsidRPr="00203E22" w:rsidRDefault="00203E22" w:rsidP="00203E22">
            <w:pPr>
              <w:spacing w:after="0" w:line="240" w:lineRule="atLeast"/>
              <w:jc w:val="center"/>
              <w:rPr>
                <w:rFonts w:ascii="Times New Roman" w:eastAsia="Times New Roman" w:hAnsi="Times New Roman" w:cs="Times New Roman"/>
                <w:sz w:val="20"/>
                <w:szCs w:val="24"/>
              </w:rPr>
            </w:pPr>
            <w:r w:rsidRPr="00203E22">
              <w:rPr>
                <w:rFonts w:ascii="Times New Roman" w:eastAsia="Times New Roman" w:hAnsi="Times New Roman" w:cs="Times New Roman"/>
                <w:sz w:val="20"/>
                <w:szCs w:val="24"/>
              </w:rPr>
              <w:t>(подпись)</w:t>
            </w:r>
          </w:p>
        </w:tc>
        <w:tc>
          <w:tcPr>
            <w:tcW w:w="709" w:type="dxa"/>
            <w:tcBorders>
              <w:top w:val="nil"/>
              <w:left w:val="nil"/>
              <w:bottom w:val="nil"/>
              <w:right w:val="nil"/>
            </w:tcBorders>
          </w:tcPr>
          <w:p w14:paraId="0CA6E681" w14:textId="77777777" w:rsidR="00203E22" w:rsidRPr="00203E22" w:rsidRDefault="00203E22" w:rsidP="00203E22">
            <w:pPr>
              <w:spacing w:after="0" w:line="240" w:lineRule="atLeast"/>
              <w:jc w:val="center"/>
              <w:rPr>
                <w:rFonts w:ascii="Times New Roman" w:eastAsia="Times New Roman" w:hAnsi="Times New Roman" w:cs="Times New Roman"/>
                <w:sz w:val="20"/>
                <w:szCs w:val="24"/>
              </w:rPr>
            </w:pPr>
          </w:p>
        </w:tc>
        <w:tc>
          <w:tcPr>
            <w:tcW w:w="3346" w:type="dxa"/>
            <w:tcBorders>
              <w:top w:val="nil"/>
              <w:left w:val="nil"/>
              <w:bottom w:val="nil"/>
              <w:right w:val="nil"/>
            </w:tcBorders>
          </w:tcPr>
          <w:p w14:paraId="79E5A6AC" w14:textId="77777777" w:rsidR="00203E22" w:rsidRPr="00203E22" w:rsidRDefault="00203E22" w:rsidP="00203E22">
            <w:pPr>
              <w:spacing w:after="0" w:line="240" w:lineRule="atLeast"/>
              <w:jc w:val="center"/>
              <w:rPr>
                <w:rFonts w:ascii="Times New Roman" w:eastAsia="Times New Roman" w:hAnsi="Times New Roman" w:cs="Times New Roman"/>
                <w:sz w:val="20"/>
                <w:szCs w:val="24"/>
              </w:rPr>
            </w:pPr>
            <w:r w:rsidRPr="00203E22">
              <w:rPr>
                <w:rFonts w:ascii="Times New Roman" w:eastAsia="Times New Roman" w:hAnsi="Times New Roman" w:cs="Times New Roman"/>
                <w:sz w:val="20"/>
                <w:szCs w:val="24"/>
              </w:rPr>
              <w:t>(фамилия, имя, отчество</w:t>
            </w:r>
            <w:r w:rsidRPr="00203E22">
              <w:rPr>
                <w:rFonts w:ascii="Times New Roman" w:eastAsia="Times New Roman" w:hAnsi="Times New Roman" w:cs="Times New Roman"/>
                <w:sz w:val="20"/>
                <w:szCs w:val="24"/>
              </w:rPr>
              <w:br/>
              <w:t>(при наличии)</w:t>
            </w:r>
          </w:p>
        </w:tc>
      </w:tr>
    </w:tbl>
    <w:p w14:paraId="50F4FE59" w14:textId="77777777" w:rsidR="00203E22" w:rsidRPr="00203E22" w:rsidRDefault="00203E22" w:rsidP="00203E22">
      <w:pPr>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Дата</w:t>
      </w:r>
    </w:p>
    <w:p w14:paraId="479B5309" w14:textId="77777777" w:rsidR="00203E22" w:rsidRPr="00203E22" w:rsidRDefault="00203E22" w:rsidP="00203E22">
      <w:pPr>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*Сведения об ИНН в отношении иностранного юридического лица не указываются.</w:t>
      </w:r>
    </w:p>
    <w:p w14:paraId="2CCD6B0B" w14:textId="77777777" w:rsidR="00203E22" w:rsidRPr="00203E22" w:rsidRDefault="00203E22" w:rsidP="00203E22">
      <w:pPr>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**Нужное подчеркнуть.</w:t>
      </w:r>
    </w:p>
    <w:p w14:paraId="3FA47426" w14:textId="77777777" w:rsidR="00203E22" w:rsidRPr="00203E22" w:rsidRDefault="00203E22" w:rsidP="00A4048B">
      <w:pPr>
        <w:spacing w:before="100" w:beforeAutospacing="1" w:after="100" w:afterAutospacing="1" w:line="240" w:lineRule="auto"/>
        <w:contextualSpacing/>
        <w:jc w:val="right"/>
        <w:outlineLvl w:val="0"/>
        <w:rPr>
          <w:rFonts w:ascii="Times New Roman" w:eastAsia="Times New Roman" w:hAnsi="Times New Roman" w:cs="Times New Roman"/>
          <w:kern w:val="36"/>
          <w:sz w:val="28"/>
          <w:szCs w:val="28"/>
        </w:rPr>
      </w:pPr>
      <w:r w:rsidRPr="00203E22">
        <w:rPr>
          <w:rFonts w:ascii="Times New Roman" w:eastAsia="Times New Roman" w:hAnsi="Times New Roman" w:cs="Times New Roman"/>
          <w:b/>
          <w:bCs/>
          <w:kern w:val="36"/>
          <w:sz w:val="48"/>
          <w:szCs w:val="48"/>
        </w:rPr>
        <w:br w:type="page"/>
      </w:r>
      <w:r w:rsidRPr="00203E22">
        <w:rPr>
          <w:rFonts w:ascii="Times New Roman" w:eastAsia="Times New Roman" w:hAnsi="Times New Roman" w:cs="Times New Roman"/>
          <w:kern w:val="36"/>
          <w:sz w:val="28"/>
          <w:szCs w:val="28"/>
        </w:rPr>
        <w:lastRenderedPageBreak/>
        <w:t>Приложение 6</w:t>
      </w:r>
    </w:p>
    <w:p w14:paraId="2308ABF9" w14:textId="77777777" w:rsidR="00203E22" w:rsidRPr="00203E22" w:rsidRDefault="00203E22" w:rsidP="00A4048B">
      <w:pPr>
        <w:widowControl w:val="0"/>
        <w:tabs>
          <w:tab w:val="left" w:pos="567"/>
        </w:tabs>
        <w:spacing w:after="0" w:line="240" w:lineRule="auto"/>
        <w:ind w:left="3969" w:firstLine="567"/>
        <w:contextualSpacing/>
        <w:jc w:val="right"/>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к Административному регламенту</w:t>
      </w:r>
    </w:p>
    <w:p w14:paraId="1EBA44F4" w14:textId="77777777" w:rsidR="00203E22" w:rsidRPr="00203E22" w:rsidRDefault="00203E22" w:rsidP="00203E22">
      <w:pPr>
        <w:spacing w:after="0" w:line="240" w:lineRule="atLeast"/>
        <w:ind w:left="3261"/>
        <w:jc w:val="center"/>
        <w:rPr>
          <w:rFonts w:ascii="Times New Roman" w:eastAsia="Times New Roman" w:hAnsi="Times New Roman" w:cs="Times New Roman"/>
          <w:sz w:val="24"/>
          <w:szCs w:val="24"/>
        </w:rPr>
      </w:pPr>
    </w:p>
    <w:p w14:paraId="6AF401C8" w14:textId="77777777" w:rsidR="00203E22" w:rsidRPr="00203E22" w:rsidRDefault="00203E22" w:rsidP="00203E22">
      <w:pPr>
        <w:spacing w:after="120" w:line="240" w:lineRule="auto"/>
        <w:jc w:val="right"/>
        <w:rPr>
          <w:rFonts w:ascii="Times New Roman" w:eastAsia="Times New Roman" w:hAnsi="Times New Roman" w:cs="Times New Roman"/>
          <w:b/>
          <w:bCs/>
          <w:sz w:val="24"/>
          <w:szCs w:val="24"/>
        </w:rPr>
      </w:pPr>
      <w:r w:rsidRPr="00203E22">
        <w:rPr>
          <w:rFonts w:ascii="Times New Roman" w:eastAsia="Times New Roman" w:hAnsi="Times New Roman" w:cs="Times New Roman"/>
          <w:b/>
          <w:bCs/>
          <w:sz w:val="24"/>
          <w:szCs w:val="24"/>
        </w:rPr>
        <w:t>(форма)</w:t>
      </w:r>
    </w:p>
    <w:p w14:paraId="2DF537E4" w14:textId="77777777" w:rsidR="00203E22" w:rsidRPr="00203E22" w:rsidRDefault="00203E22" w:rsidP="00203E22">
      <w:pPr>
        <w:spacing w:after="0" w:line="240" w:lineRule="auto"/>
        <w:rPr>
          <w:rFonts w:ascii="Times New Roman" w:eastAsia="Times New Roman" w:hAnsi="Times New Roman" w:cs="Times New Roman"/>
          <w:sz w:val="24"/>
          <w:szCs w:val="24"/>
        </w:rPr>
      </w:pPr>
    </w:p>
    <w:p w14:paraId="336DDE66" w14:textId="77777777" w:rsidR="00203E22" w:rsidRPr="00203E22" w:rsidRDefault="00203E22" w:rsidP="00203E22">
      <w:pPr>
        <w:spacing w:after="0" w:line="240" w:lineRule="auto"/>
        <w:rPr>
          <w:rFonts w:ascii="Times New Roman" w:eastAsia="Times New Roman" w:hAnsi="Times New Roman" w:cs="Times New Roman"/>
          <w:sz w:val="24"/>
          <w:szCs w:val="24"/>
        </w:rPr>
      </w:pPr>
    </w:p>
    <w:p w14:paraId="18F9CE37" w14:textId="77777777" w:rsidR="00203E22" w:rsidRPr="00203E22" w:rsidRDefault="00203E22" w:rsidP="00203E22">
      <w:pPr>
        <w:spacing w:after="0" w:line="240" w:lineRule="atLeast"/>
        <w:jc w:val="center"/>
        <w:rPr>
          <w:rFonts w:ascii="Times New Roman" w:eastAsia="Times New Roman" w:hAnsi="Times New Roman" w:cs="Times New Roman"/>
          <w:b/>
          <w:bCs/>
          <w:sz w:val="24"/>
          <w:szCs w:val="24"/>
        </w:rPr>
      </w:pPr>
      <w:r w:rsidRPr="00203E22">
        <w:rPr>
          <w:rFonts w:ascii="Times New Roman" w:eastAsia="Times New Roman" w:hAnsi="Times New Roman" w:cs="Times New Roman"/>
          <w:b/>
          <w:bCs/>
          <w:sz w:val="24"/>
          <w:szCs w:val="24"/>
        </w:rPr>
        <w:t>З А Я В Л Е Н И Е</w:t>
      </w:r>
    </w:p>
    <w:p w14:paraId="4268E1AE" w14:textId="77777777" w:rsidR="00203E22" w:rsidRPr="00203E22" w:rsidRDefault="00203E22" w:rsidP="00203E22">
      <w:pPr>
        <w:spacing w:after="0" w:line="120" w:lineRule="exact"/>
        <w:jc w:val="center"/>
        <w:rPr>
          <w:rFonts w:ascii="Times New Roman" w:eastAsia="Times New Roman" w:hAnsi="Times New Roman" w:cs="Times New Roman"/>
          <w:b/>
          <w:bCs/>
          <w:sz w:val="24"/>
          <w:szCs w:val="24"/>
        </w:rPr>
      </w:pPr>
    </w:p>
    <w:p w14:paraId="4CA6B7E9" w14:textId="77777777" w:rsidR="00203E22" w:rsidRPr="00203E22" w:rsidRDefault="00203E22" w:rsidP="00203E22">
      <w:pPr>
        <w:spacing w:after="0" w:line="240" w:lineRule="atLeast"/>
        <w:jc w:val="center"/>
        <w:rPr>
          <w:rFonts w:ascii="Times New Roman" w:eastAsia="Times New Roman" w:hAnsi="Times New Roman" w:cs="Times New Roman"/>
          <w:b/>
          <w:bCs/>
          <w:sz w:val="24"/>
          <w:szCs w:val="24"/>
        </w:rPr>
      </w:pPr>
      <w:r w:rsidRPr="00203E22">
        <w:rPr>
          <w:rFonts w:ascii="Times New Roman" w:eastAsia="Times New Roman" w:hAnsi="Times New Roman" w:cs="Times New Roman"/>
          <w:b/>
          <w:bCs/>
          <w:sz w:val="24"/>
          <w:szCs w:val="24"/>
        </w:rPr>
        <w:t>о выдаче дубликата решения</w:t>
      </w:r>
    </w:p>
    <w:p w14:paraId="32EA4E78" w14:textId="77777777" w:rsidR="00203E22" w:rsidRPr="00203E22" w:rsidRDefault="00203E22" w:rsidP="00203E22">
      <w:pPr>
        <w:spacing w:after="0" w:line="240" w:lineRule="atLeast"/>
        <w:jc w:val="center"/>
        <w:rPr>
          <w:rFonts w:ascii="Times New Roman" w:eastAsia="Times New Roman" w:hAnsi="Times New Roman" w:cs="Times New Roman"/>
          <w:b/>
          <w:sz w:val="24"/>
          <w:szCs w:val="24"/>
        </w:rPr>
      </w:pPr>
      <w:r w:rsidRPr="00203E22">
        <w:rPr>
          <w:rFonts w:ascii="Times New Roman" w:eastAsia="Times New Roman" w:hAnsi="Times New Roman" w:cs="Times New Roman"/>
          <w:b/>
          <w:sz w:val="24"/>
          <w:szCs w:val="24"/>
        </w:rPr>
        <w:t>о признании садового дома жилым домом</w:t>
      </w:r>
    </w:p>
    <w:p w14:paraId="61D12FDA" w14:textId="77777777" w:rsidR="00203E22" w:rsidRPr="00203E22" w:rsidRDefault="00203E22" w:rsidP="00203E22">
      <w:pPr>
        <w:spacing w:after="0" w:line="240" w:lineRule="atLeast"/>
        <w:jc w:val="center"/>
        <w:rPr>
          <w:rFonts w:ascii="Times New Roman" w:eastAsia="Times New Roman" w:hAnsi="Times New Roman" w:cs="Times New Roman"/>
          <w:b/>
          <w:sz w:val="24"/>
          <w:szCs w:val="24"/>
        </w:rPr>
      </w:pPr>
      <w:r w:rsidRPr="00203E22">
        <w:rPr>
          <w:rFonts w:ascii="Times New Roman" w:eastAsia="Times New Roman" w:hAnsi="Times New Roman" w:cs="Times New Roman"/>
          <w:b/>
          <w:sz w:val="24"/>
          <w:szCs w:val="24"/>
        </w:rPr>
        <w:t xml:space="preserve">и жилого дома садовым домом * </w:t>
      </w:r>
    </w:p>
    <w:p w14:paraId="3125AB5E" w14:textId="77777777" w:rsidR="00203E22" w:rsidRPr="00203E22" w:rsidRDefault="00203E22" w:rsidP="00203E22">
      <w:pPr>
        <w:spacing w:after="0" w:line="240" w:lineRule="atLeast"/>
        <w:jc w:val="center"/>
        <w:rPr>
          <w:rFonts w:ascii="Times New Roman" w:eastAsia="Times New Roman" w:hAnsi="Times New Roman" w:cs="Times New Roman"/>
          <w:b/>
          <w:bCs/>
          <w:sz w:val="24"/>
          <w:szCs w:val="24"/>
        </w:rPr>
      </w:pPr>
      <w:r w:rsidRPr="00203E22">
        <w:rPr>
          <w:rFonts w:ascii="Times New Roman" w:eastAsia="Times New Roman" w:hAnsi="Times New Roman" w:cs="Times New Roman"/>
          <w:b/>
          <w:sz w:val="24"/>
          <w:szCs w:val="24"/>
        </w:rPr>
        <w:t>(далее - решение)</w:t>
      </w:r>
    </w:p>
    <w:p w14:paraId="0D2C0194" w14:textId="77777777" w:rsidR="00203E22" w:rsidRPr="00203E22" w:rsidRDefault="00203E22" w:rsidP="00203E22">
      <w:pPr>
        <w:spacing w:after="0" w:line="240" w:lineRule="auto"/>
        <w:rPr>
          <w:rFonts w:ascii="Times New Roman" w:eastAsia="Times New Roman" w:hAnsi="Times New Roman" w:cs="Times New Roman"/>
          <w:sz w:val="24"/>
          <w:szCs w:val="24"/>
        </w:rPr>
      </w:pPr>
    </w:p>
    <w:p w14:paraId="6C4548BB" w14:textId="77777777" w:rsidR="00203E22" w:rsidRPr="00203E22" w:rsidRDefault="00203E22" w:rsidP="00203E22">
      <w:pPr>
        <w:spacing w:after="0" w:line="240" w:lineRule="auto"/>
        <w:rPr>
          <w:rFonts w:ascii="Times New Roman" w:eastAsia="Times New Roman" w:hAnsi="Times New Roman" w:cs="Times New Roman"/>
          <w:sz w:val="24"/>
          <w:szCs w:val="24"/>
        </w:rPr>
      </w:pPr>
    </w:p>
    <w:p w14:paraId="39041017" w14:textId="77777777" w:rsidR="00203E22" w:rsidRPr="00203E22" w:rsidRDefault="00203E22" w:rsidP="00203E22">
      <w:pPr>
        <w:spacing w:after="0" w:line="240" w:lineRule="auto"/>
        <w:jc w:val="righ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"____" __________ 20___ г.</w:t>
      </w:r>
    </w:p>
    <w:p w14:paraId="6BEA1A65" w14:textId="77777777" w:rsidR="00203E22" w:rsidRPr="00203E22" w:rsidRDefault="00203E22" w:rsidP="00203E22">
      <w:pPr>
        <w:spacing w:after="0" w:line="240" w:lineRule="auto"/>
        <w:rPr>
          <w:rFonts w:ascii="Times New Roman" w:eastAsia="Times New Roman" w:hAnsi="Times New Roman" w:cs="Times New Roman"/>
          <w:sz w:val="24"/>
          <w:szCs w:val="24"/>
        </w:rPr>
      </w:pPr>
    </w:p>
    <w:p w14:paraId="0F037EF1" w14:textId="77777777" w:rsidR="00203E22" w:rsidRPr="00203E22" w:rsidRDefault="00203E22" w:rsidP="00203E22">
      <w:pPr>
        <w:tabs>
          <w:tab w:val="right" w:leader="underscore" w:pos="9071"/>
        </w:tabs>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ab/>
      </w:r>
    </w:p>
    <w:p w14:paraId="1429ACE9" w14:textId="77777777" w:rsidR="00203E22" w:rsidRPr="00203E22" w:rsidRDefault="00203E22" w:rsidP="00203E22">
      <w:pPr>
        <w:tabs>
          <w:tab w:val="right" w:leader="underscore" w:pos="9071"/>
        </w:tabs>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ab/>
      </w:r>
    </w:p>
    <w:p w14:paraId="1DDB1374" w14:textId="77777777" w:rsidR="00203E22" w:rsidRPr="00203E22" w:rsidRDefault="00203E22" w:rsidP="00203E22">
      <w:pPr>
        <w:tabs>
          <w:tab w:val="right" w:leader="underscore" w:pos="9071"/>
        </w:tabs>
        <w:spacing w:after="0" w:line="240" w:lineRule="atLeast"/>
        <w:jc w:val="center"/>
        <w:rPr>
          <w:rFonts w:ascii="Times New Roman" w:eastAsia="Times New Roman" w:hAnsi="Times New Roman" w:cs="Times New Roman"/>
          <w:sz w:val="20"/>
          <w:szCs w:val="24"/>
        </w:rPr>
      </w:pPr>
      <w:r w:rsidRPr="00203E22">
        <w:rPr>
          <w:rFonts w:ascii="Times New Roman" w:eastAsia="Times New Roman" w:hAnsi="Times New Roman" w:cs="Times New Roman"/>
          <w:sz w:val="20"/>
          <w:szCs w:val="24"/>
        </w:rPr>
        <w:t>(наименование уполномоченного органа исполнительной власти субъекта Российской Федерации, органа местного самоуправления)</w:t>
      </w:r>
    </w:p>
    <w:p w14:paraId="78861471" w14:textId="77777777" w:rsidR="00203E22" w:rsidRPr="00203E22" w:rsidRDefault="00203E22" w:rsidP="00203E22">
      <w:pPr>
        <w:spacing w:after="0" w:line="240" w:lineRule="auto"/>
        <w:rPr>
          <w:rFonts w:ascii="Times New Roman" w:eastAsia="Times New Roman" w:hAnsi="Times New Roman" w:cs="Times New Roman"/>
          <w:sz w:val="24"/>
          <w:szCs w:val="24"/>
        </w:rPr>
      </w:pPr>
    </w:p>
    <w:p w14:paraId="4ACB21F2" w14:textId="77777777" w:rsidR="00203E22" w:rsidRPr="00203E22" w:rsidRDefault="00203E22" w:rsidP="00203E22">
      <w:pPr>
        <w:spacing w:after="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 Сведения о застройщике</w:t>
      </w:r>
    </w:p>
    <w:p w14:paraId="6DE21428" w14:textId="77777777" w:rsidR="00203E22" w:rsidRPr="00203E22" w:rsidRDefault="00203E22" w:rsidP="00203E22">
      <w:pPr>
        <w:spacing w:after="0" w:line="240" w:lineRule="atLeast"/>
        <w:jc w:val="center"/>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5144"/>
        <w:gridCol w:w="3491"/>
      </w:tblGrid>
      <w:tr w:rsidR="00203E22" w:rsidRPr="00203E22" w14:paraId="34929893" w14:textId="77777777" w:rsidTr="00203E22">
        <w:tc>
          <w:tcPr>
            <w:tcW w:w="959" w:type="dxa"/>
          </w:tcPr>
          <w:p w14:paraId="152C3B2B" w14:textId="77777777" w:rsidR="00203E22" w:rsidRPr="00203E22" w:rsidRDefault="00203E22" w:rsidP="00203E22">
            <w:pPr>
              <w:spacing w:before="40" w:after="8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1.1.</w:t>
            </w:r>
          </w:p>
        </w:tc>
        <w:tc>
          <w:tcPr>
            <w:tcW w:w="4961" w:type="dxa"/>
          </w:tcPr>
          <w:p w14:paraId="5CE6A52E"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Сведения о физическом лице, в случае если заявителем является физическое лицо:</w:t>
            </w:r>
          </w:p>
        </w:tc>
        <w:tc>
          <w:tcPr>
            <w:tcW w:w="3367" w:type="dxa"/>
          </w:tcPr>
          <w:p w14:paraId="175BB745"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p>
        </w:tc>
      </w:tr>
      <w:tr w:rsidR="00203E22" w:rsidRPr="00203E22" w14:paraId="1226D1C7" w14:textId="77777777" w:rsidTr="00203E22">
        <w:tc>
          <w:tcPr>
            <w:tcW w:w="959" w:type="dxa"/>
          </w:tcPr>
          <w:p w14:paraId="76F41651" w14:textId="77777777" w:rsidR="00203E22" w:rsidRPr="00203E22" w:rsidRDefault="00203E22" w:rsidP="00203E22">
            <w:pPr>
              <w:spacing w:before="40" w:after="8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1.1.1.</w:t>
            </w:r>
          </w:p>
        </w:tc>
        <w:tc>
          <w:tcPr>
            <w:tcW w:w="4961" w:type="dxa"/>
          </w:tcPr>
          <w:p w14:paraId="0D09163E"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Фамилия, имя, отчество (при наличии)</w:t>
            </w:r>
          </w:p>
        </w:tc>
        <w:tc>
          <w:tcPr>
            <w:tcW w:w="3367" w:type="dxa"/>
          </w:tcPr>
          <w:p w14:paraId="30A702E5"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p>
        </w:tc>
      </w:tr>
      <w:tr w:rsidR="00203E22" w:rsidRPr="00203E22" w14:paraId="55C34C65" w14:textId="77777777" w:rsidTr="00203E22">
        <w:tc>
          <w:tcPr>
            <w:tcW w:w="959" w:type="dxa"/>
          </w:tcPr>
          <w:p w14:paraId="764A76D0" w14:textId="77777777" w:rsidR="00203E22" w:rsidRPr="00203E22" w:rsidRDefault="00203E22" w:rsidP="00203E22">
            <w:pPr>
              <w:spacing w:before="40" w:after="8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1.1.2.</w:t>
            </w:r>
          </w:p>
        </w:tc>
        <w:tc>
          <w:tcPr>
            <w:tcW w:w="4961" w:type="dxa"/>
          </w:tcPr>
          <w:p w14:paraId="21BCFA42"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xml:space="preserve">Реквизиты документа, удостоверяющего личность </w:t>
            </w:r>
            <w:r w:rsidRPr="00203E22">
              <w:rPr>
                <w:rFonts w:ascii="Times New Roman" w:eastAsia="Times New Roman" w:hAnsi="Times New Roman" w:cs="Times New Roman"/>
                <w:sz w:val="24"/>
                <w:szCs w:val="28"/>
              </w:rPr>
              <w:t>(не указываются в случае, если заявитель является индивидуальным предпринимателем)</w:t>
            </w:r>
          </w:p>
        </w:tc>
        <w:tc>
          <w:tcPr>
            <w:tcW w:w="3367" w:type="dxa"/>
          </w:tcPr>
          <w:p w14:paraId="69D970A5"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p>
        </w:tc>
      </w:tr>
      <w:tr w:rsidR="00203E22" w:rsidRPr="00203E22" w14:paraId="4C44DC6A" w14:textId="77777777" w:rsidTr="00203E22">
        <w:tc>
          <w:tcPr>
            <w:tcW w:w="959" w:type="dxa"/>
          </w:tcPr>
          <w:p w14:paraId="4056B275" w14:textId="77777777" w:rsidR="00203E22" w:rsidRPr="00203E22" w:rsidRDefault="00203E22" w:rsidP="00203E22">
            <w:pPr>
              <w:spacing w:before="40" w:after="8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1.1.3.</w:t>
            </w:r>
          </w:p>
        </w:tc>
        <w:tc>
          <w:tcPr>
            <w:tcW w:w="4961" w:type="dxa"/>
          </w:tcPr>
          <w:p w14:paraId="5908FE55"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xml:space="preserve">Основной государственный регистрационный номер индивидуального предпринимателя </w:t>
            </w:r>
            <w:r w:rsidRPr="00203E22">
              <w:rPr>
                <w:rFonts w:ascii="Times New Roman" w:eastAsia="Times New Roman" w:hAnsi="Times New Roman" w:cs="Times New Roman"/>
                <w:sz w:val="24"/>
                <w:szCs w:val="28"/>
              </w:rPr>
              <w:t>(в случае если заявителем является индивидуальным предпринимателем)</w:t>
            </w:r>
          </w:p>
        </w:tc>
        <w:tc>
          <w:tcPr>
            <w:tcW w:w="3367" w:type="dxa"/>
          </w:tcPr>
          <w:p w14:paraId="4911D5D3"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p>
        </w:tc>
      </w:tr>
      <w:tr w:rsidR="00203E22" w:rsidRPr="00203E22" w14:paraId="594C5FF4" w14:textId="77777777" w:rsidTr="00203E22">
        <w:tc>
          <w:tcPr>
            <w:tcW w:w="959" w:type="dxa"/>
          </w:tcPr>
          <w:p w14:paraId="08C8A368" w14:textId="77777777" w:rsidR="00203E22" w:rsidRPr="00203E22" w:rsidRDefault="00203E22" w:rsidP="00203E22">
            <w:pPr>
              <w:spacing w:before="40" w:after="8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1.2.</w:t>
            </w:r>
          </w:p>
        </w:tc>
        <w:tc>
          <w:tcPr>
            <w:tcW w:w="4961" w:type="dxa"/>
          </w:tcPr>
          <w:p w14:paraId="1431788B"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xml:space="preserve">Сведения о юридическом лице </w:t>
            </w:r>
            <w:r w:rsidRPr="00203E22">
              <w:rPr>
                <w:rFonts w:ascii="Times New Roman" w:eastAsia="Times New Roman" w:hAnsi="Times New Roman" w:cs="Times New Roman"/>
                <w:sz w:val="24"/>
                <w:szCs w:val="28"/>
              </w:rPr>
              <w:t>(в случае если заявителем является юридическое лицо)</w:t>
            </w:r>
            <w:r w:rsidRPr="00203E22">
              <w:rPr>
                <w:rFonts w:ascii="Times New Roman" w:eastAsia="Times New Roman" w:hAnsi="Times New Roman" w:cs="Times New Roman"/>
                <w:sz w:val="24"/>
                <w:szCs w:val="24"/>
              </w:rPr>
              <w:t>:</w:t>
            </w:r>
          </w:p>
        </w:tc>
        <w:tc>
          <w:tcPr>
            <w:tcW w:w="3367" w:type="dxa"/>
          </w:tcPr>
          <w:p w14:paraId="48EA22F8"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p>
        </w:tc>
      </w:tr>
      <w:tr w:rsidR="00203E22" w:rsidRPr="00203E22" w14:paraId="11CEDEC9" w14:textId="77777777" w:rsidTr="00203E22">
        <w:tc>
          <w:tcPr>
            <w:tcW w:w="959" w:type="dxa"/>
          </w:tcPr>
          <w:p w14:paraId="620A0801" w14:textId="77777777" w:rsidR="00203E22" w:rsidRPr="00203E22" w:rsidRDefault="00203E22" w:rsidP="00203E22">
            <w:pPr>
              <w:spacing w:before="40" w:after="8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1.2.1.</w:t>
            </w:r>
          </w:p>
        </w:tc>
        <w:tc>
          <w:tcPr>
            <w:tcW w:w="4961" w:type="dxa"/>
          </w:tcPr>
          <w:p w14:paraId="35E1EB93"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Полное наименование</w:t>
            </w:r>
          </w:p>
        </w:tc>
        <w:tc>
          <w:tcPr>
            <w:tcW w:w="3367" w:type="dxa"/>
          </w:tcPr>
          <w:p w14:paraId="37173EBE"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p>
        </w:tc>
      </w:tr>
      <w:tr w:rsidR="00203E22" w:rsidRPr="00203E22" w14:paraId="3136BC47" w14:textId="77777777" w:rsidTr="00203E22">
        <w:tc>
          <w:tcPr>
            <w:tcW w:w="959" w:type="dxa"/>
          </w:tcPr>
          <w:p w14:paraId="48457DBD" w14:textId="77777777" w:rsidR="00203E22" w:rsidRPr="00203E22" w:rsidRDefault="00203E22" w:rsidP="00203E22">
            <w:pPr>
              <w:spacing w:before="40" w:after="8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1.2.2.</w:t>
            </w:r>
          </w:p>
        </w:tc>
        <w:tc>
          <w:tcPr>
            <w:tcW w:w="4961" w:type="dxa"/>
          </w:tcPr>
          <w:p w14:paraId="2CF5A8C2"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Основной государственный регистрационный номер</w:t>
            </w:r>
          </w:p>
        </w:tc>
        <w:tc>
          <w:tcPr>
            <w:tcW w:w="3367" w:type="dxa"/>
          </w:tcPr>
          <w:p w14:paraId="6757DFEF"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p>
        </w:tc>
      </w:tr>
      <w:tr w:rsidR="00203E22" w:rsidRPr="00203E22" w14:paraId="549B8971" w14:textId="77777777" w:rsidTr="00203E22">
        <w:tc>
          <w:tcPr>
            <w:tcW w:w="959" w:type="dxa"/>
            <w:tcBorders>
              <w:bottom w:val="single" w:sz="4" w:space="0" w:color="auto"/>
            </w:tcBorders>
          </w:tcPr>
          <w:p w14:paraId="1BE1AB37" w14:textId="77777777" w:rsidR="00203E22" w:rsidRPr="00203E22" w:rsidRDefault="00203E22" w:rsidP="00203E22">
            <w:pPr>
              <w:spacing w:before="40" w:after="8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1.2.3.</w:t>
            </w:r>
          </w:p>
        </w:tc>
        <w:tc>
          <w:tcPr>
            <w:tcW w:w="4961" w:type="dxa"/>
            <w:tcBorders>
              <w:bottom w:val="single" w:sz="4" w:space="0" w:color="auto"/>
            </w:tcBorders>
          </w:tcPr>
          <w:p w14:paraId="3B721208"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xml:space="preserve">Идентификационный номер налогоплательщика - юридического лица </w:t>
            </w:r>
            <w:r w:rsidRPr="00203E22">
              <w:rPr>
                <w:rFonts w:ascii="Times New Roman" w:eastAsia="Times New Roman" w:hAnsi="Times New Roman" w:cs="Times New Roman"/>
                <w:sz w:val="24"/>
                <w:szCs w:val="28"/>
              </w:rPr>
              <w:t>(не указывается в случае, если заявителем является иностранное юридическое лицо)</w:t>
            </w:r>
          </w:p>
        </w:tc>
        <w:tc>
          <w:tcPr>
            <w:tcW w:w="3367" w:type="dxa"/>
            <w:tcBorders>
              <w:bottom w:val="single" w:sz="4" w:space="0" w:color="auto"/>
            </w:tcBorders>
          </w:tcPr>
          <w:p w14:paraId="222A8776" w14:textId="77777777" w:rsidR="00203E22" w:rsidRPr="00203E22" w:rsidRDefault="00203E22" w:rsidP="00203E22">
            <w:pPr>
              <w:spacing w:before="40" w:after="80" w:line="240" w:lineRule="atLeast"/>
              <w:rPr>
                <w:rFonts w:ascii="Times New Roman" w:eastAsia="Times New Roman" w:hAnsi="Times New Roman" w:cs="Times New Roman"/>
                <w:sz w:val="24"/>
                <w:szCs w:val="24"/>
              </w:rPr>
            </w:pPr>
          </w:p>
        </w:tc>
      </w:tr>
    </w:tbl>
    <w:p w14:paraId="6DF48A24" w14:textId="77777777" w:rsidR="00203E22" w:rsidRPr="00203E22" w:rsidRDefault="00203E22" w:rsidP="00203E22">
      <w:pPr>
        <w:spacing w:after="0" w:line="240" w:lineRule="atLeast"/>
        <w:rPr>
          <w:rFonts w:ascii="Times New Roman" w:eastAsia="Times New Roman" w:hAnsi="Times New Roman" w:cs="Times New Roman"/>
          <w:b/>
          <w:sz w:val="24"/>
          <w:szCs w:val="24"/>
        </w:rPr>
      </w:pPr>
    </w:p>
    <w:p w14:paraId="59647BF7" w14:textId="77777777" w:rsidR="00203E22" w:rsidRPr="00203E22" w:rsidRDefault="00203E22" w:rsidP="00203E22">
      <w:pPr>
        <w:spacing w:after="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2. Сведения о выданном решении</w:t>
      </w:r>
    </w:p>
    <w:p w14:paraId="7EF49A5A" w14:textId="77777777" w:rsidR="00203E22" w:rsidRPr="00203E22" w:rsidRDefault="00203E22" w:rsidP="00203E22">
      <w:pPr>
        <w:spacing w:after="0" w:line="240" w:lineRule="atLeast"/>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2"/>
        <w:gridCol w:w="4664"/>
        <w:gridCol w:w="1956"/>
        <w:gridCol w:w="1957"/>
      </w:tblGrid>
      <w:tr w:rsidR="00203E22" w:rsidRPr="00203E22" w14:paraId="2A520770" w14:textId="77777777" w:rsidTr="00203E22">
        <w:tc>
          <w:tcPr>
            <w:tcW w:w="1043" w:type="dxa"/>
            <w:tcBorders>
              <w:top w:val="single" w:sz="4" w:space="0" w:color="auto"/>
              <w:bottom w:val="single" w:sz="4" w:space="0" w:color="auto"/>
            </w:tcBorders>
            <w:vAlign w:val="center"/>
          </w:tcPr>
          <w:p w14:paraId="08D276EB" w14:textId="77777777" w:rsidR="00203E22" w:rsidRPr="00203E22" w:rsidRDefault="00203E22" w:rsidP="00203E22">
            <w:pPr>
              <w:spacing w:after="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w:t>
            </w:r>
          </w:p>
        </w:tc>
        <w:tc>
          <w:tcPr>
            <w:tcW w:w="4627" w:type="dxa"/>
            <w:tcBorders>
              <w:top w:val="single" w:sz="4" w:space="0" w:color="auto"/>
              <w:bottom w:val="single" w:sz="4" w:space="0" w:color="auto"/>
            </w:tcBorders>
            <w:vAlign w:val="center"/>
          </w:tcPr>
          <w:p w14:paraId="0D28D18B" w14:textId="77777777" w:rsidR="00203E22" w:rsidRPr="00203E22" w:rsidRDefault="00203E22" w:rsidP="00203E22">
            <w:pPr>
              <w:spacing w:after="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Орган, выдавший решение</w:t>
            </w:r>
            <w:r w:rsidRPr="00203E22">
              <w:rPr>
                <w:rFonts w:ascii="Times New Roman" w:eastAsia="Times New Roman" w:hAnsi="Times New Roman" w:cs="Times New Roman"/>
                <w:sz w:val="24"/>
                <w:szCs w:val="24"/>
              </w:rPr>
              <w:br/>
            </w:r>
          </w:p>
        </w:tc>
        <w:tc>
          <w:tcPr>
            <w:tcW w:w="1941" w:type="dxa"/>
            <w:tcBorders>
              <w:top w:val="single" w:sz="4" w:space="0" w:color="auto"/>
              <w:bottom w:val="single" w:sz="4" w:space="0" w:color="auto"/>
            </w:tcBorders>
            <w:vAlign w:val="center"/>
          </w:tcPr>
          <w:p w14:paraId="71FB6F80" w14:textId="77777777" w:rsidR="00203E22" w:rsidRPr="00203E22" w:rsidRDefault="00203E22" w:rsidP="00203E22">
            <w:pPr>
              <w:spacing w:after="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Номер документа</w:t>
            </w:r>
          </w:p>
        </w:tc>
        <w:tc>
          <w:tcPr>
            <w:tcW w:w="1942" w:type="dxa"/>
            <w:tcBorders>
              <w:top w:val="single" w:sz="4" w:space="0" w:color="auto"/>
              <w:bottom w:val="single" w:sz="4" w:space="0" w:color="auto"/>
            </w:tcBorders>
            <w:vAlign w:val="center"/>
          </w:tcPr>
          <w:p w14:paraId="55F16F92" w14:textId="77777777" w:rsidR="00203E22" w:rsidRPr="00203E22" w:rsidRDefault="00203E22" w:rsidP="00203E22">
            <w:pPr>
              <w:spacing w:after="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Дата документа</w:t>
            </w:r>
          </w:p>
        </w:tc>
      </w:tr>
      <w:tr w:rsidR="00203E22" w:rsidRPr="00203E22" w14:paraId="0B17905B" w14:textId="77777777" w:rsidTr="00203E22">
        <w:trPr>
          <w:trHeight w:val="930"/>
        </w:trPr>
        <w:tc>
          <w:tcPr>
            <w:tcW w:w="1043" w:type="dxa"/>
            <w:tcBorders>
              <w:bottom w:val="single" w:sz="4" w:space="0" w:color="auto"/>
            </w:tcBorders>
            <w:vAlign w:val="center"/>
          </w:tcPr>
          <w:p w14:paraId="27F40D89" w14:textId="77777777" w:rsidR="00203E22" w:rsidRPr="00203E22" w:rsidRDefault="00203E22" w:rsidP="00203E22">
            <w:pPr>
              <w:spacing w:after="0" w:line="240" w:lineRule="atLeast"/>
              <w:jc w:val="center"/>
              <w:rPr>
                <w:rFonts w:ascii="Times New Roman" w:eastAsia="Times New Roman" w:hAnsi="Times New Roman" w:cs="Times New Roman"/>
                <w:sz w:val="24"/>
                <w:szCs w:val="24"/>
              </w:rPr>
            </w:pPr>
          </w:p>
        </w:tc>
        <w:tc>
          <w:tcPr>
            <w:tcW w:w="4627" w:type="dxa"/>
            <w:tcBorders>
              <w:bottom w:val="single" w:sz="4" w:space="0" w:color="auto"/>
            </w:tcBorders>
            <w:vAlign w:val="center"/>
          </w:tcPr>
          <w:p w14:paraId="58B7FCF0" w14:textId="77777777" w:rsidR="00203E22" w:rsidRPr="00203E22" w:rsidRDefault="00203E22" w:rsidP="00203E22">
            <w:pPr>
              <w:spacing w:after="0" w:line="240" w:lineRule="atLeast"/>
              <w:rPr>
                <w:rFonts w:ascii="Times New Roman" w:eastAsia="Times New Roman" w:hAnsi="Times New Roman" w:cs="Times New Roman"/>
                <w:sz w:val="24"/>
                <w:szCs w:val="24"/>
              </w:rPr>
            </w:pPr>
          </w:p>
        </w:tc>
        <w:tc>
          <w:tcPr>
            <w:tcW w:w="1941" w:type="dxa"/>
            <w:tcBorders>
              <w:bottom w:val="single" w:sz="4" w:space="0" w:color="auto"/>
            </w:tcBorders>
            <w:vAlign w:val="center"/>
          </w:tcPr>
          <w:p w14:paraId="256F578F" w14:textId="77777777" w:rsidR="00203E22" w:rsidRPr="00203E22" w:rsidRDefault="00203E22" w:rsidP="00203E22">
            <w:pPr>
              <w:spacing w:after="0" w:line="240" w:lineRule="atLeast"/>
              <w:jc w:val="center"/>
              <w:rPr>
                <w:rFonts w:ascii="Times New Roman" w:eastAsia="Times New Roman" w:hAnsi="Times New Roman" w:cs="Times New Roman"/>
                <w:sz w:val="24"/>
                <w:szCs w:val="24"/>
              </w:rPr>
            </w:pPr>
          </w:p>
        </w:tc>
        <w:tc>
          <w:tcPr>
            <w:tcW w:w="1942" w:type="dxa"/>
            <w:tcBorders>
              <w:bottom w:val="single" w:sz="4" w:space="0" w:color="auto"/>
            </w:tcBorders>
            <w:vAlign w:val="center"/>
          </w:tcPr>
          <w:p w14:paraId="3B7ED0A8" w14:textId="77777777" w:rsidR="00203E22" w:rsidRPr="00203E22" w:rsidRDefault="00203E22" w:rsidP="00203E22">
            <w:pPr>
              <w:spacing w:after="0" w:line="240" w:lineRule="atLeast"/>
              <w:jc w:val="center"/>
              <w:rPr>
                <w:rFonts w:ascii="Times New Roman" w:eastAsia="Times New Roman" w:hAnsi="Times New Roman" w:cs="Times New Roman"/>
                <w:sz w:val="24"/>
                <w:szCs w:val="24"/>
              </w:rPr>
            </w:pPr>
          </w:p>
        </w:tc>
      </w:tr>
    </w:tbl>
    <w:p w14:paraId="2209A5F0" w14:textId="77777777" w:rsidR="00203E22" w:rsidRPr="00203E22" w:rsidRDefault="00203E22" w:rsidP="00203E22">
      <w:pPr>
        <w:spacing w:after="0" w:line="240" w:lineRule="auto"/>
        <w:rPr>
          <w:rFonts w:ascii="Times New Roman" w:eastAsia="Times New Roman" w:hAnsi="Times New Roman" w:cs="Times New Roman"/>
          <w:sz w:val="24"/>
          <w:szCs w:val="24"/>
        </w:rPr>
      </w:pPr>
    </w:p>
    <w:p w14:paraId="672FA879" w14:textId="77777777" w:rsidR="00203E22" w:rsidRPr="00203E22" w:rsidRDefault="00203E22" w:rsidP="00203E22">
      <w:pPr>
        <w:spacing w:after="0" w:line="240" w:lineRule="atLeast"/>
        <w:ind w:firstLine="709"/>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Прошу выдать дубликат решения.</w:t>
      </w:r>
    </w:p>
    <w:p w14:paraId="2A5F2451" w14:textId="77777777" w:rsidR="00203E22" w:rsidRPr="00203E22" w:rsidRDefault="00203E22" w:rsidP="00203E22">
      <w:pPr>
        <w:spacing w:after="0" w:line="240" w:lineRule="atLeast"/>
        <w:ind w:firstLine="709"/>
        <w:rPr>
          <w:rFonts w:ascii="Times New Roman" w:eastAsia="Times New Roman" w:hAnsi="Times New Roman" w:cs="Times New Roman"/>
          <w:sz w:val="24"/>
          <w:szCs w:val="24"/>
        </w:rPr>
      </w:pPr>
    </w:p>
    <w:p w14:paraId="1F0102A8" w14:textId="77777777" w:rsidR="00203E22" w:rsidRPr="00203E22" w:rsidRDefault="00203E22" w:rsidP="00203E22">
      <w:pPr>
        <w:tabs>
          <w:tab w:val="right" w:leader="underscore" w:pos="9071"/>
        </w:tabs>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xml:space="preserve">Приложение: </w:t>
      </w:r>
      <w:r w:rsidRPr="00203E22">
        <w:rPr>
          <w:rFonts w:ascii="Times New Roman" w:eastAsia="Times New Roman" w:hAnsi="Times New Roman" w:cs="Times New Roman"/>
          <w:sz w:val="24"/>
          <w:szCs w:val="24"/>
        </w:rPr>
        <w:tab/>
      </w:r>
    </w:p>
    <w:p w14:paraId="04CFA899" w14:textId="77777777" w:rsidR="00203E22" w:rsidRPr="00203E22" w:rsidRDefault="00203E22" w:rsidP="00203E22">
      <w:pPr>
        <w:tabs>
          <w:tab w:val="right" w:pos="9071"/>
        </w:tabs>
        <w:spacing w:after="0" w:line="240" w:lineRule="auto"/>
        <w:rPr>
          <w:rFonts w:ascii="Times New Roman" w:eastAsia="Times New Roman" w:hAnsi="Times New Roman" w:cs="Times New Roman"/>
          <w:sz w:val="24"/>
          <w:szCs w:val="28"/>
          <w:u w:val="single"/>
        </w:rPr>
      </w:pPr>
      <w:r w:rsidRPr="00203E22">
        <w:rPr>
          <w:rFonts w:ascii="Times New Roman" w:eastAsia="Times New Roman" w:hAnsi="Times New Roman" w:cs="Times New Roman"/>
          <w:sz w:val="24"/>
          <w:szCs w:val="28"/>
        </w:rPr>
        <w:t xml:space="preserve">Номер телефона и адрес электронной почты для связи: </w:t>
      </w:r>
      <w:r w:rsidRPr="00203E22">
        <w:rPr>
          <w:rFonts w:ascii="Times New Roman" w:eastAsia="Times New Roman" w:hAnsi="Times New Roman" w:cs="Times New Roman"/>
          <w:sz w:val="24"/>
          <w:szCs w:val="28"/>
          <w:u w:val="single"/>
        </w:rPr>
        <w:tab/>
      </w:r>
    </w:p>
    <w:p w14:paraId="2D83A696" w14:textId="77777777" w:rsidR="00203E22" w:rsidRPr="00203E22" w:rsidRDefault="00203E22" w:rsidP="00203E22">
      <w:pPr>
        <w:autoSpaceDE w:val="0"/>
        <w:autoSpaceDN w:val="0"/>
        <w:adjustRightInd w:val="0"/>
        <w:spacing w:after="0" w:line="240" w:lineRule="auto"/>
        <w:rPr>
          <w:rFonts w:ascii="Times New Roman" w:eastAsia="Times New Roman" w:hAnsi="Times New Roman" w:cs="Times New Roman"/>
          <w:sz w:val="24"/>
          <w:szCs w:val="28"/>
        </w:rPr>
      </w:pPr>
      <w:r w:rsidRPr="00203E22">
        <w:rPr>
          <w:rFonts w:ascii="Times New Roman" w:eastAsia="Times New Roman" w:hAnsi="Times New Roman" w:cs="Times New Roman"/>
          <w:sz w:val="24"/>
          <w:szCs w:val="28"/>
        </w:rPr>
        <w:t>Результат рассмотрения настоящего заявления прошу:</w:t>
      </w:r>
    </w:p>
    <w:p w14:paraId="2E9A9A64" w14:textId="77777777" w:rsidR="00203E22" w:rsidRPr="00203E22" w:rsidRDefault="00203E22" w:rsidP="00203E22">
      <w:pPr>
        <w:spacing w:after="0" w:line="240"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6"/>
        <w:gridCol w:w="1433"/>
      </w:tblGrid>
      <w:tr w:rsidR="00203E22" w:rsidRPr="00203E22" w14:paraId="787A99D7" w14:textId="77777777" w:rsidTr="00F123AA">
        <w:tc>
          <w:tcPr>
            <w:tcW w:w="8196" w:type="dxa"/>
            <w:shd w:val="clear" w:color="auto" w:fill="auto"/>
          </w:tcPr>
          <w:p w14:paraId="7C21B642" w14:textId="77777777" w:rsidR="00203E22" w:rsidRPr="00203E22" w:rsidRDefault="00203E22" w:rsidP="00203E22">
            <w:pPr>
              <w:spacing w:after="120" w:line="240" w:lineRule="atLeast"/>
              <w:rPr>
                <w:rFonts w:ascii="Times New Roman" w:eastAsia="Times New Roman" w:hAnsi="Times New Roman" w:cs="Times New Roman"/>
                <w:i/>
                <w:sz w:val="24"/>
                <w:szCs w:val="24"/>
              </w:rPr>
            </w:pPr>
            <w:r w:rsidRPr="00203E22">
              <w:rPr>
                <w:rFonts w:ascii="Times New Roman" w:eastAsia="Times New Roman" w:hAnsi="Times New Roman" w:cs="Times New Roman"/>
                <w:sz w:val="24"/>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33" w:type="dxa"/>
            <w:shd w:val="clear" w:color="auto" w:fill="auto"/>
          </w:tcPr>
          <w:p w14:paraId="3459EA34" w14:textId="77777777" w:rsidR="00203E22" w:rsidRPr="00203E22" w:rsidRDefault="00203E22" w:rsidP="00203E22">
            <w:pPr>
              <w:spacing w:after="0" w:line="240" w:lineRule="atLeast"/>
              <w:rPr>
                <w:rFonts w:ascii="Times New Roman" w:eastAsia="Times New Roman" w:hAnsi="Times New Roman" w:cs="Times New Roman"/>
                <w:sz w:val="24"/>
                <w:szCs w:val="24"/>
              </w:rPr>
            </w:pPr>
          </w:p>
        </w:tc>
      </w:tr>
      <w:tr w:rsidR="00203E22" w:rsidRPr="00203E22" w14:paraId="7BB5721D" w14:textId="77777777" w:rsidTr="00F123AA">
        <w:tc>
          <w:tcPr>
            <w:tcW w:w="8196" w:type="dxa"/>
            <w:shd w:val="clear" w:color="auto" w:fill="auto"/>
          </w:tcPr>
          <w:p w14:paraId="126CBBDA" w14:textId="29134285" w:rsidR="00203E22" w:rsidRPr="00203E22" w:rsidRDefault="00203E22" w:rsidP="00F123AA">
            <w:pPr>
              <w:spacing w:after="120" w:line="240" w:lineRule="atLeast"/>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выдать</w:t>
            </w:r>
            <w:r w:rsidRPr="00203E22">
              <w:rPr>
                <w:rFonts w:ascii="Times New Roman" w:eastAsia="Times New Roman" w:hAnsi="Times New Roman" w:cs="Times New Roman"/>
                <w:bCs/>
                <w:sz w:val="24"/>
                <w:szCs w:val="24"/>
              </w:rPr>
              <w:t xml:space="preserve"> на бумажном носителе</w:t>
            </w:r>
            <w:r w:rsidRPr="00203E22">
              <w:rPr>
                <w:rFonts w:ascii="Times New Roman" w:eastAsia="Times New Roman" w:hAnsi="Times New Roman" w:cs="Times New Roman"/>
                <w:sz w:val="24"/>
                <w:szCs w:val="24"/>
              </w:rPr>
              <w:t xml:space="preserve"> при личном обращении </w:t>
            </w:r>
            <w:r w:rsidRPr="00203E22">
              <w:rPr>
                <w:rFonts w:ascii="Times New Roman" w:eastAsia="Times New Roman" w:hAnsi="Times New Roman" w:cs="Times New Roman"/>
                <w:bCs/>
                <w:sz w:val="24"/>
                <w:szCs w:val="24"/>
              </w:rPr>
              <w:t>в многофункциональный центр предоставления государственных и муниципальных услуг,</w:t>
            </w:r>
            <w:r w:rsidR="00F123AA">
              <w:rPr>
                <w:rFonts w:ascii="Times New Roman" w:eastAsia="Times New Roman" w:hAnsi="Times New Roman" w:cs="Times New Roman"/>
                <w:sz w:val="24"/>
                <w:szCs w:val="24"/>
              </w:rPr>
              <w:t xml:space="preserve"> расположенном по адресу:</w:t>
            </w:r>
            <w:r w:rsidRPr="00203E22">
              <w:rPr>
                <w:rFonts w:ascii="Times New Roman" w:eastAsia="Times New Roman" w:hAnsi="Times New Roman" w:cs="Times New Roman"/>
                <w:sz w:val="24"/>
                <w:szCs w:val="24"/>
              </w:rPr>
              <w:t>_______________________________________</w:t>
            </w:r>
            <w:r w:rsidR="00F123AA">
              <w:rPr>
                <w:rFonts w:ascii="Times New Roman" w:eastAsia="Times New Roman" w:hAnsi="Times New Roman" w:cs="Times New Roman"/>
                <w:sz w:val="24"/>
                <w:szCs w:val="24"/>
              </w:rPr>
              <w:t>_______</w:t>
            </w:r>
            <w:r w:rsidRPr="00203E22">
              <w:rPr>
                <w:rFonts w:ascii="Times New Roman" w:eastAsia="Times New Roman" w:hAnsi="Times New Roman" w:cs="Times New Roman"/>
                <w:sz w:val="24"/>
                <w:szCs w:val="24"/>
              </w:rPr>
              <w:t>__</w:t>
            </w:r>
          </w:p>
        </w:tc>
        <w:tc>
          <w:tcPr>
            <w:tcW w:w="1433" w:type="dxa"/>
            <w:shd w:val="clear" w:color="auto" w:fill="auto"/>
          </w:tcPr>
          <w:p w14:paraId="706F5FA7" w14:textId="77777777" w:rsidR="00203E22" w:rsidRPr="00203E22" w:rsidRDefault="00203E22" w:rsidP="00203E22">
            <w:pPr>
              <w:spacing w:after="0" w:line="240" w:lineRule="atLeast"/>
              <w:rPr>
                <w:rFonts w:ascii="Times New Roman" w:eastAsia="Times New Roman" w:hAnsi="Times New Roman" w:cs="Times New Roman"/>
                <w:sz w:val="24"/>
                <w:szCs w:val="24"/>
              </w:rPr>
            </w:pPr>
          </w:p>
        </w:tc>
      </w:tr>
      <w:tr w:rsidR="00203E22" w:rsidRPr="00203E22" w14:paraId="6271EC17" w14:textId="77777777" w:rsidTr="00F123AA">
        <w:trPr>
          <w:trHeight w:val="337"/>
        </w:trPr>
        <w:tc>
          <w:tcPr>
            <w:tcW w:w="9629" w:type="dxa"/>
            <w:gridSpan w:val="2"/>
            <w:shd w:val="clear" w:color="auto" w:fill="auto"/>
          </w:tcPr>
          <w:p w14:paraId="7D19D0F3" w14:textId="77777777" w:rsidR="00203E22" w:rsidRPr="00203E22" w:rsidRDefault="00203E22" w:rsidP="00203E22">
            <w:pPr>
              <w:spacing w:after="0" w:line="240" w:lineRule="atLeast"/>
              <w:jc w:val="center"/>
              <w:rPr>
                <w:rFonts w:ascii="Times New Roman" w:eastAsia="Times New Roman" w:hAnsi="Times New Roman" w:cs="Times New Roman"/>
                <w:sz w:val="20"/>
                <w:szCs w:val="24"/>
              </w:rPr>
            </w:pPr>
            <w:r w:rsidRPr="00203E22">
              <w:rPr>
                <w:rFonts w:ascii="Times New Roman" w:eastAsia="Times New Roman" w:hAnsi="Times New Roman" w:cs="Times New Roman"/>
                <w:sz w:val="20"/>
                <w:szCs w:val="24"/>
              </w:rPr>
              <w:t>Указывается один из перечисленных способов</w:t>
            </w:r>
          </w:p>
        </w:tc>
      </w:tr>
    </w:tbl>
    <w:p w14:paraId="477B2B43" w14:textId="77777777" w:rsidR="00203E22" w:rsidRPr="00203E22" w:rsidRDefault="00203E22" w:rsidP="00203E22">
      <w:pPr>
        <w:spacing w:after="0" w:line="240" w:lineRule="auto"/>
        <w:rPr>
          <w:rFonts w:ascii="Times New Roman" w:eastAsia="Times New Roman" w:hAnsi="Times New Roman" w:cs="Times New Roman"/>
          <w:sz w:val="24"/>
          <w:szCs w:val="24"/>
        </w:rPr>
      </w:pPr>
    </w:p>
    <w:p w14:paraId="5B377B4F" w14:textId="77777777" w:rsidR="00203E22" w:rsidRPr="00203E22" w:rsidRDefault="00203E22" w:rsidP="00203E22">
      <w:pPr>
        <w:spacing w:after="0" w:line="240" w:lineRule="auto"/>
        <w:rPr>
          <w:rFonts w:ascii="Times New Roman" w:eastAsia="Times New Roman" w:hAnsi="Times New Roman" w:cs="Times New Roman"/>
          <w:sz w:val="24"/>
          <w:szCs w:val="24"/>
        </w:rPr>
      </w:pPr>
    </w:p>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203E22" w:rsidRPr="00203E22" w14:paraId="707DD169" w14:textId="77777777" w:rsidTr="00203E22">
        <w:tc>
          <w:tcPr>
            <w:tcW w:w="2978" w:type="dxa"/>
            <w:tcBorders>
              <w:top w:val="nil"/>
              <w:left w:val="nil"/>
              <w:right w:val="nil"/>
            </w:tcBorders>
            <w:vAlign w:val="bottom"/>
          </w:tcPr>
          <w:p w14:paraId="7A827AF5" w14:textId="77777777" w:rsidR="00203E22" w:rsidRPr="00203E22" w:rsidRDefault="00203E22" w:rsidP="00203E22">
            <w:pPr>
              <w:spacing w:after="0" w:line="240" w:lineRule="auto"/>
              <w:rPr>
                <w:rFonts w:ascii="Times New Roman" w:eastAsia="Times New Roman" w:hAnsi="Times New Roman" w:cs="Times New Roman"/>
                <w:sz w:val="24"/>
                <w:szCs w:val="24"/>
              </w:rPr>
            </w:pPr>
          </w:p>
        </w:tc>
        <w:tc>
          <w:tcPr>
            <w:tcW w:w="814" w:type="dxa"/>
            <w:tcBorders>
              <w:top w:val="nil"/>
              <w:left w:val="nil"/>
              <w:bottom w:val="nil"/>
              <w:right w:val="nil"/>
            </w:tcBorders>
            <w:vAlign w:val="bottom"/>
          </w:tcPr>
          <w:p w14:paraId="7AB41378" w14:textId="77777777" w:rsidR="00203E22" w:rsidRPr="00203E22" w:rsidRDefault="00203E22" w:rsidP="00203E22">
            <w:pPr>
              <w:spacing w:after="0" w:line="240" w:lineRule="auto"/>
              <w:rPr>
                <w:rFonts w:ascii="Times New Roman" w:eastAsia="Times New Roman" w:hAnsi="Times New Roman" w:cs="Times New Roman"/>
                <w:sz w:val="24"/>
                <w:szCs w:val="24"/>
              </w:rPr>
            </w:pPr>
          </w:p>
        </w:tc>
        <w:tc>
          <w:tcPr>
            <w:tcW w:w="1664" w:type="dxa"/>
            <w:tcBorders>
              <w:top w:val="nil"/>
              <w:left w:val="nil"/>
              <w:bottom w:val="single" w:sz="4" w:space="0" w:color="auto"/>
              <w:right w:val="nil"/>
            </w:tcBorders>
            <w:vAlign w:val="bottom"/>
          </w:tcPr>
          <w:p w14:paraId="695BD635" w14:textId="77777777" w:rsidR="00203E22" w:rsidRPr="00203E22" w:rsidRDefault="00203E22" w:rsidP="00203E22">
            <w:pPr>
              <w:spacing w:after="0" w:line="240" w:lineRule="auto"/>
              <w:rPr>
                <w:rFonts w:ascii="Times New Roman" w:eastAsia="Times New Roman" w:hAnsi="Times New Roman" w:cs="Times New Roman"/>
                <w:sz w:val="24"/>
                <w:szCs w:val="24"/>
              </w:rPr>
            </w:pPr>
          </w:p>
        </w:tc>
        <w:tc>
          <w:tcPr>
            <w:tcW w:w="526" w:type="dxa"/>
            <w:tcBorders>
              <w:top w:val="nil"/>
              <w:left w:val="nil"/>
              <w:bottom w:val="nil"/>
              <w:right w:val="nil"/>
            </w:tcBorders>
            <w:vAlign w:val="bottom"/>
          </w:tcPr>
          <w:p w14:paraId="03359396" w14:textId="77777777" w:rsidR="00203E22" w:rsidRPr="00203E22" w:rsidRDefault="00203E22" w:rsidP="00203E22">
            <w:pPr>
              <w:spacing w:after="0" w:line="240" w:lineRule="auto"/>
              <w:rPr>
                <w:rFonts w:ascii="Times New Roman" w:eastAsia="Times New Roman" w:hAnsi="Times New Roman" w:cs="Times New Roman"/>
                <w:sz w:val="24"/>
                <w:szCs w:val="24"/>
              </w:rPr>
            </w:pPr>
          </w:p>
        </w:tc>
        <w:tc>
          <w:tcPr>
            <w:tcW w:w="3145" w:type="dxa"/>
            <w:tcBorders>
              <w:top w:val="nil"/>
              <w:left w:val="nil"/>
              <w:bottom w:val="single" w:sz="4" w:space="0" w:color="auto"/>
              <w:right w:val="nil"/>
            </w:tcBorders>
            <w:vAlign w:val="bottom"/>
          </w:tcPr>
          <w:p w14:paraId="396B9D49" w14:textId="77777777" w:rsidR="00203E22" w:rsidRPr="00203E22" w:rsidRDefault="00203E22" w:rsidP="00203E22">
            <w:pPr>
              <w:spacing w:after="0" w:line="240" w:lineRule="auto"/>
              <w:rPr>
                <w:rFonts w:ascii="Times New Roman" w:eastAsia="Times New Roman" w:hAnsi="Times New Roman" w:cs="Times New Roman"/>
                <w:sz w:val="24"/>
                <w:szCs w:val="24"/>
              </w:rPr>
            </w:pPr>
          </w:p>
        </w:tc>
      </w:tr>
      <w:tr w:rsidR="00203E22" w:rsidRPr="00203E22" w14:paraId="5BCAFBDC" w14:textId="77777777" w:rsidTr="00203E22">
        <w:tc>
          <w:tcPr>
            <w:tcW w:w="2978" w:type="dxa"/>
            <w:tcBorders>
              <w:left w:val="nil"/>
              <w:bottom w:val="nil"/>
              <w:right w:val="nil"/>
            </w:tcBorders>
          </w:tcPr>
          <w:p w14:paraId="25D79C76" w14:textId="77777777" w:rsidR="00203E22" w:rsidRPr="00203E22" w:rsidRDefault="00203E22" w:rsidP="00203E22">
            <w:pPr>
              <w:spacing w:after="0" w:line="240" w:lineRule="auto"/>
              <w:rPr>
                <w:rFonts w:ascii="Times New Roman" w:eastAsia="Times New Roman" w:hAnsi="Times New Roman" w:cs="Times New Roman"/>
                <w:sz w:val="24"/>
                <w:szCs w:val="24"/>
              </w:rPr>
            </w:pPr>
          </w:p>
        </w:tc>
        <w:tc>
          <w:tcPr>
            <w:tcW w:w="814" w:type="dxa"/>
            <w:tcBorders>
              <w:top w:val="nil"/>
              <w:left w:val="nil"/>
              <w:bottom w:val="nil"/>
              <w:right w:val="nil"/>
            </w:tcBorders>
          </w:tcPr>
          <w:p w14:paraId="5B9A2352" w14:textId="77777777" w:rsidR="00203E22" w:rsidRPr="00203E22" w:rsidRDefault="00203E22" w:rsidP="00203E22">
            <w:pPr>
              <w:spacing w:after="0" w:line="240" w:lineRule="auto"/>
              <w:rPr>
                <w:rFonts w:ascii="Times New Roman" w:eastAsia="Times New Roman" w:hAnsi="Times New Roman" w:cs="Times New Roman"/>
                <w:sz w:val="24"/>
                <w:szCs w:val="24"/>
              </w:rPr>
            </w:pPr>
          </w:p>
        </w:tc>
        <w:tc>
          <w:tcPr>
            <w:tcW w:w="1664" w:type="dxa"/>
            <w:tcBorders>
              <w:top w:val="nil"/>
              <w:left w:val="nil"/>
              <w:bottom w:val="nil"/>
              <w:right w:val="nil"/>
            </w:tcBorders>
          </w:tcPr>
          <w:p w14:paraId="4349F36E" w14:textId="77777777" w:rsidR="00203E22" w:rsidRPr="00203E22" w:rsidRDefault="00203E22" w:rsidP="00203E22">
            <w:pPr>
              <w:spacing w:after="0" w:line="240" w:lineRule="atLeast"/>
              <w:jc w:val="center"/>
              <w:rPr>
                <w:rFonts w:ascii="Times New Roman" w:eastAsia="Times New Roman" w:hAnsi="Times New Roman" w:cs="Times New Roman"/>
                <w:sz w:val="20"/>
                <w:szCs w:val="24"/>
              </w:rPr>
            </w:pPr>
            <w:r w:rsidRPr="00203E22">
              <w:rPr>
                <w:rFonts w:ascii="Times New Roman" w:eastAsia="Times New Roman" w:hAnsi="Times New Roman" w:cs="Times New Roman"/>
                <w:sz w:val="20"/>
                <w:szCs w:val="24"/>
              </w:rPr>
              <w:t>(подпись)</w:t>
            </w:r>
          </w:p>
        </w:tc>
        <w:tc>
          <w:tcPr>
            <w:tcW w:w="526" w:type="dxa"/>
            <w:tcBorders>
              <w:top w:val="nil"/>
              <w:left w:val="nil"/>
              <w:bottom w:val="nil"/>
              <w:right w:val="nil"/>
            </w:tcBorders>
          </w:tcPr>
          <w:p w14:paraId="070C995B" w14:textId="77777777" w:rsidR="00203E22" w:rsidRPr="00203E22" w:rsidRDefault="00203E22" w:rsidP="00203E22">
            <w:pPr>
              <w:spacing w:after="0" w:line="240" w:lineRule="atLeast"/>
              <w:jc w:val="center"/>
              <w:rPr>
                <w:rFonts w:ascii="Times New Roman" w:eastAsia="Times New Roman" w:hAnsi="Times New Roman" w:cs="Times New Roman"/>
                <w:sz w:val="20"/>
                <w:szCs w:val="24"/>
              </w:rPr>
            </w:pPr>
          </w:p>
        </w:tc>
        <w:tc>
          <w:tcPr>
            <w:tcW w:w="3145" w:type="dxa"/>
            <w:tcBorders>
              <w:top w:val="nil"/>
              <w:left w:val="nil"/>
              <w:bottom w:val="nil"/>
              <w:right w:val="nil"/>
            </w:tcBorders>
          </w:tcPr>
          <w:p w14:paraId="0963FC19" w14:textId="77777777" w:rsidR="00203E22" w:rsidRPr="00203E22" w:rsidRDefault="00203E22" w:rsidP="00203E22">
            <w:pPr>
              <w:spacing w:after="0" w:line="240" w:lineRule="atLeast"/>
              <w:jc w:val="center"/>
              <w:rPr>
                <w:rFonts w:ascii="Times New Roman" w:eastAsia="Times New Roman" w:hAnsi="Times New Roman" w:cs="Times New Roman"/>
                <w:sz w:val="20"/>
                <w:szCs w:val="24"/>
              </w:rPr>
            </w:pPr>
            <w:r w:rsidRPr="00203E22">
              <w:rPr>
                <w:rFonts w:ascii="Times New Roman" w:eastAsia="Times New Roman" w:hAnsi="Times New Roman" w:cs="Times New Roman"/>
                <w:sz w:val="20"/>
                <w:szCs w:val="24"/>
              </w:rPr>
              <w:t>(фамилия, имя, отчество</w:t>
            </w:r>
            <w:r w:rsidRPr="00203E22">
              <w:rPr>
                <w:rFonts w:ascii="Times New Roman" w:eastAsia="Times New Roman" w:hAnsi="Times New Roman" w:cs="Times New Roman"/>
                <w:sz w:val="20"/>
                <w:szCs w:val="24"/>
              </w:rPr>
              <w:br/>
              <w:t>(при наличии)</w:t>
            </w:r>
          </w:p>
        </w:tc>
      </w:tr>
    </w:tbl>
    <w:p w14:paraId="152D0A48" w14:textId="77777777" w:rsidR="00203E22" w:rsidRPr="00203E22" w:rsidRDefault="00203E22" w:rsidP="00203E22">
      <w:pPr>
        <w:spacing w:after="0" w:line="240" w:lineRule="auto"/>
        <w:rPr>
          <w:rFonts w:ascii="Times New Roman" w:eastAsia="Times New Roman" w:hAnsi="Times New Roman" w:cs="Times New Roman"/>
          <w:sz w:val="24"/>
          <w:szCs w:val="24"/>
        </w:rPr>
      </w:pPr>
    </w:p>
    <w:p w14:paraId="7BF01A15" w14:textId="77777777" w:rsidR="00203E22" w:rsidRPr="00203E22" w:rsidRDefault="00203E22" w:rsidP="00203E22">
      <w:pPr>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*Нужное подчеркнуть.</w:t>
      </w:r>
    </w:p>
    <w:p w14:paraId="4525A518" w14:textId="77777777" w:rsidR="00203E22" w:rsidRPr="00203E22" w:rsidRDefault="00203E22" w:rsidP="00E56A42">
      <w:pPr>
        <w:spacing w:before="100" w:beforeAutospacing="1" w:after="100" w:afterAutospacing="1" w:line="240" w:lineRule="auto"/>
        <w:contextualSpacing/>
        <w:jc w:val="right"/>
        <w:outlineLvl w:val="0"/>
        <w:rPr>
          <w:rFonts w:ascii="Times New Roman" w:eastAsia="Times New Roman" w:hAnsi="Times New Roman" w:cs="Times New Roman"/>
          <w:kern w:val="36"/>
          <w:sz w:val="28"/>
          <w:szCs w:val="28"/>
        </w:rPr>
      </w:pPr>
      <w:r w:rsidRPr="00203E22">
        <w:rPr>
          <w:rFonts w:ascii="Times New Roman" w:eastAsia="Times New Roman" w:hAnsi="Times New Roman" w:cs="Times New Roman"/>
          <w:b/>
          <w:bCs/>
          <w:kern w:val="36"/>
          <w:sz w:val="48"/>
          <w:szCs w:val="48"/>
        </w:rPr>
        <w:br w:type="page"/>
      </w:r>
      <w:r w:rsidRPr="00203E22">
        <w:rPr>
          <w:rFonts w:ascii="Times New Roman" w:eastAsia="Times New Roman" w:hAnsi="Times New Roman" w:cs="Times New Roman"/>
          <w:kern w:val="36"/>
          <w:sz w:val="28"/>
          <w:szCs w:val="28"/>
        </w:rPr>
        <w:lastRenderedPageBreak/>
        <w:t>Приложение 7</w:t>
      </w:r>
    </w:p>
    <w:p w14:paraId="503B6129" w14:textId="77777777" w:rsidR="00203E22" w:rsidRPr="00203E22" w:rsidRDefault="00203E22" w:rsidP="00E56A42">
      <w:pPr>
        <w:widowControl w:val="0"/>
        <w:tabs>
          <w:tab w:val="left" w:pos="567"/>
        </w:tabs>
        <w:spacing w:after="0" w:line="240" w:lineRule="auto"/>
        <w:ind w:left="3969" w:firstLine="567"/>
        <w:contextualSpacing/>
        <w:jc w:val="right"/>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к Административному регламенту</w:t>
      </w:r>
    </w:p>
    <w:p w14:paraId="110B3AC3" w14:textId="77777777" w:rsidR="00203E22" w:rsidRPr="00203E22" w:rsidRDefault="00203E22" w:rsidP="00203E22">
      <w:pPr>
        <w:tabs>
          <w:tab w:val="left" w:pos="7920"/>
        </w:tabs>
        <w:spacing w:after="0" w:line="240" w:lineRule="auto"/>
        <w:ind w:left="3969" w:firstLine="709"/>
        <w:jc w:val="right"/>
        <w:rPr>
          <w:rFonts w:ascii="Times New Roman" w:eastAsia="Times New Roman" w:hAnsi="Times New Roman" w:cs="Times New Roman"/>
          <w:sz w:val="28"/>
          <w:szCs w:val="28"/>
        </w:rPr>
      </w:pPr>
    </w:p>
    <w:p w14:paraId="76DA0EA6" w14:textId="77777777" w:rsidR="00203E22" w:rsidRPr="00203E22" w:rsidRDefault="00203E22" w:rsidP="00203E22">
      <w:pPr>
        <w:tabs>
          <w:tab w:val="left" w:pos="7920"/>
        </w:tabs>
        <w:spacing w:after="0" w:line="240" w:lineRule="auto"/>
        <w:ind w:left="3969" w:firstLine="709"/>
        <w:jc w:val="right"/>
        <w:rPr>
          <w:rFonts w:ascii="Times New Roman" w:eastAsia="Times New Roman" w:hAnsi="Times New Roman" w:cs="Times New Roman"/>
          <w:b/>
          <w:sz w:val="28"/>
          <w:szCs w:val="28"/>
        </w:rPr>
      </w:pPr>
    </w:p>
    <w:p w14:paraId="2670DEE8" w14:textId="77777777" w:rsidR="00203E22" w:rsidRPr="00203E22" w:rsidRDefault="00203E22" w:rsidP="00203E22">
      <w:pPr>
        <w:spacing w:after="120" w:line="240" w:lineRule="auto"/>
        <w:jc w:val="right"/>
        <w:rPr>
          <w:rFonts w:ascii="Times New Roman" w:eastAsia="Times New Roman" w:hAnsi="Times New Roman" w:cs="Times New Roman"/>
          <w:b/>
          <w:bCs/>
          <w:sz w:val="24"/>
          <w:szCs w:val="24"/>
        </w:rPr>
      </w:pPr>
      <w:r w:rsidRPr="00203E22">
        <w:rPr>
          <w:rFonts w:ascii="Times New Roman" w:eastAsia="Times New Roman" w:hAnsi="Times New Roman" w:cs="Times New Roman"/>
          <w:b/>
          <w:bCs/>
          <w:sz w:val="24"/>
          <w:szCs w:val="24"/>
        </w:rPr>
        <w:t>(форма)</w:t>
      </w:r>
    </w:p>
    <w:p w14:paraId="532433A3" w14:textId="77777777" w:rsidR="00203E22" w:rsidRPr="00203E22" w:rsidRDefault="00203E22" w:rsidP="00203E22">
      <w:pPr>
        <w:spacing w:after="0" w:line="240" w:lineRule="atLeast"/>
        <w:ind w:left="3261"/>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Кому ____________________________________</w:t>
      </w:r>
    </w:p>
    <w:p w14:paraId="2EDDC763" w14:textId="77777777" w:rsidR="00203E22" w:rsidRPr="00203E22" w:rsidRDefault="00203E22" w:rsidP="00203E22">
      <w:pPr>
        <w:spacing w:after="0" w:line="240" w:lineRule="atLeast"/>
        <w:ind w:left="3969"/>
        <w:jc w:val="center"/>
        <w:rPr>
          <w:rFonts w:ascii="Times New Roman" w:eastAsia="Times New Roman" w:hAnsi="Times New Roman" w:cs="Times New Roman"/>
          <w:sz w:val="20"/>
          <w:szCs w:val="24"/>
        </w:rPr>
      </w:pPr>
      <w:r w:rsidRPr="00203E22">
        <w:rPr>
          <w:rFonts w:ascii="Times New Roman" w:eastAsia="Times New Roman" w:hAnsi="Times New Roman" w:cs="Times New Roman"/>
          <w:sz w:val="20"/>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0D36EC45" w14:textId="77777777" w:rsidR="00203E22" w:rsidRPr="00203E22" w:rsidRDefault="00203E22" w:rsidP="00203E22">
      <w:pPr>
        <w:spacing w:after="0" w:line="240" w:lineRule="atLeast"/>
        <w:ind w:left="3261"/>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_________________________________________</w:t>
      </w:r>
    </w:p>
    <w:p w14:paraId="0F12DB9A" w14:textId="77777777" w:rsidR="00203E22" w:rsidRPr="00203E22" w:rsidRDefault="00203E22" w:rsidP="00203E22">
      <w:pPr>
        <w:spacing w:after="0" w:line="240" w:lineRule="atLeast"/>
        <w:ind w:left="3261"/>
        <w:jc w:val="center"/>
        <w:rPr>
          <w:rFonts w:ascii="Times New Roman" w:eastAsia="Times New Roman" w:hAnsi="Times New Roman" w:cs="Times New Roman"/>
          <w:sz w:val="20"/>
          <w:szCs w:val="24"/>
        </w:rPr>
      </w:pPr>
      <w:r w:rsidRPr="00203E22">
        <w:rPr>
          <w:rFonts w:ascii="Times New Roman" w:eastAsia="Times New Roman" w:hAnsi="Times New Roman" w:cs="Times New Roman"/>
          <w:sz w:val="20"/>
          <w:szCs w:val="24"/>
        </w:rPr>
        <w:t>почтовый индекс и адрес, телефон, адрес электронной почты заявителя)</w:t>
      </w:r>
    </w:p>
    <w:p w14:paraId="617F4FD3" w14:textId="77777777" w:rsidR="00203E22" w:rsidRPr="00203E22" w:rsidRDefault="00203E22" w:rsidP="00203E22">
      <w:pPr>
        <w:spacing w:after="0" w:line="240" w:lineRule="auto"/>
        <w:rPr>
          <w:rFonts w:ascii="Times New Roman" w:eastAsia="Times New Roman" w:hAnsi="Times New Roman" w:cs="Times New Roman"/>
          <w:sz w:val="24"/>
          <w:szCs w:val="24"/>
        </w:rPr>
      </w:pPr>
    </w:p>
    <w:p w14:paraId="6C264A49" w14:textId="77777777" w:rsidR="00203E22" w:rsidRPr="00203E22" w:rsidRDefault="00203E22" w:rsidP="00203E22">
      <w:pPr>
        <w:spacing w:after="0" w:line="240" w:lineRule="atLeast"/>
        <w:jc w:val="center"/>
        <w:rPr>
          <w:rFonts w:ascii="Times New Roman" w:eastAsia="Times New Roman" w:hAnsi="Times New Roman" w:cs="Times New Roman"/>
          <w:b/>
          <w:sz w:val="24"/>
          <w:szCs w:val="24"/>
        </w:rPr>
      </w:pPr>
      <w:r w:rsidRPr="00203E22">
        <w:rPr>
          <w:rFonts w:ascii="Times New Roman" w:eastAsia="Times New Roman" w:hAnsi="Times New Roman" w:cs="Times New Roman"/>
          <w:b/>
          <w:sz w:val="24"/>
          <w:szCs w:val="24"/>
        </w:rPr>
        <w:t>Р Е Ш Е Н И Е</w:t>
      </w:r>
    </w:p>
    <w:p w14:paraId="13FCBD4C" w14:textId="77777777" w:rsidR="00203E22" w:rsidRPr="00203E22" w:rsidRDefault="00203E22" w:rsidP="00203E22">
      <w:pPr>
        <w:spacing w:after="0" w:line="240" w:lineRule="atLeast"/>
        <w:jc w:val="center"/>
        <w:rPr>
          <w:rFonts w:ascii="Times New Roman" w:eastAsia="Times New Roman" w:hAnsi="Times New Roman" w:cs="Times New Roman"/>
          <w:b/>
          <w:sz w:val="24"/>
          <w:szCs w:val="28"/>
        </w:rPr>
      </w:pPr>
      <w:r w:rsidRPr="00203E22">
        <w:rPr>
          <w:rFonts w:ascii="Times New Roman" w:eastAsia="Times New Roman" w:hAnsi="Times New Roman" w:cs="Times New Roman"/>
          <w:b/>
          <w:sz w:val="24"/>
          <w:szCs w:val="24"/>
        </w:rPr>
        <w:t xml:space="preserve">об отказе </w:t>
      </w:r>
      <w:r w:rsidRPr="00203E22">
        <w:rPr>
          <w:rFonts w:ascii="Times New Roman" w:eastAsia="Times New Roman" w:hAnsi="Times New Roman" w:cs="Times New Roman"/>
          <w:b/>
          <w:sz w:val="24"/>
          <w:szCs w:val="28"/>
        </w:rPr>
        <w:t>в выдаче дубликата решения</w:t>
      </w:r>
    </w:p>
    <w:p w14:paraId="61F6B9F0" w14:textId="77777777" w:rsidR="00203E22" w:rsidRPr="00203E22" w:rsidRDefault="00203E22" w:rsidP="00203E22">
      <w:pPr>
        <w:spacing w:after="0" w:line="240" w:lineRule="atLeast"/>
        <w:jc w:val="center"/>
        <w:rPr>
          <w:rFonts w:ascii="Times New Roman" w:eastAsia="Times New Roman" w:hAnsi="Times New Roman" w:cs="Times New Roman"/>
          <w:b/>
          <w:sz w:val="24"/>
          <w:szCs w:val="28"/>
        </w:rPr>
      </w:pPr>
      <w:r w:rsidRPr="00203E22">
        <w:rPr>
          <w:rFonts w:ascii="Times New Roman" w:eastAsia="Times New Roman" w:hAnsi="Times New Roman" w:cs="Times New Roman"/>
          <w:b/>
          <w:sz w:val="24"/>
          <w:szCs w:val="28"/>
        </w:rPr>
        <w:t>о признании садового дома жилым домом</w:t>
      </w:r>
    </w:p>
    <w:p w14:paraId="51482845" w14:textId="77777777" w:rsidR="00203E22" w:rsidRPr="00203E22" w:rsidRDefault="00203E22" w:rsidP="00203E22">
      <w:pPr>
        <w:spacing w:after="0" w:line="240" w:lineRule="atLeast"/>
        <w:jc w:val="center"/>
        <w:rPr>
          <w:rFonts w:ascii="Times New Roman" w:eastAsia="Times New Roman" w:hAnsi="Times New Roman" w:cs="Times New Roman"/>
          <w:b/>
          <w:sz w:val="24"/>
          <w:szCs w:val="28"/>
        </w:rPr>
      </w:pPr>
      <w:r w:rsidRPr="00203E22">
        <w:rPr>
          <w:rFonts w:ascii="Times New Roman" w:eastAsia="Times New Roman" w:hAnsi="Times New Roman" w:cs="Times New Roman"/>
          <w:b/>
          <w:sz w:val="24"/>
          <w:szCs w:val="28"/>
        </w:rPr>
        <w:t xml:space="preserve">                        и жилого дома садовым домом **</w:t>
      </w:r>
    </w:p>
    <w:p w14:paraId="583DB11D" w14:textId="77777777" w:rsidR="00203E22" w:rsidRPr="00203E22" w:rsidRDefault="00203E22" w:rsidP="00203E22">
      <w:pPr>
        <w:spacing w:after="0" w:line="240" w:lineRule="atLeast"/>
        <w:jc w:val="center"/>
        <w:rPr>
          <w:rFonts w:ascii="Times New Roman" w:eastAsia="Times New Roman" w:hAnsi="Times New Roman" w:cs="Times New Roman"/>
          <w:b/>
          <w:sz w:val="24"/>
          <w:szCs w:val="28"/>
        </w:rPr>
      </w:pPr>
      <w:r w:rsidRPr="00203E22">
        <w:rPr>
          <w:rFonts w:ascii="Times New Roman" w:eastAsia="Times New Roman" w:hAnsi="Times New Roman" w:cs="Times New Roman"/>
          <w:b/>
          <w:sz w:val="24"/>
          <w:szCs w:val="28"/>
        </w:rPr>
        <w:t>(далее – решение)</w:t>
      </w:r>
    </w:p>
    <w:p w14:paraId="51C07B67" w14:textId="77777777" w:rsidR="00203E22" w:rsidRPr="00203E22" w:rsidRDefault="00203E22" w:rsidP="00203E22">
      <w:pPr>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xml:space="preserve">___________________________________________________________________________ </w:t>
      </w:r>
    </w:p>
    <w:p w14:paraId="604AFE66" w14:textId="77777777" w:rsidR="00203E22" w:rsidRPr="00203E22" w:rsidRDefault="00203E22" w:rsidP="00203E22">
      <w:pPr>
        <w:spacing w:after="0" w:line="240" w:lineRule="auto"/>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0"/>
          <w:szCs w:val="24"/>
        </w:rPr>
        <w:t>(наименование уполномоченного органа исполнительной власти субъекта Российской Федерации, органа местного самоуправления)</w:t>
      </w:r>
    </w:p>
    <w:p w14:paraId="380E830B" w14:textId="77777777" w:rsidR="00203E22" w:rsidRPr="00203E22" w:rsidRDefault="00203E22" w:rsidP="00203E22">
      <w:pPr>
        <w:spacing w:after="0" w:line="240" w:lineRule="auto"/>
        <w:rPr>
          <w:rFonts w:ascii="Times New Roman" w:eastAsia="Times New Roman" w:hAnsi="Times New Roman" w:cs="Times New Roman"/>
          <w:sz w:val="24"/>
          <w:szCs w:val="28"/>
        </w:rPr>
      </w:pPr>
      <w:r w:rsidRPr="00203E22">
        <w:rPr>
          <w:rFonts w:ascii="Times New Roman" w:eastAsia="Times New Roman" w:hAnsi="Times New Roman" w:cs="Times New Roman"/>
          <w:sz w:val="24"/>
          <w:szCs w:val="28"/>
        </w:rPr>
        <w:t>по результатам рассмотрения заявления о выдаче дубликата решения от ___________ № ____________ принято решение об отказе в выдаче             </w:t>
      </w:r>
      <w:r w:rsidRPr="00203E22">
        <w:rPr>
          <w:rFonts w:ascii="Times New Roman" w:eastAsia="Times New Roman" w:hAnsi="Times New Roman" w:cs="Times New Roman"/>
          <w:sz w:val="20"/>
          <w:szCs w:val="24"/>
        </w:rPr>
        <w:t xml:space="preserve"> (дата и номер регистрации)</w:t>
      </w:r>
      <w:r w:rsidRPr="00203E22">
        <w:rPr>
          <w:rFonts w:ascii="Times New Roman" w:eastAsia="Times New Roman" w:hAnsi="Times New Roman" w:cs="Times New Roman"/>
          <w:sz w:val="24"/>
          <w:szCs w:val="28"/>
        </w:rPr>
        <w:t xml:space="preserve"> </w:t>
      </w:r>
    </w:p>
    <w:p w14:paraId="1FC61DBB" w14:textId="77777777" w:rsidR="00203E22" w:rsidRPr="00203E22" w:rsidRDefault="00203E22" w:rsidP="00203E22">
      <w:pPr>
        <w:spacing w:after="0" w:line="240" w:lineRule="auto"/>
        <w:rPr>
          <w:rFonts w:ascii="Times New Roman" w:eastAsia="Times New Roman" w:hAnsi="Times New Roman" w:cs="Times New Roman"/>
          <w:sz w:val="24"/>
          <w:szCs w:val="28"/>
        </w:rPr>
      </w:pPr>
      <w:r w:rsidRPr="00203E22">
        <w:rPr>
          <w:rFonts w:ascii="Times New Roman" w:eastAsia="Times New Roman" w:hAnsi="Times New Roman" w:cs="Times New Roman"/>
          <w:sz w:val="24"/>
          <w:szCs w:val="28"/>
        </w:rPr>
        <w:t>дубликата решения.</w:t>
      </w:r>
    </w:p>
    <w:p w14:paraId="0E6F5585" w14:textId="77777777" w:rsidR="00203E22" w:rsidRPr="00203E22" w:rsidRDefault="00203E22" w:rsidP="00203E22">
      <w:pPr>
        <w:spacing w:after="0" w:line="240"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4261"/>
        <w:gridCol w:w="3638"/>
      </w:tblGrid>
      <w:tr w:rsidR="00203E22" w:rsidRPr="00203E22" w14:paraId="595C3181" w14:textId="77777777" w:rsidTr="00203E22">
        <w:trPr>
          <w:trHeight w:val="1168"/>
          <w:tblHeader/>
        </w:trPr>
        <w:tc>
          <w:tcPr>
            <w:tcW w:w="1668" w:type="dxa"/>
            <w:shd w:val="clear" w:color="auto" w:fill="auto"/>
            <w:vAlign w:val="center"/>
          </w:tcPr>
          <w:p w14:paraId="603086D6" w14:textId="77777777" w:rsidR="00203E22" w:rsidRPr="00203E22" w:rsidRDefault="00203E22" w:rsidP="00203E22">
            <w:pPr>
              <w:spacing w:after="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пункта</w:t>
            </w:r>
          </w:p>
          <w:p w14:paraId="40B1B06F" w14:textId="77777777" w:rsidR="00203E22" w:rsidRPr="00203E22" w:rsidRDefault="00203E22" w:rsidP="00203E22">
            <w:pPr>
              <w:spacing w:after="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Административного регламента</w:t>
            </w:r>
          </w:p>
        </w:tc>
        <w:tc>
          <w:tcPr>
            <w:tcW w:w="4110" w:type="dxa"/>
            <w:shd w:val="clear" w:color="auto" w:fill="auto"/>
            <w:vAlign w:val="center"/>
          </w:tcPr>
          <w:p w14:paraId="7BCA735A" w14:textId="77777777" w:rsidR="00203E22" w:rsidRPr="00203E22" w:rsidRDefault="00203E22" w:rsidP="00203E22">
            <w:pPr>
              <w:spacing w:after="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Наименование основания для отказа в выдаче дубликата решения в соответствии с Административным регламентом</w:t>
            </w:r>
          </w:p>
        </w:tc>
        <w:tc>
          <w:tcPr>
            <w:tcW w:w="3509" w:type="dxa"/>
            <w:shd w:val="clear" w:color="auto" w:fill="auto"/>
            <w:vAlign w:val="center"/>
          </w:tcPr>
          <w:p w14:paraId="20B84C84" w14:textId="77777777" w:rsidR="00203E22" w:rsidRPr="00203E22" w:rsidRDefault="00203E22" w:rsidP="00203E22">
            <w:pPr>
              <w:spacing w:after="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Разъяснение причин отказа в выдаче дубликата решения</w:t>
            </w:r>
          </w:p>
        </w:tc>
      </w:tr>
      <w:tr w:rsidR="00203E22" w:rsidRPr="00203E22" w14:paraId="195575EA" w14:textId="77777777" w:rsidTr="00203E22">
        <w:trPr>
          <w:trHeight w:val="1022"/>
        </w:trPr>
        <w:tc>
          <w:tcPr>
            <w:tcW w:w="1668" w:type="dxa"/>
            <w:shd w:val="clear" w:color="auto" w:fill="auto"/>
          </w:tcPr>
          <w:p w14:paraId="40E3FBA1" w14:textId="77777777" w:rsidR="00203E22" w:rsidRPr="00203E22" w:rsidRDefault="00203E22" w:rsidP="00203E22">
            <w:pPr>
              <w:spacing w:after="120" w:line="240" w:lineRule="atLeast"/>
              <w:jc w:val="center"/>
              <w:rPr>
                <w:rFonts w:ascii="Times New Roman" w:eastAsia="Times New Roman" w:hAnsi="Times New Roman" w:cs="Times New Roman"/>
                <w:sz w:val="24"/>
                <w:szCs w:val="24"/>
              </w:rPr>
            </w:pPr>
          </w:p>
        </w:tc>
        <w:tc>
          <w:tcPr>
            <w:tcW w:w="4110" w:type="dxa"/>
            <w:shd w:val="clear" w:color="auto" w:fill="auto"/>
          </w:tcPr>
          <w:p w14:paraId="05391A32" w14:textId="77777777" w:rsidR="00203E22" w:rsidRPr="00203E22" w:rsidRDefault="00203E22" w:rsidP="00203E22">
            <w:pPr>
              <w:spacing w:after="120" w:line="240" w:lineRule="atLeast"/>
              <w:rPr>
                <w:rFonts w:ascii="Times New Roman" w:eastAsia="Times New Roman" w:hAnsi="Times New Roman" w:cs="Times New Roman"/>
                <w:sz w:val="24"/>
                <w:szCs w:val="24"/>
              </w:rPr>
            </w:pPr>
          </w:p>
        </w:tc>
        <w:tc>
          <w:tcPr>
            <w:tcW w:w="3509" w:type="dxa"/>
            <w:shd w:val="clear" w:color="auto" w:fill="auto"/>
          </w:tcPr>
          <w:p w14:paraId="7AAEA74F" w14:textId="77777777" w:rsidR="00203E22" w:rsidRPr="00203E22" w:rsidRDefault="00203E22" w:rsidP="00203E22">
            <w:pPr>
              <w:spacing w:after="120" w:line="240" w:lineRule="atLeast"/>
              <w:rPr>
                <w:rFonts w:ascii="Times New Roman" w:eastAsia="Times New Roman" w:hAnsi="Times New Roman" w:cs="Times New Roman"/>
                <w:i/>
                <w:sz w:val="24"/>
                <w:szCs w:val="24"/>
              </w:rPr>
            </w:pPr>
          </w:p>
        </w:tc>
      </w:tr>
    </w:tbl>
    <w:p w14:paraId="7E99615A" w14:textId="77777777" w:rsidR="00203E22" w:rsidRPr="00203E22" w:rsidRDefault="00203E22" w:rsidP="00203E22">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Вы вправе повторно обратиться с заявлением </w:t>
      </w:r>
      <w:r w:rsidRPr="00203E22">
        <w:rPr>
          <w:rFonts w:ascii="Times New Roman" w:eastAsia="Times New Roman" w:hAnsi="Times New Roman" w:cs="Courier New"/>
          <w:sz w:val="28"/>
          <w:szCs w:val="28"/>
        </w:rPr>
        <w:t xml:space="preserve">о выдаче дубликата решения </w:t>
      </w:r>
      <w:r w:rsidRPr="00203E22">
        <w:rPr>
          <w:rFonts w:ascii="Times New Roman" w:eastAsia="Times New Roman" w:hAnsi="Times New Roman" w:cs="Times New Roman"/>
          <w:sz w:val="28"/>
          <w:szCs w:val="28"/>
        </w:rPr>
        <w:t>после устранения указанных нарушений.</w:t>
      </w:r>
    </w:p>
    <w:p w14:paraId="5D38C79C" w14:textId="77777777" w:rsidR="00203E22" w:rsidRPr="00203E22" w:rsidRDefault="00203E22" w:rsidP="00203E22">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14:paraId="664E86B5" w14:textId="77777777" w:rsidR="00203E22" w:rsidRPr="00203E22" w:rsidRDefault="00203E22" w:rsidP="00203E22">
      <w:pPr>
        <w:widowControl w:val="0"/>
        <w:autoSpaceDE w:val="0"/>
        <w:autoSpaceDN w:val="0"/>
        <w:spacing w:after="0" w:line="240" w:lineRule="auto"/>
        <w:ind w:firstLine="708"/>
        <w:jc w:val="both"/>
        <w:rPr>
          <w:rFonts w:ascii="Times New Roman" w:eastAsia="Times New Roman" w:hAnsi="Times New Roman" w:cs="Times New Roman"/>
          <w:sz w:val="24"/>
          <w:szCs w:val="20"/>
        </w:rPr>
      </w:pPr>
      <w:r w:rsidRPr="00203E22">
        <w:rPr>
          <w:rFonts w:ascii="Times New Roman" w:eastAsia="Times New Roman" w:hAnsi="Times New Roman" w:cs="Times New Roman"/>
          <w:sz w:val="28"/>
          <w:szCs w:val="28"/>
        </w:rPr>
        <w:t>Дополнительно информируем:________________________________________________________________________________________________.</w:t>
      </w:r>
    </w:p>
    <w:p w14:paraId="6D92C231" w14:textId="77777777" w:rsidR="00203E22" w:rsidRPr="00203E22" w:rsidRDefault="00203E22" w:rsidP="00203E22">
      <w:pPr>
        <w:widowControl w:val="0"/>
        <w:autoSpaceDE w:val="0"/>
        <w:autoSpaceDN w:val="0"/>
        <w:spacing w:after="0" w:line="240" w:lineRule="auto"/>
        <w:ind w:firstLine="708"/>
        <w:jc w:val="center"/>
        <w:rPr>
          <w:rFonts w:ascii="Times New Roman" w:eastAsia="Times New Roman" w:hAnsi="Times New Roman" w:cs="Times New Roman"/>
          <w:sz w:val="20"/>
          <w:szCs w:val="20"/>
        </w:rPr>
      </w:pPr>
      <w:r w:rsidRPr="00203E22">
        <w:rPr>
          <w:rFonts w:ascii="Times New Roman" w:eastAsia="Times New Roman" w:hAnsi="Times New Roman" w:cs="Times New Roman"/>
          <w:sz w:val="20"/>
          <w:szCs w:val="20"/>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14:paraId="3230B5FB" w14:textId="77777777" w:rsidR="00203E22" w:rsidRPr="00203E22" w:rsidRDefault="00203E22" w:rsidP="00203E22">
      <w:pPr>
        <w:spacing w:after="0" w:line="240" w:lineRule="auto"/>
        <w:rPr>
          <w:rFonts w:ascii="Times New Roman" w:eastAsia="Times New Roman" w:hAnsi="Times New Roman" w:cs="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203E22" w:rsidRPr="00203E22" w14:paraId="1BD2E38F" w14:textId="77777777" w:rsidTr="00203E22">
        <w:tc>
          <w:tcPr>
            <w:tcW w:w="3119" w:type="dxa"/>
            <w:tcBorders>
              <w:top w:val="nil"/>
              <w:left w:val="nil"/>
              <w:bottom w:val="single" w:sz="4" w:space="0" w:color="auto"/>
              <w:right w:val="nil"/>
            </w:tcBorders>
            <w:vAlign w:val="bottom"/>
          </w:tcPr>
          <w:p w14:paraId="11C2327B" w14:textId="77777777" w:rsidR="00203E22" w:rsidRPr="00203E22" w:rsidRDefault="00203E22" w:rsidP="00203E22">
            <w:pPr>
              <w:spacing w:after="0" w:line="240" w:lineRule="auto"/>
              <w:rPr>
                <w:rFonts w:ascii="Times New Roman" w:eastAsia="Times New Roman" w:hAnsi="Times New Roman" w:cs="Times New Roman"/>
                <w:sz w:val="24"/>
                <w:szCs w:val="24"/>
              </w:rPr>
            </w:pPr>
          </w:p>
        </w:tc>
        <w:tc>
          <w:tcPr>
            <w:tcW w:w="595" w:type="dxa"/>
            <w:tcBorders>
              <w:top w:val="nil"/>
              <w:left w:val="nil"/>
              <w:bottom w:val="nil"/>
              <w:right w:val="nil"/>
            </w:tcBorders>
            <w:vAlign w:val="bottom"/>
          </w:tcPr>
          <w:p w14:paraId="6217596B" w14:textId="77777777" w:rsidR="00203E22" w:rsidRPr="00203E22" w:rsidRDefault="00203E22" w:rsidP="00203E22">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auto"/>
              <w:right w:val="nil"/>
            </w:tcBorders>
            <w:vAlign w:val="bottom"/>
          </w:tcPr>
          <w:p w14:paraId="34CE5BAD" w14:textId="77777777" w:rsidR="00203E22" w:rsidRPr="00203E22" w:rsidRDefault="00203E22" w:rsidP="00203E22">
            <w:pPr>
              <w:spacing w:after="0" w:line="240" w:lineRule="auto"/>
              <w:rPr>
                <w:rFonts w:ascii="Times New Roman" w:eastAsia="Times New Roman" w:hAnsi="Times New Roman" w:cs="Times New Roman"/>
                <w:sz w:val="24"/>
                <w:szCs w:val="24"/>
              </w:rPr>
            </w:pPr>
          </w:p>
        </w:tc>
        <w:tc>
          <w:tcPr>
            <w:tcW w:w="709" w:type="dxa"/>
            <w:tcBorders>
              <w:top w:val="nil"/>
              <w:left w:val="nil"/>
              <w:bottom w:val="nil"/>
              <w:right w:val="nil"/>
            </w:tcBorders>
            <w:vAlign w:val="bottom"/>
          </w:tcPr>
          <w:p w14:paraId="6B9FD4B6" w14:textId="77777777" w:rsidR="00203E22" w:rsidRPr="00203E22" w:rsidRDefault="00203E22" w:rsidP="00203E22">
            <w:pPr>
              <w:spacing w:after="0" w:line="240" w:lineRule="auto"/>
              <w:rPr>
                <w:rFonts w:ascii="Times New Roman" w:eastAsia="Times New Roman" w:hAnsi="Times New Roman" w:cs="Times New Roman"/>
                <w:sz w:val="24"/>
                <w:szCs w:val="24"/>
              </w:rPr>
            </w:pPr>
          </w:p>
        </w:tc>
        <w:tc>
          <w:tcPr>
            <w:tcW w:w="3346" w:type="dxa"/>
            <w:tcBorders>
              <w:top w:val="nil"/>
              <w:left w:val="nil"/>
              <w:bottom w:val="single" w:sz="4" w:space="0" w:color="auto"/>
              <w:right w:val="nil"/>
            </w:tcBorders>
            <w:vAlign w:val="bottom"/>
          </w:tcPr>
          <w:p w14:paraId="6DB0344A" w14:textId="77777777" w:rsidR="00203E22" w:rsidRPr="00203E22" w:rsidRDefault="00203E22" w:rsidP="00203E22">
            <w:pPr>
              <w:spacing w:after="0" w:line="240" w:lineRule="auto"/>
              <w:rPr>
                <w:rFonts w:ascii="Times New Roman" w:eastAsia="Times New Roman" w:hAnsi="Times New Roman" w:cs="Times New Roman"/>
                <w:sz w:val="24"/>
                <w:szCs w:val="24"/>
              </w:rPr>
            </w:pPr>
          </w:p>
        </w:tc>
      </w:tr>
      <w:tr w:rsidR="00203E22" w:rsidRPr="00203E22" w14:paraId="091669B2" w14:textId="77777777" w:rsidTr="00203E22">
        <w:tc>
          <w:tcPr>
            <w:tcW w:w="3119" w:type="dxa"/>
            <w:tcBorders>
              <w:top w:val="nil"/>
              <w:left w:val="nil"/>
              <w:bottom w:val="nil"/>
              <w:right w:val="nil"/>
            </w:tcBorders>
          </w:tcPr>
          <w:p w14:paraId="0470B55A" w14:textId="77777777" w:rsidR="00203E22" w:rsidRPr="00203E22" w:rsidRDefault="00203E22" w:rsidP="00203E22">
            <w:pPr>
              <w:spacing w:after="0" w:line="240" w:lineRule="atLeast"/>
              <w:jc w:val="center"/>
              <w:rPr>
                <w:rFonts w:ascii="Times New Roman" w:eastAsia="Times New Roman" w:hAnsi="Times New Roman" w:cs="Times New Roman"/>
                <w:sz w:val="20"/>
                <w:szCs w:val="24"/>
              </w:rPr>
            </w:pPr>
            <w:r w:rsidRPr="00203E22">
              <w:rPr>
                <w:rFonts w:ascii="Times New Roman" w:eastAsia="Times New Roman" w:hAnsi="Times New Roman" w:cs="Times New Roman"/>
                <w:sz w:val="20"/>
                <w:szCs w:val="24"/>
              </w:rPr>
              <w:t>(должность)</w:t>
            </w:r>
          </w:p>
        </w:tc>
        <w:tc>
          <w:tcPr>
            <w:tcW w:w="595" w:type="dxa"/>
            <w:tcBorders>
              <w:top w:val="nil"/>
              <w:left w:val="nil"/>
              <w:bottom w:val="nil"/>
              <w:right w:val="nil"/>
            </w:tcBorders>
          </w:tcPr>
          <w:p w14:paraId="72E9ED59" w14:textId="77777777" w:rsidR="00203E22" w:rsidRPr="00203E22" w:rsidRDefault="00203E22" w:rsidP="00203E22">
            <w:pPr>
              <w:spacing w:after="0" w:line="240" w:lineRule="atLeast"/>
              <w:jc w:val="center"/>
              <w:rPr>
                <w:rFonts w:ascii="Times New Roman" w:eastAsia="Times New Roman" w:hAnsi="Times New Roman" w:cs="Times New Roman"/>
                <w:sz w:val="20"/>
                <w:szCs w:val="24"/>
              </w:rPr>
            </w:pPr>
          </w:p>
        </w:tc>
        <w:tc>
          <w:tcPr>
            <w:tcW w:w="1701" w:type="dxa"/>
            <w:tcBorders>
              <w:top w:val="nil"/>
              <w:left w:val="nil"/>
              <w:bottom w:val="nil"/>
              <w:right w:val="nil"/>
            </w:tcBorders>
          </w:tcPr>
          <w:p w14:paraId="13435D41" w14:textId="77777777" w:rsidR="00203E22" w:rsidRPr="00203E22" w:rsidRDefault="00203E22" w:rsidP="00203E22">
            <w:pPr>
              <w:spacing w:after="0" w:line="240" w:lineRule="atLeast"/>
              <w:jc w:val="center"/>
              <w:rPr>
                <w:rFonts w:ascii="Times New Roman" w:eastAsia="Times New Roman" w:hAnsi="Times New Roman" w:cs="Times New Roman"/>
                <w:sz w:val="20"/>
                <w:szCs w:val="24"/>
              </w:rPr>
            </w:pPr>
            <w:r w:rsidRPr="00203E22">
              <w:rPr>
                <w:rFonts w:ascii="Times New Roman" w:eastAsia="Times New Roman" w:hAnsi="Times New Roman" w:cs="Times New Roman"/>
                <w:sz w:val="20"/>
                <w:szCs w:val="24"/>
              </w:rPr>
              <w:t>(подпись)</w:t>
            </w:r>
          </w:p>
        </w:tc>
        <w:tc>
          <w:tcPr>
            <w:tcW w:w="709" w:type="dxa"/>
            <w:tcBorders>
              <w:top w:val="nil"/>
              <w:left w:val="nil"/>
              <w:bottom w:val="nil"/>
              <w:right w:val="nil"/>
            </w:tcBorders>
          </w:tcPr>
          <w:p w14:paraId="1A5D4C13" w14:textId="77777777" w:rsidR="00203E22" w:rsidRPr="00203E22" w:rsidRDefault="00203E22" w:rsidP="00203E22">
            <w:pPr>
              <w:spacing w:after="0" w:line="240" w:lineRule="atLeast"/>
              <w:jc w:val="center"/>
              <w:rPr>
                <w:rFonts w:ascii="Times New Roman" w:eastAsia="Times New Roman" w:hAnsi="Times New Roman" w:cs="Times New Roman"/>
                <w:sz w:val="20"/>
                <w:szCs w:val="24"/>
              </w:rPr>
            </w:pPr>
          </w:p>
        </w:tc>
        <w:tc>
          <w:tcPr>
            <w:tcW w:w="3346" w:type="dxa"/>
            <w:tcBorders>
              <w:top w:val="nil"/>
              <w:left w:val="nil"/>
              <w:bottom w:val="nil"/>
              <w:right w:val="nil"/>
            </w:tcBorders>
          </w:tcPr>
          <w:p w14:paraId="083C36FE" w14:textId="77777777" w:rsidR="00203E22" w:rsidRPr="00203E22" w:rsidRDefault="00203E22" w:rsidP="00203E22">
            <w:pPr>
              <w:spacing w:after="0" w:line="240" w:lineRule="atLeast"/>
              <w:jc w:val="center"/>
              <w:rPr>
                <w:rFonts w:ascii="Times New Roman" w:eastAsia="Times New Roman" w:hAnsi="Times New Roman" w:cs="Times New Roman"/>
                <w:sz w:val="20"/>
                <w:szCs w:val="24"/>
              </w:rPr>
            </w:pPr>
            <w:r w:rsidRPr="00203E22">
              <w:rPr>
                <w:rFonts w:ascii="Times New Roman" w:eastAsia="Times New Roman" w:hAnsi="Times New Roman" w:cs="Times New Roman"/>
                <w:sz w:val="20"/>
                <w:szCs w:val="24"/>
              </w:rPr>
              <w:t>(фамилия, имя, отчество</w:t>
            </w:r>
            <w:r w:rsidRPr="00203E22">
              <w:rPr>
                <w:rFonts w:ascii="Times New Roman" w:eastAsia="Times New Roman" w:hAnsi="Times New Roman" w:cs="Times New Roman"/>
                <w:sz w:val="20"/>
                <w:szCs w:val="24"/>
              </w:rPr>
              <w:br/>
              <w:t>(при наличии)</w:t>
            </w:r>
          </w:p>
        </w:tc>
      </w:tr>
    </w:tbl>
    <w:p w14:paraId="3BE186B7" w14:textId="77777777" w:rsidR="00203E22" w:rsidRPr="00203E22" w:rsidRDefault="00203E22" w:rsidP="00203E22">
      <w:pPr>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Дата</w:t>
      </w:r>
    </w:p>
    <w:p w14:paraId="55F9E508" w14:textId="77777777" w:rsidR="00203E22" w:rsidRPr="00203E22" w:rsidRDefault="00203E22" w:rsidP="00203E22">
      <w:pPr>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*Сведения об ИНН в отношении иностранного юридического лица не указываются.</w:t>
      </w:r>
    </w:p>
    <w:p w14:paraId="6ED459D7" w14:textId="77777777" w:rsidR="00203E22" w:rsidRPr="00203E22" w:rsidRDefault="00203E22" w:rsidP="00203E22">
      <w:pPr>
        <w:spacing w:after="0" w:line="240" w:lineRule="auto"/>
        <w:rPr>
          <w:rFonts w:ascii="Times New Roman" w:eastAsia="Times New Roman" w:hAnsi="Times New Roman" w:cs="Times New Roman"/>
          <w:bCs/>
          <w:sz w:val="28"/>
          <w:szCs w:val="28"/>
          <w:highlight w:val="yellow"/>
        </w:rPr>
      </w:pPr>
      <w:r w:rsidRPr="00203E22">
        <w:rPr>
          <w:rFonts w:ascii="Times New Roman" w:eastAsia="Times New Roman" w:hAnsi="Times New Roman" w:cs="Times New Roman"/>
          <w:sz w:val="24"/>
          <w:szCs w:val="24"/>
        </w:rPr>
        <w:t>**Нужное подчеркнуть.</w:t>
      </w:r>
    </w:p>
    <w:p w14:paraId="6387898F" w14:textId="77777777" w:rsidR="00203E22" w:rsidRPr="00203E22" w:rsidRDefault="00203E22" w:rsidP="00E56A42">
      <w:pPr>
        <w:spacing w:before="100" w:beforeAutospacing="1" w:after="100" w:afterAutospacing="1" w:line="240" w:lineRule="auto"/>
        <w:contextualSpacing/>
        <w:jc w:val="right"/>
        <w:outlineLvl w:val="0"/>
        <w:rPr>
          <w:rFonts w:ascii="Times New Roman" w:eastAsia="Times New Roman" w:hAnsi="Times New Roman" w:cs="Times New Roman"/>
          <w:kern w:val="36"/>
          <w:sz w:val="28"/>
          <w:szCs w:val="28"/>
        </w:rPr>
      </w:pPr>
      <w:r w:rsidRPr="00203E22">
        <w:rPr>
          <w:rFonts w:ascii="Times New Roman" w:eastAsia="Times New Roman" w:hAnsi="Times New Roman" w:cs="Times New Roman"/>
          <w:b/>
          <w:kern w:val="36"/>
          <w:sz w:val="28"/>
          <w:szCs w:val="28"/>
          <w:highlight w:val="yellow"/>
        </w:rPr>
        <w:br w:type="page"/>
      </w:r>
      <w:r w:rsidRPr="00203E22">
        <w:rPr>
          <w:rFonts w:ascii="Times New Roman" w:eastAsia="Times New Roman" w:hAnsi="Times New Roman" w:cs="Times New Roman"/>
          <w:kern w:val="36"/>
          <w:sz w:val="28"/>
          <w:szCs w:val="28"/>
        </w:rPr>
        <w:lastRenderedPageBreak/>
        <w:t>Приложение 8</w:t>
      </w:r>
    </w:p>
    <w:p w14:paraId="61B527E9" w14:textId="77777777" w:rsidR="00203E22" w:rsidRPr="00203E22" w:rsidRDefault="00203E22" w:rsidP="00E56A42">
      <w:pPr>
        <w:widowControl w:val="0"/>
        <w:tabs>
          <w:tab w:val="left" w:pos="567"/>
        </w:tabs>
        <w:spacing w:after="0" w:line="240" w:lineRule="auto"/>
        <w:ind w:left="3969" w:firstLine="567"/>
        <w:contextualSpacing/>
        <w:jc w:val="right"/>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к Административному регламенту</w:t>
      </w:r>
    </w:p>
    <w:p w14:paraId="7DC9043C" w14:textId="77777777" w:rsidR="00203E22" w:rsidRPr="00203E22" w:rsidRDefault="00203E22" w:rsidP="00203E22">
      <w:pPr>
        <w:spacing w:after="0" w:line="240" w:lineRule="atLeast"/>
        <w:ind w:left="3402"/>
        <w:jc w:val="center"/>
        <w:rPr>
          <w:rFonts w:ascii="Times New Roman" w:eastAsia="Times New Roman" w:hAnsi="Times New Roman" w:cs="Times New Roman"/>
          <w:sz w:val="24"/>
          <w:szCs w:val="24"/>
        </w:rPr>
      </w:pPr>
    </w:p>
    <w:p w14:paraId="23B475E6" w14:textId="77777777" w:rsidR="00203E22" w:rsidRPr="00203E22" w:rsidRDefault="00203E22" w:rsidP="00203E22">
      <w:pPr>
        <w:spacing w:after="120" w:line="240" w:lineRule="auto"/>
        <w:jc w:val="right"/>
        <w:rPr>
          <w:rFonts w:ascii="Times New Roman" w:eastAsia="Times New Roman" w:hAnsi="Times New Roman" w:cs="Times New Roman"/>
          <w:b/>
          <w:bCs/>
          <w:sz w:val="24"/>
          <w:szCs w:val="24"/>
        </w:rPr>
      </w:pPr>
      <w:r w:rsidRPr="00203E22">
        <w:rPr>
          <w:rFonts w:ascii="Times New Roman" w:eastAsia="Times New Roman" w:hAnsi="Times New Roman" w:cs="Times New Roman"/>
          <w:b/>
          <w:bCs/>
          <w:sz w:val="24"/>
          <w:szCs w:val="24"/>
        </w:rPr>
        <w:t>(форма)</w:t>
      </w:r>
    </w:p>
    <w:p w14:paraId="5D1BB505" w14:textId="77777777" w:rsidR="00203E22" w:rsidRPr="00203E22" w:rsidRDefault="00203E22" w:rsidP="00203E22">
      <w:pPr>
        <w:spacing w:after="0" w:line="240" w:lineRule="auto"/>
        <w:rPr>
          <w:rFonts w:ascii="Times New Roman" w:eastAsia="Times New Roman" w:hAnsi="Times New Roman" w:cs="Times New Roman"/>
          <w:sz w:val="24"/>
          <w:szCs w:val="24"/>
        </w:rPr>
      </w:pPr>
    </w:p>
    <w:p w14:paraId="0AFC7110" w14:textId="77777777" w:rsidR="00203E22" w:rsidRPr="00203E22" w:rsidRDefault="00203E22" w:rsidP="00203E22">
      <w:pPr>
        <w:spacing w:after="0" w:line="240" w:lineRule="auto"/>
        <w:rPr>
          <w:rFonts w:ascii="Times New Roman" w:eastAsia="Times New Roman" w:hAnsi="Times New Roman" w:cs="Times New Roman"/>
          <w:sz w:val="24"/>
          <w:szCs w:val="24"/>
        </w:rPr>
      </w:pPr>
    </w:p>
    <w:p w14:paraId="118A2A0A" w14:textId="77777777" w:rsidR="00203E22" w:rsidRPr="00203E22" w:rsidRDefault="00203E22" w:rsidP="00203E22">
      <w:pPr>
        <w:spacing w:after="0" w:line="240" w:lineRule="atLeast"/>
        <w:ind w:left="3261"/>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Кому ____________________________________</w:t>
      </w:r>
    </w:p>
    <w:p w14:paraId="7C7B7016" w14:textId="77777777" w:rsidR="00203E22" w:rsidRPr="00203E22" w:rsidRDefault="00203E22" w:rsidP="00203E22">
      <w:pPr>
        <w:spacing w:after="0" w:line="240" w:lineRule="atLeast"/>
        <w:ind w:left="3969"/>
        <w:jc w:val="center"/>
        <w:rPr>
          <w:rFonts w:ascii="Times New Roman" w:eastAsia="Times New Roman" w:hAnsi="Times New Roman" w:cs="Times New Roman"/>
          <w:sz w:val="20"/>
          <w:szCs w:val="24"/>
        </w:rPr>
      </w:pPr>
      <w:r w:rsidRPr="00203E22">
        <w:rPr>
          <w:rFonts w:ascii="Times New Roman" w:eastAsia="Times New Roman" w:hAnsi="Times New Roman" w:cs="Times New Roman"/>
          <w:sz w:val="20"/>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2687ED83" w14:textId="77777777" w:rsidR="00203E22" w:rsidRPr="00203E22" w:rsidRDefault="00203E22" w:rsidP="00203E22">
      <w:pPr>
        <w:spacing w:after="0" w:line="240" w:lineRule="atLeast"/>
        <w:ind w:left="3261"/>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_________________________________________</w:t>
      </w:r>
    </w:p>
    <w:p w14:paraId="47AF7542" w14:textId="77777777" w:rsidR="00203E22" w:rsidRPr="00203E22" w:rsidRDefault="00203E22" w:rsidP="00203E22">
      <w:pPr>
        <w:spacing w:after="0" w:line="240" w:lineRule="atLeast"/>
        <w:ind w:left="3261"/>
        <w:jc w:val="center"/>
        <w:rPr>
          <w:rFonts w:ascii="Times New Roman" w:eastAsia="Times New Roman" w:hAnsi="Times New Roman" w:cs="Times New Roman"/>
          <w:sz w:val="20"/>
          <w:szCs w:val="24"/>
        </w:rPr>
      </w:pPr>
      <w:r w:rsidRPr="00203E22">
        <w:rPr>
          <w:rFonts w:ascii="Times New Roman" w:eastAsia="Times New Roman" w:hAnsi="Times New Roman" w:cs="Times New Roman"/>
          <w:sz w:val="20"/>
          <w:szCs w:val="24"/>
        </w:rPr>
        <w:t>почтовый индекс и адрес, телефон, адрес электронной почты заявителя)</w:t>
      </w:r>
    </w:p>
    <w:p w14:paraId="3132476F" w14:textId="77777777" w:rsidR="00203E22" w:rsidRPr="00203E22" w:rsidRDefault="00203E22" w:rsidP="00203E22">
      <w:pPr>
        <w:spacing w:after="0" w:line="240" w:lineRule="auto"/>
        <w:ind w:left="3528"/>
        <w:jc w:val="center"/>
        <w:rPr>
          <w:rFonts w:ascii="Times New Roman" w:eastAsia="Times New Roman" w:hAnsi="Times New Roman" w:cs="Times New Roman"/>
          <w:sz w:val="20"/>
          <w:szCs w:val="24"/>
        </w:rPr>
      </w:pPr>
    </w:p>
    <w:p w14:paraId="70EB3AB9" w14:textId="77777777" w:rsidR="00203E22" w:rsidRPr="00203E22" w:rsidRDefault="00203E22" w:rsidP="00203E22">
      <w:pPr>
        <w:spacing w:after="0" w:line="240" w:lineRule="auto"/>
        <w:rPr>
          <w:rFonts w:ascii="Times New Roman" w:eastAsia="Times New Roman" w:hAnsi="Times New Roman" w:cs="Times New Roman"/>
          <w:sz w:val="24"/>
          <w:szCs w:val="24"/>
        </w:rPr>
      </w:pPr>
    </w:p>
    <w:p w14:paraId="0B38BD67" w14:textId="77777777" w:rsidR="00203E22" w:rsidRPr="00203E22" w:rsidRDefault="00203E22" w:rsidP="00203E22">
      <w:pPr>
        <w:spacing w:after="0" w:line="240" w:lineRule="atLeast"/>
        <w:jc w:val="center"/>
        <w:rPr>
          <w:rFonts w:ascii="Times New Roman" w:eastAsia="Times New Roman" w:hAnsi="Times New Roman" w:cs="Times New Roman"/>
          <w:b/>
          <w:sz w:val="24"/>
          <w:szCs w:val="24"/>
        </w:rPr>
      </w:pPr>
      <w:r w:rsidRPr="00203E22">
        <w:rPr>
          <w:rFonts w:ascii="Times New Roman" w:eastAsia="Times New Roman" w:hAnsi="Times New Roman" w:cs="Times New Roman"/>
          <w:b/>
          <w:sz w:val="24"/>
          <w:szCs w:val="24"/>
        </w:rPr>
        <w:t>Р Е Ш Е Н И Е</w:t>
      </w:r>
    </w:p>
    <w:p w14:paraId="1AC6C501" w14:textId="77777777" w:rsidR="00203E22" w:rsidRPr="00203E22" w:rsidRDefault="00203E22" w:rsidP="00203E22">
      <w:pPr>
        <w:spacing w:after="0" w:line="240" w:lineRule="atLeast"/>
        <w:jc w:val="center"/>
        <w:rPr>
          <w:rFonts w:ascii="Times New Roman" w:eastAsia="Times New Roman" w:hAnsi="Times New Roman" w:cs="Times New Roman"/>
          <w:b/>
          <w:sz w:val="24"/>
          <w:szCs w:val="28"/>
        </w:rPr>
      </w:pPr>
      <w:r w:rsidRPr="00203E22">
        <w:rPr>
          <w:rFonts w:ascii="Times New Roman" w:eastAsia="Times New Roman" w:hAnsi="Times New Roman" w:cs="Times New Roman"/>
          <w:b/>
          <w:sz w:val="24"/>
          <w:szCs w:val="24"/>
        </w:rPr>
        <w:t xml:space="preserve">об отказе </w:t>
      </w:r>
      <w:r w:rsidRPr="00203E22">
        <w:rPr>
          <w:rFonts w:ascii="Times New Roman" w:eastAsia="Times New Roman" w:hAnsi="Times New Roman" w:cs="Times New Roman"/>
          <w:b/>
          <w:sz w:val="24"/>
          <w:szCs w:val="28"/>
        </w:rPr>
        <w:t>в предоставлении муниципальной услуги</w:t>
      </w:r>
    </w:p>
    <w:p w14:paraId="56806DC3" w14:textId="77777777" w:rsidR="00203E22" w:rsidRPr="00203E22" w:rsidRDefault="00203E22" w:rsidP="00203E22">
      <w:pPr>
        <w:spacing w:after="0" w:line="240" w:lineRule="atLeast"/>
        <w:jc w:val="center"/>
        <w:rPr>
          <w:rFonts w:ascii="Times New Roman" w:eastAsia="Times New Roman" w:hAnsi="Times New Roman" w:cs="Times New Roman"/>
          <w:b/>
          <w:sz w:val="24"/>
          <w:szCs w:val="24"/>
        </w:rPr>
      </w:pPr>
    </w:p>
    <w:p w14:paraId="17FFA6BD" w14:textId="77777777" w:rsidR="00203E22" w:rsidRPr="00203E22" w:rsidRDefault="00203E22" w:rsidP="00203E22">
      <w:pPr>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xml:space="preserve">___________________________________________________________________________ </w:t>
      </w:r>
    </w:p>
    <w:p w14:paraId="45AC4C6B" w14:textId="77777777" w:rsidR="00203E22" w:rsidRPr="00203E22" w:rsidRDefault="00203E22" w:rsidP="00203E22">
      <w:pPr>
        <w:spacing w:after="0" w:line="240" w:lineRule="auto"/>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0"/>
          <w:szCs w:val="24"/>
        </w:rPr>
        <w:t>(наименование уполномоченного органа исполнительной власти субъекта Российской Федерации, органа местного самоуправления)</w:t>
      </w:r>
    </w:p>
    <w:p w14:paraId="7DFC81B4" w14:textId="77777777" w:rsidR="00203E22" w:rsidRPr="00203E22" w:rsidRDefault="00203E22" w:rsidP="00203E22">
      <w:pPr>
        <w:spacing w:after="0" w:line="240" w:lineRule="auto"/>
        <w:jc w:val="both"/>
        <w:rPr>
          <w:rFonts w:ascii="Times New Roman" w:eastAsia="Times New Roman" w:hAnsi="Times New Roman" w:cs="Times New Roman"/>
          <w:sz w:val="24"/>
          <w:szCs w:val="28"/>
        </w:rPr>
      </w:pPr>
      <w:r w:rsidRPr="00203E22">
        <w:rPr>
          <w:rFonts w:ascii="Times New Roman" w:eastAsia="Times New Roman" w:hAnsi="Times New Roman" w:cs="Times New Roman"/>
          <w:sz w:val="24"/>
          <w:szCs w:val="28"/>
        </w:rPr>
        <w:t>по результатам рассмотрения заявления по услуге «Признание садового дома жилым домом» от ___________ № ____________ и приложенных к нему документов принято решение об отказе в предоставлении услуги по следующим основаниям.</w:t>
      </w:r>
    </w:p>
    <w:p w14:paraId="5B08D89D" w14:textId="77777777" w:rsidR="00203E22" w:rsidRPr="00203E22" w:rsidRDefault="00203E22" w:rsidP="00203E22">
      <w:pPr>
        <w:spacing w:after="0" w:line="240"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4256"/>
        <w:gridCol w:w="3636"/>
      </w:tblGrid>
      <w:tr w:rsidR="00203E22" w:rsidRPr="00203E22" w14:paraId="2209D0B8" w14:textId="77777777" w:rsidTr="00203E22">
        <w:trPr>
          <w:trHeight w:val="1168"/>
          <w:tblHeader/>
        </w:trPr>
        <w:tc>
          <w:tcPr>
            <w:tcW w:w="1846" w:type="dxa"/>
            <w:shd w:val="clear" w:color="auto" w:fill="auto"/>
            <w:vAlign w:val="center"/>
          </w:tcPr>
          <w:p w14:paraId="7D6AF38C" w14:textId="77777777" w:rsidR="00203E22" w:rsidRPr="00203E22" w:rsidRDefault="00203E22" w:rsidP="00203E22">
            <w:pPr>
              <w:spacing w:after="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пункта</w:t>
            </w:r>
          </w:p>
          <w:p w14:paraId="0B0E2D03" w14:textId="77777777" w:rsidR="00203E22" w:rsidRPr="00203E22" w:rsidRDefault="00203E22" w:rsidP="00203E22">
            <w:pPr>
              <w:spacing w:after="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Административного регламента</w:t>
            </w:r>
          </w:p>
        </w:tc>
        <w:tc>
          <w:tcPr>
            <w:tcW w:w="4549" w:type="dxa"/>
            <w:shd w:val="clear" w:color="auto" w:fill="auto"/>
            <w:vAlign w:val="center"/>
          </w:tcPr>
          <w:p w14:paraId="39E175FA" w14:textId="77777777" w:rsidR="00203E22" w:rsidRPr="00203E22" w:rsidRDefault="00203E22" w:rsidP="00203E22">
            <w:pPr>
              <w:spacing w:after="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Наименование основания для отказа в соответствии с единым стандартом</w:t>
            </w:r>
          </w:p>
        </w:tc>
        <w:tc>
          <w:tcPr>
            <w:tcW w:w="3884" w:type="dxa"/>
            <w:shd w:val="clear" w:color="auto" w:fill="auto"/>
            <w:vAlign w:val="center"/>
          </w:tcPr>
          <w:p w14:paraId="1977BFE7" w14:textId="77777777" w:rsidR="00203E22" w:rsidRPr="00203E22" w:rsidRDefault="00203E22" w:rsidP="00203E22">
            <w:pPr>
              <w:spacing w:after="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Разъяснение причин отказа в предоставлении муниципальной услуги</w:t>
            </w:r>
          </w:p>
        </w:tc>
      </w:tr>
      <w:tr w:rsidR="00203E22" w:rsidRPr="00203E22" w14:paraId="52761981" w14:textId="77777777" w:rsidTr="00203E22">
        <w:trPr>
          <w:trHeight w:val="1022"/>
        </w:trPr>
        <w:tc>
          <w:tcPr>
            <w:tcW w:w="1846" w:type="dxa"/>
            <w:shd w:val="clear" w:color="auto" w:fill="auto"/>
          </w:tcPr>
          <w:p w14:paraId="6D98E77A" w14:textId="77777777" w:rsidR="00203E22" w:rsidRPr="00203E22" w:rsidRDefault="00203E22" w:rsidP="00203E22">
            <w:pPr>
              <w:spacing w:after="120" w:line="240" w:lineRule="atLeast"/>
              <w:jc w:val="center"/>
              <w:rPr>
                <w:rFonts w:ascii="Times New Roman" w:eastAsia="Times New Roman" w:hAnsi="Times New Roman" w:cs="Times New Roman"/>
                <w:sz w:val="24"/>
                <w:szCs w:val="24"/>
              </w:rPr>
            </w:pPr>
          </w:p>
        </w:tc>
        <w:tc>
          <w:tcPr>
            <w:tcW w:w="4549" w:type="dxa"/>
            <w:shd w:val="clear" w:color="auto" w:fill="auto"/>
          </w:tcPr>
          <w:p w14:paraId="1DF51BD9" w14:textId="77777777" w:rsidR="00203E22" w:rsidRPr="00203E22" w:rsidRDefault="00203E22" w:rsidP="00203E22">
            <w:pPr>
              <w:spacing w:after="120" w:line="240" w:lineRule="atLeast"/>
              <w:rPr>
                <w:rFonts w:ascii="Times New Roman" w:eastAsia="Times New Roman" w:hAnsi="Times New Roman" w:cs="Times New Roman"/>
                <w:sz w:val="24"/>
                <w:szCs w:val="24"/>
              </w:rPr>
            </w:pPr>
          </w:p>
        </w:tc>
        <w:tc>
          <w:tcPr>
            <w:tcW w:w="3884" w:type="dxa"/>
            <w:shd w:val="clear" w:color="auto" w:fill="auto"/>
          </w:tcPr>
          <w:p w14:paraId="5F3A164B" w14:textId="77777777" w:rsidR="00203E22" w:rsidRPr="00203E22" w:rsidRDefault="00203E22" w:rsidP="00203E22">
            <w:pPr>
              <w:spacing w:after="120" w:line="240" w:lineRule="atLeast"/>
              <w:rPr>
                <w:rFonts w:ascii="Times New Roman" w:eastAsia="Times New Roman" w:hAnsi="Times New Roman" w:cs="Times New Roman"/>
                <w:i/>
                <w:sz w:val="24"/>
                <w:szCs w:val="24"/>
              </w:rPr>
            </w:pPr>
          </w:p>
        </w:tc>
      </w:tr>
    </w:tbl>
    <w:p w14:paraId="17BD5709" w14:textId="77777777" w:rsidR="00203E22" w:rsidRPr="00203E22" w:rsidRDefault="00203E22" w:rsidP="00203E22">
      <w:pPr>
        <w:widowControl w:val="0"/>
        <w:autoSpaceDE w:val="0"/>
        <w:autoSpaceDN w:val="0"/>
        <w:spacing w:after="0" w:line="240" w:lineRule="auto"/>
        <w:ind w:firstLine="708"/>
        <w:jc w:val="both"/>
        <w:rPr>
          <w:rFonts w:ascii="Times New Roman" w:eastAsia="Times New Roman" w:hAnsi="Times New Roman" w:cs="Times New Roman"/>
          <w:sz w:val="28"/>
          <w:szCs w:val="28"/>
        </w:rPr>
      </w:pPr>
    </w:p>
    <w:p w14:paraId="55C0C0B2" w14:textId="77777777" w:rsidR="00203E22" w:rsidRPr="00203E22" w:rsidRDefault="00203E22" w:rsidP="00203E22">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 xml:space="preserve">Вы вправе повторно обратиться в уполномоченный орган с заявлением </w:t>
      </w:r>
      <w:r w:rsidRPr="00203E22">
        <w:rPr>
          <w:rFonts w:ascii="Times New Roman" w:eastAsia="Times New Roman" w:hAnsi="Times New Roman" w:cs="Courier New"/>
          <w:sz w:val="28"/>
          <w:szCs w:val="28"/>
        </w:rPr>
        <w:t>о предоставлении муниципальной услуги после устранения указанных нарушений</w:t>
      </w:r>
      <w:r w:rsidRPr="00203E22">
        <w:rPr>
          <w:rFonts w:ascii="Times New Roman" w:eastAsia="Times New Roman" w:hAnsi="Times New Roman" w:cs="Times New Roman"/>
          <w:sz w:val="28"/>
          <w:szCs w:val="28"/>
        </w:rPr>
        <w:t>.</w:t>
      </w:r>
    </w:p>
    <w:p w14:paraId="5EAD50FE" w14:textId="77777777" w:rsidR="00203E22" w:rsidRPr="00203E22" w:rsidRDefault="00203E22" w:rsidP="00203E22">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14:paraId="3A09026E" w14:textId="77777777" w:rsidR="00203E22" w:rsidRPr="00203E22" w:rsidRDefault="00203E22" w:rsidP="00203E22">
      <w:pPr>
        <w:widowControl w:val="0"/>
        <w:autoSpaceDE w:val="0"/>
        <w:autoSpaceDN w:val="0"/>
        <w:spacing w:after="0" w:line="240" w:lineRule="auto"/>
        <w:ind w:firstLine="708"/>
        <w:jc w:val="both"/>
        <w:rPr>
          <w:rFonts w:ascii="Times New Roman" w:eastAsia="Times New Roman" w:hAnsi="Times New Roman" w:cs="Times New Roman"/>
          <w:sz w:val="24"/>
          <w:szCs w:val="20"/>
        </w:rPr>
      </w:pPr>
      <w:r w:rsidRPr="00203E22">
        <w:rPr>
          <w:rFonts w:ascii="Times New Roman" w:eastAsia="Times New Roman" w:hAnsi="Times New Roman" w:cs="Times New Roman"/>
          <w:sz w:val="28"/>
          <w:szCs w:val="28"/>
        </w:rPr>
        <w:t>Дополнительно информируем:________________________________________________________________________________________________.</w:t>
      </w:r>
    </w:p>
    <w:p w14:paraId="06AF0DDB" w14:textId="77777777" w:rsidR="00203E22" w:rsidRPr="00203E22" w:rsidRDefault="00203E22" w:rsidP="00203E22">
      <w:pPr>
        <w:widowControl w:val="0"/>
        <w:autoSpaceDE w:val="0"/>
        <w:autoSpaceDN w:val="0"/>
        <w:spacing w:after="0" w:line="240" w:lineRule="auto"/>
        <w:ind w:firstLine="708"/>
        <w:jc w:val="center"/>
        <w:rPr>
          <w:rFonts w:ascii="Times New Roman" w:eastAsia="Times New Roman" w:hAnsi="Times New Roman" w:cs="Times New Roman"/>
          <w:sz w:val="20"/>
          <w:szCs w:val="20"/>
        </w:rPr>
      </w:pPr>
      <w:r w:rsidRPr="00203E22">
        <w:rPr>
          <w:rFonts w:ascii="Times New Roman" w:eastAsia="Times New Roman" w:hAnsi="Times New Roman" w:cs="Times New Roman"/>
          <w:sz w:val="20"/>
          <w:szCs w:val="20"/>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14:paraId="04B34083" w14:textId="77777777" w:rsidR="00203E22" w:rsidRPr="00203E22" w:rsidRDefault="00203E22" w:rsidP="00203E22">
      <w:pPr>
        <w:spacing w:after="0" w:line="240" w:lineRule="auto"/>
        <w:rPr>
          <w:rFonts w:ascii="Times New Roman" w:eastAsia="Times New Roman" w:hAnsi="Times New Roman" w:cs="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203E22" w:rsidRPr="00203E22" w14:paraId="0EB38C5F" w14:textId="77777777" w:rsidTr="00203E22">
        <w:tc>
          <w:tcPr>
            <w:tcW w:w="3119" w:type="dxa"/>
            <w:tcBorders>
              <w:top w:val="nil"/>
              <w:left w:val="nil"/>
              <w:bottom w:val="single" w:sz="4" w:space="0" w:color="auto"/>
              <w:right w:val="nil"/>
            </w:tcBorders>
            <w:vAlign w:val="bottom"/>
          </w:tcPr>
          <w:p w14:paraId="6BBE8CAC" w14:textId="77777777" w:rsidR="00203E22" w:rsidRPr="00203E22" w:rsidRDefault="00203E22" w:rsidP="00203E22">
            <w:pPr>
              <w:spacing w:after="0" w:line="240" w:lineRule="auto"/>
              <w:rPr>
                <w:rFonts w:ascii="Times New Roman" w:eastAsia="Times New Roman" w:hAnsi="Times New Roman" w:cs="Times New Roman"/>
                <w:sz w:val="24"/>
                <w:szCs w:val="24"/>
              </w:rPr>
            </w:pPr>
          </w:p>
        </w:tc>
        <w:tc>
          <w:tcPr>
            <w:tcW w:w="595" w:type="dxa"/>
            <w:tcBorders>
              <w:top w:val="nil"/>
              <w:left w:val="nil"/>
              <w:bottom w:val="nil"/>
              <w:right w:val="nil"/>
            </w:tcBorders>
            <w:vAlign w:val="bottom"/>
          </w:tcPr>
          <w:p w14:paraId="08278D56" w14:textId="77777777" w:rsidR="00203E22" w:rsidRPr="00203E22" w:rsidRDefault="00203E22" w:rsidP="00203E22">
            <w:pPr>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auto"/>
              <w:right w:val="nil"/>
            </w:tcBorders>
            <w:vAlign w:val="bottom"/>
          </w:tcPr>
          <w:p w14:paraId="7065D09D" w14:textId="77777777" w:rsidR="00203E22" w:rsidRPr="00203E22" w:rsidRDefault="00203E22" w:rsidP="00203E22">
            <w:pPr>
              <w:spacing w:after="0" w:line="240" w:lineRule="auto"/>
              <w:rPr>
                <w:rFonts w:ascii="Times New Roman" w:eastAsia="Times New Roman" w:hAnsi="Times New Roman" w:cs="Times New Roman"/>
                <w:sz w:val="24"/>
                <w:szCs w:val="24"/>
              </w:rPr>
            </w:pPr>
          </w:p>
        </w:tc>
        <w:tc>
          <w:tcPr>
            <w:tcW w:w="709" w:type="dxa"/>
            <w:tcBorders>
              <w:top w:val="nil"/>
              <w:left w:val="nil"/>
              <w:bottom w:val="nil"/>
              <w:right w:val="nil"/>
            </w:tcBorders>
            <w:vAlign w:val="bottom"/>
          </w:tcPr>
          <w:p w14:paraId="0D0115F8" w14:textId="77777777" w:rsidR="00203E22" w:rsidRPr="00203E22" w:rsidRDefault="00203E22" w:rsidP="00203E22">
            <w:pPr>
              <w:spacing w:after="0" w:line="240" w:lineRule="auto"/>
              <w:rPr>
                <w:rFonts w:ascii="Times New Roman" w:eastAsia="Times New Roman" w:hAnsi="Times New Roman" w:cs="Times New Roman"/>
                <w:sz w:val="24"/>
                <w:szCs w:val="24"/>
              </w:rPr>
            </w:pPr>
          </w:p>
        </w:tc>
        <w:tc>
          <w:tcPr>
            <w:tcW w:w="3346" w:type="dxa"/>
            <w:tcBorders>
              <w:top w:val="nil"/>
              <w:left w:val="nil"/>
              <w:bottom w:val="single" w:sz="4" w:space="0" w:color="auto"/>
              <w:right w:val="nil"/>
            </w:tcBorders>
            <w:vAlign w:val="bottom"/>
          </w:tcPr>
          <w:p w14:paraId="7DB4732D" w14:textId="77777777" w:rsidR="00203E22" w:rsidRPr="00203E22" w:rsidRDefault="00203E22" w:rsidP="00203E22">
            <w:pPr>
              <w:spacing w:after="0" w:line="240" w:lineRule="auto"/>
              <w:rPr>
                <w:rFonts w:ascii="Times New Roman" w:eastAsia="Times New Roman" w:hAnsi="Times New Roman" w:cs="Times New Roman"/>
                <w:sz w:val="24"/>
                <w:szCs w:val="24"/>
              </w:rPr>
            </w:pPr>
          </w:p>
        </w:tc>
      </w:tr>
      <w:tr w:rsidR="00203E22" w:rsidRPr="00203E22" w14:paraId="0ABDEF55" w14:textId="77777777" w:rsidTr="00203E22">
        <w:tc>
          <w:tcPr>
            <w:tcW w:w="3119" w:type="dxa"/>
            <w:tcBorders>
              <w:top w:val="nil"/>
              <w:left w:val="nil"/>
              <w:bottom w:val="nil"/>
              <w:right w:val="nil"/>
            </w:tcBorders>
          </w:tcPr>
          <w:p w14:paraId="191CD847" w14:textId="77777777" w:rsidR="00203E22" w:rsidRPr="00203E22" w:rsidRDefault="00203E22" w:rsidP="00203E22">
            <w:pPr>
              <w:spacing w:after="0" w:line="240" w:lineRule="atLeast"/>
              <w:jc w:val="center"/>
              <w:rPr>
                <w:rFonts w:ascii="Times New Roman" w:eastAsia="Times New Roman" w:hAnsi="Times New Roman" w:cs="Times New Roman"/>
                <w:sz w:val="20"/>
                <w:szCs w:val="24"/>
              </w:rPr>
            </w:pPr>
            <w:r w:rsidRPr="00203E22">
              <w:rPr>
                <w:rFonts w:ascii="Times New Roman" w:eastAsia="Times New Roman" w:hAnsi="Times New Roman" w:cs="Times New Roman"/>
                <w:sz w:val="20"/>
                <w:szCs w:val="24"/>
              </w:rPr>
              <w:t>(должность)</w:t>
            </w:r>
          </w:p>
        </w:tc>
        <w:tc>
          <w:tcPr>
            <w:tcW w:w="595" w:type="dxa"/>
            <w:tcBorders>
              <w:top w:val="nil"/>
              <w:left w:val="nil"/>
              <w:bottom w:val="nil"/>
              <w:right w:val="nil"/>
            </w:tcBorders>
          </w:tcPr>
          <w:p w14:paraId="02A1E560" w14:textId="77777777" w:rsidR="00203E22" w:rsidRPr="00203E22" w:rsidRDefault="00203E22" w:rsidP="00203E22">
            <w:pPr>
              <w:spacing w:after="0" w:line="240" w:lineRule="atLeast"/>
              <w:jc w:val="center"/>
              <w:rPr>
                <w:rFonts w:ascii="Times New Roman" w:eastAsia="Times New Roman" w:hAnsi="Times New Roman" w:cs="Times New Roman"/>
                <w:sz w:val="20"/>
                <w:szCs w:val="24"/>
              </w:rPr>
            </w:pPr>
          </w:p>
        </w:tc>
        <w:tc>
          <w:tcPr>
            <w:tcW w:w="1701" w:type="dxa"/>
            <w:tcBorders>
              <w:top w:val="nil"/>
              <w:left w:val="nil"/>
              <w:bottom w:val="nil"/>
              <w:right w:val="nil"/>
            </w:tcBorders>
          </w:tcPr>
          <w:p w14:paraId="17E95597" w14:textId="77777777" w:rsidR="00203E22" w:rsidRPr="00203E22" w:rsidRDefault="00203E22" w:rsidP="00203E22">
            <w:pPr>
              <w:spacing w:after="0" w:line="240" w:lineRule="atLeast"/>
              <w:jc w:val="center"/>
              <w:rPr>
                <w:rFonts w:ascii="Times New Roman" w:eastAsia="Times New Roman" w:hAnsi="Times New Roman" w:cs="Times New Roman"/>
                <w:sz w:val="20"/>
                <w:szCs w:val="24"/>
              </w:rPr>
            </w:pPr>
            <w:r w:rsidRPr="00203E22">
              <w:rPr>
                <w:rFonts w:ascii="Times New Roman" w:eastAsia="Times New Roman" w:hAnsi="Times New Roman" w:cs="Times New Roman"/>
                <w:sz w:val="20"/>
                <w:szCs w:val="24"/>
              </w:rPr>
              <w:t>(подпись)</w:t>
            </w:r>
          </w:p>
        </w:tc>
        <w:tc>
          <w:tcPr>
            <w:tcW w:w="709" w:type="dxa"/>
            <w:tcBorders>
              <w:top w:val="nil"/>
              <w:left w:val="nil"/>
              <w:bottom w:val="nil"/>
              <w:right w:val="nil"/>
            </w:tcBorders>
          </w:tcPr>
          <w:p w14:paraId="6D8540CC" w14:textId="77777777" w:rsidR="00203E22" w:rsidRPr="00203E22" w:rsidRDefault="00203E22" w:rsidP="00203E22">
            <w:pPr>
              <w:spacing w:after="0" w:line="240" w:lineRule="atLeast"/>
              <w:jc w:val="center"/>
              <w:rPr>
                <w:rFonts w:ascii="Times New Roman" w:eastAsia="Times New Roman" w:hAnsi="Times New Roman" w:cs="Times New Roman"/>
                <w:sz w:val="20"/>
                <w:szCs w:val="24"/>
              </w:rPr>
            </w:pPr>
          </w:p>
        </w:tc>
        <w:tc>
          <w:tcPr>
            <w:tcW w:w="3346" w:type="dxa"/>
            <w:tcBorders>
              <w:top w:val="nil"/>
              <w:left w:val="nil"/>
              <w:bottom w:val="nil"/>
              <w:right w:val="nil"/>
            </w:tcBorders>
          </w:tcPr>
          <w:p w14:paraId="2C13B2C5" w14:textId="77777777" w:rsidR="00203E22" w:rsidRPr="00203E22" w:rsidRDefault="00203E22" w:rsidP="00203E22">
            <w:pPr>
              <w:spacing w:after="0" w:line="240" w:lineRule="atLeast"/>
              <w:jc w:val="center"/>
              <w:rPr>
                <w:rFonts w:ascii="Times New Roman" w:eastAsia="Times New Roman" w:hAnsi="Times New Roman" w:cs="Times New Roman"/>
                <w:sz w:val="20"/>
                <w:szCs w:val="24"/>
              </w:rPr>
            </w:pPr>
            <w:r w:rsidRPr="00203E22">
              <w:rPr>
                <w:rFonts w:ascii="Times New Roman" w:eastAsia="Times New Roman" w:hAnsi="Times New Roman" w:cs="Times New Roman"/>
                <w:sz w:val="20"/>
                <w:szCs w:val="24"/>
              </w:rPr>
              <w:t>(фамилия, имя, отчество</w:t>
            </w:r>
            <w:r w:rsidRPr="00203E22">
              <w:rPr>
                <w:rFonts w:ascii="Times New Roman" w:eastAsia="Times New Roman" w:hAnsi="Times New Roman" w:cs="Times New Roman"/>
                <w:sz w:val="20"/>
                <w:szCs w:val="24"/>
              </w:rPr>
              <w:br/>
              <w:t>(при наличии)</w:t>
            </w:r>
          </w:p>
        </w:tc>
      </w:tr>
    </w:tbl>
    <w:p w14:paraId="33935976" w14:textId="77777777" w:rsidR="00203E22" w:rsidRPr="00203E22" w:rsidRDefault="00203E22" w:rsidP="00203E22">
      <w:pPr>
        <w:spacing w:after="0" w:line="240" w:lineRule="auto"/>
        <w:rPr>
          <w:rFonts w:ascii="Times New Roman" w:eastAsia="Times New Roman" w:hAnsi="Times New Roman" w:cs="Times New Roman"/>
          <w:bCs/>
          <w:sz w:val="28"/>
          <w:szCs w:val="28"/>
          <w:highlight w:val="yellow"/>
        </w:rPr>
      </w:pPr>
    </w:p>
    <w:p w14:paraId="36DBC595" w14:textId="77777777" w:rsidR="00203E22" w:rsidRPr="00203E22" w:rsidRDefault="00203E22" w:rsidP="00203E22">
      <w:pPr>
        <w:spacing w:after="0" w:line="240" w:lineRule="auto"/>
        <w:rPr>
          <w:rFonts w:ascii="Times New Roman" w:eastAsia="Times New Roman" w:hAnsi="Times New Roman" w:cs="Times New Roman"/>
          <w:bCs/>
          <w:sz w:val="28"/>
          <w:szCs w:val="28"/>
          <w:highlight w:val="yellow"/>
        </w:rPr>
      </w:pPr>
      <w:r w:rsidRPr="00203E22">
        <w:rPr>
          <w:rFonts w:ascii="Times New Roman" w:eastAsia="Times New Roman" w:hAnsi="Times New Roman" w:cs="Times New Roman"/>
          <w:bCs/>
          <w:sz w:val="28"/>
          <w:szCs w:val="28"/>
          <w:highlight w:val="yellow"/>
        </w:rPr>
        <w:t xml:space="preserve"> </w:t>
      </w:r>
    </w:p>
    <w:p w14:paraId="2837A412" w14:textId="77777777" w:rsidR="00203E22" w:rsidRPr="00203E22" w:rsidRDefault="00203E22" w:rsidP="00E56A42">
      <w:pPr>
        <w:spacing w:before="100" w:beforeAutospacing="1" w:after="100" w:afterAutospacing="1" w:line="240" w:lineRule="auto"/>
        <w:contextualSpacing/>
        <w:jc w:val="right"/>
        <w:outlineLvl w:val="0"/>
        <w:rPr>
          <w:rFonts w:ascii="Times New Roman" w:eastAsia="Times New Roman" w:hAnsi="Times New Roman" w:cs="Times New Roman"/>
          <w:kern w:val="36"/>
          <w:sz w:val="28"/>
          <w:szCs w:val="28"/>
        </w:rPr>
      </w:pPr>
      <w:r w:rsidRPr="00203E22">
        <w:rPr>
          <w:rFonts w:ascii="Times New Roman" w:eastAsia="Times New Roman" w:hAnsi="Times New Roman" w:cs="Times New Roman"/>
          <w:b/>
          <w:kern w:val="36"/>
          <w:sz w:val="28"/>
          <w:szCs w:val="28"/>
          <w:highlight w:val="yellow"/>
        </w:rPr>
        <w:br w:type="page"/>
      </w:r>
      <w:r w:rsidRPr="00203E22">
        <w:rPr>
          <w:rFonts w:ascii="Times New Roman" w:eastAsia="Times New Roman" w:hAnsi="Times New Roman" w:cs="Times New Roman"/>
          <w:kern w:val="36"/>
          <w:sz w:val="28"/>
          <w:szCs w:val="28"/>
        </w:rPr>
        <w:lastRenderedPageBreak/>
        <w:t>Приложение 9</w:t>
      </w:r>
    </w:p>
    <w:p w14:paraId="799E1031" w14:textId="77777777" w:rsidR="00203E22" w:rsidRPr="00203E22" w:rsidRDefault="00203E22" w:rsidP="00E56A42">
      <w:pPr>
        <w:widowControl w:val="0"/>
        <w:tabs>
          <w:tab w:val="left" w:pos="567"/>
        </w:tabs>
        <w:spacing w:after="0" w:line="240" w:lineRule="auto"/>
        <w:ind w:left="3969" w:firstLine="567"/>
        <w:contextualSpacing/>
        <w:jc w:val="right"/>
        <w:rPr>
          <w:rFonts w:ascii="Times New Roman" w:eastAsia="Times New Roman" w:hAnsi="Times New Roman" w:cs="Times New Roman"/>
          <w:sz w:val="28"/>
          <w:szCs w:val="28"/>
        </w:rPr>
      </w:pPr>
      <w:r w:rsidRPr="00203E22">
        <w:rPr>
          <w:rFonts w:ascii="Times New Roman" w:eastAsia="Times New Roman" w:hAnsi="Times New Roman" w:cs="Times New Roman"/>
          <w:sz w:val="28"/>
          <w:szCs w:val="28"/>
        </w:rPr>
        <w:t>к Административному регламенту</w:t>
      </w:r>
    </w:p>
    <w:p w14:paraId="3FE016D8" w14:textId="77777777" w:rsidR="00203E22" w:rsidRPr="00203E22" w:rsidRDefault="00203E22" w:rsidP="00203E22">
      <w:pPr>
        <w:tabs>
          <w:tab w:val="left" w:pos="7920"/>
        </w:tabs>
        <w:spacing w:after="0" w:line="240" w:lineRule="auto"/>
        <w:ind w:left="3969" w:firstLine="709"/>
        <w:jc w:val="right"/>
        <w:rPr>
          <w:rFonts w:ascii="Times New Roman" w:eastAsia="Times New Roman" w:hAnsi="Times New Roman" w:cs="Times New Roman"/>
          <w:sz w:val="28"/>
          <w:szCs w:val="28"/>
        </w:rPr>
      </w:pPr>
    </w:p>
    <w:p w14:paraId="12D93DCE" w14:textId="77777777" w:rsidR="00203E22" w:rsidRPr="00203E22" w:rsidRDefault="00203E22" w:rsidP="00203E22">
      <w:pPr>
        <w:tabs>
          <w:tab w:val="left" w:pos="7920"/>
        </w:tabs>
        <w:spacing w:after="0" w:line="240" w:lineRule="auto"/>
        <w:ind w:left="3969" w:firstLine="709"/>
        <w:jc w:val="right"/>
        <w:rPr>
          <w:rFonts w:ascii="Times New Roman" w:eastAsia="Times New Roman" w:hAnsi="Times New Roman" w:cs="Times New Roman"/>
          <w:bCs/>
          <w:sz w:val="28"/>
          <w:szCs w:val="28"/>
          <w:highlight w:val="yellow"/>
        </w:rPr>
      </w:pPr>
    </w:p>
    <w:p w14:paraId="3324B971" w14:textId="77777777" w:rsidR="00203E22" w:rsidRPr="00203E22" w:rsidRDefault="00203E22" w:rsidP="00203E22">
      <w:pPr>
        <w:spacing w:after="120" w:line="240" w:lineRule="auto"/>
        <w:jc w:val="right"/>
        <w:rPr>
          <w:rFonts w:ascii="Times New Roman" w:eastAsia="Times New Roman" w:hAnsi="Times New Roman" w:cs="Times New Roman"/>
          <w:b/>
          <w:bCs/>
          <w:sz w:val="24"/>
          <w:szCs w:val="24"/>
        </w:rPr>
      </w:pPr>
      <w:r w:rsidRPr="00203E22">
        <w:rPr>
          <w:rFonts w:ascii="Times New Roman" w:eastAsia="Times New Roman" w:hAnsi="Times New Roman" w:cs="Times New Roman"/>
          <w:b/>
          <w:bCs/>
          <w:sz w:val="24"/>
          <w:szCs w:val="24"/>
        </w:rPr>
        <w:t>(форма)</w:t>
      </w:r>
    </w:p>
    <w:p w14:paraId="22EAE0F8" w14:textId="77777777" w:rsidR="00203E22" w:rsidRPr="00203E22" w:rsidRDefault="00203E22" w:rsidP="00203E22">
      <w:pPr>
        <w:spacing w:after="0" w:line="240" w:lineRule="auto"/>
        <w:rPr>
          <w:rFonts w:ascii="Times New Roman" w:eastAsia="Times New Roman" w:hAnsi="Times New Roman" w:cs="Times New Roman"/>
          <w:sz w:val="24"/>
          <w:szCs w:val="24"/>
        </w:rPr>
      </w:pPr>
    </w:p>
    <w:p w14:paraId="27C5576C" w14:textId="77777777" w:rsidR="00203E22" w:rsidRPr="00203E22" w:rsidRDefault="00203E22" w:rsidP="00203E22">
      <w:pPr>
        <w:spacing w:after="0" w:line="240" w:lineRule="auto"/>
        <w:rPr>
          <w:rFonts w:ascii="Times New Roman" w:eastAsia="Times New Roman" w:hAnsi="Times New Roman" w:cs="Times New Roman"/>
          <w:sz w:val="24"/>
          <w:szCs w:val="24"/>
        </w:rPr>
      </w:pPr>
    </w:p>
    <w:p w14:paraId="58B78F18" w14:textId="77777777" w:rsidR="00203E22" w:rsidRPr="00203E22" w:rsidRDefault="00203E22" w:rsidP="00203E22">
      <w:pPr>
        <w:spacing w:after="0" w:line="240" w:lineRule="atLeast"/>
        <w:ind w:left="3261"/>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Кому ____________________________________</w:t>
      </w:r>
    </w:p>
    <w:p w14:paraId="14F962CA" w14:textId="77777777" w:rsidR="00203E22" w:rsidRPr="00203E22" w:rsidRDefault="00203E22" w:rsidP="00203E22">
      <w:pPr>
        <w:spacing w:after="0" w:line="240" w:lineRule="atLeast"/>
        <w:ind w:left="3969"/>
        <w:jc w:val="center"/>
        <w:rPr>
          <w:rFonts w:ascii="Times New Roman" w:eastAsia="Times New Roman" w:hAnsi="Times New Roman" w:cs="Times New Roman"/>
          <w:sz w:val="20"/>
          <w:szCs w:val="24"/>
        </w:rPr>
      </w:pPr>
      <w:r w:rsidRPr="00203E22">
        <w:rPr>
          <w:rFonts w:ascii="Times New Roman" w:eastAsia="Times New Roman" w:hAnsi="Times New Roman" w:cs="Times New Roman"/>
          <w:sz w:val="20"/>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3E4F9568" w14:textId="77777777" w:rsidR="00203E22" w:rsidRPr="00203E22" w:rsidRDefault="00203E22" w:rsidP="00203E22">
      <w:pPr>
        <w:spacing w:after="0" w:line="240" w:lineRule="atLeast"/>
        <w:ind w:left="3261"/>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_________________________________________</w:t>
      </w:r>
    </w:p>
    <w:p w14:paraId="0E238F33" w14:textId="77777777" w:rsidR="00203E22" w:rsidRPr="00203E22" w:rsidRDefault="00203E22" w:rsidP="00203E22">
      <w:pPr>
        <w:spacing w:after="0" w:line="240" w:lineRule="atLeast"/>
        <w:ind w:left="3261"/>
        <w:jc w:val="center"/>
        <w:rPr>
          <w:rFonts w:ascii="Times New Roman" w:eastAsia="Times New Roman" w:hAnsi="Times New Roman" w:cs="Times New Roman"/>
          <w:sz w:val="20"/>
          <w:szCs w:val="24"/>
        </w:rPr>
      </w:pPr>
      <w:r w:rsidRPr="00203E22">
        <w:rPr>
          <w:rFonts w:ascii="Times New Roman" w:eastAsia="Times New Roman" w:hAnsi="Times New Roman" w:cs="Times New Roman"/>
          <w:sz w:val="20"/>
          <w:szCs w:val="24"/>
        </w:rPr>
        <w:t>почтовый индекс и адрес, телефон, адрес электронной почты заявителя)</w:t>
      </w:r>
    </w:p>
    <w:p w14:paraId="053957E5" w14:textId="77777777" w:rsidR="00203E22" w:rsidRPr="00203E22" w:rsidRDefault="00203E22" w:rsidP="00203E22">
      <w:pPr>
        <w:spacing w:after="0" w:line="240" w:lineRule="auto"/>
        <w:rPr>
          <w:rFonts w:ascii="Times New Roman" w:eastAsia="Times New Roman" w:hAnsi="Times New Roman" w:cs="Times New Roman"/>
          <w:sz w:val="24"/>
          <w:szCs w:val="24"/>
        </w:rPr>
      </w:pPr>
    </w:p>
    <w:p w14:paraId="03EDA0CC" w14:textId="77777777" w:rsidR="00203E22" w:rsidRPr="00203E22" w:rsidRDefault="00203E22" w:rsidP="00203E22">
      <w:pPr>
        <w:spacing w:after="0" w:line="240" w:lineRule="auto"/>
        <w:rPr>
          <w:rFonts w:ascii="Times New Roman" w:eastAsia="Times New Roman" w:hAnsi="Times New Roman" w:cs="Times New Roman"/>
          <w:sz w:val="24"/>
          <w:szCs w:val="24"/>
        </w:rPr>
      </w:pPr>
    </w:p>
    <w:p w14:paraId="4E3E52DA" w14:textId="77777777" w:rsidR="00203E22" w:rsidRPr="00203E22" w:rsidRDefault="00203E22" w:rsidP="00203E22">
      <w:pPr>
        <w:spacing w:after="0" w:line="240" w:lineRule="auto"/>
        <w:rPr>
          <w:rFonts w:ascii="Times New Roman" w:eastAsia="Times New Roman" w:hAnsi="Times New Roman" w:cs="Times New Roman"/>
          <w:sz w:val="24"/>
          <w:szCs w:val="24"/>
        </w:rPr>
      </w:pPr>
    </w:p>
    <w:p w14:paraId="47FD5D7F" w14:textId="77777777" w:rsidR="00203E22" w:rsidRPr="00203E22" w:rsidRDefault="00203E22" w:rsidP="00203E22">
      <w:pPr>
        <w:spacing w:after="0" w:line="240" w:lineRule="atLeast"/>
        <w:jc w:val="center"/>
        <w:rPr>
          <w:rFonts w:ascii="Times New Roman" w:eastAsia="Times New Roman" w:hAnsi="Times New Roman" w:cs="Times New Roman"/>
          <w:b/>
          <w:sz w:val="24"/>
          <w:szCs w:val="24"/>
        </w:rPr>
      </w:pPr>
      <w:r w:rsidRPr="00203E22">
        <w:rPr>
          <w:rFonts w:ascii="Times New Roman" w:eastAsia="Times New Roman" w:hAnsi="Times New Roman" w:cs="Times New Roman"/>
          <w:b/>
          <w:sz w:val="24"/>
          <w:szCs w:val="24"/>
        </w:rPr>
        <w:t>Р Е Ш Е Н И Е</w:t>
      </w:r>
    </w:p>
    <w:p w14:paraId="5DF8A4FB" w14:textId="77777777" w:rsidR="00203E22" w:rsidRPr="00203E22" w:rsidRDefault="00203E22" w:rsidP="00203E22">
      <w:pPr>
        <w:spacing w:after="0" w:line="120" w:lineRule="exact"/>
        <w:jc w:val="center"/>
        <w:rPr>
          <w:rFonts w:ascii="Times New Roman" w:eastAsia="Times New Roman" w:hAnsi="Times New Roman" w:cs="Times New Roman"/>
          <w:b/>
          <w:sz w:val="24"/>
          <w:szCs w:val="24"/>
        </w:rPr>
      </w:pPr>
    </w:p>
    <w:p w14:paraId="26DE14D7" w14:textId="77777777" w:rsidR="00203E22" w:rsidRPr="00203E22" w:rsidRDefault="00203E22" w:rsidP="00203E22">
      <w:pPr>
        <w:spacing w:after="0" w:line="240" w:lineRule="atLeast"/>
        <w:jc w:val="center"/>
        <w:rPr>
          <w:rFonts w:ascii="Times New Roman" w:eastAsia="Times New Roman" w:hAnsi="Times New Roman" w:cs="Times New Roman"/>
          <w:b/>
          <w:sz w:val="24"/>
          <w:szCs w:val="24"/>
        </w:rPr>
      </w:pPr>
      <w:r w:rsidRPr="00203E22">
        <w:rPr>
          <w:rFonts w:ascii="Times New Roman" w:eastAsia="Times New Roman" w:hAnsi="Times New Roman" w:cs="Times New Roman"/>
          <w:b/>
          <w:sz w:val="24"/>
          <w:szCs w:val="24"/>
        </w:rPr>
        <w:t xml:space="preserve">об отказе в приеме документов </w:t>
      </w:r>
    </w:p>
    <w:p w14:paraId="30D245E9" w14:textId="77777777" w:rsidR="00203E22" w:rsidRPr="00203E22" w:rsidRDefault="00203E22" w:rsidP="00203E22">
      <w:pPr>
        <w:spacing w:after="0" w:line="240" w:lineRule="atLeast"/>
        <w:jc w:val="center"/>
        <w:rPr>
          <w:rFonts w:ascii="Times New Roman" w:eastAsia="Times New Roman" w:hAnsi="Times New Roman" w:cs="Times New Roman"/>
          <w:b/>
          <w:sz w:val="24"/>
          <w:szCs w:val="24"/>
        </w:rPr>
      </w:pPr>
    </w:p>
    <w:p w14:paraId="0DD0D244" w14:textId="77777777" w:rsidR="00203E22" w:rsidRPr="00203E22" w:rsidRDefault="00203E22" w:rsidP="00203E22">
      <w:pPr>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xml:space="preserve">___________________________________________________________________________ </w:t>
      </w:r>
    </w:p>
    <w:p w14:paraId="1F1F2D48" w14:textId="77777777" w:rsidR="00203E22" w:rsidRPr="00203E22" w:rsidRDefault="00203E22" w:rsidP="00203E22">
      <w:pPr>
        <w:spacing w:after="0" w:line="240" w:lineRule="auto"/>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0"/>
          <w:szCs w:val="24"/>
        </w:rPr>
        <w:t>(наименование уполномоченного органа исполнительной власти субъекта Российской Федерации, органа местного самоуправления)</w:t>
      </w:r>
    </w:p>
    <w:p w14:paraId="0A18EDF0" w14:textId="77777777" w:rsidR="00203E22" w:rsidRPr="00203E22" w:rsidRDefault="00203E22" w:rsidP="00203E22">
      <w:pPr>
        <w:spacing w:after="0" w:line="240" w:lineRule="atLeast"/>
        <w:jc w:val="center"/>
        <w:rPr>
          <w:rFonts w:ascii="Times New Roman" w:eastAsia="Times New Roman" w:hAnsi="Times New Roman" w:cs="Times New Roman"/>
          <w:b/>
          <w:sz w:val="24"/>
          <w:szCs w:val="24"/>
        </w:rPr>
      </w:pPr>
    </w:p>
    <w:p w14:paraId="796CCE4D" w14:textId="77777777" w:rsidR="00203E22" w:rsidRPr="00203E22" w:rsidRDefault="00203E22" w:rsidP="00203E22">
      <w:pPr>
        <w:spacing w:after="0" w:line="240" w:lineRule="auto"/>
        <w:ind w:firstLine="567"/>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xml:space="preserve">В приеме документов для предоставления услуги </w:t>
      </w:r>
      <w:r w:rsidRPr="00203E22">
        <w:rPr>
          <w:rFonts w:ascii="Times New Roman" w:eastAsia="Calibri" w:hAnsi="Times New Roman" w:cs="Times New Roman"/>
          <w:sz w:val="24"/>
          <w:szCs w:val="24"/>
        </w:rPr>
        <w:t>"</w:t>
      </w:r>
      <w:r w:rsidRPr="00203E22">
        <w:rPr>
          <w:rFonts w:ascii="Times New Roman" w:eastAsia="Times New Roman" w:hAnsi="Times New Roman" w:cs="Times New Roman"/>
          <w:sz w:val="24"/>
          <w:szCs w:val="24"/>
        </w:rPr>
        <w:t xml:space="preserve"> </w:t>
      </w:r>
      <w:r w:rsidRPr="00203E22">
        <w:rPr>
          <w:rFonts w:ascii="Times New Roman" w:eastAsia="Calibri" w:hAnsi="Times New Roman" w:cs="Times New Roman"/>
          <w:sz w:val="24"/>
          <w:szCs w:val="24"/>
        </w:rPr>
        <w:t xml:space="preserve">Признание садового дома жилым домом и жилого дома садовым домом" </w:t>
      </w:r>
      <w:r w:rsidRPr="00203E22">
        <w:rPr>
          <w:rFonts w:ascii="Times New Roman" w:eastAsia="Times New Roman" w:hAnsi="Times New Roman" w:cs="Times New Roman"/>
          <w:sz w:val="24"/>
          <w:szCs w:val="24"/>
        </w:rPr>
        <w:t>Вам отказано по следующим</w:t>
      </w:r>
      <w:r w:rsidRPr="00203E22">
        <w:rPr>
          <w:rFonts w:ascii="Times New Roman" w:eastAsia="Times New Roman" w:hAnsi="Times New Roman" w:cs="Times New Roman"/>
          <w:i/>
          <w:sz w:val="24"/>
          <w:szCs w:val="24"/>
        </w:rPr>
        <w:t xml:space="preserve"> </w:t>
      </w:r>
      <w:r w:rsidRPr="00203E22">
        <w:rPr>
          <w:rFonts w:ascii="Times New Roman" w:eastAsia="Times New Roman" w:hAnsi="Times New Roman" w:cs="Times New Roman"/>
          <w:sz w:val="24"/>
          <w:szCs w:val="24"/>
        </w:rPr>
        <w:t>основаниям:</w:t>
      </w:r>
    </w:p>
    <w:p w14:paraId="5E335010" w14:textId="77777777" w:rsidR="00203E22" w:rsidRPr="00203E22" w:rsidRDefault="00203E22" w:rsidP="00203E22">
      <w:pPr>
        <w:spacing w:after="0" w:line="240"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4111"/>
        <w:gridCol w:w="3636"/>
      </w:tblGrid>
      <w:tr w:rsidR="00203E22" w:rsidRPr="00203E22" w14:paraId="188DFBA8" w14:textId="77777777" w:rsidTr="00203E22">
        <w:trPr>
          <w:tblHeader/>
        </w:trPr>
        <w:tc>
          <w:tcPr>
            <w:tcW w:w="2002" w:type="dxa"/>
            <w:shd w:val="clear" w:color="auto" w:fill="auto"/>
            <w:vAlign w:val="center"/>
          </w:tcPr>
          <w:p w14:paraId="71936BD2" w14:textId="77777777" w:rsidR="00203E22" w:rsidRPr="00203E22" w:rsidRDefault="00203E22" w:rsidP="00203E22">
            <w:pPr>
              <w:spacing w:after="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пункта</w:t>
            </w:r>
          </w:p>
          <w:p w14:paraId="3F9C5AB7" w14:textId="77777777" w:rsidR="00203E22" w:rsidRPr="00203E22" w:rsidRDefault="00203E22" w:rsidP="00203E22">
            <w:pPr>
              <w:spacing w:after="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Административного регламента</w:t>
            </w:r>
          </w:p>
        </w:tc>
        <w:tc>
          <w:tcPr>
            <w:tcW w:w="4393" w:type="dxa"/>
            <w:shd w:val="clear" w:color="auto" w:fill="auto"/>
            <w:vAlign w:val="center"/>
          </w:tcPr>
          <w:p w14:paraId="6C50E908" w14:textId="77777777" w:rsidR="00203E22" w:rsidRPr="00203E22" w:rsidRDefault="00203E22" w:rsidP="00203E22">
            <w:pPr>
              <w:spacing w:after="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Наименование основания для отказа в соответствии с Административным регламентом</w:t>
            </w:r>
          </w:p>
        </w:tc>
        <w:tc>
          <w:tcPr>
            <w:tcW w:w="3884" w:type="dxa"/>
            <w:shd w:val="clear" w:color="auto" w:fill="auto"/>
            <w:vAlign w:val="center"/>
          </w:tcPr>
          <w:p w14:paraId="7708CDD7" w14:textId="77777777" w:rsidR="00203E22" w:rsidRPr="00203E22" w:rsidRDefault="00203E22" w:rsidP="00203E22">
            <w:pPr>
              <w:spacing w:after="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Разъяснение причин отказа</w:t>
            </w:r>
          </w:p>
          <w:p w14:paraId="27CDADB7" w14:textId="77777777" w:rsidR="00203E22" w:rsidRPr="00203E22" w:rsidRDefault="00203E22" w:rsidP="00203E22">
            <w:pPr>
              <w:spacing w:after="0" w:line="240" w:lineRule="atLeast"/>
              <w:jc w:val="center"/>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в приеме документов</w:t>
            </w:r>
          </w:p>
        </w:tc>
      </w:tr>
      <w:tr w:rsidR="00203E22" w:rsidRPr="00203E22" w14:paraId="731D85CF" w14:textId="77777777" w:rsidTr="00203E22">
        <w:tc>
          <w:tcPr>
            <w:tcW w:w="2002" w:type="dxa"/>
            <w:shd w:val="clear" w:color="auto" w:fill="auto"/>
          </w:tcPr>
          <w:p w14:paraId="19FC1C06" w14:textId="77777777" w:rsidR="00203E22" w:rsidRPr="00203E22" w:rsidRDefault="00203E22" w:rsidP="00203E22">
            <w:pPr>
              <w:spacing w:after="120" w:line="240" w:lineRule="atLeast"/>
              <w:rPr>
                <w:rFonts w:ascii="Times New Roman" w:eastAsia="Times New Roman" w:hAnsi="Times New Roman" w:cs="Times New Roman"/>
                <w:sz w:val="24"/>
                <w:szCs w:val="24"/>
                <w:highlight w:val="yellow"/>
              </w:rPr>
            </w:pPr>
          </w:p>
          <w:p w14:paraId="77CBCA4C" w14:textId="77777777" w:rsidR="00203E22" w:rsidRPr="00203E22" w:rsidRDefault="00203E22" w:rsidP="00203E22">
            <w:pPr>
              <w:spacing w:after="120" w:line="240" w:lineRule="atLeast"/>
              <w:rPr>
                <w:rFonts w:ascii="Times New Roman" w:eastAsia="Times New Roman" w:hAnsi="Times New Roman" w:cs="Times New Roman"/>
                <w:sz w:val="24"/>
                <w:szCs w:val="24"/>
                <w:highlight w:val="yellow"/>
              </w:rPr>
            </w:pPr>
          </w:p>
        </w:tc>
        <w:tc>
          <w:tcPr>
            <w:tcW w:w="4393" w:type="dxa"/>
            <w:shd w:val="clear" w:color="auto" w:fill="auto"/>
          </w:tcPr>
          <w:p w14:paraId="601CC7AF" w14:textId="77777777" w:rsidR="00203E22" w:rsidRPr="00203E22" w:rsidRDefault="00203E22" w:rsidP="00203E22">
            <w:pPr>
              <w:spacing w:after="0" w:line="240" w:lineRule="auto"/>
              <w:rPr>
                <w:rFonts w:ascii="Times New Roman" w:eastAsia="Times New Roman" w:hAnsi="Times New Roman" w:cs="Times New Roman"/>
                <w:sz w:val="24"/>
                <w:szCs w:val="24"/>
              </w:rPr>
            </w:pPr>
          </w:p>
          <w:p w14:paraId="4B256B00" w14:textId="77777777" w:rsidR="00203E22" w:rsidRPr="00203E22" w:rsidRDefault="00203E22" w:rsidP="00203E22">
            <w:pPr>
              <w:spacing w:after="0" w:line="240" w:lineRule="auto"/>
              <w:rPr>
                <w:rFonts w:ascii="Times New Roman" w:eastAsia="Times New Roman" w:hAnsi="Times New Roman" w:cs="Times New Roman"/>
                <w:sz w:val="24"/>
                <w:szCs w:val="24"/>
              </w:rPr>
            </w:pPr>
          </w:p>
        </w:tc>
        <w:tc>
          <w:tcPr>
            <w:tcW w:w="3884" w:type="dxa"/>
            <w:shd w:val="clear" w:color="auto" w:fill="auto"/>
          </w:tcPr>
          <w:p w14:paraId="7586C473" w14:textId="77777777" w:rsidR="00203E22" w:rsidRPr="00203E22" w:rsidRDefault="00203E22" w:rsidP="00203E22">
            <w:pPr>
              <w:spacing w:after="120" w:line="240" w:lineRule="atLeast"/>
              <w:rPr>
                <w:rFonts w:ascii="Times New Roman" w:eastAsia="Times New Roman" w:hAnsi="Times New Roman" w:cs="Times New Roman"/>
                <w:i/>
                <w:sz w:val="24"/>
                <w:szCs w:val="24"/>
              </w:rPr>
            </w:pPr>
          </w:p>
          <w:p w14:paraId="4E2B6DBB" w14:textId="77777777" w:rsidR="00203E22" w:rsidRPr="00203E22" w:rsidRDefault="00203E22" w:rsidP="00203E22">
            <w:pPr>
              <w:spacing w:after="120" w:line="240" w:lineRule="atLeast"/>
              <w:rPr>
                <w:rFonts w:ascii="Times New Roman" w:eastAsia="Times New Roman" w:hAnsi="Times New Roman" w:cs="Times New Roman"/>
                <w:i/>
                <w:sz w:val="24"/>
                <w:szCs w:val="24"/>
              </w:rPr>
            </w:pPr>
          </w:p>
        </w:tc>
      </w:tr>
    </w:tbl>
    <w:p w14:paraId="4EA33F19" w14:textId="77777777" w:rsidR="00203E22" w:rsidRPr="00203E22" w:rsidRDefault="00203E22" w:rsidP="00203E22">
      <w:pPr>
        <w:spacing w:after="0" w:line="240" w:lineRule="auto"/>
        <w:rPr>
          <w:rFonts w:ascii="Times New Roman" w:eastAsia="Times New Roman" w:hAnsi="Times New Roman" w:cs="Times New Roman"/>
          <w:sz w:val="24"/>
          <w:szCs w:val="24"/>
        </w:rPr>
      </w:pPr>
    </w:p>
    <w:p w14:paraId="67B8874F" w14:textId="77777777" w:rsidR="00203E22" w:rsidRPr="00203E22" w:rsidRDefault="00203E22" w:rsidP="00203E22">
      <w:pPr>
        <w:tabs>
          <w:tab w:val="right" w:leader="underscore" w:pos="9071"/>
        </w:tabs>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xml:space="preserve">Дополнительно информируем: </w:t>
      </w:r>
      <w:r w:rsidRPr="00203E22">
        <w:rPr>
          <w:rFonts w:ascii="Times New Roman" w:eastAsia="Times New Roman" w:hAnsi="Times New Roman" w:cs="Times New Roman"/>
          <w:sz w:val="24"/>
          <w:szCs w:val="24"/>
        </w:rPr>
        <w:tab/>
      </w:r>
    </w:p>
    <w:p w14:paraId="2D2BCAC0" w14:textId="77777777" w:rsidR="00203E22" w:rsidRPr="00203E22" w:rsidRDefault="00203E22" w:rsidP="00203E22">
      <w:pPr>
        <w:tabs>
          <w:tab w:val="right" w:leader="underscore" w:pos="9071"/>
        </w:tabs>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ab/>
        <w:t>.</w:t>
      </w:r>
    </w:p>
    <w:p w14:paraId="040DF48E" w14:textId="77777777" w:rsidR="00203E22" w:rsidRPr="00203E22" w:rsidRDefault="00203E22" w:rsidP="00203E22">
      <w:pPr>
        <w:tabs>
          <w:tab w:val="right" w:leader="underscore" w:pos="9071"/>
        </w:tabs>
        <w:spacing w:after="0" w:line="240" w:lineRule="atLeast"/>
        <w:jc w:val="center"/>
        <w:rPr>
          <w:rFonts w:ascii="Times New Roman" w:eastAsia="Times New Roman" w:hAnsi="Times New Roman" w:cs="Times New Roman"/>
          <w:sz w:val="20"/>
          <w:szCs w:val="24"/>
        </w:rPr>
      </w:pPr>
      <w:r w:rsidRPr="00203E22">
        <w:rPr>
          <w:rFonts w:ascii="Times New Roman" w:eastAsia="Times New Roman" w:hAnsi="Times New Roman" w:cs="Times New Roman"/>
          <w:sz w:val="20"/>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266BA608" w14:textId="77777777" w:rsidR="00203E22" w:rsidRPr="00203E22" w:rsidRDefault="00203E22" w:rsidP="00203E22">
      <w:pPr>
        <w:tabs>
          <w:tab w:val="right" w:leader="underscore" w:pos="9071"/>
        </w:tabs>
        <w:spacing w:after="0" w:line="120" w:lineRule="exact"/>
        <w:rPr>
          <w:rFonts w:ascii="Times New Roman" w:eastAsia="Times New Roman" w:hAnsi="Times New Roman" w:cs="Times New Roman"/>
          <w:sz w:val="24"/>
          <w:szCs w:val="24"/>
        </w:rPr>
      </w:pPr>
    </w:p>
    <w:p w14:paraId="0ACD4E76" w14:textId="77777777" w:rsidR="00203E22" w:rsidRPr="00203E22" w:rsidRDefault="00203E22" w:rsidP="00203E22">
      <w:pPr>
        <w:tabs>
          <w:tab w:val="right" w:leader="underscore" w:pos="9071"/>
        </w:tabs>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 xml:space="preserve">Приложение: </w:t>
      </w:r>
      <w:r w:rsidRPr="00203E22">
        <w:rPr>
          <w:rFonts w:ascii="Times New Roman" w:eastAsia="Times New Roman" w:hAnsi="Times New Roman" w:cs="Times New Roman"/>
          <w:sz w:val="24"/>
          <w:szCs w:val="24"/>
        </w:rPr>
        <w:tab/>
      </w:r>
    </w:p>
    <w:p w14:paraId="0147B846" w14:textId="77777777" w:rsidR="00203E22" w:rsidRPr="00203E22" w:rsidRDefault="00203E22" w:rsidP="00203E22">
      <w:pPr>
        <w:tabs>
          <w:tab w:val="right" w:leader="underscore" w:pos="9071"/>
        </w:tabs>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ab/>
        <w:t>.</w:t>
      </w:r>
    </w:p>
    <w:p w14:paraId="3774F9C5" w14:textId="77777777" w:rsidR="00203E22" w:rsidRPr="00203E22" w:rsidRDefault="00203E22" w:rsidP="00203E22">
      <w:pPr>
        <w:tabs>
          <w:tab w:val="right" w:leader="underscore" w:pos="9071"/>
        </w:tabs>
        <w:spacing w:after="0" w:line="240" w:lineRule="atLeast"/>
        <w:jc w:val="center"/>
        <w:rPr>
          <w:rFonts w:ascii="Times New Roman" w:eastAsia="Times New Roman" w:hAnsi="Times New Roman" w:cs="Times New Roman"/>
          <w:sz w:val="20"/>
          <w:szCs w:val="24"/>
        </w:rPr>
      </w:pPr>
      <w:r w:rsidRPr="00203E22">
        <w:rPr>
          <w:rFonts w:ascii="Times New Roman" w:eastAsia="Times New Roman" w:hAnsi="Times New Roman" w:cs="Times New Roman"/>
          <w:sz w:val="20"/>
          <w:szCs w:val="24"/>
        </w:rPr>
        <w:t>(прилагаются документы, представленные заявителем)</w:t>
      </w:r>
    </w:p>
    <w:p w14:paraId="1D9ED815" w14:textId="77777777" w:rsidR="00203E22" w:rsidRPr="00203E22" w:rsidRDefault="00203E22" w:rsidP="00203E22">
      <w:pPr>
        <w:spacing w:after="0" w:line="240" w:lineRule="auto"/>
        <w:rPr>
          <w:rFonts w:ascii="Times New Roman" w:eastAsia="Times New Roman" w:hAnsi="Times New Roman" w:cs="Times New Roman"/>
          <w:sz w:val="24"/>
          <w:szCs w:val="24"/>
        </w:rPr>
      </w:pPr>
    </w:p>
    <w:p w14:paraId="71D45094" w14:textId="77777777" w:rsidR="00203E22" w:rsidRPr="00203E22" w:rsidRDefault="00203E22" w:rsidP="00203E22">
      <w:pPr>
        <w:spacing w:after="0" w:line="240" w:lineRule="auto"/>
        <w:rPr>
          <w:rFonts w:ascii="Times New Roman" w:eastAsia="Times New Roman" w:hAnsi="Times New Roman" w:cs="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203E22" w:rsidRPr="00203E22" w14:paraId="0D211436" w14:textId="77777777" w:rsidTr="00203E22">
        <w:tc>
          <w:tcPr>
            <w:tcW w:w="3119" w:type="dxa"/>
            <w:tcBorders>
              <w:top w:val="nil"/>
              <w:left w:val="nil"/>
              <w:bottom w:val="single" w:sz="4" w:space="0" w:color="auto"/>
              <w:right w:val="nil"/>
            </w:tcBorders>
            <w:vAlign w:val="bottom"/>
          </w:tcPr>
          <w:p w14:paraId="79242B62" w14:textId="77777777" w:rsidR="00203E22" w:rsidRPr="00203E22" w:rsidRDefault="00203E22" w:rsidP="00203E22">
            <w:pPr>
              <w:spacing w:after="0" w:line="240" w:lineRule="auto"/>
              <w:rPr>
                <w:rFonts w:ascii="Times New Roman" w:eastAsia="Times New Roman" w:hAnsi="Times New Roman" w:cs="Times New Roman"/>
                <w:sz w:val="24"/>
                <w:szCs w:val="24"/>
              </w:rPr>
            </w:pPr>
          </w:p>
        </w:tc>
        <w:tc>
          <w:tcPr>
            <w:tcW w:w="595" w:type="dxa"/>
            <w:tcBorders>
              <w:top w:val="nil"/>
              <w:left w:val="nil"/>
              <w:bottom w:val="nil"/>
              <w:right w:val="nil"/>
            </w:tcBorders>
            <w:vAlign w:val="bottom"/>
          </w:tcPr>
          <w:p w14:paraId="7BA144E9" w14:textId="77777777" w:rsidR="00203E22" w:rsidRPr="00203E22" w:rsidRDefault="00203E22" w:rsidP="00203E22">
            <w:pPr>
              <w:spacing w:after="0" w:line="240" w:lineRule="auto"/>
              <w:rPr>
                <w:rFonts w:ascii="Times New Roman" w:eastAsia="Times New Roman" w:hAnsi="Times New Roman" w:cs="Times New Roman"/>
                <w:sz w:val="24"/>
                <w:szCs w:val="24"/>
              </w:rPr>
            </w:pPr>
          </w:p>
        </w:tc>
        <w:tc>
          <w:tcPr>
            <w:tcW w:w="1957" w:type="dxa"/>
            <w:tcBorders>
              <w:top w:val="nil"/>
              <w:left w:val="nil"/>
              <w:bottom w:val="single" w:sz="4" w:space="0" w:color="auto"/>
              <w:right w:val="nil"/>
            </w:tcBorders>
            <w:vAlign w:val="bottom"/>
          </w:tcPr>
          <w:p w14:paraId="74DD97A7" w14:textId="77777777" w:rsidR="00203E22" w:rsidRPr="00203E22" w:rsidRDefault="00203E22" w:rsidP="00203E22">
            <w:pPr>
              <w:spacing w:after="0" w:line="240" w:lineRule="auto"/>
              <w:rPr>
                <w:rFonts w:ascii="Times New Roman" w:eastAsia="Times New Roman" w:hAnsi="Times New Roman" w:cs="Times New Roman"/>
                <w:sz w:val="24"/>
                <w:szCs w:val="24"/>
              </w:rPr>
            </w:pPr>
          </w:p>
        </w:tc>
        <w:tc>
          <w:tcPr>
            <w:tcW w:w="594" w:type="dxa"/>
            <w:tcBorders>
              <w:top w:val="nil"/>
              <w:left w:val="nil"/>
              <w:bottom w:val="nil"/>
              <w:right w:val="nil"/>
            </w:tcBorders>
            <w:vAlign w:val="bottom"/>
          </w:tcPr>
          <w:p w14:paraId="740FC8FE" w14:textId="77777777" w:rsidR="00203E22" w:rsidRPr="00203E22" w:rsidRDefault="00203E22" w:rsidP="00203E22">
            <w:pPr>
              <w:spacing w:after="0" w:line="240" w:lineRule="auto"/>
              <w:rPr>
                <w:rFonts w:ascii="Times New Roman" w:eastAsia="Times New Roman" w:hAnsi="Times New Roman" w:cs="Times New Roman"/>
                <w:sz w:val="24"/>
                <w:szCs w:val="24"/>
              </w:rPr>
            </w:pPr>
          </w:p>
        </w:tc>
        <w:tc>
          <w:tcPr>
            <w:tcW w:w="3205" w:type="dxa"/>
            <w:tcBorders>
              <w:top w:val="nil"/>
              <w:left w:val="nil"/>
              <w:bottom w:val="single" w:sz="4" w:space="0" w:color="auto"/>
              <w:right w:val="nil"/>
            </w:tcBorders>
            <w:vAlign w:val="bottom"/>
          </w:tcPr>
          <w:p w14:paraId="1C9EA4B2" w14:textId="77777777" w:rsidR="00203E22" w:rsidRPr="00203E22" w:rsidRDefault="00203E22" w:rsidP="00203E22">
            <w:pPr>
              <w:spacing w:after="0" w:line="240" w:lineRule="auto"/>
              <w:rPr>
                <w:rFonts w:ascii="Times New Roman" w:eastAsia="Times New Roman" w:hAnsi="Times New Roman" w:cs="Times New Roman"/>
                <w:sz w:val="24"/>
                <w:szCs w:val="24"/>
              </w:rPr>
            </w:pPr>
          </w:p>
        </w:tc>
      </w:tr>
      <w:tr w:rsidR="00203E22" w:rsidRPr="00203E22" w14:paraId="07CD61DF" w14:textId="77777777" w:rsidTr="00203E22">
        <w:tc>
          <w:tcPr>
            <w:tcW w:w="3119" w:type="dxa"/>
            <w:tcBorders>
              <w:top w:val="nil"/>
              <w:left w:val="nil"/>
              <w:bottom w:val="nil"/>
              <w:right w:val="nil"/>
            </w:tcBorders>
          </w:tcPr>
          <w:p w14:paraId="49112366" w14:textId="77777777" w:rsidR="00203E22" w:rsidRPr="00203E22" w:rsidRDefault="00203E22" w:rsidP="00203E22">
            <w:pPr>
              <w:spacing w:after="0" w:line="240" w:lineRule="atLeast"/>
              <w:jc w:val="center"/>
              <w:rPr>
                <w:rFonts w:ascii="Times New Roman" w:eastAsia="Times New Roman" w:hAnsi="Times New Roman" w:cs="Times New Roman"/>
                <w:sz w:val="20"/>
                <w:szCs w:val="24"/>
              </w:rPr>
            </w:pPr>
            <w:r w:rsidRPr="00203E22">
              <w:rPr>
                <w:rFonts w:ascii="Times New Roman" w:eastAsia="Times New Roman" w:hAnsi="Times New Roman" w:cs="Times New Roman"/>
                <w:sz w:val="20"/>
                <w:szCs w:val="24"/>
              </w:rPr>
              <w:t>(должность)</w:t>
            </w:r>
          </w:p>
        </w:tc>
        <w:tc>
          <w:tcPr>
            <w:tcW w:w="595" w:type="dxa"/>
            <w:tcBorders>
              <w:top w:val="nil"/>
              <w:left w:val="nil"/>
              <w:bottom w:val="nil"/>
              <w:right w:val="nil"/>
            </w:tcBorders>
          </w:tcPr>
          <w:p w14:paraId="3187DA58" w14:textId="77777777" w:rsidR="00203E22" w:rsidRPr="00203E22" w:rsidRDefault="00203E22" w:rsidP="00203E22">
            <w:pPr>
              <w:spacing w:after="0" w:line="240" w:lineRule="atLeast"/>
              <w:jc w:val="center"/>
              <w:rPr>
                <w:rFonts w:ascii="Times New Roman" w:eastAsia="Times New Roman" w:hAnsi="Times New Roman" w:cs="Times New Roman"/>
                <w:sz w:val="20"/>
                <w:szCs w:val="24"/>
              </w:rPr>
            </w:pPr>
          </w:p>
        </w:tc>
        <w:tc>
          <w:tcPr>
            <w:tcW w:w="1957" w:type="dxa"/>
            <w:tcBorders>
              <w:top w:val="nil"/>
              <w:left w:val="nil"/>
              <w:bottom w:val="nil"/>
              <w:right w:val="nil"/>
            </w:tcBorders>
          </w:tcPr>
          <w:p w14:paraId="43D03716" w14:textId="77777777" w:rsidR="00203E22" w:rsidRPr="00203E22" w:rsidRDefault="00203E22" w:rsidP="00203E22">
            <w:pPr>
              <w:spacing w:after="0" w:line="240" w:lineRule="atLeast"/>
              <w:jc w:val="center"/>
              <w:rPr>
                <w:rFonts w:ascii="Times New Roman" w:eastAsia="Times New Roman" w:hAnsi="Times New Roman" w:cs="Times New Roman"/>
                <w:sz w:val="20"/>
                <w:szCs w:val="24"/>
              </w:rPr>
            </w:pPr>
            <w:r w:rsidRPr="00203E22">
              <w:rPr>
                <w:rFonts w:ascii="Times New Roman" w:eastAsia="Times New Roman" w:hAnsi="Times New Roman" w:cs="Times New Roman"/>
                <w:sz w:val="20"/>
                <w:szCs w:val="24"/>
              </w:rPr>
              <w:t>(подпись)</w:t>
            </w:r>
          </w:p>
        </w:tc>
        <w:tc>
          <w:tcPr>
            <w:tcW w:w="594" w:type="dxa"/>
            <w:tcBorders>
              <w:top w:val="nil"/>
              <w:left w:val="nil"/>
              <w:bottom w:val="nil"/>
              <w:right w:val="nil"/>
            </w:tcBorders>
          </w:tcPr>
          <w:p w14:paraId="25DE2E05" w14:textId="77777777" w:rsidR="00203E22" w:rsidRPr="00203E22" w:rsidRDefault="00203E22" w:rsidP="00203E22">
            <w:pPr>
              <w:spacing w:after="0" w:line="240" w:lineRule="atLeast"/>
              <w:jc w:val="center"/>
              <w:rPr>
                <w:rFonts w:ascii="Times New Roman" w:eastAsia="Times New Roman" w:hAnsi="Times New Roman" w:cs="Times New Roman"/>
                <w:sz w:val="20"/>
                <w:szCs w:val="24"/>
              </w:rPr>
            </w:pPr>
          </w:p>
        </w:tc>
        <w:tc>
          <w:tcPr>
            <w:tcW w:w="3205" w:type="dxa"/>
            <w:tcBorders>
              <w:top w:val="nil"/>
              <w:left w:val="nil"/>
              <w:bottom w:val="nil"/>
              <w:right w:val="nil"/>
            </w:tcBorders>
          </w:tcPr>
          <w:p w14:paraId="5798464A" w14:textId="77777777" w:rsidR="00203E22" w:rsidRPr="00203E22" w:rsidRDefault="00203E22" w:rsidP="00203E22">
            <w:pPr>
              <w:spacing w:after="0" w:line="240" w:lineRule="atLeast"/>
              <w:jc w:val="center"/>
              <w:rPr>
                <w:rFonts w:ascii="Times New Roman" w:eastAsia="Times New Roman" w:hAnsi="Times New Roman" w:cs="Times New Roman"/>
                <w:sz w:val="20"/>
                <w:szCs w:val="24"/>
              </w:rPr>
            </w:pPr>
            <w:r w:rsidRPr="00203E22">
              <w:rPr>
                <w:rFonts w:ascii="Times New Roman" w:eastAsia="Times New Roman" w:hAnsi="Times New Roman" w:cs="Times New Roman"/>
                <w:sz w:val="20"/>
                <w:szCs w:val="24"/>
              </w:rPr>
              <w:t>(фамилия, имя, отчество</w:t>
            </w:r>
            <w:r w:rsidRPr="00203E22">
              <w:rPr>
                <w:rFonts w:ascii="Times New Roman" w:eastAsia="Times New Roman" w:hAnsi="Times New Roman" w:cs="Times New Roman"/>
                <w:sz w:val="20"/>
                <w:szCs w:val="24"/>
              </w:rPr>
              <w:br/>
              <w:t>(при наличии)</w:t>
            </w:r>
          </w:p>
        </w:tc>
      </w:tr>
    </w:tbl>
    <w:p w14:paraId="6D306B72" w14:textId="77777777" w:rsidR="00203E22" w:rsidRPr="00203E22" w:rsidRDefault="00203E22" w:rsidP="00203E22">
      <w:pPr>
        <w:spacing w:after="0" w:line="240" w:lineRule="atLeast"/>
        <w:rPr>
          <w:rFonts w:ascii="Times New Roman" w:eastAsia="Times New Roman" w:hAnsi="Times New Roman" w:cs="Times New Roman"/>
          <w:sz w:val="24"/>
          <w:szCs w:val="28"/>
        </w:rPr>
      </w:pPr>
    </w:p>
    <w:p w14:paraId="7596E088" w14:textId="77777777" w:rsidR="00203E22" w:rsidRPr="00203E22" w:rsidRDefault="00203E22" w:rsidP="00203E22">
      <w:pPr>
        <w:spacing w:after="0" w:line="240" w:lineRule="atLeast"/>
        <w:rPr>
          <w:rFonts w:ascii="Times New Roman" w:eastAsia="Times New Roman" w:hAnsi="Times New Roman" w:cs="Times New Roman"/>
          <w:sz w:val="24"/>
          <w:szCs w:val="28"/>
        </w:rPr>
      </w:pPr>
    </w:p>
    <w:p w14:paraId="3830C5CE" w14:textId="77777777" w:rsidR="00203E22" w:rsidRPr="00203E22" w:rsidRDefault="00203E22" w:rsidP="00203E22">
      <w:pPr>
        <w:spacing w:after="0" w:line="240" w:lineRule="atLeast"/>
        <w:rPr>
          <w:rFonts w:ascii="Times New Roman" w:eastAsia="Times New Roman" w:hAnsi="Times New Roman" w:cs="Times New Roman"/>
          <w:sz w:val="24"/>
          <w:szCs w:val="28"/>
        </w:rPr>
      </w:pPr>
      <w:r w:rsidRPr="00203E22">
        <w:rPr>
          <w:rFonts w:ascii="Times New Roman" w:eastAsia="Times New Roman" w:hAnsi="Times New Roman" w:cs="Times New Roman"/>
          <w:sz w:val="24"/>
          <w:szCs w:val="28"/>
        </w:rPr>
        <w:t>Дата</w:t>
      </w:r>
    </w:p>
    <w:p w14:paraId="4221482D" w14:textId="77777777" w:rsidR="00203E22" w:rsidRPr="00203E22" w:rsidRDefault="00203E22" w:rsidP="00203E22">
      <w:pPr>
        <w:spacing w:after="0" w:line="240" w:lineRule="auto"/>
        <w:rPr>
          <w:rFonts w:ascii="Times New Roman" w:eastAsia="Times New Roman" w:hAnsi="Times New Roman" w:cs="Times New Roman"/>
          <w:sz w:val="24"/>
          <w:szCs w:val="24"/>
        </w:rPr>
      </w:pPr>
      <w:r w:rsidRPr="00203E22">
        <w:rPr>
          <w:rFonts w:ascii="Times New Roman" w:eastAsia="Times New Roman" w:hAnsi="Times New Roman" w:cs="Times New Roman"/>
          <w:sz w:val="24"/>
          <w:szCs w:val="24"/>
        </w:rPr>
        <w:t>*Сведения об ИНН в отношении иностранного юридического лица не указываются.</w:t>
      </w:r>
    </w:p>
    <w:p w14:paraId="0E334C02" w14:textId="77777777" w:rsidR="00203E22" w:rsidRDefault="00203E22" w:rsidP="001267AF">
      <w:pPr>
        <w:autoSpaceDE w:val="0"/>
        <w:autoSpaceDN w:val="0"/>
        <w:adjustRightInd w:val="0"/>
        <w:spacing w:after="0" w:line="240" w:lineRule="auto"/>
        <w:jc w:val="center"/>
        <w:rPr>
          <w:rFonts w:ascii="Times New Roman" w:eastAsia="Times New Roman" w:hAnsi="Times New Roman" w:cs="Times New Roman"/>
          <w:b/>
          <w:sz w:val="28"/>
          <w:szCs w:val="28"/>
        </w:rPr>
      </w:pPr>
    </w:p>
    <w:sectPr w:rsidR="00203E22" w:rsidSect="00203E22">
      <w:pgSz w:w="11906" w:h="16838"/>
      <w:pgMar w:top="709" w:right="566"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A3DA8" w14:textId="77777777" w:rsidR="00587C18" w:rsidRDefault="00587C18" w:rsidP="0012023D">
      <w:pPr>
        <w:spacing w:after="0" w:line="240" w:lineRule="auto"/>
      </w:pPr>
      <w:r>
        <w:separator/>
      </w:r>
    </w:p>
  </w:endnote>
  <w:endnote w:type="continuationSeparator" w:id="0">
    <w:p w14:paraId="08296461" w14:textId="77777777" w:rsidR="00587C18" w:rsidRDefault="00587C18" w:rsidP="00120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eeSans">
    <w:altName w:val="Times New Roman"/>
    <w:charset w:val="01"/>
    <w:family w:val="auto"/>
    <w:pitch w:val="variable"/>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Times New Roman PSMT">
    <w:altName w:val="Times New Roman PSMT"/>
    <w:panose1 w:val="00000000000000000000"/>
    <w:charset w:val="CC"/>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9EB5D" w14:textId="77777777" w:rsidR="00587C18" w:rsidRDefault="00587C18" w:rsidP="0012023D">
      <w:pPr>
        <w:spacing w:after="0" w:line="240" w:lineRule="auto"/>
      </w:pPr>
      <w:r>
        <w:separator/>
      </w:r>
    </w:p>
  </w:footnote>
  <w:footnote w:type="continuationSeparator" w:id="0">
    <w:p w14:paraId="47B72B39" w14:textId="77777777" w:rsidR="00587C18" w:rsidRDefault="00587C18" w:rsidP="001202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26"/>
    <w:styleLink w:val="131"/>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
    <w:nsid w:val="00000003"/>
    <w:multiLevelType w:val="multilevel"/>
    <w:tmpl w:val="00000003"/>
    <w:name w:val="WWNum27"/>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rPr>
    </w:lvl>
  </w:abstractNum>
  <w:abstractNum w:abstractNumId="2">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87A17FF"/>
    <w:multiLevelType w:val="hybridMultilevel"/>
    <w:tmpl w:val="491C1884"/>
    <w:lvl w:ilvl="0" w:tplc="EF54F156">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B179F5"/>
    <w:multiLevelType w:val="hybridMultilevel"/>
    <w:tmpl w:val="D758E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FDD6107"/>
    <w:multiLevelType w:val="hybridMultilevel"/>
    <w:tmpl w:val="0F046E44"/>
    <w:lvl w:ilvl="0" w:tplc="75F828B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4B676E41"/>
    <w:multiLevelType w:val="hybridMultilevel"/>
    <w:tmpl w:val="0CA0B55C"/>
    <w:styleLink w:val="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4E4F6ABD"/>
    <w:multiLevelType w:val="hybridMultilevel"/>
    <w:tmpl w:val="FAD4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D12D03"/>
    <w:multiLevelType w:val="hybridMultilevel"/>
    <w:tmpl w:val="25AA5C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pStyle w:val="3"/>
      <w:lvlText w:val="%3."/>
      <w:lvlJc w:val="right"/>
      <w:pPr>
        <w:ind w:left="2869" w:hanging="180"/>
      </w:pPr>
    </w:lvl>
    <w:lvl w:ilvl="3" w:tplc="0419000F" w:tentative="1">
      <w:start w:val="1"/>
      <w:numFmt w:val="decimal"/>
      <w:pStyle w:val="4"/>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334753F"/>
    <w:multiLevelType w:val="hybridMultilevel"/>
    <w:tmpl w:val="387C357C"/>
    <w:lvl w:ilvl="0" w:tplc="83CA525A">
      <w:start w:val="1"/>
      <w:numFmt w:val="decimal"/>
      <w:suff w:val="space"/>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num>
  <w:num w:numId="2">
    <w:abstractNumId w:val="16"/>
  </w:num>
  <w:num w:numId="3">
    <w:abstractNumId w:val="0"/>
  </w:num>
  <w:num w:numId="4">
    <w:abstractNumId w:val="12"/>
  </w:num>
  <w:num w:numId="5">
    <w:abstractNumId w:val="15"/>
  </w:num>
  <w:num w:numId="6">
    <w:abstractNumId w:val="9"/>
  </w:num>
  <w:num w:numId="7">
    <w:abstractNumId w:val="6"/>
  </w:num>
  <w:num w:numId="8">
    <w:abstractNumId w:val="17"/>
  </w:num>
  <w:num w:numId="9">
    <w:abstractNumId w:val="11"/>
  </w:num>
  <w:num w:numId="10">
    <w:abstractNumId w:val="5"/>
  </w:num>
  <w:num w:numId="11">
    <w:abstractNumId w:val="7"/>
  </w:num>
  <w:num w:numId="12">
    <w:abstractNumId w:val="8"/>
  </w:num>
  <w:num w:numId="13">
    <w:abstractNumId w:val="13"/>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53"/>
    <w:rsid w:val="00003BDE"/>
    <w:rsid w:val="000162B7"/>
    <w:rsid w:val="0001642E"/>
    <w:rsid w:val="00016985"/>
    <w:rsid w:val="000232C4"/>
    <w:rsid w:val="00051370"/>
    <w:rsid w:val="00064A1B"/>
    <w:rsid w:val="00064E7F"/>
    <w:rsid w:val="00066851"/>
    <w:rsid w:val="00066FA4"/>
    <w:rsid w:val="00075937"/>
    <w:rsid w:val="00076BD0"/>
    <w:rsid w:val="00081CDB"/>
    <w:rsid w:val="000A178C"/>
    <w:rsid w:val="000A66E1"/>
    <w:rsid w:val="000B2872"/>
    <w:rsid w:val="000B394C"/>
    <w:rsid w:val="000B4309"/>
    <w:rsid w:val="000C673B"/>
    <w:rsid w:val="000C7ECC"/>
    <w:rsid w:val="000E4C78"/>
    <w:rsid w:val="000E512C"/>
    <w:rsid w:val="000E61DF"/>
    <w:rsid w:val="000F12C2"/>
    <w:rsid w:val="000F54C7"/>
    <w:rsid w:val="00101C37"/>
    <w:rsid w:val="00107AD5"/>
    <w:rsid w:val="00110D1E"/>
    <w:rsid w:val="00116743"/>
    <w:rsid w:val="0012023D"/>
    <w:rsid w:val="001210C7"/>
    <w:rsid w:val="001267AF"/>
    <w:rsid w:val="0013349D"/>
    <w:rsid w:val="00133D84"/>
    <w:rsid w:val="00134B0A"/>
    <w:rsid w:val="00143689"/>
    <w:rsid w:val="00143879"/>
    <w:rsid w:val="00147EDE"/>
    <w:rsid w:val="00151751"/>
    <w:rsid w:val="00153E65"/>
    <w:rsid w:val="00153F37"/>
    <w:rsid w:val="001543EC"/>
    <w:rsid w:val="00163A1C"/>
    <w:rsid w:val="0017253E"/>
    <w:rsid w:val="00172B3E"/>
    <w:rsid w:val="001731E8"/>
    <w:rsid w:val="00173F89"/>
    <w:rsid w:val="00185FD1"/>
    <w:rsid w:val="00186F03"/>
    <w:rsid w:val="00195C1F"/>
    <w:rsid w:val="001A5208"/>
    <w:rsid w:val="001B398E"/>
    <w:rsid w:val="001C1551"/>
    <w:rsid w:val="001C35A6"/>
    <w:rsid w:val="001C57A6"/>
    <w:rsid w:val="001D75BE"/>
    <w:rsid w:val="001D7964"/>
    <w:rsid w:val="001D7B06"/>
    <w:rsid w:val="001D7DA2"/>
    <w:rsid w:val="001E4014"/>
    <w:rsid w:val="001E5306"/>
    <w:rsid w:val="001E59E9"/>
    <w:rsid w:val="002010C4"/>
    <w:rsid w:val="00203E22"/>
    <w:rsid w:val="0020690D"/>
    <w:rsid w:val="002313C6"/>
    <w:rsid w:val="00255FF4"/>
    <w:rsid w:val="00264566"/>
    <w:rsid w:val="002664EE"/>
    <w:rsid w:val="00267DF3"/>
    <w:rsid w:val="002728B5"/>
    <w:rsid w:val="00273C78"/>
    <w:rsid w:val="00274FC3"/>
    <w:rsid w:val="0028072F"/>
    <w:rsid w:val="00281C9D"/>
    <w:rsid w:val="00283AC0"/>
    <w:rsid w:val="00283D9D"/>
    <w:rsid w:val="00287BA1"/>
    <w:rsid w:val="00292E4C"/>
    <w:rsid w:val="00294FF7"/>
    <w:rsid w:val="00296BE3"/>
    <w:rsid w:val="002A158D"/>
    <w:rsid w:val="002A41D5"/>
    <w:rsid w:val="002A5CF9"/>
    <w:rsid w:val="002B4A12"/>
    <w:rsid w:val="002B5A97"/>
    <w:rsid w:val="002B76C5"/>
    <w:rsid w:val="002C0596"/>
    <w:rsid w:val="002C1036"/>
    <w:rsid w:val="002C7381"/>
    <w:rsid w:val="002D007E"/>
    <w:rsid w:val="002D1861"/>
    <w:rsid w:val="002D1CE9"/>
    <w:rsid w:val="002D2F3C"/>
    <w:rsid w:val="002E0F73"/>
    <w:rsid w:val="002E27C6"/>
    <w:rsid w:val="002E66D3"/>
    <w:rsid w:val="002F1BF9"/>
    <w:rsid w:val="002F2300"/>
    <w:rsid w:val="002F528F"/>
    <w:rsid w:val="002F7E9A"/>
    <w:rsid w:val="003016C1"/>
    <w:rsid w:val="00305F8E"/>
    <w:rsid w:val="00306602"/>
    <w:rsid w:val="0030749F"/>
    <w:rsid w:val="00313595"/>
    <w:rsid w:val="00340B83"/>
    <w:rsid w:val="003464CB"/>
    <w:rsid w:val="00350064"/>
    <w:rsid w:val="00352BF6"/>
    <w:rsid w:val="003652B5"/>
    <w:rsid w:val="00377FAB"/>
    <w:rsid w:val="0038280B"/>
    <w:rsid w:val="003833A9"/>
    <w:rsid w:val="00385D69"/>
    <w:rsid w:val="003A0717"/>
    <w:rsid w:val="003A3967"/>
    <w:rsid w:val="003A6048"/>
    <w:rsid w:val="003A634F"/>
    <w:rsid w:val="003A6A11"/>
    <w:rsid w:val="003A71B0"/>
    <w:rsid w:val="003B6801"/>
    <w:rsid w:val="003C6792"/>
    <w:rsid w:val="003D2314"/>
    <w:rsid w:val="003D5400"/>
    <w:rsid w:val="003D73D5"/>
    <w:rsid w:val="003E1243"/>
    <w:rsid w:val="003E2879"/>
    <w:rsid w:val="003F2103"/>
    <w:rsid w:val="003F3E53"/>
    <w:rsid w:val="003F785E"/>
    <w:rsid w:val="0040419B"/>
    <w:rsid w:val="00411536"/>
    <w:rsid w:val="004167FA"/>
    <w:rsid w:val="00442536"/>
    <w:rsid w:val="004475D8"/>
    <w:rsid w:val="0045539C"/>
    <w:rsid w:val="00460CAF"/>
    <w:rsid w:val="0046256D"/>
    <w:rsid w:val="004646BC"/>
    <w:rsid w:val="00464796"/>
    <w:rsid w:val="00470AFB"/>
    <w:rsid w:val="0047423B"/>
    <w:rsid w:val="004A157A"/>
    <w:rsid w:val="004A1FD9"/>
    <w:rsid w:val="004B46DA"/>
    <w:rsid w:val="004C24DC"/>
    <w:rsid w:val="004C34C7"/>
    <w:rsid w:val="004C5347"/>
    <w:rsid w:val="004D0197"/>
    <w:rsid w:val="004D2170"/>
    <w:rsid w:val="004D234E"/>
    <w:rsid w:val="004F7EB2"/>
    <w:rsid w:val="00500D19"/>
    <w:rsid w:val="00500DED"/>
    <w:rsid w:val="0050402B"/>
    <w:rsid w:val="0051395A"/>
    <w:rsid w:val="00544D22"/>
    <w:rsid w:val="005500AC"/>
    <w:rsid w:val="00550634"/>
    <w:rsid w:val="00551BDB"/>
    <w:rsid w:val="0056210D"/>
    <w:rsid w:val="00562436"/>
    <w:rsid w:val="005633F8"/>
    <w:rsid w:val="00565E0C"/>
    <w:rsid w:val="00565F3A"/>
    <w:rsid w:val="00567ADB"/>
    <w:rsid w:val="00573EF4"/>
    <w:rsid w:val="0057524E"/>
    <w:rsid w:val="00576857"/>
    <w:rsid w:val="005774C6"/>
    <w:rsid w:val="005843DA"/>
    <w:rsid w:val="00585625"/>
    <w:rsid w:val="00587C18"/>
    <w:rsid w:val="005923E3"/>
    <w:rsid w:val="005A7419"/>
    <w:rsid w:val="005A7C9D"/>
    <w:rsid w:val="005B612B"/>
    <w:rsid w:val="005C4FE9"/>
    <w:rsid w:val="005C7BBA"/>
    <w:rsid w:val="005D3172"/>
    <w:rsid w:val="005D575D"/>
    <w:rsid w:val="005D7D56"/>
    <w:rsid w:val="005E6DF4"/>
    <w:rsid w:val="005F1B62"/>
    <w:rsid w:val="005F3510"/>
    <w:rsid w:val="006003B2"/>
    <w:rsid w:val="00602A3D"/>
    <w:rsid w:val="00604E2E"/>
    <w:rsid w:val="006108B8"/>
    <w:rsid w:val="00645621"/>
    <w:rsid w:val="006461CC"/>
    <w:rsid w:val="00652A74"/>
    <w:rsid w:val="0065490E"/>
    <w:rsid w:val="00660792"/>
    <w:rsid w:val="00664489"/>
    <w:rsid w:val="00664CC2"/>
    <w:rsid w:val="006722DC"/>
    <w:rsid w:val="006802B0"/>
    <w:rsid w:val="00696735"/>
    <w:rsid w:val="006A3F40"/>
    <w:rsid w:val="006A4837"/>
    <w:rsid w:val="006A5106"/>
    <w:rsid w:val="006B1813"/>
    <w:rsid w:val="006B6983"/>
    <w:rsid w:val="006B6EA5"/>
    <w:rsid w:val="006C228F"/>
    <w:rsid w:val="006C3396"/>
    <w:rsid w:val="006C4324"/>
    <w:rsid w:val="006C689B"/>
    <w:rsid w:val="006C742E"/>
    <w:rsid w:val="006D04B0"/>
    <w:rsid w:val="006D25AE"/>
    <w:rsid w:val="006D2F05"/>
    <w:rsid w:val="006D3C8E"/>
    <w:rsid w:val="006D4AC3"/>
    <w:rsid w:val="006D5D7C"/>
    <w:rsid w:val="006E687F"/>
    <w:rsid w:val="006F189A"/>
    <w:rsid w:val="006F45E0"/>
    <w:rsid w:val="0070473B"/>
    <w:rsid w:val="00704D78"/>
    <w:rsid w:val="007128EF"/>
    <w:rsid w:val="00715D3C"/>
    <w:rsid w:val="007177BE"/>
    <w:rsid w:val="0072761D"/>
    <w:rsid w:val="00733D39"/>
    <w:rsid w:val="007351A0"/>
    <w:rsid w:val="007448EA"/>
    <w:rsid w:val="00745101"/>
    <w:rsid w:val="00746AD0"/>
    <w:rsid w:val="00751366"/>
    <w:rsid w:val="007514E1"/>
    <w:rsid w:val="00763BC7"/>
    <w:rsid w:val="00765700"/>
    <w:rsid w:val="0077523C"/>
    <w:rsid w:val="00776D5E"/>
    <w:rsid w:val="00781DC0"/>
    <w:rsid w:val="0078503A"/>
    <w:rsid w:val="00787204"/>
    <w:rsid w:val="00791715"/>
    <w:rsid w:val="007B3B3E"/>
    <w:rsid w:val="007C511D"/>
    <w:rsid w:val="007C7E31"/>
    <w:rsid w:val="007D22DD"/>
    <w:rsid w:val="007E1C1A"/>
    <w:rsid w:val="007E28EE"/>
    <w:rsid w:val="007F0841"/>
    <w:rsid w:val="007F1ECE"/>
    <w:rsid w:val="008007FA"/>
    <w:rsid w:val="0080122B"/>
    <w:rsid w:val="008157BB"/>
    <w:rsid w:val="0081742F"/>
    <w:rsid w:val="00821FA7"/>
    <w:rsid w:val="00822C74"/>
    <w:rsid w:val="008246F5"/>
    <w:rsid w:val="008274A2"/>
    <w:rsid w:val="00832F69"/>
    <w:rsid w:val="008372F7"/>
    <w:rsid w:val="00843AC4"/>
    <w:rsid w:val="00845C9D"/>
    <w:rsid w:val="0084606E"/>
    <w:rsid w:val="00846166"/>
    <w:rsid w:val="008534F1"/>
    <w:rsid w:val="0086133C"/>
    <w:rsid w:val="00871240"/>
    <w:rsid w:val="00872BB8"/>
    <w:rsid w:val="00876347"/>
    <w:rsid w:val="0087737D"/>
    <w:rsid w:val="00877FE3"/>
    <w:rsid w:val="00881426"/>
    <w:rsid w:val="00882650"/>
    <w:rsid w:val="0088272D"/>
    <w:rsid w:val="00883D79"/>
    <w:rsid w:val="0088677B"/>
    <w:rsid w:val="008875EF"/>
    <w:rsid w:val="00891182"/>
    <w:rsid w:val="00896349"/>
    <w:rsid w:val="00897901"/>
    <w:rsid w:val="008A013F"/>
    <w:rsid w:val="008B05EE"/>
    <w:rsid w:val="008B4AAC"/>
    <w:rsid w:val="008B6E14"/>
    <w:rsid w:val="008C263B"/>
    <w:rsid w:val="008C45F6"/>
    <w:rsid w:val="008D0A2B"/>
    <w:rsid w:val="008D1D69"/>
    <w:rsid w:val="008E4F78"/>
    <w:rsid w:val="008E55C6"/>
    <w:rsid w:val="008F31F7"/>
    <w:rsid w:val="00900A6E"/>
    <w:rsid w:val="0090188C"/>
    <w:rsid w:val="009038C3"/>
    <w:rsid w:val="00904BAA"/>
    <w:rsid w:val="009061A2"/>
    <w:rsid w:val="0090706B"/>
    <w:rsid w:val="00912634"/>
    <w:rsid w:val="00912817"/>
    <w:rsid w:val="00913506"/>
    <w:rsid w:val="00914BFD"/>
    <w:rsid w:val="00920F75"/>
    <w:rsid w:val="00922241"/>
    <w:rsid w:val="009273C9"/>
    <w:rsid w:val="00930AB4"/>
    <w:rsid w:val="00932230"/>
    <w:rsid w:val="00934AF0"/>
    <w:rsid w:val="009420A6"/>
    <w:rsid w:val="00947176"/>
    <w:rsid w:val="00956AF2"/>
    <w:rsid w:val="00963E7C"/>
    <w:rsid w:val="00963E9B"/>
    <w:rsid w:val="00966AE1"/>
    <w:rsid w:val="009748CF"/>
    <w:rsid w:val="00994523"/>
    <w:rsid w:val="009A1159"/>
    <w:rsid w:val="009A12B1"/>
    <w:rsid w:val="009A330F"/>
    <w:rsid w:val="009A65A0"/>
    <w:rsid w:val="009A6808"/>
    <w:rsid w:val="009B5208"/>
    <w:rsid w:val="009D6DB7"/>
    <w:rsid w:val="009E4114"/>
    <w:rsid w:val="009F3A55"/>
    <w:rsid w:val="00A01CD9"/>
    <w:rsid w:val="00A0723D"/>
    <w:rsid w:val="00A1076D"/>
    <w:rsid w:val="00A22B16"/>
    <w:rsid w:val="00A4048B"/>
    <w:rsid w:val="00A54FC1"/>
    <w:rsid w:val="00A55F22"/>
    <w:rsid w:val="00A57882"/>
    <w:rsid w:val="00A60BC1"/>
    <w:rsid w:val="00A63229"/>
    <w:rsid w:val="00A742EB"/>
    <w:rsid w:val="00A8057E"/>
    <w:rsid w:val="00A976F5"/>
    <w:rsid w:val="00AA02C7"/>
    <w:rsid w:val="00AA7704"/>
    <w:rsid w:val="00AB0A77"/>
    <w:rsid w:val="00AB68B7"/>
    <w:rsid w:val="00AC0D88"/>
    <w:rsid w:val="00AC6E50"/>
    <w:rsid w:val="00AC79D4"/>
    <w:rsid w:val="00AD2ED7"/>
    <w:rsid w:val="00AD3F21"/>
    <w:rsid w:val="00AE45A6"/>
    <w:rsid w:val="00AE4ABB"/>
    <w:rsid w:val="00AF603A"/>
    <w:rsid w:val="00B015D0"/>
    <w:rsid w:val="00B0194E"/>
    <w:rsid w:val="00B0604D"/>
    <w:rsid w:val="00B10277"/>
    <w:rsid w:val="00B23795"/>
    <w:rsid w:val="00B267D7"/>
    <w:rsid w:val="00B46F49"/>
    <w:rsid w:val="00B47596"/>
    <w:rsid w:val="00B50932"/>
    <w:rsid w:val="00B50AB4"/>
    <w:rsid w:val="00B516D0"/>
    <w:rsid w:val="00B51B84"/>
    <w:rsid w:val="00B5261C"/>
    <w:rsid w:val="00B637FD"/>
    <w:rsid w:val="00B64CF3"/>
    <w:rsid w:val="00B755FE"/>
    <w:rsid w:val="00B87142"/>
    <w:rsid w:val="00BA1CCC"/>
    <w:rsid w:val="00BB0584"/>
    <w:rsid w:val="00BB460C"/>
    <w:rsid w:val="00BC3E15"/>
    <w:rsid w:val="00BC4B9B"/>
    <w:rsid w:val="00BD6071"/>
    <w:rsid w:val="00BE324A"/>
    <w:rsid w:val="00BE49C7"/>
    <w:rsid w:val="00BE7CFA"/>
    <w:rsid w:val="00BF6F10"/>
    <w:rsid w:val="00C05B36"/>
    <w:rsid w:val="00C1072C"/>
    <w:rsid w:val="00C10F06"/>
    <w:rsid w:val="00C14131"/>
    <w:rsid w:val="00C16CBE"/>
    <w:rsid w:val="00C21206"/>
    <w:rsid w:val="00C25DA8"/>
    <w:rsid w:val="00C27827"/>
    <w:rsid w:val="00C313A3"/>
    <w:rsid w:val="00C33717"/>
    <w:rsid w:val="00C4087C"/>
    <w:rsid w:val="00C42F27"/>
    <w:rsid w:val="00C44D74"/>
    <w:rsid w:val="00C46B3B"/>
    <w:rsid w:val="00C501F0"/>
    <w:rsid w:val="00C636E9"/>
    <w:rsid w:val="00C70EE0"/>
    <w:rsid w:val="00C71EEF"/>
    <w:rsid w:val="00C776DD"/>
    <w:rsid w:val="00C77AD4"/>
    <w:rsid w:val="00C84BA8"/>
    <w:rsid w:val="00C853FF"/>
    <w:rsid w:val="00C933D5"/>
    <w:rsid w:val="00C9672F"/>
    <w:rsid w:val="00C96A46"/>
    <w:rsid w:val="00CA14B6"/>
    <w:rsid w:val="00CA4CA0"/>
    <w:rsid w:val="00CA7352"/>
    <w:rsid w:val="00CB1BD2"/>
    <w:rsid w:val="00CC61F1"/>
    <w:rsid w:val="00CC6902"/>
    <w:rsid w:val="00CD4F4E"/>
    <w:rsid w:val="00CE08E3"/>
    <w:rsid w:val="00CE2A67"/>
    <w:rsid w:val="00CE4119"/>
    <w:rsid w:val="00CE69EA"/>
    <w:rsid w:val="00CF13C3"/>
    <w:rsid w:val="00CF3CC8"/>
    <w:rsid w:val="00CF501F"/>
    <w:rsid w:val="00D00204"/>
    <w:rsid w:val="00D02DBE"/>
    <w:rsid w:val="00D04C86"/>
    <w:rsid w:val="00D17F3D"/>
    <w:rsid w:val="00D207AC"/>
    <w:rsid w:val="00D23CB1"/>
    <w:rsid w:val="00D27199"/>
    <w:rsid w:val="00D33694"/>
    <w:rsid w:val="00D34B08"/>
    <w:rsid w:val="00D411DF"/>
    <w:rsid w:val="00D43FF4"/>
    <w:rsid w:val="00D51458"/>
    <w:rsid w:val="00D5326B"/>
    <w:rsid w:val="00D53A16"/>
    <w:rsid w:val="00D55579"/>
    <w:rsid w:val="00D6151F"/>
    <w:rsid w:val="00D66F3C"/>
    <w:rsid w:val="00D81555"/>
    <w:rsid w:val="00D81E84"/>
    <w:rsid w:val="00DA19FA"/>
    <w:rsid w:val="00DA69E4"/>
    <w:rsid w:val="00DB424F"/>
    <w:rsid w:val="00DB42AD"/>
    <w:rsid w:val="00DB4DF3"/>
    <w:rsid w:val="00DB5BEA"/>
    <w:rsid w:val="00DB5E49"/>
    <w:rsid w:val="00DC099A"/>
    <w:rsid w:val="00DC2024"/>
    <w:rsid w:val="00DD003C"/>
    <w:rsid w:val="00DD2BD7"/>
    <w:rsid w:val="00DD5466"/>
    <w:rsid w:val="00DD5D4F"/>
    <w:rsid w:val="00DD77BF"/>
    <w:rsid w:val="00DE0559"/>
    <w:rsid w:val="00DE6861"/>
    <w:rsid w:val="00DE76F1"/>
    <w:rsid w:val="00DF0C13"/>
    <w:rsid w:val="00DF17B6"/>
    <w:rsid w:val="00E00105"/>
    <w:rsid w:val="00E02B20"/>
    <w:rsid w:val="00E02C74"/>
    <w:rsid w:val="00E04D0C"/>
    <w:rsid w:val="00E076A5"/>
    <w:rsid w:val="00E15674"/>
    <w:rsid w:val="00E22B29"/>
    <w:rsid w:val="00E2418A"/>
    <w:rsid w:val="00E24995"/>
    <w:rsid w:val="00E30A9E"/>
    <w:rsid w:val="00E3179A"/>
    <w:rsid w:val="00E318A7"/>
    <w:rsid w:val="00E32C39"/>
    <w:rsid w:val="00E40D6B"/>
    <w:rsid w:val="00E40FDC"/>
    <w:rsid w:val="00E41393"/>
    <w:rsid w:val="00E428B5"/>
    <w:rsid w:val="00E444EA"/>
    <w:rsid w:val="00E44956"/>
    <w:rsid w:val="00E4795D"/>
    <w:rsid w:val="00E528BC"/>
    <w:rsid w:val="00E53564"/>
    <w:rsid w:val="00E53F0E"/>
    <w:rsid w:val="00E56A42"/>
    <w:rsid w:val="00E57B0D"/>
    <w:rsid w:val="00E63B7F"/>
    <w:rsid w:val="00E658D1"/>
    <w:rsid w:val="00E65FE8"/>
    <w:rsid w:val="00E7066E"/>
    <w:rsid w:val="00E75AAA"/>
    <w:rsid w:val="00E826E0"/>
    <w:rsid w:val="00E84B98"/>
    <w:rsid w:val="00E85314"/>
    <w:rsid w:val="00E91886"/>
    <w:rsid w:val="00E93BE0"/>
    <w:rsid w:val="00E96500"/>
    <w:rsid w:val="00E96C51"/>
    <w:rsid w:val="00EA3590"/>
    <w:rsid w:val="00EC167D"/>
    <w:rsid w:val="00EC1963"/>
    <w:rsid w:val="00EC4F17"/>
    <w:rsid w:val="00EC52DB"/>
    <w:rsid w:val="00EC74CA"/>
    <w:rsid w:val="00ED051C"/>
    <w:rsid w:val="00ED19C3"/>
    <w:rsid w:val="00ED2DBF"/>
    <w:rsid w:val="00ED4762"/>
    <w:rsid w:val="00EF40B7"/>
    <w:rsid w:val="00F06D7C"/>
    <w:rsid w:val="00F123AA"/>
    <w:rsid w:val="00F13D15"/>
    <w:rsid w:val="00F20192"/>
    <w:rsid w:val="00F20700"/>
    <w:rsid w:val="00F2102B"/>
    <w:rsid w:val="00F311F6"/>
    <w:rsid w:val="00F43BF6"/>
    <w:rsid w:val="00F45872"/>
    <w:rsid w:val="00F45D6F"/>
    <w:rsid w:val="00F472FA"/>
    <w:rsid w:val="00F50CE4"/>
    <w:rsid w:val="00F5170D"/>
    <w:rsid w:val="00F547E4"/>
    <w:rsid w:val="00F54D16"/>
    <w:rsid w:val="00F62CD9"/>
    <w:rsid w:val="00F76278"/>
    <w:rsid w:val="00F81301"/>
    <w:rsid w:val="00F8750C"/>
    <w:rsid w:val="00F9010F"/>
    <w:rsid w:val="00F916AC"/>
    <w:rsid w:val="00F92F21"/>
    <w:rsid w:val="00FA1AD5"/>
    <w:rsid w:val="00FA7826"/>
    <w:rsid w:val="00FB435E"/>
    <w:rsid w:val="00FC24AB"/>
    <w:rsid w:val="00FC58CD"/>
    <w:rsid w:val="00FD37B7"/>
    <w:rsid w:val="00FD6707"/>
    <w:rsid w:val="00FE45B2"/>
    <w:rsid w:val="00FE72A8"/>
    <w:rsid w:val="00FF3423"/>
    <w:rsid w:val="00FF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0677"/>
  <w15:docId w15:val="{3627D335-91C5-46C1-85C6-245E50E0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E53"/>
    <w:rPr>
      <w:rFonts w:eastAsiaTheme="minorEastAsia"/>
      <w:lang w:eastAsia="ru-RU"/>
    </w:rPr>
  </w:style>
  <w:style w:type="paragraph" w:styleId="10">
    <w:name w:val="heading 1"/>
    <w:basedOn w:val="a"/>
    <w:next w:val="a"/>
    <w:link w:val="11"/>
    <w:uiPriority w:val="9"/>
    <w:qFormat/>
    <w:rsid w:val="004625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4475D8"/>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0"/>
    <w:link w:val="30"/>
    <w:qFormat/>
    <w:rsid w:val="00FA1AD5"/>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FA1AD5"/>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3F3E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F3E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4">
    <w:name w:val="No Spacing"/>
    <w:uiPriority w:val="1"/>
    <w:qFormat/>
    <w:rsid w:val="00F311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Body Text Indent"/>
    <w:basedOn w:val="a"/>
    <w:link w:val="a6"/>
    <w:unhideWhenUsed/>
    <w:rsid w:val="00D27199"/>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1"/>
    <w:link w:val="a5"/>
    <w:rsid w:val="00D27199"/>
    <w:rPr>
      <w:rFonts w:ascii="Times New Roman" w:eastAsia="Times New Roman" w:hAnsi="Times New Roman" w:cs="Times New Roman"/>
      <w:sz w:val="20"/>
      <w:szCs w:val="20"/>
      <w:lang w:eastAsia="ru-RU"/>
    </w:rPr>
  </w:style>
  <w:style w:type="character" w:styleId="a7">
    <w:name w:val="Hyperlink"/>
    <w:basedOn w:val="a1"/>
    <w:uiPriority w:val="99"/>
    <w:unhideWhenUsed/>
    <w:rsid w:val="00B47596"/>
    <w:rPr>
      <w:color w:val="0000FF" w:themeColor="hyperlink"/>
      <w:u w:val="single"/>
    </w:rPr>
  </w:style>
  <w:style w:type="paragraph" w:customStyle="1" w:styleId="ConsPlusNonformat">
    <w:name w:val="ConsPlusNonformat"/>
    <w:qFormat/>
    <w:rsid w:val="003A07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JurTerm">
    <w:name w:val="ConsPlusJurTerm"/>
    <w:uiPriority w:val="99"/>
    <w:rsid w:val="00E2418A"/>
    <w:pPr>
      <w:widowControl w:val="0"/>
      <w:autoSpaceDE w:val="0"/>
      <w:autoSpaceDN w:val="0"/>
      <w:adjustRightInd w:val="0"/>
      <w:spacing w:after="0" w:line="240" w:lineRule="auto"/>
    </w:pPr>
    <w:rPr>
      <w:rFonts w:ascii="Tahoma" w:eastAsiaTheme="minorEastAsia" w:hAnsi="Tahoma" w:cs="Tahoma"/>
      <w:lang w:eastAsia="ru-RU"/>
    </w:rPr>
  </w:style>
  <w:style w:type="paragraph" w:styleId="a8">
    <w:name w:val="Balloon Text"/>
    <w:basedOn w:val="a"/>
    <w:link w:val="a9"/>
    <w:uiPriority w:val="99"/>
    <w:unhideWhenUsed/>
    <w:rsid w:val="0070473B"/>
    <w:pPr>
      <w:spacing w:after="0" w:line="240" w:lineRule="auto"/>
    </w:pPr>
    <w:rPr>
      <w:rFonts w:ascii="Tahoma" w:hAnsi="Tahoma" w:cs="Tahoma"/>
      <w:sz w:val="16"/>
      <w:szCs w:val="16"/>
    </w:rPr>
  </w:style>
  <w:style w:type="character" w:customStyle="1" w:styleId="a9">
    <w:name w:val="Текст выноски Знак"/>
    <w:basedOn w:val="a1"/>
    <w:link w:val="a8"/>
    <w:uiPriority w:val="99"/>
    <w:rsid w:val="0070473B"/>
    <w:rPr>
      <w:rFonts w:ascii="Tahoma" w:eastAsiaTheme="minorEastAsia" w:hAnsi="Tahoma" w:cs="Tahoma"/>
      <w:sz w:val="16"/>
      <w:szCs w:val="16"/>
      <w:lang w:eastAsia="ru-RU"/>
    </w:rPr>
  </w:style>
  <w:style w:type="paragraph" w:styleId="aa">
    <w:name w:val="List Paragraph"/>
    <w:aliases w:val="ТЗ список,Абзац списка нумерованный"/>
    <w:basedOn w:val="a"/>
    <w:link w:val="ab"/>
    <w:qFormat/>
    <w:rsid w:val="00E318A7"/>
    <w:pPr>
      <w:ind w:left="720"/>
      <w:contextualSpacing/>
    </w:pPr>
  </w:style>
  <w:style w:type="numbering" w:customStyle="1" w:styleId="12">
    <w:name w:val="Нет списка1"/>
    <w:next w:val="a3"/>
    <w:uiPriority w:val="99"/>
    <w:semiHidden/>
    <w:unhideWhenUsed/>
    <w:rsid w:val="0012023D"/>
  </w:style>
  <w:style w:type="paragraph" w:styleId="ac">
    <w:name w:val="header"/>
    <w:basedOn w:val="a"/>
    <w:link w:val="ad"/>
    <w:uiPriority w:val="99"/>
    <w:rsid w:val="0012023D"/>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d">
    <w:name w:val="Верхний колонтитул Знак"/>
    <w:basedOn w:val="a1"/>
    <w:link w:val="ac"/>
    <w:uiPriority w:val="99"/>
    <w:rsid w:val="0012023D"/>
    <w:rPr>
      <w:rFonts w:ascii="Times New Roman" w:eastAsia="Times New Roman" w:hAnsi="Times New Roman" w:cs="Times New Roman"/>
      <w:sz w:val="20"/>
      <w:szCs w:val="20"/>
      <w:lang w:eastAsia="ru-RU"/>
    </w:rPr>
  </w:style>
  <w:style w:type="paragraph" w:styleId="ae">
    <w:name w:val="footer"/>
    <w:basedOn w:val="a"/>
    <w:link w:val="af"/>
    <w:rsid w:val="0012023D"/>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f">
    <w:name w:val="Нижний колонтитул Знак"/>
    <w:basedOn w:val="a1"/>
    <w:link w:val="ae"/>
    <w:rsid w:val="0012023D"/>
    <w:rPr>
      <w:rFonts w:ascii="Times New Roman" w:eastAsia="Times New Roman" w:hAnsi="Times New Roman" w:cs="Times New Roman"/>
      <w:sz w:val="20"/>
      <w:szCs w:val="20"/>
      <w:lang w:eastAsia="ru-RU"/>
    </w:rPr>
  </w:style>
  <w:style w:type="paragraph" w:styleId="af0">
    <w:name w:val="footnote text"/>
    <w:basedOn w:val="a"/>
    <w:link w:val="af1"/>
    <w:uiPriority w:val="99"/>
    <w:rsid w:val="0012023D"/>
    <w:pPr>
      <w:autoSpaceDE w:val="0"/>
      <w:autoSpaceDN w:val="0"/>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1"/>
    <w:link w:val="af0"/>
    <w:uiPriority w:val="99"/>
    <w:rsid w:val="0012023D"/>
    <w:rPr>
      <w:rFonts w:ascii="Times New Roman" w:eastAsia="Times New Roman" w:hAnsi="Times New Roman" w:cs="Times New Roman"/>
      <w:sz w:val="20"/>
      <w:szCs w:val="20"/>
      <w:lang w:eastAsia="ru-RU"/>
    </w:rPr>
  </w:style>
  <w:style w:type="character" w:styleId="af2">
    <w:name w:val="footnote reference"/>
    <w:basedOn w:val="a1"/>
    <w:uiPriority w:val="99"/>
    <w:rsid w:val="0012023D"/>
    <w:rPr>
      <w:rFonts w:cs="Times New Roman"/>
      <w:vertAlign w:val="superscript"/>
    </w:rPr>
  </w:style>
  <w:style w:type="paragraph" w:styleId="af3">
    <w:name w:val="endnote text"/>
    <w:basedOn w:val="a"/>
    <w:link w:val="af4"/>
    <w:rsid w:val="0012023D"/>
    <w:pPr>
      <w:autoSpaceDE w:val="0"/>
      <w:autoSpaceDN w:val="0"/>
      <w:spacing w:after="0" w:line="240" w:lineRule="auto"/>
    </w:pPr>
    <w:rPr>
      <w:rFonts w:ascii="Times New Roman" w:eastAsia="Times New Roman" w:hAnsi="Times New Roman" w:cs="Times New Roman"/>
      <w:sz w:val="20"/>
      <w:szCs w:val="20"/>
    </w:rPr>
  </w:style>
  <w:style w:type="character" w:customStyle="1" w:styleId="af4">
    <w:name w:val="Текст концевой сноски Знак"/>
    <w:basedOn w:val="a1"/>
    <w:link w:val="af3"/>
    <w:rsid w:val="0012023D"/>
    <w:rPr>
      <w:rFonts w:ascii="Times New Roman" w:eastAsia="Times New Roman" w:hAnsi="Times New Roman" w:cs="Times New Roman"/>
      <w:sz w:val="20"/>
      <w:szCs w:val="20"/>
      <w:lang w:eastAsia="ru-RU"/>
    </w:rPr>
  </w:style>
  <w:style w:type="character" w:styleId="af5">
    <w:name w:val="endnote reference"/>
    <w:basedOn w:val="a1"/>
    <w:rsid w:val="0012023D"/>
    <w:rPr>
      <w:rFonts w:cs="Times New Roman"/>
      <w:vertAlign w:val="superscript"/>
    </w:rPr>
  </w:style>
  <w:style w:type="character" w:customStyle="1" w:styleId="21">
    <w:name w:val="Основной текст (2)_"/>
    <w:link w:val="22"/>
    <w:locked/>
    <w:rsid w:val="0012023D"/>
    <w:rPr>
      <w:sz w:val="28"/>
      <w:shd w:val="clear" w:color="auto" w:fill="FFFFFF"/>
    </w:rPr>
  </w:style>
  <w:style w:type="paragraph" w:customStyle="1" w:styleId="22">
    <w:name w:val="Основной текст (2)"/>
    <w:basedOn w:val="a"/>
    <w:link w:val="21"/>
    <w:rsid w:val="0012023D"/>
    <w:pPr>
      <w:widowControl w:val="0"/>
      <w:shd w:val="clear" w:color="auto" w:fill="FFFFFF"/>
      <w:spacing w:before="60" w:after="720" w:line="240" w:lineRule="atLeast"/>
      <w:ind w:hanging="2120"/>
      <w:jc w:val="both"/>
    </w:pPr>
    <w:rPr>
      <w:rFonts w:eastAsiaTheme="minorHAnsi"/>
      <w:sz w:val="28"/>
      <w:lang w:eastAsia="en-US"/>
    </w:rPr>
  </w:style>
  <w:style w:type="paragraph" w:customStyle="1" w:styleId="formattext">
    <w:name w:val="formattext"/>
    <w:basedOn w:val="a"/>
    <w:rsid w:val="0012023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3">
    <w:name w:val="Нет списка2"/>
    <w:next w:val="a3"/>
    <w:uiPriority w:val="99"/>
    <w:semiHidden/>
    <w:unhideWhenUsed/>
    <w:rsid w:val="00BC4B9B"/>
  </w:style>
  <w:style w:type="paragraph" w:styleId="af6">
    <w:name w:val="Normal (Web)"/>
    <w:aliases w:val="_а_Е’__ (дќа) И’ц_1,_а_Е’__ (дќа) И’ц_ И’ц_,___С¬__ (_x_) ÷¬__1,___С¬__ (_x_) ÷¬__ ÷¬__"/>
    <w:basedOn w:val="a"/>
    <w:link w:val="af7"/>
    <w:uiPriority w:val="99"/>
    <w:unhideWhenUsed/>
    <w:rsid w:val="00BC4B9B"/>
    <w:pPr>
      <w:spacing w:before="100" w:beforeAutospacing="1" w:after="100" w:afterAutospacing="1" w:line="240" w:lineRule="auto"/>
    </w:pPr>
    <w:rPr>
      <w:rFonts w:ascii="Times New Roman" w:hAnsi="Times New Roman" w:cs="Times New Roman"/>
      <w:sz w:val="24"/>
      <w:szCs w:val="24"/>
    </w:rPr>
  </w:style>
  <w:style w:type="paragraph" w:customStyle="1" w:styleId="af8">
    <w:name w:val="Название проектного документа"/>
    <w:basedOn w:val="a"/>
    <w:rsid w:val="00BC4B9B"/>
    <w:pPr>
      <w:widowControl w:val="0"/>
      <w:spacing w:after="0" w:line="240" w:lineRule="auto"/>
      <w:ind w:left="1701"/>
      <w:jc w:val="center"/>
    </w:pPr>
    <w:rPr>
      <w:rFonts w:ascii="Arial" w:eastAsia="Times New Roman" w:hAnsi="Arial" w:cs="Arial"/>
      <w:b/>
      <w:bCs/>
      <w:color w:val="000080"/>
      <w:sz w:val="32"/>
      <w:szCs w:val="20"/>
    </w:rPr>
  </w:style>
  <w:style w:type="character" w:styleId="af9">
    <w:name w:val="annotation reference"/>
    <w:basedOn w:val="a1"/>
    <w:uiPriority w:val="99"/>
    <w:unhideWhenUsed/>
    <w:rsid w:val="00BC4B9B"/>
    <w:rPr>
      <w:sz w:val="16"/>
      <w:szCs w:val="16"/>
    </w:rPr>
  </w:style>
  <w:style w:type="paragraph" w:styleId="afa">
    <w:name w:val="annotation text"/>
    <w:basedOn w:val="a"/>
    <w:link w:val="afb"/>
    <w:uiPriority w:val="99"/>
    <w:unhideWhenUsed/>
    <w:rsid w:val="00BC4B9B"/>
    <w:pPr>
      <w:spacing w:line="240" w:lineRule="auto"/>
    </w:pPr>
    <w:rPr>
      <w:sz w:val="20"/>
      <w:szCs w:val="20"/>
    </w:rPr>
  </w:style>
  <w:style w:type="character" w:customStyle="1" w:styleId="afb">
    <w:name w:val="Текст примечания Знак"/>
    <w:basedOn w:val="a1"/>
    <w:link w:val="afa"/>
    <w:uiPriority w:val="99"/>
    <w:rsid w:val="00BC4B9B"/>
    <w:rPr>
      <w:rFonts w:eastAsiaTheme="minorEastAsia"/>
      <w:sz w:val="20"/>
      <w:szCs w:val="20"/>
      <w:lang w:eastAsia="ru-RU"/>
    </w:rPr>
  </w:style>
  <w:style w:type="paragraph" w:styleId="afc">
    <w:name w:val="annotation subject"/>
    <w:basedOn w:val="afa"/>
    <w:next w:val="afa"/>
    <w:link w:val="afd"/>
    <w:uiPriority w:val="99"/>
    <w:unhideWhenUsed/>
    <w:rsid w:val="00BC4B9B"/>
    <w:rPr>
      <w:b/>
      <w:bCs/>
    </w:rPr>
  </w:style>
  <w:style w:type="character" w:customStyle="1" w:styleId="afd">
    <w:name w:val="Тема примечания Знак"/>
    <w:basedOn w:val="afb"/>
    <w:link w:val="afc"/>
    <w:uiPriority w:val="99"/>
    <w:rsid w:val="00BC4B9B"/>
    <w:rPr>
      <w:rFonts w:eastAsiaTheme="minorEastAsia"/>
      <w:b/>
      <w:bCs/>
      <w:sz w:val="20"/>
      <w:szCs w:val="20"/>
      <w:lang w:eastAsia="ru-RU"/>
    </w:rPr>
  </w:style>
  <w:style w:type="numbering" w:customStyle="1" w:styleId="31">
    <w:name w:val="Нет списка3"/>
    <w:next w:val="a3"/>
    <w:uiPriority w:val="99"/>
    <w:semiHidden/>
    <w:unhideWhenUsed/>
    <w:rsid w:val="007E1C1A"/>
  </w:style>
  <w:style w:type="character" w:customStyle="1" w:styleId="20">
    <w:name w:val="Заголовок 2 Знак"/>
    <w:basedOn w:val="a1"/>
    <w:link w:val="2"/>
    <w:rsid w:val="004475D8"/>
    <w:rPr>
      <w:rFonts w:ascii="Cambria" w:eastAsia="Times New Roman" w:hAnsi="Cambria" w:cs="Times New Roman"/>
      <w:b/>
      <w:bCs/>
      <w:i/>
      <w:iCs/>
      <w:sz w:val="28"/>
      <w:szCs w:val="28"/>
      <w:lang w:eastAsia="ru-RU"/>
    </w:rPr>
  </w:style>
  <w:style w:type="numbering" w:customStyle="1" w:styleId="41">
    <w:name w:val="Нет списка4"/>
    <w:next w:val="a3"/>
    <w:uiPriority w:val="99"/>
    <w:semiHidden/>
    <w:unhideWhenUsed/>
    <w:rsid w:val="004475D8"/>
  </w:style>
  <w:style w:type="table" w:styleId="afe">
    <w:name w:val="Table Grid"/>
    <w:basedOn w:val="a2"/>
    <w:uiPriority w:val="59"/>
    <w:rsid w:val="004475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3">
    <w:name w:val="Font Style23"/>
    <w:basedOn w:val="a1"/>
    <w:uiPriority w:val="99"/>
    <w:rsid w:val="004475D8"/>
    <w:rPr>
      <w:rFonts w:ascii="Times New Roman" w:hAnsi="Times New Roman" w:cs="Times New Roman"/>
      <w:sz w:val="26"/>
      <w:szCs w:val="26"/>
    </w:rPr>
  </w:style>
  <w:style w:type="paragraph" w:customStyle="1" w:styleId="stylet1">
    <w:name w:val="stylet1"/>
    <w:basedOn w:val="a"/>
    <w:rsid w:val="004475D8"/>
    <w:pPr>
      <w:spacing w:before="100" w:beforeAutospacing="1" w:after="100" w:afterAutospacing="1" w:line="240" w:lineRule="auto"/>
    </w:pPr>
    <w:rPr>
      <w:rFonts w:ascii="Times New Roman" w:eastAsia="Times New Roman" w:hAnsi="Times New Roman" w:cs="Times New Roman"/>
      <w:sz w:val="24"/>
      <w:szCs w:val="24"/>
    </w:rPr>
  </w:style>
  <w:style w:type="character" w:styleId="aff">
    <w:name w:val="Strong"/>
    <w:qFormat/>
    <w:rsid w:val="004475D8"/>
    <w:rPr>
      <w:b/>
      <w:bCs/>
    </w:rPr>
  </w:style>
  <w:style w:type="numbering" w:customStyle="1" w:styleId="5">
    <w:name w:val="Нет списка5"/>
    <w:next w:val="a3"/>
    <w:uiPriority w:val="99"/>
    <w:semiHidden/>
    <w:unhideWhenUsed/>
    <w:rsid w:val="003464CB"/>
  </w:style>
  <w:style w:type="character" w:customStyle="1" w:styleId="11">
    <w:name w:val="Заголовок 1 Знак"/>
    <w:basedOn w:val="a1"/>
    <w:link w:val="10"/>
    <w:uiPriority w:val="9"/>
    <w:rsid w:val="0046256D"/>
    <w:rPr>
      <w:rFonts w:asciiTheme="majorHAnsi" w:eastAsiaTheme="majorEastAsia" w:hAnsiTheme="majorHAnsi" w:cstheme="majorBidi"/>
      <w:color w:val="365F91" w:themeColor="accent1" w:themeShade="BF"/>
      <w:sz w:val="32"/>
      <w:szCs w:val="32"/>
      <w:lang w:eastAsia="ru-RU"/>
    </w:rPr>
  </w:style>
  <w:style w:type="numbering" w:customStyle="1" w:styleId="6">
    <w:name w:val="Нет списка6"/>
    <w:next w:val="a3"/>
    <w:semiHidden/>
    <w:rsid w:val="00D55579"/>
  </w:style>
  <w:style w:type="paragraph" w:styleId="aff0">
    <w:name w:val="Title"/>
    <w:basedOn w:val="a"/>
    <w:link w:val="aff1"/>
    <w:qFormat/>
    <w:rsid w:val="00D55579"/>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f1">
    <w:name w:val="Название Знак"/>
    <w:basedOn w:val="a1"/>
    <w:link w:val="aff0"/>
    <w:rsid w:val="00D55579"/>
    <w:rPr>
      <w:rFonts w:ascii="Times New Roman" w:eastAsia="Times New Roman" w:hAnsi="Times New Roman" w:cs="Times New Roman"/>
      <w:sz w:val="28"/>
      <w:szCs w:val="24"/>
      <w:lang w:val="x-none" w:eastAsia="x-none"/>
    </w:rPr>
  </w:style>
  <w:style w:type="paragraph" w:styleId="a0">
    <w:name w:val="Body Text"/>
    <w:basedOn w:val="a"/>
    <w:link w:val="aff2"/>
    <w:rsid w:val="00D55579"/>
    <w:pPr>
      <w:spacing w:after="0" w:line="240" w:lineRule="auto"/>
      <w:jc w:val="both"/>
    </w:pPr>
    <w:rPr>
      <w:rFonts w:ascii="Times New Roman" w:eastAsia="Times New Roman" w:hAnsi="Times New Roman" w:cs="Times New Roman"/>
      <w:sz w:val="28"/>
      <w:szCs w:val="24"/>
    </w:rPr>
  </w:style>
  <w:style w:type="character" w:customStyle="1" w:styleId="aff2">
    <w:name w:val="Основной текст Знак"/>
    <w:basedOn w:val="a1"/>
    <w:link w:val="a0"/>
    <w:rsid w:val="00D55579"/>
    <w:rPr>
      <w:rFonts w:ascii="Times New Roman" w:eastAsia="Times New Roman" w:hAnsi="Times New Roman" w:cs="Times New Roman"/>
      <w:sz w:val="28"/>
      <w:szCs w:val="24"/>
      <w:lang w:eastAsia="ru-RU"/>
    </w:rPr>
  </w:style>
  <w:style w:type="character" w:styleId="aff3">
    <w:name w:val="page number"/>
    <w:basedOn w:val="a1"/>
    <w:uiPriority w:val="99"/>
    <w:rsid w:val="00D55579"/>
  </w:style>
  <w:style w:type="paragraph" w:customStyle="1" w:styleId="consplusnormal00">
    <w:name w:val="consplusnormal0"/>
    <w:basedOn w:val="a"/>
    <w:rsid w:val="00D55579"/>
    <w:pPr>
      <w:spacing w:before="100" w:after="100" w:line="240" w:lineRule="auto"/>
      <w:ind w:firstLine="120"/>
    </w:pPr>
    <w:rPr>
      <w:rFonts w:ascii="Verdana" w:eastAsia="Times New Roman" w:hAnsi="Verdana" w:cs="Times New Roman"/>
      <w:sz w:val="24"/>
      <w:szCs w:val="24"/>
    </w:rPr>
  </w:style>
  <w:style w:type="paragraph" w:styleId="aff4">
    <w:name w:val="Plain Text"/>
    <w:basedOn w:val="a"/>
    <w:link w:val="aff5"/>
    <w:unhideWhenUsed/>
    <w:rsid w:val="00D55579"/>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1"/>
    <w:link w:val="aff4"/>
    <w:rsid w:val="00D55579"/>
    <w:rPr>
      <w:rFonts w:ascii="Courier New" w:eastAsia="Times New Roman" w:hAnsi="Courier New" w:cs="Times New Roman"/>
      <w:sz w:val="20"/>
      <w:szCs w:val="20"/>
      <w:lang w:val="x-none" w:eastAsia="x-none"/>
    </w:rPr>
  </w:style>
  <w:style w:type="paragraph" w:styleId="HTML">
    <w:name w:val="HTML Preformatted"/>
    <w:basedOn w:val="a"/>
    <w:link w:val="HTML0"/>
    <w:uiPriority w:val="99"/>
    <w:unhideWhenUsed/>
    <w:rsid w:val="00D5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D55579"/>
    <w:rPr>
      <w:rFonts w:ascii="Courier New" w:eastAsia="Times New Roman" w:hAnsi="Courier New" w:cs="Times New Roman"/>
      <w:sz w:val="20"/>
      <w:szCs w:val="20"/>
      <w:lang w:val="x-none" w:eastAsia="x-none"/>
    </w:rPr>
  </w:style>
  <w:style w:type="character" w:customStyle="1" w:styleId="s103">
    <w:name w:val="s_103"/>
    <w:rsid w:val="00D55579"/>
    <w:rPr>
      <w:b/>
      <w:bCs/>
      <w:color w:val="000080"/>
    </w:rPr>
  </w:style>
  <w:style w:type="numbering" w:customStyle="1" w:styleId="1">
    <w:name w:val="Стиль1"/>
    <w:rsid w:val="00D55579"/>
    <w:pPr>
      <w:numPr>
        <w:numId w:val="9"/>
      </w:numPr>
    </w:pPr>
  </w:style>
  <w:style w:type="numbering" w:customStyle="1" w:styleId="110">
    <w:name w:val="Стиль11"/>
    <w:rsid w:val="00D55579"/>
  </w:style>
  <w:style w:type="numbering" w:customStyle="1" w:styleId="120">
    <w:name w:val="Стиль12"/>
    <w:rsid w:val="00D55579"/>
  </w:style>
  <w:style w:type="numbering" w:customStyle="1" w:styleId="13">
    <w:name w:val="Стиль13"/>
    <w:rsid w:val="00D55579"/>
    <w:pPr>
      <w:numPr>
        <w:numId w:val="8"/>
      </w:numPr>
    </w:pPr>
  </w:style>
  <w:style w:type="paragraph" w:customStyle="1" w:styleId="ConsPlusCell">
    <w:name w:val="ConsPlusCell"/>
    <w:uiPriority w:val="99"/>
    <w:rsid w:val="00D555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7">
    <w:name w:val="Нет списка7"/>
    <w:next w:val="a3"/>
    <w:semiHidden/>
    <w:rsid w:val="006D4AC3"/>
  </w:style>
  <w:style w:type="numbering" w:customStyle="1" w:styleId="14">
    <w:name w:val="Стиль14"/>
    <w:rsid w:val="006D4AC3"/>
    <w:pPr>
      <w:numPr>
        <w:numId w:val="4"/>
      </w:numPr>
    </w:pPr>
  </w:style>
  <w:style w:type="numbering" w:customStyle="1" w:styleId="111">
    <w:name w:val="Стиль111"/>
    <w:rsid w:val="006D4AC3"/>
  </w:style>
  <w:style w:type="numbering" w:customStyle="1" w:styleId="121">
    <w:name w:val="Стиль121"/>
    <w:rsid w:val="006D4AC3"/>
  </w:style>
  <w:style w:type="numbering" w:customStyle="1" w:styleId="131">
    <w:name w:val="Стиль131"/>
    <w:rsid w:val="006D4AC3"/>
    <w:pPr>
      <w:numPr>
        <w:numId w:val="3"/>
      </w:numPr>
    </w:pPr>
  </w:style>
  <w:style w:type="paragraph" w:styleId="aff6">
    <w:name w:val="Revision"/>
    <w:hidden/>
    <w:uiPriority w:val="99"/>
    <w:semiHidden/>
    <w:rsid w:val="006D4AC3"/>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1"/>
    <w:link w:val="3"/>
    <w:rsid w:val="00FA1AD5"/>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FA1AD5"/>
    <w:rPr>
      <w:rFonts w:ascii="Times New Roman" w:eastAsia="Times New Roman" w:hAnsi="Times New Roman" w:cs="Times New Roman"/>
      <w:b/>
      <w:bCs/>
      <w:sz w:val="28"/>
      <w:szCs w:val="28"/>
      <w:lang w:eastAsia="zh-CN"/>
    </w:rPr>
  </w:style>
  <w:style w:type="numbering" w:customStyle="1" w:styleId="8">
    <w:name w:val="Нет списка8"/>
    <w:next w:val="a3"/>
    <w:uiPriority w:val="99"/>
    <w:semiHidden/>
    <w:unhideWhenUsed/>
    <w:rsid w:val="00FA1AD5"/>
  </w:style>
  <w:style w:type="character" w:customStyle="1" w:styleId="WW8Num1z0">
    <w:name w:val="WW8Num1z0"/>
    <w:rsid w:val="00FA1AD5"/>
    <w:rPr>
      <w:rFonts w:ascii="Vladimir Script" w:hAnsi="Vladimir Script" w:cs="Vladimir Script"/>
    </w:rPr>
  </w:style>
  <w:style w:type="character" w:customStyle="1" w:styleId="WW8Num1z1">
    <w:name w:val="WW8Num1z1"/>
    <w:rsid w:val="00FA1AD5"/>
    <w:rPr>
      <w:rFonts w:ascii="Courier New" w:hAnsi="Courier New" w:cs="Courier New"/>
    </w:rPr>
  </w:style>
  <w:style w:type="character" w:customStyle="1" w:styleId="WW8Num1z2">
    <w:name w:val="WW8Num1z2"/>
    <w:rsid w:val="00FA1AD5"/>
    <w:rPr>
      <w:rFonts w:ascii="Wingdings" w:hAnsi="Wingdings" w:cs="Wingdings"/>
    </w:rPr>
  </w:style>
  <w:style w:type="character" w:customStyle="1" w:styleId="WW8Num1z3">
    <w:name w:val="WW8Num1z3"/>
    <w:rsid w:val="00FA1AD5"/>
    <w:rPr>
      <w:rFonts w:ascii="Symbol" w:hAnsi="Symbol" w:cs="Symbol"/>
    </w:rPr>
  </w:style>
  <w:style w:type="character" w:customStyle="1" w:styleId="WW8Num2z0">
    <w:name w:val="WW8Num2z0"/>
    <w:rsid w:val="00FA1AD5"/>
    <w:rPr>
      <w:rFonts w:ascii="Vladimir Script" w:hAnsi="Vladimir Script" w:cs="Vladimir Script"/>
    </w:rPr>
  </w:style>
  <w:style w:type="character" w:customStyle="1" w:styleId="WW8Num2z1">
    <w:name w:val="WW8Num2z1"/>
    <w:rsid w:val="00FA1AD5"/>
    <w:rPr>
      <w:rFonts w:ascii="Courier New" w:hAnsi="Courier New" w:cs="Courier New"/>
    </w:rPr>
  </w:style>
  <w:style w:type="character" w:customStyle="1" w:styleId="WW8Num2z2">
    <w:name w:val="WW8Num2z2"/>
    <w:rsid w:val="00FA1AD5"/>
    <w:rPr>
      <w:rFonts w:ascii="Wingdings" w:hAnsi="Wingdings" w:cs="Wingdings"/>
    </w:rPr>
  </w:style>
  <w:style w:type="character" w:customStyle="1" w:styleId="WW8Num2z3">
    <w:name w:val="WW8Num2z3"/>
    <w:rsid w:val="00FA1AD5"/>
    <w:rPr>
      <w:rFonts w:ascii="Symbol" w:hAnsi="Symbol" w:cs="Symbol"/>
    </w:rPr>
  </w:style>
  <w:style w:type="character" w:customStyle="1" w:styleId="WW8Num3z0">
    <w:name w:val="WW8Num3z0"/>
    <w:rsid w:val="00FA1AD5"/>
    <w:rPr>
      <w:rFonts w:cs="Times New Roman"/>
    </w:rPr>
  </w:style>
  <w:style w:type="character" w:customStyle="1" w:styleId="WW8Num4z0">
    <w:name w:val="WW8Num4z0"/>
    <w:rsid w:val="00FA1AD5"/>
    <w:rPr>
      <w:b w:val="0"/>
    </w:rPr>
  </w:style>
  <w:style w:type="character" w:customStyle="1" w:styleId="WW8Num4z1">
    <w:name w:val="WW8Num4z1"/>
    <w:rsid w:val="00FA1AD5"/>
  </w:style>
  <w:style w:type="character" w:customStyle="1" w:styleId="WW8Num4z2">
    <w:name w:val="WW8Num4z2"/>
    <w:rsid w:val="00FA1AD5"/>
  </w:style>
  <w:style w:type="character" w:customStyle="1" w:styleId="WW8Num4z3">
    <w:name w:val="WW8Num4z3"/>
    <w:rsid w:val="00FA1AD5"/>
  </w:style>
  <w:style w:type="character" w:customStyle="1" w:styleId="WW8Num4z4">
    <w:name w:val="WW8Num4z4"/>
    <w:rsid w:val="00FA1AD5"/>
  </w:style>
  <w:style w:type="character" w:customStyle="1" w:styleId="WW8Num4z5">
    <w:name w:val="WW8Num4z5"/>
    <w:rsid w:val="00FA1AD5"/>
  </w:style>
  <w:style w:type="character" w:customStyle="1" w:styleId="WW8Num4z6">
    <w:name w:val="WW8Num4z6"/>
    <w:rsid w:val="00FA1AD5"/>
  </w:style>
  <w:style w:type="character" w:customStyle="1" w:styleId="WW8Num4z7">
    <w:name w:val="WW8Num4z7"/>
    <w:rsid w:val="00FA1AD5"/>
  </w:style>
  <w:style w:type="character" w:customStyle="1" w:styleId="WW8Num4z8">
    <w:name w:val="WW8Num4z8"/>
    <w:rsid w:val="00FA1AD5"/>
  </w:style>
  <w:style w:type="character" w:customStyle="1" w:styleId="WW8Num5z0">
    <w:name w:val="WW8Num5z0"/>
    <w:rsid w:val="00FA1AD5"/>
    <w:rPr>
      <w:rFonts w:cs="Times New Roman"/>
    </w:rPr>
  </w:style>
  <w:style w:type="character" w:customStyle="1" w:styleId="WW8Num5z1">
    <w:name w:val="WW8Num5z1"/>
    <w:rsid w:val="00FA1AD5"/>
    <w:rPr>
      <w:rFonts w:cs="Times New Roman"/>
      <w:b w:val="0"/>
      <w:bCs w:val="0"/>
    </w:rPr>
  </w:style>
  <w:style w:type="character" w:customStyle="1" w:styleId="WW8Num6z0">
    <w:name w:val="WW8Num6z0"/>
    <w:rsid w:val="00FA1AD5"/>
    <w:rPr>
      <w:rFonts w:cs="Times New Roman"/>
      <w:i w:val="0"/>
    </w:rPr>
  </w:style>
  <w:style w:type="character" w:customStyle="1" w:styleId="WW8Num6z1">
    <w:name w:val="WW8Num6z1"/>
    <w:rsid w:val="00FA1AD5"/>
    <w:rPr>
      <w:rFonts w:cs="Times New Roman"/>
    </w:rPr>
  </w:style>
  <w:style w:type="character" w:customStyle="1" w:styleId="WW8Num7z0">
    <w:name w:val="WW8Num7z0"/>
    <w:rsid w:val="00FA1AD5"/>
    <w:rPr>
      <w:rFonts w:cs="Times New Roman"/>
      <w:i w:val="0"/>
    </w:rPr>
  </w:style>
  <w:style w:type="character" w:customStyle="1" w:styleId="WW8Num8z0">
    <w:name w:val="WW8Num8z0"/>
    <w:rsid w:val="00FA1AD5"/>
    <w:rPr>
      <w:rFonts w:cs="Times New Roman"/>
    </w:rPr>
  </w:style>
  <w:style w:type="character" w:customStyle="1" w:styleId="WW8Num9z0">
    <w:name w:val="WW8Num9z0"/>
    <w:rsid w:val="00FA1AD5"/>
    <w:rPr>
      <w:rFonts w:cs="Times New Roman"/>
    </w:rPr>
  </w:style>
  <w:style w:type="character" w:customStyle="1" w:styleId="WW8Num10z0">
    <w:name w:val="WW8Num10z0"/>
    <w:rsid w:val="00FA1AD5"/>
    <w:rPr>
      <w:rFonts w:ascii="Vladimir Script" w:hAnsi="Vladimir Script" w:cs="Vladimir Script"/>
    </w:rPr>
  </w:style>
  <w:style w:type="character" w:customStyle="1" w:styleId="WW8Num10z1">
    <w:name w:val="WW8Num10z1"/>
    <w:rsid w:val="00FA1AD5"/>
    <w:rPr>
      <w:rFonts w:ascii="Courier New" w:hAnsi="Courier New" w:cs="Courier New"/>
    </w:rPr>
  </w:style>
  <w:style w:type="character" w:customStyle="1" w:styleId="WW8Num10z2">
    <w:name w:val="WW8Num10z2"/>
    <w:rsid w:val="00FA1AD5"/>
    <w:rPr>
      <w:rFonts w:ascii="Wingdings" w:hAnsi="Wingdings" w:cs="Wingdings"/>
    </w:rPr>
  </w:style>
  <w:style w:type="character" w:customStyle="1" w:styleId="WW8Num10z3">
    <w:name w:val="WW8Num10z3"/>
    <w:rsid w:val="00FA1AD5"/>
    <w:rPr>
      <w:rFonts w:ascii="Symbol" w:hAnsi="Symbol" w:cs="Symbol"/>
    </w:rPr>
  </w:style>
  <w:style w:type="character" w:customStyle="1" w:styleId="WW8Num11z0">
    <w:name w:val="WW8Num11z0"/>
    <w:rsid w:val="00FA1AD5"/>
    <w:rPr>
      <w:rFonts w:cs="Times New Roman"/>
    </w:rPr>
  </w:style>
  <w:style w:type="character" w:customStyle="1" w:styleId="WW8Num12z0">
    <w:name w:val="WW8Num12z0"/>
    <w:rsid w:val="00FA1AD5"/>
    <w:rPr>
      <w:rFonts w:ascii="Vladimir Script" w:hAnsi="Vladimir Script" w:cs="Vladimir Script"/>
    </w:rPr>
  </w:style>
  <w:style w:type="character" w:customStyle="1" w:styleId="WW8Num12z1">
    <w:name w:val="WW8Num12z1"/>
    <w:rsid w:val="00FA1AD5"/>
    <w:rPr>
      <w:rFonts w:ascii="Courier New" w:hAnsi="Courier New" w:cs="Courier New"/>
    </w:rPr>
  </w:style>
  <w:style w:type="character" w:customStyle="1" w:styleId="WW8Num12z2">
    <w:name w:val="WW8Num12z2"/>
    <w:rsid w:val="00FA1AD5"/>
    <w:rPr>
      <w:rFonts w:ascii="Wingdings" w:hAnsi="Wingdings" w:cs="Wingdings"/>
    </w:rPr>
  </w:style>
  <w:style w:type="character" w:customStyle="1" w:styleId="WW8Num12z3">
    <w:name w:val="WW8Num12z3"/>
    <w:rsid w:val="00FA1AD5"/>
    <w:rPr>
      <w:rFonts w:ascii="Symbol" w:hAnsi="Symbol" w:cs="Symbol"/>
    </w:rPr>
  </w:style>
  <w:style w:type="character" w:customStyle="1" w:styleId="WW8Num13z0">
    <w:name w:val="WW8Num13z0"/>
    <w:rsid w:val="00FA1AD5"/>
  </w:style>
  <w:style w:type="character" w:customStyle="1" w:styleId="WW8Num13z1">
    <w:name w:val="WW8Num13z1"/>
    <w:rsid w:val="00FA1AD5"/>
  </w:style>
  <w:style w:type="character" w:customStyle="1" w:styleId="WW8Num13z2">
    <w:name w:val="WW8Num13z2"/>
    <w:rsid w:val="00FA1AD5"/>
  </w:style>
  <w:style w:type="character" w:customStyle="1" w:styleId="WW8Num13z3">
    <w:name w:val="WW8Num13z3"/>
    <w:rsid w:val="00FA1AD5"/>
  </w:style>
  <w:style w:type="character" w:customStyle="1" w:styleId="WW8Num13z4">
    <w:name w:val="WW8Num13z4"/>
    <w:rsid w:val="00FA1AD5"/>
  </w:style>
  <w:style w:type="character" w:customStyle="1" w:styleId="WW8Num13z5">
    <w:name w:val="WW8Num13z5"/>
    <w:rsid w:val="00FA1AD5"/>
  </w:style>
  <w:style w:type="character" w:customStyle="1" w:styleId="WW8Num13z6">
    <w:name w:val="WW8Num13z6"/>
    <w:rsid w:val="00FA1AD5"/>
  </w:style>
  <w:style w:type="character" w:customStyle="1" w:styleId="WW8Num13z7">
    <w:name w:val="WW8Num13z7"/>
    <w:rsid w:val="00FA1AD5"/>
  </w:style>
  <w:style w:type="character" w:customStyle="1" w:styleId="WW8Num13z8">
    <w:name w:val="WW8Num13z8"/>
    <w:rsid w:val="00FA1AD5"/>
  </w:style>
  <w:style w:type="character" w:customStyle="1" w:styleId="WW8Num14z0">
    <w:name w:val="WW8Num14z0"/>
    <w:rsid w:val="00FA1AD5"/>
    <w:rPr>
      <w:rFonts w:cs="Times New Roman"/>
    </w:rPr>
  </w:style>
  <w:style w:type="character" w:customStyle="1" w:styleId="WW8Num15z0">
    <w:name w:val="WW8Num15z0"/>
    <w:rsid w:val="00FA1AD5"/>
    <w:rPr>
      <w:rFonts w:cs="Times New Roman"/>
    </w:rPr>
  </w:style>
  <w:style w:type="character" w:customStyle="1" w:styleId="WW8Num16z0">
    <w:name w:val="WW8Num16z0"/>
    <w:rsid w:val="00FA1AD5"/>
    <w:rPr>
      <w:rFonts w:cs="Times New Roman"/>
    </w:rPr>
  </w:style>
  <w:style w:type="character" w:customStyle="1" w:styleId="WW8Num17z0">
    <w:name w:val="WW8Num17z0"/>
    <w:rsid w:val="00FA1AD5"/>
  </w:style>
  <w:style w:type="character" w:customStyle="1" w:styleId="WW8Num17z1">
    <w:name w:val="WW8Num17z1"/>
    <w:rsid w:val="00FA1AD5"/>
  </w:style>
  <w:style w:type="character" w:customStyle="1" w:styleId="WW8Num17z2">
    <w:name w:val="WW8Num17z2"/>
    <w:rsid w:val="00FA1AD5"/>
  </w:style>
  <w:style w:type="character" w:customStyle="1" w:styleId="WW8Num17z3">
    <w:name w:val="WW8Num17z3"/>
    <w:rsid w:val="00FA1AD5"/>
  </w:style>
  <w:style w:type="character" w:customStyle="1" w:styleId="WW8Num17z4">
    <w:name w:val="WW8Num17z4"/>
    <w:rsid w:val="00FA1AD5"/>
  </w:style>
  <w:style w:type="character" w:customStyle="1" w:styleId="WW8Num17z5">
    <w:name w:val="WW8Num17z5"/>
    <w:rsid w:val="00FA1AD5"/>
  </w:style>
  <w:style w:type="character" w:customStyle="1" w:styleId="WW8Num17z6">
    <w:name w:val="WW8Num17z6"/>
    <w:rsid w:val="00FA1AD5"/>
  </w:style>
  <w:style w:type="character" w:customStyle="1" w:styleId="WW8Num17z7">
    <w:name w:val="WW8Num17z7"/>
    <w:rsid w:val="00FA1AD5"/>
  </w:style>
  <w:style w:type="character" w:customStyle="1" w:styleId="WW8Num17z8">
    <w:name w:val="WW8Num17z8"/>
    <w:rsid w:val="00FA1AD5"/>
  </w:style>
  <w:style w:type="character" w:customStyle="1" w:styleId="WW8Num18z0">
    <w:name w:val="WW8Num18z0"/>
    <w:rsid w:val="00FA1AD5"/>
    <w:rPr>
      <w:rFonts w:ascii="Times New Roman" w:eastAsia="Times New Roman" w:hAnsi="Times New Roman" w:cs="Times New Roman"/>
    </w:rPr>
  </w:style>
  <w:style w:type="character" w:customStyle="1" w:styleId="WW8Num18z1">
    <w:name w:val="WW8Num18z1"/>
    <w:rsid w:val="00FA1AD5"/>
    <w:rPr>
      <w:rFonts w:ascii="Courier New" w:hAnsi="Courier New" w:cs="Courier New"/>
    </w:rPr>
  </w:style>
  <w:style w:type="character" w:customStyle="1" w:styleId="WW8Num18z2">
    <w:name w:val="WW8Num18z2"/>
    <w:rsid w:val="00FA1AD5"/>
    <w:rPr>
      <w:rFonts w:ascii="Wingdings" w:hAnsi="Wingdings" w:cs="Wingdings"/>
    </w:rPr>
  </w:style>
  <w:style w:type="character" w:customStyle="1" w:styleId="WW8Num18z3">
    <w:name w:val="WW8Num18z3"/>
    <w:rsid w:val="00FA1AD5"/>
    <w:rPr>
      <w:rFonts w:ascii="Symbol" w:hAnsi="Symbol" w:cs="Symbol"/>
    </w:rPr>
  </w:style>
  <w:style w:type="character" w:customStyle="1" w:styleId="WW8Num19z0">
    <w:name w:val="WW8Num19z0"/>
    <w:rsid w:val="00FA1AD5"/>
    <w:rPr>
      <w:rFonts w:cs="Times New Roman"/>
      <w:b w:val="0"/>
    </w:rPr>
  </w:style>
  <w:style w:type="character" w:customStyle="1" w:styleId="WW8Num20z0">
    <w:name w:val="WW8Num20z0"/>
    <w:rsid w:val="00FA1AD5"/>
    <w:rPr>
      <w:rFonts w:cs="Times New Roman"/>
    </w:rPr>
  </w:style>
  <w:style w:type="character" w:customStyle="1" w:styleId="WW8Num21z0">
    <w:name w:val="WW8Num21z0"/>
    <w:rsid w:val="00FA1AD5"/>
    <w:rPr>
      <w:rFonts w:ascii="Vladimir Script" w:hAnsi="Vladimir Script" w:cs="Vladimir Script"/>
    </w:rPr>
  </w:style>
  <w:style w:type="character" w:customStyle="1" w:styleId="WW8Num21z1">
    <w:name w:val="WW8Num21z1"/>
    <w:rsid w:val="00FA1AD5"/>
    <w:rPr>
      <w:rFonts w:ascii="Courier New" w:hAnsi="Courier New" w:cs="Courier New"/>
    </w:rPr>
  </w:style>
  <w:style w:type="character" w:customStyle="1" w:styleId="WW8Num21z2">
    <w:name w:val="WW8Num21z2"/>
    <w:rsid w:val="00FA1AD5"/>
    <w:rPr>
      <w:rFonts w:ascii="Wingdings" w:hAnsi="Wingdings" w:cs="Wingdings"/>
    </w:rPr>
  </w:style>
  <w:style w:type="character" w:customStyle="1" w:styleId="WW8Num21z3">
    <w:name w:val="WW8Num21z3"/>
    <w:rsid w:val="00FA1AD5"/>
    <w:rPr>
      <w:rFonts w:ascii="Symbol" w:hAnsi="Symbol" w:cs="Symbol"/>
    </w:rPr>
  </w:style>
  <w:style w:type="character" w:customStyle="1" w:styleId="WW8Num22z0">
    <w:name w:val="WW8Num22z0"/>
    <w:rsid w:val="00FA1AD5"/>
  </w:style>
  <w:style w:type="character" w:customStyle="1" w:styleId="WW8Num22z1">
    <w:name w:val="WW8Num22z1"/>
    <w:rsid w:val="00FA1AD5"/>
  </w:style>
  <w:style w:type="character" w:customStyle="1" w:styleId="WW8Num22z2">
    <w:name w:val="WW8Num22z2"/>
    <w:rsid w:val="00FA1AD5"/>
  </w:style>
  <w:style w:type="character" w:customStyle="1" w:styleId="WW8Num22z3">
    <w:name w:val="WW8Num22z3"/>
    <w:rsid w:val="00FA1AD5"/>
  </w:style>
  <w:style w:type="character" w:customStyle="1" w:styleId="WW8Num22z4">
    <w:name w:val="WW8Num22z4"/>
    <w:rsid w:val="00FA1AD5"/>
  </w:style>
  <w:style w:type="character" w:customStyle="1" w:styleId="WW8Num22z5">
    <w:name w:val="WW8Num22z5"/>
    <w:rsid w:val="00FA1AD5"/>
  </w:style>
  <w:style w:type="character" w:customStyle="1" w:styleId="WW8Num22z6">
    <w:name w:val="WW8Num22z6"/>
    <w:rsid w:val="00FA1AD5"/>
  </w:style>
  <w:style w:type="character" w:customStyle="1" w:styleId="WW8Num22z7">
    <w:name w:val="WW8Num22z7"/>
    <w:rsid w:val="00FA1AD5"/>
  </w:style>
  <w:style w:type="character" w:customStyle="1" w:styleId="WW8Num22z8">
    <w:name w:val="WW8Num22z8"/>
    <w:rsid w:val="00FA1AD5"/>
  </w:style>
  <w:style w:type="character" w:customStyle="1" w:styleId="WW8Num23z0">
    <w:name w:val="WW8Num23z0"/>
    <w:rsid w:val="00FA1AD5"/>
    <w:rPr>
      <w:rFonts w:cs="Times New Roman"/>
    </w:rPr>
  </w:style>
  <w:style w:type="character" w:customStyle="1" w:styleId="WW8Num23z1">
    <w:name w:val="WW8Num23z1"/>
    <w:rsid w:val="00FA1AD5"/>
    <w:rPr>
      <w:rFonts w:ascii="Vladimir Script" w:hAnsi="Vladimir Script" w:cs="Vladimir Script"/>
    </w:rPr>
  </w:style>
  <w:style w:type="character" w:customStyle="1" w:styleId="WW8Num24z0">
    <w:name w:val="WW8Num24z0"/>
    <w:rsid w:val="00FA1AD5"/>
    <w:rPr>
      <w:rFonts w:cs="Times New Roman"/>
    </w:rPr>
  </w:style>
  <w:style w:type="character" w:customStyle="1" w:styleId="WW8Num25z0">
    <w:name w:val="WW8Num25z0"/>
    <w:rsid w:val="00FA1AD5"/>
    <w:rPr>
      <w:rFonts w:cs="Times New Roman"/>
    </w:rPr>
  </w:style>
  <w:style w:type="character" w:customStyle="1" w:styleId="WW8Num26z0">
    <w:name w:val="WW8Num26z0"/>
    <w:rsid w:val="00FA1AD5"/>
    <w:rPr>
      <w:rFonts w:cs="Times New Roman"/>
    </w:rPr>
  </w:style>
  <w:style w:type="character" w:customStyle="1" w:styleId="WW8Num27z0">
    <w:name w:val="WW8Num27z0"/>
    <w:rsid w:val="00FA1AD5"/>
    <w:rPr>
      <w:rFonts w:cs="Times New Roman"/>
      <w:b w:val="0"/>
      <w:bCs w:val="0"/>
    </w:rPr>
  </w:style>
  <w:style w:type="character" w:customStyle="1" w:styleId="WW8Num28z0">
    <w:name w:val="WW8Num28z0"/>
    <w:rsid w:val="00FA1AD5"/>
    <w:rPr>
      <w:rFonts w:ascii="Vladimir Script" w:hAnsi="Vladimir Script" w:cs="Vladimir Script"/>
    </w:rPr>
  </w:style>
  <w:style w:type="character" w:customStyle="1" w:styleId="WW8Num28z1">
    <w:name w:val="WW8Num28z1"/>
    <w:rsid w:val="00FA1AD5"/>
    <w:rPr>
      <w:rFonts w:cs="Times New Roman"/>
    </w:rPr>
  </w:style>
  <w:style w:type="character" w:customStyle="1" w:styleId="WW8Num28z2">
    <w:name w:val="WW8Num28z2"/>
    <w:rsid w:val="00FA1AD5"/>
    <w:rPr>
      <w:rFonts w:ascii="Wingdings" w:hAnsi="Wingdings" w:cs="Wingdings"/>
    </w:rPr>
  </w:style>
  <w:style w:type="character" w:customStyle="1" w:styleId="WW8Num28z3">
    <w:name w:val="WW8Num28z3"/>
    <w:rsid w:val="00FA1AD5"/>
    <w:rPr>
      <w:rFonts w:ascii="Symbol" w:hAnsi="Symbol" w:cs="Symbol"/>
    </w:rPr>
  </w:style>
  <w:style w:type="character" w:customStyle="1" w:styleId="WW8Num28z4">
    <w:name w:val="WW8Num28z4"/>
    <w:rsid w:val="00FA1AD5"/>
    <w:rPr>
      <w:rFonts w:ascii="Courier New" w:hAnsi="Courier New" w:cs="Courier New"/>
    </w:rPr>
  </w:style>
  <w:style w:type="character" w:customStyle="1" w:styleId="WW8Num29z0">
    <w:name w:val="WW8Num29z0"/>
    <w:rsid w:val="00FA1AD5"/>
    <w:rPr>
      <w:rFonts w:cs="Times New Roman"/>
    </w:rPr>
  </w:style>
  <w:style w:type="character" w:customStyle="1" w:styleId="WW8Num30z0">
    <w:name w:val="WW8Num30z0"/>
    <w:rsid w:val="00FA1AD5"/>
    <w:rPr>
      <w:rFonts w:cs="Times New Roman"/>
    </w:rPr>
  </w:style>
  <w:style w:type="character" w:customStyle="1" w:styleId="WW8Num31z0">
    <w:name w:val="WW8Num31z0"/>
    <w:rsid w:val="00FA1AD5"/>
    <w:rPr>
      <w:rFonts w:cs="Times New Roman"/>
    </w:rPr>
  </w:style>
  <w:style w:type="character" w:customStyle="1" w:styleId="WW8Num31z1">
    <w:name w:val="WW8Num31z1"/>
    <w:rsid w:val="00FA1AD5"/>
    <w:rPr>
      <w:rFonts w:cs="Times New Roman"/>
      <w:b w:val="0"/>
      <w:bCs w:val="0"/>
    </w:rPr>
  </w:style>
  <w:style w:type="character" w:customStyle="1" w:styleId="WW8Num32z0">
    <w:name w:val="WW8Num32z0"/>
    <w:rsid w:val="00FA1AD5"/>
  </w:style>
  <w:style w:type="character" w:customStyle="1" w:styleId="WW8Num32z1">
    <w:name w:val="WW8Num32z1"/>
    <w:rsid w:val="00FA1AD5"/>
  </w:style>
  <w:style w:type="character" w:customStyle="1" w:styleId="WW8Num32z2">
    <w:name w:val="WW8Num32z2"/>
    <w:rsid w:val="00FA1AD5"/>
  </w:style>
  <w:style w:type="character" w:customStyle="1" w:styleId="WW8Num32z3">
    <w:name w:val="WW8Num32z3"/>
    <w:rsid w:val="00FA1AD5"/>
  </w:style>
  <w:style w:type="character" w:customStyle="1" w:styleId="WW8Num32z4">
    <w:name w:val="WW8Num32z4"/>
    <w:rsid w:val="00FA1AD5"/>
  </w:style>
  <w:style w:type="character" w:customStyle="1" w:styleId="WW8Num32z5">
    <w:name w:val="WW8Num32z5"/>
    <w:rsid w:val="00FA1AD5"/>
  </w:style>
  <w:style w:type="character" w:customStyle="1" w:styleId="WW8Num32z6">
    <w:name w:val="WW8Num32z6"/>
    <w:rsid w:val="00FA1AD5"/>
  </w:style>
  <w:style w:type="character" w:customStyle="1" w:styleId="WW8Num32z7">
    <w:name w:val="WW8Num32z7"/>
    <w:rsid w:val="00FA1AD5"/>
  </w:style>
  <w:style w:type="character" w:customStyle="1" w:styleId="WW8Num32z8">
    <w:name w:val="WW8Num32z8"/>
    <w:rsid w:val="00FA1AD5"/>
  </w:style>
  <w:style w:type="character" w:customStyle="1" w:styleId="WW8Num33z0">
    <w:name w:val="WW8Num33z0"/>
    <w:rsid w:val="00FA1AD5"/>
    <w:rPr>
      <w:rFonts w:cs="Times New Roman"/>
    </w:rPr>
  </w:style>
  <w:style w:type="character" w:customStyle="1" w:styleId="WW8Num34z0">
    <w:name w:val="WW8Num34z0"/>
    <w:rsid w:val="00FA1AD5"/>
    <w:rPr>
      <w:rFonts w:cs="Times New Roman"/>
    </w:rPr>
  </w:style>
  <w:style w:type="character" w:customStyle="1" w:styleId="WW8Num35z0">
    <w:name w:val="WW8Num35z0"/>
    <w:rsid w:val="00FA1AD5"/>
  </w:style>
  <w:style w:type="character" w:customStyle="1" w:styleId="WW8Num35z1">
    <w:name w:val="WW8Num35z1"/>
    <w:rsid w:val="00FA1AD5"/>
  </w:style>
  <w:style w:type="character" w:customStyle="1" w:styleId="WW8Num35z2">
    <w:name w:val="WW8Num35z2"/>
    <w:rsid w:val="00FA1AD5"/>
  </w:style>
  <w:style w:type="character" w:customStyle="1" w:styleId="WW8Num35z3">
    <w:name w:val="WW8Num35z3"/>
    <w:rsid w:val="00FA1AD5"/>
  </w:style>
  <w:style w:type="character" w:customStyle="1" w:styleId="WW8Num35z4">
    <w:name w:val="WW8Num35z4"/>
    <w:rsid w:val="00FA1AD5"/>
  </w:style>
  <w:style w:type="character" w:customStyle="1" w:styleId="WW8Num35z5">
    <w:name w:val="WW8Num35z5"/>
    <w:rsid w:val="00FA1AD5"/>
  </w:style>
  <w:style w:type="character" w:customStyle="1" w:styleId="WW8Num35z6">
    <w:name w:val="WW8Num35z6"/>
    <w:rsid w:val="00FA1AD5"/>
  </w:style>
  <w:style w:type="character" w:customStyle="1" w:styleId="WW8Num35z7">
    <w:name w:val="WW8Num35z7"/>
    <w:rsid w:val="00FA1AD5"/>
  </w:style>
  <w:style w:type="character" w:customStyle="1" w:styleId="WW8Num35z8">
    <w:name w:val="WW8Num35z8"/>
    <w:rsid w:val="00FA1AD5"/>
  </w:style>
  <w:style w:type="character" w:customStyle="1" w:styleId="WW8Num36z0">
    <w:name w:val="WW8Num36z0"/>
    <w:rsid w:val="00FA1AD5"/>
    <w:rPr>
      <w:rFonts w:ascii="Vladimir Script" w:hAnsi="Vladimir Script" w:cs="Vladimir Script"/>
      <w:sz w:val="28"/>
      <w:szCs w:val="28"/>
    </w:rPr>
  </w:style>
  <w:style w:type="character" w:customStyle="1" w:styleId="WW8Num36z1">
    <w:name w:val="WW8Num36z1"/>
    <w:rsid w:val="00FA1AD5"/>
    <w:rPr>
      <w:rFonts w:ascii="Courier New" w:hAnsi="Courier New" w:cs="Courier New"/>
    </w:rPr>
  </w:style>
  <w:style w:type="character" w:customStyle="1" w:styleId="WW8Num36z2">
    <w:name w:val="WW8Num36z2"/>
    <w:rsid w:val="00FA1AD5"/>
    <w:rPr>
      <w:rFonts w:ascii="Wingdings" w:hAnsi="Wingdings" w:cs="Wingdings"/>
    </w:rPr>
  </w:style>
  <w:style w:type="character" w:customStyle="1" w:styleId="WW8Num36z3">
    <w:name w:val="WW8Num36z3"/>
    <w:rsid w:val="00FA1AD5"/>
    <w:rPr>
      <w:rFonts w:ascii="Symbol" w:hAnsi="Symbol" w:cs="Symbol"/>
    </w:rPr>
  </w:style>
  <w:style w:type="character" w:customStyle="1" w:styleId="WW8Num37z0">
    <w:name w:val="WW8Num37z0"/>
    <w:rsid w:val="00FA1AD5"/>
    <w:rPr>
      <w:rFonts w:cs="Times New Roman"/>
    </w:rPr>
  </w:style>
  <w:style w:type="character" w:customStyle="1" w:styleId="WW8Num38z0">
    <w:name w:val="WW8Num38z0"/>
    <w:rsid w:val="00FA1AD5"/>
    <w:rPr>
      <w:rFonts w:ascii="Vladimir Script" w:hAnsi="Vladimir Script" w:cs="Vladimir Script"/>
    </w:rPr>
  </w:style>
  <w:style w:type="character" w:customStyle="1" w:styleId="WW8Num38z1">
    <w:name w:val="WW8Num38z1"/>
    <w:rsid w:val="00FA1AD5"/>
    <w:rPr>
      <w:rFonts w:ascii="Courier New" w:hAnsi="Courier New" w:cs="Courier New"/>
    </w:rPr>
  </w:style>
  <w:style w:type="character" w:customStyle="1" w:styleId="WW8Num38z2">
    <w:name w:val="WW8Num38z2"/>
    <w:rsid w:val="00FA1AD5"/>
    <w:rPr>
      <w:rFonts w:ascii="Wingdings" w:hAnsi="Wingdings" w:cs="Wingdings"/>
    </w:rPr>
  </w:style>
  <w:style w:type="character" w:customStyle="1" w:styleId="WW8Num38z3">
    <w:name w:val="WW8Num38z3"/>
    <w:rsid w:val="00FA1AD5"/>
    <w:rPr>
      <w:rFonts w:ascii="Symbol" w:hAnsi="Symbol" w:cs="Symbol"/>
    </w:rPr>
  </w:style>
  <w:style w:type="character" w:customStyle="1" w:styleId="WW8Num39z0">
    <w:name w:val="WW8Num39z0"/>
    <w:rsid w:val="00FA1AD5"/>
    <w:rPr>
      <w:rFonts w:cs="Times New Roman"/>
    </w:rPr>
  </w:style>
  <w:style w:type="character" w:customStyle="1" w:styleId="WW8Num40z0">
    <w:name w:val="WW8Num40z0"/>
    <w:rsid w:val="00FA1AD5"/>
    <w:rPr>
      <w:rFonts w:cs="Times New Roman"/>
    </w:rPr>
  </w:style>
  <w:style w:type="character" w:customStyle="1" w:styleId="WW8Num41z0">
    <w:name w:val="WW8Num41z0"/>
    <w:rsid w:val="00FA1AD5"/>
    <w:rPr>
      <w:rFonts w:cs="Times New Roman"/>
    </w:rPr>
  </w:style>
  <w:style w:type="character" w:customStyle="1" w:styleId="WW8Num42z0">
    <w:name w:val="WW8Num42z0"/>
    <w:rsid w:val="00FA1AD5"/>
    <w:rPr>
      <w:rFonts w:ascii="Vladimir Script" w:hAnsi="Vladimir Script" w:cs="Vladimir Script"/>
    </w:rPr>
  </w:style>
  <w:style w:type="character" w:customStyle="1" w:styleId="WW8Num42z1">
    <w:name w:val="WW8Num42z1"/>
    <w:rsid w:val="00FA1AD5"/>
    <w:rPr>
      <w:rFonts w:ascii="Courier New" w:hAnsi="Courier New" w:cs="Courier New"/>
    </w:rPr>
  </w:style>
  <w:style w:type="character" w:customStyle="1" w:styleId="WW8Num42z2">
    <w:name w:val="WW8Num42z2"/>
    <w:rsid w:val="00FA1AD5"/>
    <w:rPr>
      <w:rFonts w:ascii="Wingdings" w:hAnsi="Wingdings" w:cs="Wingdings"/>
    </w:rPr>
  </w:style>
  <w:style w:type="character" w:customStyle="1" w:styleId="WW8Num42z3">
    <w:name w:val="WW8Num42z3"/>
    <w:rsid w:val="00FA1AD5"/>
    <w:rPr>
      <w:rFonts w:ascii="Symbol" w:hAnsi="Symbol" w:cs="Symbol"/>
    </w:rPr>
  </w:style>
  <w:style w:type="character" w:customStyle="1" w:styleId="15">
    <w:name w:val="Основной шрифт абзаца1"/>
    <w:rsid w:val="00FA1AD5"/>
  </w:style>
  <w:style w:type="character" w:customStyle="1" w:styleId="aff7">
    <w:name w:val="Схема документа Знак"/>
    <w:rsid w:val="00FA1AD5"/>
    <w:rPr>
      <w:rFonts w:ascii="Tahoma" w:hAnsi="Tahoma" w:cs="Tahoma"/>
      <w:sz w:val="20"/>
      <w:shd w:val="clear" w:color="auto" w:fill="000080"/>
    </w:rPr>
  </w:style>
  <w:style w:type="character" w:customStyle="1" w:styleId="24">
    <w:name w:val="Основной текст 2 Знак"/>
    <w:rsid w:val="00FA1AD5"/>
    <w:rPr>
      <w:rFonts w:ascii="Arial" w:hAnsi="Arial" w:cs="Arial"/>
      <w:b/>
      <w:sz w:val="24"/>
    </w:rPr>
  </w:style>
  <w:style w:type="character" w:customStyle="1" w:styleId="32">
    <w:name w:val="Основной текст 3 Знак"/>
    <w:rsid w:val="00FA1AD5"/>
    <w:rPr>
      <w:sz w:val="16"/>
    </w:rPr>
  </w:style>
  <w:style w:type="character" w:customStyle="1" w:styleId="apple-converted-space">
    <w:name w:val="apple-converted-space"/>
    <w:rsid w:val="00FA1AD5"/>
  </w:style>
  <w:style w:type="character" w:customStyle="1" w:styleId="16">
    <w:name w:val="Знак примечания1"/>
    <w:rsid w:val="00FA1AD5"/>
    <w:rPr>
      <w:sz w:val="16"/>
      <w:szCs w:val="16"/>
    </w:rPr>
  </w:style>
  <w:style w:type="character" w:customStyle="1" w:styleId="FontStyle13">
    <w:name w:val="Font Style13"/>
    <w:rsid w:val="00FA1AD5"/>
    <w:rPr>
      <w:rFonts w:ascii="Times New Roman" w:hAnsi="Times New Roman" w:cs="Times New Roman"/>
      <w:spacing w:val="-10"/>
      <w:sz w:val="28"/>
      <w:szCs w:val="28"/>
    </w:rPr>
  </w:style>
  <w:style w:type="paragraph" w:customStyle="1" w:styleId="aff8">
    <w:basedOn w:val="a"/>
    <w:next w:val="a0"/>
    <w:rsid w:val="00FA1AD5"/>
    <w:pPr>
      <w:suppressAutoHyphens/>
      <w:spacing w:after="0" w:line="240" w:lineRule="auto"/>
      <w:ind w:firstLine="567"/>
      <w:jc w:val="center"/>
    </w:pPr>
    <w:rPr>
      <w:rFonts w:ascii="Times New Roman" w:eastAsia="Times New Roman" w:hAnsi="Times New Roman" w:cs="Times New Roman"/>
      <w:b/>
      <w:bCs/>
      <w:spacing w:val="20"/>
      <w:sz w:val="28"/>
      <w:szCs w:val="28"/>
      <w:lang w:eastAsia="zh-CN"/>
    </w:rPr>
  </w:style>
  <w:style w:type="paragraph" w:styleId="aff9">
    <w:name w:val="List"/>
    <w:basedOn w:val="a"/>
    <w:rsid w:val="00FA1AD5"/>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a">
    <w:name w:val="caption"/>
    <w:basedOn w:val="a"/>
    <w:qFormat/>
    <w:rsid w:val="00FA1AD5"/>
    <w:pPr>
      <w:suppressLineNumbers/>
      <w:suppressAutoHyphens/>
      <w:spacing w:before="120" w:after="120"/>
    </w:pPr>
    <w:rPr>
      <w:rFonts w:ascii="Calibri" w:eastAsia="Times New Roman" w:hAnsi="Calibri" w:cs="FreeSans"/>
      <w:i/>
      <w:iCs/>
      <w:sz w:val="24"/>
      <w:szCs w:val="24"/>
      <w:lang w:eastAsia="zh-CN"/>
    </w:rPr>
  </w:style>
  <w:style w:type="paragraph" w:customStyle="1" w:styleId="17">
    <w:name w:val="Указатель1"/>
    <w:basedOn w:val="a"/>
    <w:rsid w:val="00FA1AD5"/>
    <w:pPr>
      <w:suppressLineNumbers/>
      <w:suppressAutoHyphens/>
    </w:pPr>
    <w:rPr>
      <w:rFonts w:ascii="Calibri" w:eastAsia="Times New Roman" w:hAnsi="Calibri" w:cs="FreeSans"/>
      <w:lang w:eastAsia="zh-CN"/>
    </w:rPr>
  </w:style>
  <w:style w:type="paragraph" w:customStyle="1" w:styleId="18">
    <w:name w:val="Схема документа1"/>
    <w:basedOn w:val="a"/>
    <w:rsid w:val="00FA1AD5"/>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FA1AD5"/>
    <w:pPr>
      <w:suppressAutoHyphens/>
      <w:spacing w:after="0" w:line="240" w:lineRule="auto"/>
    </w:pPr>
    <w:rPr>
      <w:rFonts w:ascii="Arial" w:eastAsia="Times New Roman" w:hAnsi="Arial" w:cs="Arial"/>
      <w:b/>
      <w:bCs/>
      <w:sz w:val="24"/>
      <w:szCs w:val="24"/>
      <w:lang w:eastAsia="zh-CN"/>
    </w:rPr>
  </w:style>
  <w:style w:type="paragraph" w:customStyle="1" w:styleId="19">
    <w:name w:val="Знак1 Знак Знак Знак"/>
    <w:basedOn w:val="a"/>
    <w:rsid w:val="00FA1AD5"/>
    <w:pPr>
      <w:suppressAutoHyphens/>
      <w:spacing w:after="160" w:line="240" w:lineRule="exact"/>
    </w:pPr>
    <w:rPr>
      <w:rFonts w:ascii="Verdana" w:eastAsia="Times New Roman" w:hAnsi="Verdana" w:cs="Verdana"/>
      <w:sz w:val="20"/>
      <w:szCs w:val="20"/>
      <w:lang w:val="en-US" w:eastAsia="zh-CN"/>
    </w:rPr>
  </w:style>
  <w:style w:type="paragraph" w:customStyle="1" w:styleId="310">
    <w:name w:val="Основной текст 31"/>
    <w:basedOn w:val="a"/>
    <w:rsid w:val="00FA1AD5"/>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FA1AD5"/>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b">
    <w:name w:val="Знак Знак Знак Знак Знак Знак Знак"/>
    <w:basedOn w:val="a"/>
    <w:rsid w:val="00FA1AD5"/>
    <w:pPr>
      <w:suppressAutoHyphens/>
      <w:spacing w:after="0" w:line="240" w:lineRule="auto"/>
    </w:pPr>
    <w:rPr>
      <w:rFonts w:ascii="Verdana" w:eastAsia="Times New Roman" w:hAnsi="Verdana" w:cs="Verdana"/>
      <w:sz w:val="24"/>
      <w:szCs w:val="24"/>
      <w:lang w:eastAsia="zh-CN"/>
    </w:rPr>
  </w:style>
  <w:style w:type="paragraph" w:customStyle="1" w:styleId="1a">
    <w:name w:val="Название объекта1"/>
    <w:basedOn w:val="a"/>
    <w:next w:val="a"/>
    <w:rsid w:val="00FA1AD5"/>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b">
    <w:name w:val="Текст примечания1"/>
    <w:basedOn w:val="a"/>
    <w:rsid w:val="00FA1AD5"/>
    <w:pPr>
      <w:suppressAutoHyphens/>
    </w:pPr>
    <w:rPr>
      <w:rFonts w:ascii="Calibri" w:eastAsia="Times New Roman" w:hAnsi="Calibri" w:cs="Times New Roman"/>
      <w:sz w:val="20"/>
      <w:szCs w:val="20"/>
      <w:lang w:eastAsia="zh-CN"/>
    </w:rPr>
  </w:style>
  <w:style w:type="paragraph" w:customStyle="1" w:styleId="printr">
    <w:name w:val="printr"/>
    <w:basedOn w:val="a"/>
    <w:rsid w:val="00FA1AD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c">
    <w:name w:val="Содержимое таблицы"/>
    <w:basedOn w:val="a"/>
    <w:rsid w:val="00FA1AD5"/>
    <w:pPr>
      <w:suppressLineNumbers/>
      <w:suppressAutoHyphens/>
    </w:pPr>
    <w:rPr>
      <w:rFonts w:ascii="Calibri" w:eastAsia="Times New Roman" w:hAnsi="Calibri" w:cs="Times New Roman"/>
      <w:lang w:eastAsia="zh-CN"/>
    </w:rPr>
  </w:style>
  <w:style w:type="paragraph" w:customStyle="1" w:styleId="affd">
    <w:name w:val="Заголовок таблицы"/>
    <w:basedOn w:val="affc"/>
    <w:rsid w:val="00FA1AD5"/>
    <w:pPr>
      <w:jc w:val="center"/>
    </w:pPr>
    <w:rPr>
      <w:b/>
      <w:bCs/>
    </w:rPr>
  </w:style>
  <w:style w:type="character" w:customStyle="1" w:styleId="ab">
    <w:name w:val="Абзац списка Знак"/>
    <w:aliases w:val="ТЗ список Знак,Абзац списка нумерованный Знак"/>
    <w:link w:val="aa"/>
    <w:uiPriority w:val="34"/>
    <w:qFormat/>
    <w:locked/>
    <w:rsid w:val="00FA1AD5"/>
    <w:rPr>
      <w:rFonts w:eastAsiaTheme="minorEastAsia"/>
      <w:lang w:eastAsia="ru-RU"/>
    </w:rPr>
  </w:style>
  <w:style w:type="character" w:customStyle="1" w:styleId="1c">
    <w:name w:val="Название Знак1"/>
    <w:uiPriority w:val="10"/>
    <w:rsid w:val="00FA1AD5"/>
    <w:rPr>
      <w:rFonts w:ascii="Cambria" w:eastAsia="Times New Roman" w:hAnsi="Cambria" w:cs="Times New Roman"/>
      <w:b/>
      <w:bCs/>
      <w:kern w:val="28"/>
      <w:sz w:val="32"/>
      <w:szCs w:val="32"/>
      <w:lang w:eastAsia="zh-CN"/>
    </w:rPr>
  </w:style>
  <w:style w:type="character" w:customStyle="1" w:styleId="ConsPlusNormal0">
    <w:name w:val="ConsPlusNormal Знак"/>
    <w:link w:val="ConsPlusNormal"/>
    <w:locked/>
    <w:rsid w:val="00FA1AD5"/>
    <w:rPr>
      <w:rFonts w:ascii="Arial" w:eastAsiaTheme="minorEastAsia" w:hAnsi="Arial" w:cs="Arial"/>
      <w:sz w:val="20"/>
      <w:szCs w:val="20"/>
      <w:lang w:eastAsia="ru-RU"/>
    </w:rPr>
  </w:style>
  <w:style w:type="paragraph" w:customStyle="1" w:styleId="Default">
    <w:name w:val="Default"/>
    <w:rsid w:val="00FA1AD5"/>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5">
    <w:name w:val="Основной текст2"/>
    <w:uiPriority w:val="99"/>
    <w:rsid w:val="00FA1AD5"/>
    <w:rPr>
      <w:rFonts w:ascii="Times New Roman" w:hAnsi="Times New Roman" w:cs="Times New Roman" w:hint="default"/>
      <w:strike w:val="0"/>
      <w:dstrike w:val="0"/>
      <w:color w:val="000000"/>
      <w:spacing w:val="0"/>
      <w:w w:val="100"/>
      <w:position w:val="0"/>
      <w:sz w:val="26"/>
      <w:u w:val="none"/>
      <w:effect w:val="none"/>
      <w:lang w:val="ru-RU" w:eastAsia="x-none"/>
    </w:rPr>
  </w:style>
  <w:style w:type="numbering" w:customStyle="1" w:styleId="9">
    <w:name w:val="Нет списка9"/>
    <w:next w:val="a3"/>
    <w:uiPriority w:val="99"/>
    <w:semiHidden/>
    <w:unhideWhenUsed/>
    <w:rsid w:val="001C1551"/>
  </w:style>
  <w:style w:type="numbering" w:customStyle="1" w:styleId="100">
    <w:name w:val="Нет списка10"/>
    <w:next w:val="a3"/>
    <w:semiHidden/>
    <w:rsid w:val="00AA7704"/>
  </w:style>
  <w:style w:type="paragraph" w:customStyle="1" w:styleId="1d">
    <w:name w:val="Знак Знак Знак Знак Знак1 Знак Знак Знак Знак Знак"/>
    <w:basedOn w:val="a"/>
    <w:rsid w:val="00AA770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e">
    <w:name w:val="Знак Знак Знак Знак Знак1 Знак Знак Знак Знак Знак"/>
    <w:basedOn w:val="a"/>
    <w:rsid w:val="00AA770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
    <w:name w:val="Body text_"/>
    <w:link w:val="Bodytext1"/>
    <w:rsid w:val="00AA7704"/>
    <w:rPr>
      <w:sz w:val="26"/>
      <w:szCs w:val="26"/>
      <w:shd w:val="clear" w:color="auto" w:fill="FFFFFF"/>
    </w:rPr>
  </w:style>
  <w:style w:type="paragraph" w:customStyle="1" w:styleId="Bodytext1">
    <w:name w:val="Body text1"/>
    <w:basedOn w:val="a"/>
    <w:link w:val="Bodytext"/>
    <w:rsid w:val="00AA7704"/>
    <w:pPr>
      <w:shd w:val="clear" w:color="auto" w:fill="FFFFFF"/>
      <w:spacing w:after="0" w:line="322" w:lineRule="exact"/>
      <w:ind w:firstLine="540"/>
      <w:jc w:val="both"/>
    </w:pPr>
    <w:rPr>
      <w:rFonts w:eastAsiaTheme="minorHAnsi"/>
      <w:sz w:val="26"/>
      <w:szCs w:val="26"/>
      <w:lang w:eastAsia="en-US"/>
    </w:rPr>
  </w:style>
  <w:style w:type="character" w:customStyle="1" w:styleId="1f">
    <w:name w:val="Основной текст1"/>
    <w:rsid w:val="00AA7704"/>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AA7704"/>
    <w:rPr>
      <w:rFonts w:ascii="Arial Unicode MS" w:eastAsia="Arial Unicode MS" w:cs="Arial Unicode MS"/>
      <w:b/>
      <w:bCs/>
      <w:spacing w:val="20"/>
      <w:w w:val="50"/>
      <w:sz w:val="39"/>
      <w:szCs w:val="39"/>
    </w:rPr>
  </w:style>
  <w:style w:type="paragraph" w:customStyle="1" w:styleId="1f0">
    <w:name w:val="Знак Знак Знак Знак Знак1 Знак Знак Знак Знак"/>
    <w:basedOn w:val="a"/>
    <w:rsid w:val="00AA770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2">
    <w:name w:val="Body text2"/>
    <w:basedOn w:val="Bodytext"/>
    <w:rsid w:val="00AA7704"/>
    <w:rPr>
      <w:sz w:val="26"/>
      <w:szCs w:val="26"/>
      <w:shd w:val="clear" w:color="auto" w:fill="FFFFFF"/>
    </w:rPr>
  </w:style>
  <w:style w:type="paragraph" w:customStyle="1" w:styleId="unformattexttopleveltext">
    <w:name w:val="unformattext topleveltext"/>
    <w:basedOn w:val="a"/>
    <w:rsid w:val="00AA77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AA7704"/>
    <w:pPr>
      <w:spacing w:before="100" w:beforeAutospacing="1" w:after="100" w:afterAutospacing="1" w:line="240" w:lineRule="auto"/>
    </w:pPr>
    <w:rPr>
      <w:rFonts w:ascii="Times New Roman" w:eastAsia="Times New Roman" w:hAnsi="Times New Roman" w:cs="Times New Roman"/>
      <w:sz w:val="24"/>
      <w:szCs w:val="24"/>
    </w:rPr>
  </w:style>
  <w:style w:type="paragraph" w:styleId="33">
    <w:name w:val="Body Text 3"/>
    <w:basedOn w:val="a"/>
    <w:link w:val="311"/>
    <w:rsid w:val="00AA7704"/>
    <w:pPr>
      <w:spacing w:after="120" w:line="240" w:lineRule="auto"/>
    </w:pPr>
    <w:rPr>
      <w:rFonts w:ascii="Times New Roman" w:eastAsia="Times New Roman" w:hAnsi="Times New Roman" w:cs="Times New Roman"/>
      <w:sz w:val="16"/>
      <w:szCs w:val="16"/>
    </w:rPr>
  </w:style>
  <w:style w:type="character" w:customStyle="1" w:styleId="311">
    <w:name w:val="Основной текст 3 Знак1"/>
    <w:basedOn w:val="a1"/>
    <w:link w:val="33"/>
    <w:rsid w:val="00AA7704"/>
    <w:rPr>
      <w:rFonts w:ascii="Times New Roman" w:eastAsia="Times New Roman" w:hAnsi="Times New Roman" w:cs="Times New Roman"/>
      <w:sz w:val="16"/>
      <w:szCs w:val="16"/>
      <w:lang w:eastAsia="ru-RU"/>
    </w:rPr>
  </w:style>
  <w:style w:type="character" w:styleId="affe">
    <w:name w:val="FollowedHyperlink"/>
    <w:uiPriority w:val="99"/>
    <w:rsid w:val="00AA7704"/>
    <w:rPr>
      <w:color w:val="800080"/>
      <w:u w:val="single"/>
    </w:rPr>
  </w:style>
  <w:style w:type="numbering" w:customStyle="1" w:styleId="112">
    <w:name w:val="Нет списка11"/>
    <w:next w:val="a3"/>
    <w:uiPriority w:val="99"/>
    <w:semiHidden/>
    <w:unhideWhenUsed/>
    <w:rsid w:val="001267AF"/>
  </w:style>
  <w:style w:type="paragraph" w:customStyle="1" w:styleId="normd">
    <w:name w:val="normd"/>
    <w:basedOn w:val="a"/>
    <w:rsid w:val="001267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
    <w:name w:val="Основной текст_"/>
    <w:link w:val="1f1"/>
    <w:rsid w:val="001267AF"/>
    <w:rPr>
      <w:spacing w:val="1"/>
      <w:sz w:val="27"/>
      <w:szCs w:val="27"/>
      <w:shd w:val="clear" w:color="auto" w:fill="FFFFFF"/>
    </w:rPr>
  </w:style>
  <w:style w:type="paragraph" w:customStyle="1" w:styleId="1f1">
    <w:name w:val="Основной текст1"/>
    <w:basedOn w:val="a"/>
    <w:link w:val="afff"/>
    <w:rsid w:val="001267AF"/>
    <w:pPr>
      <w:widowControl w:val="0"/>
      <w:shd w:val="clear" w:color="auto" w:fill="FFFFFF"/>
      <w:spacing w:after="720" w:line="0" w:lineRule="atLeast"/>
      <w:jc w:val="both"/>
    </w:pPr>
    <w:rPr>
      <w:rFonts w:eastAsiaTheme="minorHAnsi"/>
      <w:spacing w:val="1"/>
      <w:sz w:val="27"/>
      <w:szCs w:val="27"/>
      <w:lang w:eastAsia="en-US"/>
    </w:rPr>
  </w:style>
  <w:style w:type="numbering" w:customStyle="1" w:styleId="122">
    <w:name w:val="Нет списка12"/>
    <w:next w:val="a3"/>
    <w:uiPriority w:val="99"/>
    <w:semiHidden/>
    <w:rsid w:val="00203E22"/>
  </w:style>
  <w:style w:type="character" w:customStyle="1" w:styleId="af7">
    <w:name w:val="Обычный (веб) Знак"/>
    <w:aliases w:val="_а_Е’__ (дќа) И’ц_1 Знак,_а_Е’__ (дќа) И’ц_ И’ц_ Знак,___С¬__ (_x_) ÷¬__1 Знак,___С¬__ (_x_) ÷¬__ ÷¬__ Знак"/>
    <w:link w:val="af6"/>
    <w:uiPriority w:val="99"/>
    <w:locked/>
    <w:rsid w:val="00203E22"/>
    <w:rPr>
      <w:rFonts w:ascii="Times New Roman" w:eastAsiaTheme="minorEastAsia" w:hAnsi="Times New Roman" w:cs="Times New Roman"/>
      <w:sz w:val="24"/>
      <w:szCs w:val="24"/>
      <w:lang w:eastAsia="ru-RU"/>
    </w:rPr>
  </w:style>
  <w:style w:type="paragraph" w:customStyle="1" w:styleId="1-21">
    <w:name w:val="Средняя сетка 1 - Акцент 21"/>
    <w:basedOn w:val="a"/>
    <w:uiPriority w:val="34"/>
    <w:qFormat/>
    <w:rsid w:val="00203E22"/>
    <w:pPr>
      <w:ind w:left="720"/>
      <w:contextualSpacing/>
    </w:pPr>
    <w:rPr>
      <w:rFonts w:ascii="Calibri" w:eastAsia="Calibri" w:hAnsi="Calibri" w:cs="Times New Roman"/>
      <w:lang w:eastAsia="en-US"/>
    </w:rPr>
  </w:style>
  <w:style w:type="paragraph" w:customStyle="1" w:styleId="afff0">
    <w:name w:val="Знак Знак Знак Знак"/>
    <w:basedOn w:val="a"/>
    <w:rsid w:val="00203E2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2">
    <w:name w:val="Абзац списка1"/>
    <w:basedOn w:val="a"/>
    <w:rsid w:val="00203E22"/>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203E22"/>
    <w:pPr>
      <w:spacing w:after="0" w:line="240" w:lineRule="auto"/>
    </w:pPr>
    <w:rPr>
      <w:rFonts w:ascii="Times New Roman" w:eastAsia="Times New Roman" w:hAnsi="Times New Roman" w:cs="Times New Roman"/>
      <w:sz w:val="24"/>
      <w:szCs w:val="24"/>
      <w:lang w:eastAsia="ru-RU"/>
    </w:rPr>
  </w:style>
  <w:style w:type="character" w:customStyle="1" w:styleId="1f3">
    <w:name w:val="Тема примечания Знак1"/>
    <w:uiPriority w:val="99"/>
    <w:locked/>
    <w:rsid w:val="00203E22"/>
    <w:rPr>
      <w:rFonts w:cs="Times New Roman"/>
      <w:b/>
      <w:bCs/>
      <w:sz w:val="24"/>
      <w:szCs w:val="24"/>
    </w:rPr>
  </w:style>
  <w:style w:type="paragraph" w:customStyle="1" w:styleId="afff1">
    <w:name w:val="÷¬__ ÷¬__ ÷¬__ ÷¬__"/>
    <w:basedOn w:val="a"/>
    <w:rsid w:val="00203E22"/>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Body Text Indent 2"/>
    <w:basedOn w:val="a"/>
    <w:link w:val="27"/>
    <w:rsid w:val="00203E22"/>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1"/>
    <w:link w:val="26"/>
    <w:rsid w:val="00203E22"/>
    <w:rPr>
      <w:rFonts w:ascii="Times New Roman" w:eastAsia="Times New Roman" w:hAnsi="Times New Roman" w:cs="Times New Roman"/>
      <w:sz w:val="24"/>
      <w:szCs w:val="24"/>
      <w:lang w:eastAsia="ru-RU"/>
    </w:rPr>
  </w:style>
  <w:style w:type="paragraph" w:customStyle="1" w:styleId="P16">
    <w:name w:val="P16"/>
    <w:basedOn w:val="a"/>
    <w:hidden/>
    <w:rsid w:val="00203E22"/>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203E2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203E2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203E22"/>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203E22"/>
    <w:rPr>
      <w:sz w:val="24"/>
    </w:rPr>
  </w:style>
  <w:style w:type="paragraph" w:styleId="34">
    <w:name w:val="Body Text Indent 3"/>
    <w:basedOn w:val="a"/>
    <w:link w:val="35"/>
    <w:rsid w:val="00203E22"/>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1"/>
    <w:link w:val="34"/>
    <w:rsid w:val="00203E22"/>
    <w:rPr>
      <w:rFonts w:ascii="Times New Roman" w:eastAsia="Times New Roman" w:hAnsi="Times New Roman" w:cs="Times New Roman"/>
      <w:sz w:val="16"/>
      <w:szCs w:val="16"/>
      <w:lang w:eastAsia="ru-RU"/>
    </w:rPr>
  </w:style>
  <w:style w:type="paragraph" w:customStyle="1" w:styleId="afff2">
    <w:name w:val="МУ Обычный стиль"/>
    <w:basedOn w:val="a"/>
    <w:autoRedefine/>
    <w:rsid w:val="00203E2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character" w:customStyle="1" w:styleId="blk">
    <w:name w:val="blk"/>
    <w:rsid w:val="00203E22"/>
  </w:style>
  <w:style w:type="table" w:customStyle="1" w:styleId="1f4">
    <w:name w:val="Сетка таблицы1"/>
    <w:basedOn w:val="a2"/>
    <w:next w:val="afe"/>
    <w:uiPriority w:val="59"/>
    <w:rsid w:val="00203E22"/>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0">
    <w:name w:val="Стиль8"/>
    <w:basedOn w:val="a"/>
    <w:rsid w:val="00203E22"/>
    <w:pPr>
      <w:spacing w:after="0" w:line="240" w:lineRule="auto"/>
    </w:pPr>
    <w:rPr>
      <w:rFonts w:ascii="Times New Roman" w:eastAsia="Calibri" w:hAnsi="Times New Roman" w:cs="Times New Roman"/>
      <w:noProof/>
      <w:sz w:val="28"/>
      <w:szCs w:val="28"/>
    </w:rPr>
  </w:style>
  <w:style w:type="paragraph" w:customStyle="1" w:styleId="afff3">
    <w:basedOn w:val="a"/>
    <w:next w:val="a"/>
    <w:link w:val="afff4"/>
    <w:qFormat/>
    <w:rsid w:val="00203E22"/>
    <w:pPr>
      <w:spacing w:before="240" w:after="60" w:line="240" w:lineRule="auto"/>
      <w:jc w:val="center"/>
      <w:outlineLvl w:val="0"/>
    </w:pPr>
    <w:rPr>
      <w:rFonts w:ascii="Calibri Light" w:eastAsiaTheme="minorHAnsi" w:hAnsi="Calibri Light"/>
      <w:b/>
      <w:bCs/>
      <w:kern w:val="28"/>
      <w:sz w:val="32"/>
      <w:szCs w:val="32"/>
      <w:lang w:eastAsia="en-US"/>
    </w:rPr>
  </w:style>
  <w:style w:type="character" w:customStyle="1" w:styleId="afff4">
    <w:name w:val="Заголовок Знак"/>
    <w:link w:val="afff3"/>
    <w:rsid w:val="00203E22"/>
    <w:rPr>
      <w:rFonts w:ascii="Calibri Light" w:hAnsi="Calibri Light"/>
      <w:b/>
      <w:bCs/>
      <w:kern w:val="28"/>
      <w:sz w:val="32"/>
      <w:szCs w:val="32"/>
    </w:rPr>
  </w:style>
  <w:style w:type="character" w:styleId="afff5">
    <w:name w:val="Emphasis"/>
    <w:qFormat/>
    <w:rsid w:val="00203E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CBBEA38B4EBCFEBEA4998A1EA57EDAF981C669EC3598AA6FF84505ECBFC6E54DD4FC4D9E0D5E13F6A718AF909D659CADBCA87AC768OCP0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BBEA38B4EBCFEBEA4998A1EA57EDAF981C669EC3598AA6FF84505ECBFC6E54DD4FC4D9F015713F6A718AF909D659CADBCA87AC768OCP0K" TargetMode="External"/><Relationship Id="rId17" Type="http://schemas.openxmlformats.org/officeDocument/2006/relationships/hyperlink" Target="http://10.10.32.30:81/cons/cgi/online.cgi?rnd=C271C445A3B072A3BEB52332C16D81FD&amp;req=doc&amp;base=LAW&amp;n=359152&amp;dst=100188&amp;fld=134"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BBEA38B4EBCFEBEA4998A1EA57EDAF981C669EC3598AA6FF84505ECBFC6E54DD4FC4D9C085718A7F057AECCD8358FACBBA878C574C0C406O2PEK"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CBBEA38B4EBCFEBEA4998A1EA57EDAF981C669EC3598AA6FF84505ECBFC6E54DD4FC4D990B5C4CF3B209F79C997E82AFA0B478C5O6P8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BBEA38B4EBCFEBEA499950FB07EDAF980CA60E23795AA6FF84505ECBFC6E54DD4FC4D9C08571DA1F557AECCD8358FACBBA878C574C0C406O2PEK" TargetMode="External"/><Relationship Id="rId14" Type="http://schemas.openxmlformats.org/officeDocument/2006/relationships/hyperlink" Target="consultantplus://offline/ref=8595D39F03F1F691F2C041DA4B9F5EA2335F5EAA0D13DE319F0F4D993A0853F9BE0D01085C184A8A34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48C57-68B8-4FCD-9EE0-44B103954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12430</Words>
  <Characters>70855</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Секретарь1</cp:lastModifiedBy>
  <cp:revision>24</cp:revision>
  <cp:lastPrinted>2023-12-04T06:57:00Z</cp:lastPrinted>
  <dcterms:created xsi:type="dcterms:W3CDTF">2023-04-27T08:23:00Z</dcterms:created>
  <dcterms:modified xsi:type="dcterms:W3CDTF">2023-12-04T07:09:00Z</dcterms:modified>
</cp:coreProperties>
</file>