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1F6" w:rsidRPr="00E317E2" w:rsidRDefault="00E317E2" w:rsidP="00E317E2">
      <w:pPr>
        <w:pStyle w:val="a4"/>
        <w:jc w:val="right"/>
        <w:rPr>
          <w:b/>
          <w:sz w:val="28"/>
          <w:szCs w:val="28"/>
        </w:rPr>
      </w:pPr>
      <w:r w:rsidRPr="00E317E2">
        <w:rPr>
          <w:b/>
          <w:sz w:val="28"/>
          <w:szCs w:val="28"/>
        </w:rPr>
        <w:t>ПРОЕКТ</w:t>
      </w:r>
    </w:p>
    <w:p w:rsidR="00F311F6" w:rsidRPr="00A1076D" w:rsidRDefault="00BA5AB5" w:rsidP="00E909D4">
      <w:pPr>
        <w:pStyle w:val="a4"/>
        <w:ind w:right="3401"/>
        <w:jc w:val="both"/>
        <w:rPr>
          <w:sz w:val="28"/>
          <w:szCs w:val="28"/>
        </w:rPr>
      </w:pPr>
      <w:r>
        <w:rPr>
          <w:bCs/>
          <w:sz w:val="28"/>
          <w:szCs w:val="28"/>
        </w:rPr>
        <w:t>О внесении изменений в постановление администрации Никольского городского поселения Тосненского района ленинградской области от 02.05.2023 № 83-па «</w:t>
      </w:r>
      <w:r w:rsidR="00E909D4" w:rsidRPr="00AA194A">
        <w:rPr>
          <w:bCs/>
          <w:sz w:val="28"/>
          <w:szCs w:val="28"/>
        </w:rPr>
        <w:t>Об утверждении административного регламента предоставления</w:t>
      </w:r>
      <w:r w:rsidR="00E909D4" w:rsidRPr="00AA194A">
        <w:rPr>
          <w:sz w:val="28"/>
          <w:szCs w:val="28"/>
        </w:rPr>
        <w:t xml:space="preserve"> на территории Никольского городского поселения Тосненского района Ленинградской области</w:t>
      </w:r>
      <w:r w:rsidR="00E909D4" w:rsidRPr="00AA194A">
        <w:rPr>
          <w:bCs/>
          <w:sz w:val="28"/>
          <w:szCs w:val="28"/>
        </w:rPr>
        <w:t xml:space="preserve"> муниципальной услуги </w:t>
      </w:r>
      <w:r w:rsidR="00E909D4" w:rsidRPr="00AA194A">
        <w:rPr>
          <w:sz w:val="28"/>
          <w:szCs w:val="28"/>
        </w:rPr>
        <w:t>«Выдача выписки из похозяйственной книги»</w:t>
      </w:r>
    </w:p>
    <w:p w:rsidR="003F3E53" w:rsidRPr="008F6AF4" w:rsidRDefault="003F3E53" w:rsidP="003F3E53">
      <w:pPr>
        <w:pStyle w:val="ConsPlusNormal"/>
        <w:jc w:val="both"/>
        <w:rPr>
          <w:rFonts w:ascii="Times New Roman" w:hAnsi="Times New Roman" w:cs="Times New Roman"/>
          <w:sz w:val="28"/>
          <w:szCs w:val="28"/>
        </w:rPr>
      </w:pPr>
    </w:p>
    <w:p w:rsidR="00BA5AB5" w:rsidRPr="0045539C" w:rsidRDefault="00BA5AB5" w:rsidP="00BA5AB5">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rsidR="00BA5AB5" w:rsidRPr="00652A74" w:rsidRDefault="00BA5AB5" w:rsidP="00BA5AB5">
      <w:pPr>
        <w:pStyle w:val="ConsPlusNormal"/>
        <w:ind w:firstLine="709"/>
        <w:jc w:val="both"/>
        <w:rPr>
          <w:rFonts w:ascii="Times New Roman" w:hAnsi="Times New Roman" w:cs="Times New Roman"/>
          <w:sz w:val="28"/>
          <w:szCs w:val="28"/>
        </w:rPr>
      </w:pPr>
    </w:p>
    <w:p w:rsidR="00BA5AB5" w:rsidRPr="0045539C" w:rsidRDefault="00BA5AB5" w:rsidP="00BA5AB5">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BA5AB5" w:rsidRPr="00652A74" w:rsidRDefault="00BA5AB5" w:rsidP="00BA5AB5">
      <w:pPr>
        <w:pStyle w:val="ConsPlusNormal"/>
        <w:ind w:firstLine="709"/>
        <w:jc w:val="both"/>
        <w:rPr>
          <w:rFonts w:ascii="Times New Roman" w:hAnsi="Times New Roman" w:cs="Times New Roman"/>
          <w:sz w:val="28"/>
          <w:szCs w:val="28"/>
        </w:rPr>
      </w:pPr>
    </w:p>
    <w:p w:rsidR="00BA5AB5" w:rsidRPr="00DE3DE4" w:rsidRDefault="00BA5AB5" w:rsidP="00BA5AB5">
      <w:pPr>
        <w:pStyle w:val="a4"/>
        <w:ind w:right="-1" w:firstLine="709"/>
        <w:jc w:val="both"/>
        <w:rPr>
          <w:sz w:val="28"/>
          <w:szCs w:val="28"/>
        </w:rPr>
      </w:pPr>
      <w:r>
        <w:rPr>
          <w:bCs/>
          <w:sz w:val="28"/>
          <w:szCs w:val="28"/>
        </w:rPr>
        <w:t>1. В постановление администрации Никольского городского поселения Тосненского района Ленинградской области от 02.05.2023 № 83-па «</w:t>
      </w:r>
      <w:r w:rsidRPr="00AA194A">
        <w:rPr>
          <w:bCs/>
          <w:sz w:val="28"/>
          <w:szCs w:val="28"/>
        </w:rPr>
        <w:t>Об утверждении административного регламента предоставления</w:t>
      </w:r>
      <w:r w:rsidRPr="00AA194A">
        <w:rPr>
          <w:sz w:val="28"/>
          <w:szCs w:val="28"/>
        </w:rPr>
        <w:t xml:space="preserve"> на территории Никольского городского поселения Тосненского района Ленинградской области</w:t>
      </w:r>
      <w:r w:rsidRPr="00AA194A">
        <w:rPr>
          <w:bCs/>
          <w:sz w:val="28"/>
          <w:szCs w:val="28"/>
        </w:rPr>
        <w:t xml:space="preserve"> муниципальной услуги </w:t>
      </w:r>
      <w:r w:rsidRPr="00AA194A">
        <w:rPr>
          <w:sz w:val="28"/>
          <w:szCs w:val="28"/>
        </w:rPr>
        <w:t>«Выдача выписки из похозяйственной книги»</w:t>
      </w:r>
      <w:r>
        <w:rPr>
          <w:sz w:val="28"/>
          <w:szCs w:val="28"/>
        </w:rPr>
        <w:t xml:space="preserve"> </w:t>
      </w:r>
      <w:r>
        <w:rPr>
          <w:bCs/>
          <w:sz w:val="28"/>
          <w:szCs w:val="28"/>
        </w:rPr>
        <w:t>(далее – Постановление) внести следующие изменения:</w:t>
      </w:r>
    </w:p>
    <w:p w:rsidR="00BA5AB5" w:rsidRPr="00BA5AB5" w:rsidRDefault="00BA5AB5" w:rsidP="00BA5A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455133">
        <w:rPr>
          <w:rFonts w:ascii="Times New Roman" w:eastAsia="Times New Roman" w:hAnsi="Times New Roman" w:cs="Times New Roman"/>
          <w:sz w:val="28"/>
          <w:szCs w:val="28"/>
        </w:rPr>
        <w:t xml:space="preserve">Административный регламент предоставления на территории Никольского городского поселения Тосненского района Ленинградской области муниципальной услуги «Выдача выписки из похозяйственной книги» </w:t>
      </w:r>
      <w:r w:rsidRPr="00476095">
        <w:rPr>
          <w:rFonts w:ascii="Times New Roman" w:hAnsi="Times New Roman" w:cs="Times New Roman"/>
          <w:sz w:val="28"/>
          <w:szCs w:val="28"/>
        </w:rPr>
        <w:t>изложить в редакции согласно приложению к настоящему постановлению.</w:t>
      </w:r>
    </w:p>
    <w:p w:rsidR="00BA5AB5" w:rsidRPr="008850A5" w:rsidRDefault="00BA5AB5" w:rsidP="00BA5AB5">
      <w:pPr>
        <w:widowControl w:val="0"/>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BA5AB5" w:rsidRPr="00972980" w:rsidRDefault="00BA5AB5" w:rsidP="00BA5AB5">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w:t>
      </w:r>
    </w:p>
    <w:p w:rsidR="00BA5AB5" w:rsidRDefault="00BA5AB5" w:rsidP="00BA5AB5">
      <w:pPr>
        <w:pStyle w:val="a4"/>
        <w:jc w:val="both"/>
        <w:rPr>
          <w:sz w:val="28"/>
          <w:szCs w:val="28"/>
        </w:rPr>
      </w:pPr>
    </w:p>
    <w:p w:rsidR="00BA5AB5" w:rsidRPr="001B398E" w:rsidRDefault="00BA5AB5" w:rsidP="00BA5AB5">
      <w:pPr>
        <w:pStyle w:val="a4"/>
        <w:rPr>
          <w:sz w:val="28"/>
          <w:szCs w:val="28"/>
        </w:rPr>
      </w:pPr>
      <w:r>
        <w:rPr>
          <w:sz w:val="28"/>
          <w:szCs w:val="28"/>
        </w:rPr>
        <w:t>Исполняющий обязанности главы администрации</w:t>
      </w:r>
    </w:p>
    <w:p w:rsidR="00BA5AB5" w:rsidRDefault="00BA5AB5" w:rsidP="00BA5AB5">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И.Н.Миронов</w:t>
      </w:r>
    </w:p>
    <w:p w:rsidR="00BA5AB5" w:rsidRDefault="00BA5AB5" w:rsidP="00BA5AB5">
      <w:pPr>
        <w:spacing w:after="0" w:line="240" w:lineRule="auto"/>
        <w:jc w:val="both"/>
        <w:rPr>
          <w:rFonts w:ascii="Times New Roman" w:eastAsia="Times New Roman" w:hAnsi="Times New Roman" w:cs="Times New Roman"/>
          <w:sz w:val="20"/>
          <w:szCs w:val="20"/>
        </w:rPr>
      </w:pPr>
    </w:p>
    <w:p w:rsidR="00BA5AB5" w:rsidRDefault="00BA5AB5" w:rsidP="00BA5AB5">
      <w:pPr>
        <w:spacing w:after="0" w:line="240" w:lineRule="auto"/>
        <w:jc w:val="both"/>
        <w:rPr>
          <w:rFonts w:ascii="Times New Roman" w:eastAsia="Times New Roman" w:hAnsi="Times New Roman" w:cs="Times New Roman"/>
          <w:sz w:val="20"/>
          <w:szCs w:val="20"/>
        </w:rPr>
      </w:pPr>
    </w:p>
    <w:p w:rsidR="00BA5AB5" w:rsidRPr="00DE76F1" w:rsidRDefault="00BA5AB5" w:rsidP="00BA5AB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Федотова Л.А.</w:t>
      </w:r>
    </w:p>
    <w:p w:rsidR="00BA5AB5" w:rsidRDefault="00BA5AB5" w:rsidP="00BA5AB5">
      <w:pPr>
        <w:spacing w:after="0" w:line="240" w:lineRule="auto"/>
        <w:jc w:val="both"/>
        <w:rPr>
          <w:rFonts w:ascii="Times New Roman" w:eastAsia="Times New Roman" w:hAnsi="Times New Roman" w:cs="Times New Roman"/>
          <w:sz w:val="20"/>
          <w:szCs w:val="20"/>
        </w:rPr>
        <w:sectPr w:rsidR="00BA5AB5" w:rsidSect="00AA4522">
          <w:pgSz w:w="11906" w:h="16838"/>
          <w:pgMar w:top="1135" w:right="566" w:bottom="567" w:left="1134"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lastRenderedPageBreak/>
        <w:t xml:space="preserve">Приложение </w:t>
      </w:r>
    </w:p>
    <w:p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от </w:t>
      </w:r>
      <w:r w:rsidR="00E52E9D">
        <w:rPr>
          <w:rFonts w:ascii="Times New Roman" w:eastAsia="Times New Roman" w:hAnsi="Times New Roman" w:cs="Times New Roman"/>
          <w:bCs/>
          <w:sz w:val="28"/>
          <w:szCs w:val="28"/>
        </w:rPr>
        <w:t>________</w:t>
      </w:r>
      <w:r w:rsidRPr="00F444E6">
        <w:rPr>
          <w:rFonts w:ascii="Times New Roman" w:eastAsia="Times New Roman" w:hAnsi="Times New Roman" w:cs="Times New Roman"/>
          <w:bCs/>
          <w:sz w:val="28"/>
          <w:szCs w:val="28"/>
        </w:rPr>
        <w:t xml:space="preserve"> № </w:t>
      </w:r>
      <w:r w:rsidR="00E52E9D">
        <w:rPr>
          <w:rFonts w:ascii="Times New Roman" w:eastAsia="Times New Roman" w:hAnsi="Times New Roman" w:cs="Times New Roman"/>
          <w:bCs/>
          <w:sz w:val="28"/>
          <w:szCs w:val="28"/>
        </w:rPr>
        <w:t>________</w:t>
      </w:r>
      <w:r w:rsidRPr="00F444E6">
        <w:rPr>
          <w:rFonts w:ascii="Times New Roman" w:eastAsia="Times New Roman" w:hAnsi="Times New Roman" w:cs="Times New Roman"/>
          <w:bCs/>
          <w:sz w:val="28"/>
          <w:szCs w:val="28"/>
        </w:rPr>
        <w:t>-па</w:t>
      </w:r>
    </w:p>
    <w:p w:rsidR="00E909D4" w:rsidRPr="00E909D4" w:rsidRDefault="00410139" w:rsidP="00E909D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cr/>
      </w:r>
      <w:r w:rsidR="00E909D4" w:rsidRPr="00E909D4">
        <w:rPr>
          <w:rFonts w:ascii="Times New Roman" w:eastAsia="Times New Roman" w:hAnsi="Times New Roman" w:cs="Times New Roman"/>
          <w:b/>
          <w:sz w:val="28"/>
          <w:szCs w:val="28"/>
        </w:rPr>
        <w:t xml:space="preserve"> Административный регламент </w:t>
      </w:r>
    </w:p>
    <w:p w:rsidR="00E909D4" w:rsidRPr="00E909D4" w:rsidRDefault="00E909D4" w:rsidP="00E909D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09D4">
        <w:rPr>
          <w:rFonts w:ascii="Times New Roman" w:eastAsia="Times New Roman" w:hAnsi="Times New Roman" w:cs="Times New Roman"/>
          <w:b/>
          <w:sz w:val="28"/>
          <w:szCs w:val="28"/>
        </w:rPr>
        <w:t xml:space="preserve">предоставления на территории Никольского городского поселения Тосненского района Ленинградской области муниципальной услуги «Выдача выписки из похозяйственной книги» </w:t>
      </w:r>
    </w:p>
    <w:p w:rsidR="00E909D4" w:rsidRPr="00E909D4" w:rsidRDefault="00E909D4" w:rsidP="00E9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(далее – административный регламент)</w:t>
      </w:r>
    </w:p>
    <w:p w:rsidR="00E909D4" w:rsidRPr="00E909D4" w:rsidRDefault="00E909D4" w:rsidP="00E909D4">
      <w:pPr>
        <w:widowControl w:val="0"/>
        <w:autoSpaceDE w:val="0"/>
        <w:autoSpaceDN w:val="0"/>
        <w:adjustRightInd w:val="0"/>
        <w:spacing w:after="0" w:line="240" w:lineRule="auto"/>
        <w:rPr>
          <w:rFonts w:ascii="Times New Roman" w:eastAsia="Times New Roman" w:hAnsi="Times New Roman" w:cs="Times New Roman"/>
          <w:sz w:val="28"/>
          <w:szCs w:val="28"/>
        </w:rPr>
      </w:pPr>
    </w:p>
    <w:p w:rsidR="00E909D4" w:rsidRPr="00E909D4" w:rsidRDefault="00E909D4" w:rsidP="00BB53B3">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E909D4">
        <w:rPr>
          <w:rFonts w:ascii="Times New Roman" w:eastAsia="Times New Roman" w:hAnsi="Times New Roman" w:cs="Times New Roman"/>
          <w:b/>
          <w:bCs/>
          <w:sz w:val="28"/>
          <w:szCs w:val="28"/>
        </w:rPr>
        <w:t>Общие положения</w:t>
      </w:r>
    </w:p>
    <w:p w:rsidR="00E909D4" w:rsidRPr="00E909D4" w:rsidRDefault="00E909D4" w:rsidP="00E9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sz w:val="28"/>
          <w:szCs w:val="28"/>
          <w:lang w:eastAsia="en-US"/>
        </w:rPr>
        <w:t xml:space="preserve">1.1. </w:t>
      </w:r>
      <w:r w:rsidRPr="00E909D4">
        <w:rPr>
          <w:rFonts w:ascii="Times New Roman" w:eastAsiaTheme="minorHAnsi" w:hAnsi="Times New Roman" w:cs="Times New Roman"/>
          <w:bCs/>
          <w:sz w:val="28"/>
          <w:szCs w:val="28"/>
          <w:lang w:eastAsia="en-US"/>
        </w:rPr>
        <w:t xml:space="preserve">Наименование муниципальной услуги «Выдача выписки из похозяйственной книги». </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Административный регламент предоставления муниципальной услуги по выдаче выписки из похозяйственной книги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Административный регламент регулирует отношения, возникающие в связи с предоставлением муниципальной услуги «Выдача выписки из похозяйственной книги».</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1.2. Заявителями, имеющими право на получение муниципальной услуги, являются физические лица:</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являющиеся членами личного подсобного хозяйства;</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E909D4" w:rsidRPr="00E909D4" w:rsidRDefault="00E909D4" w:rsidP="00E909D4">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E909D4">
        <w:rPr>
          <w:rFonts w:ascii="Times New Roman" w:eastAsiaTheme="minorHAnsi" w:hAnsi="Times New Roman" w:cs="Times New Roman"/>
          <w:sz w:val="28"/>
          <w:szCs w:val="28"/>
          <w:lang w:eastAsia="en-US"/>
        </w:rPr>
        <w:t xml:space="preserve">Представлять интересы заявителя </w:t>
      </w:r>
      <w:r w:rsidRPr="00E909D4">
        <w:rPr>
          <w:rFonts w:ascii="Times New Roman" w:eastAsia="Calibri" w:hAnsi="Times New Roman" w:cs="Times New Roman"/>
          <w:sz w:val="28"/>
          <w:szCs w:val="28"/>
        </w:rPr>
        <w:t>от имени физических лиц могут представители, действующие в силу полномочий, основанных на доверенности или договоре.</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E909D4" w:rsidRPr="00E909D4" w:rsidRDefault="00E909D4" w:rsidP="00E909D4">
      <w:pPr>
        <w:spacing w:after="0" w:line="240" w:lineRule="auto"/>
        <w:ind w:firstLine="709"/>
        <w:jc w:val="both"/>
        <w:rPr>
          <w:rFonts w:ascii="Times New Roman" w:eastAsia="Calibri" w:hAnsi="Times New Roman"/>
          <w:sz w:val="28"/>
          <w:szCs w:val="28"/>
        </w:rPr>
      </w:pPr>
      <w:r w:rsidRPr="00E909D4">
        <w:rPr>
          <w:rFonts w:ascii="Times New Roman" w:eastAsia="Calibri" w:hAnsi="Times New Roman"/>
          <w:sz w:val="28"/>
          <w:szCs w:val="28"/>
        </w:rPr>
        <w:t xml:space="preserve">- на информационных стендах в местах предоставления муниципальной услуги (в доступном для заявителей месте); </w:t>
      </w:r>
    </w:p>
    <w:p w:rsidR="00E909D4" w:rsidRPr="00E909D4" w:rsidRDefault="00E909D4" w:rsidP="00E909D4">
      <w:pPr>
        <w:spacing w:after="0" w:line="240" w:lineRule="auto"/>
        <w:ind w:firstLine="709"/>
        <w:jc w:val="both"/>
        <w:rPr>
          <w:rFonts w:ascii="Times New Roman" w:eastAsia="Calibri" w:hAnsi="Times New Roman"/>
          <w:sz w:val="28"/>
          <w:szCs w:val="28"/>
        </w:rPr>
      </w:pPr>
      <w:r w:rsidRPr="00E909D4">
        <w:rPr>
          <w:rFonts w:ascii="Times New Roman" w:eastAsia="Calibri" w:hAnsi="Times New Roman"/>
          <w:sz w:val="28"/>
          <w:szCs w:val="28"/>
        </w:rPr>
        <w:lastRenderedPageBreak/>
        <w:t>- на сайте органа местного самоуправления</w:t>
      </w:r>
      <w:r w:rsidRPr="00E909D4">
        <w:rPr>
          <w:rFonts w:ascii="Times New Roman" w:eastAsiaTheme="minorHAnsi" w:hAnsi="Times New Roman"/>
          <w:sz w:val="28"/>
          <w:szCs w:val="28"/>
          <w:lang w:eastAsia="en-US"/>
        </w:rPr>
        <w:t xml:space="preserve">: </w:t>
      </w:r>
      <w:r w:rsidRPr="00E909D4">
        <w:rPr>
          <w:rFonts w:ascii="Times New Roman" w:eastAsiaTheme="minorHAnsi" w:hAnsi="Times New Roman"/>
          <w:sz w:val="28"/>
          <w:szCs w:val="28"/>
          <w:u w:val="single"/>
          <w:lang w:eastAsia="en-US"/>
        </w:rPr>
        <w:t>https://www.nikolskoecity.ru/</w:t>
      </w:r>
      <w:r w:rsidRPr="00E909D4">
        <w:rPr>
          <w:rFonts w:ascii="Times New Roman" w:eastAsia="Calibri" w:hAnsi="Times New Roman"/>
          <w:sz w:val="28"/>
          <w:szCs w:val="28"/>
          <w:u w:val="single"/>
          <w:lang w:eastAsia="en-US"/>
        </w:rPr>
        <w:t>;</w:t>
      </w:r>
    </w:p>
    <w:p w:rsidR="00E909D4" w:rsidRPr="00E909D4" w:rsidRDefault="00E909D4" w:rsidP="00E909D4">
      <w:pPr>
        <w:spacing w:after="0" w:line="240" w:lineRule="auto"/>
        <w:ind w:firstLine="709"/>
        <w:jc w:val="both"/>
        <w:rPr>
          <w:rFonts w:ascii="Times New Roman" w:eastAsia="Calibri" w:hAnsi="Times New Roman"/>
          <w:sz w:val="28"/>
          <w:szCs w:val="28"/>
        </w:rPr>
      </w:pPr>
      <w:r w:rsidRPr="00E909D4">
        <w:rPr>
          <w:rFonts w:ascii="Times New Roman" w:eastAsia="Calibri"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909D4" w:rsidRPr="00E909D4" w:rsidRDefault="00E909D4" w:rsidP="00E909D4">
      <w:pPr>
        <w:spacing w:after="0" w:line="240" w:lineRule="auto"/>
        <w:ind w:firstLine="709"/>
        <w:jc w:val="both"/>
        <w:rPr>
          <w:rFonts w:ascii="Times New Roman" w:eastAsia="Calibri" w:hAnsi="Times New Roman"/>
          <w:sz w:val="28"/>
          <w:szCs w:val="28"/>
        </w:rPr>
      </w:pPr>
      <w:r w:rsidRPr="00E909D4">
        <w:rPr>
          <w:rFonts w:ascii="Times New Roman" w:eastAsia="Calibri"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909D4">
        <w:rPr>
          <w:rFonts w:ascii="Times New Roman" w:eastAsiaTheme="minorHAnsi" w:hAnsi="Times New Roman"/>
          <w:sz w:val="28"/>
          <w:szCs w:val="28"/>
        </w:rPr>
        <w:t xml:space="preserve">www.gu.lenobl.ru/ </w:t>
      </w:r>
      <w:hyperlink r:id="rId8" w:history="1">
        <w:r w:rsidRPr="00E909D4">
          <w:rPr>
            <w:rFonts w:ascii="Times New Roman" w:eastAsiaTheme="minorHAnsi" w:hAnsi="Times New Roman"/>
            <w:sz w:val="28"/>
            <w:szCs w:val="28"/>
          </w:rPr>
          <w:t>www.gosuslugi.ru</w:t>
        </w:r>
      </w:hyperlink>
      <w:r w:rsidRPr="00E909D4">
        <w:rPr>
          <w:rFonts w:ascii="Times New Roman" w:eastAsiaTheme="minorHAnsi" w:hAnsi="Times New Roman"/>
          <w:sz w:val="28"/>
          <w:szCs w:val="28"/>
        </w:rPr>
        <w:t>.</w:t>
      </w:r>
    </w:p>
    <w:p w:rsidR="00E909D4" w:rsidRPr="00E909D4" w:rsidRDefault="00E909D4" w:rsidP="00E909D4">
      <w:pPr>
        <w:spacing w:after="0" w:line="240" w:lineRule="auto"/>
        <w:ind w:firstLine="709"/>
        <w:jc w:val="both"/>
        <w:rPr>
          <w:rFonts w:ascii="Times New Roman" w:eastAsia="Calibri" w:hAnsi="Times New Roman"/>
          <w:sz w:val="28"/>
          <w:szCs w:val="28"/>
        </w:rPr>
      </w:pPr>
      <w:r w:rsidRPr="00E909D4">
        <w:rPr>
          <w:rFonts w:ascii="Times New Roman" w:eastAsia="Calibri"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E909D4" w:rsidRPr="00E909D4" w:rsidRDefault="00E909D4" w:rsidP="00E909D4">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p>
    <w:p w:rsidR="00E909D4" w:rsidRPr="00E909D4" w:rsidRDefault="00E909D4" w:rsidP="00E909D4">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sidRPr="00E909D4">
        <w:rPr>
          <w:rFonts w:ascii="Times New Roman" w:eastAsiaTheme="minorHAnsi" w:hAnsi="Times New Roman" w:cs="Times New Roman"/>
          <w:b/>
          <w:sz w:val="28"/>
          <w:szCs w:val="28"/>
          <w:lang w:eastAsia="en-US"/>
        </w:rPr>
        <w:t>2. Стандарт предоставления государственной услуги</w:t>
      </w:r>
    </w:p>
    <w:p w:rsidR="00E909D4" w:rsidRPr="00E909D4" w:rsidRDefault="00E909D4" w:rsidP="00E909D4">
      <w:pPr>
        <w:widowControl w:val="0"/>
        <w:autoSpaceDE w:val="0"/>
        <w:autoSpaceDN w:val="0"/>
        <w:adjustRightInd w:val="0"/>
        <w:spacing w:after="0" w:line="240" w:lineRule="auto"/>
        <w:rPr>
          <w:rFonts w:ascii="Times New Roman" w:eastAsia="Times New Roman" w:hAnsi="Times New Roman" w:cs="Times New Roman"/>
          <w:sz w:val="28"/>
          <w:szCs w:val="28"/>
        </w:rPr>
      </w:pPr>
    </w:p>
    <w:p w:rsidR="00E909D4" w:rsidRPr="00E909D4" w:rsidRDefault="00E909D4" w:rsidP="00E909D4">
      <w:pPr>
        <w:spacing w:after="0" w:line="240" w:lineRule="auto"/>
        <w:ind w:firstLine="709"/>
        <w:jc w:val="both"/>
        <w:rPr>
          <w:rFonts w:ascii="Times New Roman" w:eastAsia="Calibri" w:hAnsi="Times New Roman" w:cs="Times New Roman"/>
          <w:sz w:val="28"/>
          <w:szCs w:val="28"/>
        </w:rPr>
      </w:pPr>
      <w:r w:rsidRPr="00E909D4">
        <w:rPr>
          <w:rFonts w:ascii="Times New Roman" w:eastAsia="Calibri" w:hAnsi="Times New Roman" w:cs="Times New Roman"/>
          <w:bCs/>
          <w:sz w:val="28"/>
          <w:szCs w:val="28"/>
        </w:rPr>
        <w:t xml:space="preserve">2.1. Полное наименование муниципальной услуги: </w:t>
      </w:r>
      <w:r w:rsidRPr="00E909D4">
        <w:rPr>
          <w:rFonts w:ascii="Times New Roman" w:eastAsia="Calibri" w:hAnsi="Times New Roman" w:cs="Times New Roman"/>
          <w:sz w:val="28"/>
          <w:szCs w:val="28"/>
        </w:rPr>
        <w:t>«</w:t>
      </w:r>
      <w:r w:rsidRPr="00E909D4">
        <w:rPr>
          <w:rFonts w:ascii="Times New Roman" w:eastAsia="Times New Roman" w:hAnsi="Times New Roman" w:cs="Times New Roman"/>
          <w:sz w:val="28"/>
          <w:szCs w:val="28"/>
        </w:rPr>
        <w:t>Выдача выписки из похозяйственной книги»</w:t>
      </w:r>
      <w:r w:rsidRPr="00E909D4">
        <w:rPr>
          <w:rFonts w:ascii="Times New Roman" w:eastAsia="Calibri" w:hAnsi="Times New Roman" w:cs="Times New Roman"/>
          <w:sz w:val="28"/>
          <w:szCs w:val="28"/>
        </w:rPr>
        <w:t>.</w:t>
      </w:r>
    </w:p>
    <w:p w:rsidR="00E909D4" w:rsidRPr="00E909D4" w:rsidRDefault="00E909D4" w:rsidP="00E909D4">
      <w:pPr>
        <w:spacing w:after="0" w:line="240" w:lineRule="auto"/>
        <w:ind w:firstLine="709"/>
        <w:jc w:val="both"/>
        <w:rPr>
          <w:rFonts w:ascii="Times New Roman" w:eastAsia="Calibri" w:hAnsi="Times New Roman" w:cs="Times New Roman"/>
          <w:sz w:val="28"/>
          <w:szCs w:val="28"/>
        </w:rPr>
      </w:pPr>
      <w:r w:rsidRPr="00E909D4">
        <w:rPr>
          <w:rFonts w:ascii="Times New Roman" w:eastAsiaTheme="minorHAnsi" w:hAnsi="Times New Roman" w:cs="Times New Roman"/>
          <w:sz w:val="28"/>
          <w:szCs w:val="28"/>
          <w:lang w:eastAsia="en-US"/>
        </w:rPr>
        <w:t xml:space="preserve">Сокращенное наименование муниципальной услуги: </w:t>
      </w:r>
      <w:r w:rsidRPr="00E909D4">
        <w:rPr>
          <w:rFonts w:ascii="Times New Roman" w:eastAsia="Calibri" w:hAnsi="Times New Roman" w:cs="Times New Roman"/>
          <w:sz w:val="28"/>
          <w:szCs w:val="28"/>
        </w:rPr>
        <w:t>«</w:t>
      </w:r>
      <w:r w:rsidRPr="00E909D4">
        <w:rPr>
          <w:rFonts w:ascii="Times New Roman" w:eastAsia="Times New Roman" w:hAnsi="Times New Roman" w:cs="Times New Roman"/>
          <w:sz w:val="28"/>
          <w:szCs w:val="28"/>
        </w:rPr>
        <w:t>Выдача выписки из похозяйственной книги»</w:t>
      </w:r>
      <w:r w:rsidRPr="00E909D4">
        <w:rPr>
          <w:rFonts w:ascii="Times New Roman" w:eastAsia="Calibri" w:hAnsi="Times New Roman" w:cs="Times New Roman"/>
          <w:sz w:val="28"/>
          <w:szCs w:val="28"/>
        </w:rPr>
        <w:t>.</w:t>
      </w:r>
    </w:p>
    <w:p w:rsidR="00E909D4" w:rsidRPr="00E909D4" w:rsidRDefault="00E909D4" w:rsidP="00E909D4">
      <w:pPr>
        <w:spacing w:after="0" w:line="240" w:lineRule="auto"/>
        <w:ind w:firstLine="709"/>
        <w:jc w:val="both"/>
        <w:rPr>
          <w:rFonts w:ascii="Times New Roman" w:eastAsia="Calibri" w:hAnsi="Times New Roman" w:cs="Times New Roman"/>
          <w:sz w:val="28"/>
          <w:szCs w:val="28"/>
        </w:rPr>
      </w:pPr>
      <w:r w:rsidRPr="00E909D4">
        <w:rPr>
          <w:rFonts w:ascii="Times New Roman" w:eastAsia="Calibri" w:hAnsi="Times New Roman" w:cs="Times New Roman"/>
          <w:bCs/>
          <w:sz w:val="28"/>
          <w:szCs w:val="28"/>
        </w:rPr>
        <w:t>2.2. Муниципальную услугу предоставляет</w:t>
      </w:r>
      <w:r w:rsidRPr="00E909D4">
        <w:rPr>
          <w:rFonts w:ascii="Times New Roman" w:eastAsia="Times New Roman" w:hAnsi="Times New Roman" w:cs="Times New Roman"/>
          <w:sz w:val="28"/>
          <w:szCs w:val="28"/>
        </w:rPr>
        <w:t xml:space="preserve"> </w:t>
      </w:r>
      <w:r w:rsidRPr="00E909D4">
        <w:rPr>
          <w:rFonts w:ascii="Times New Roman" w:eastAsia="Calibri" w:hAnsi="Times New Roman" w:cs="Times New Roman"/>
          <w:sz w:val="28"/>
          <w:szCs w:val="28"/>
        </w:rPr>
        <w:t>администрация Никольского городского поселения Тосненского района Ленинградской области (далее – Администрация, ОМСУ).</w:t>
      </w:r>
    </w:p>
    <w:p w:rsidR="00E909D4" w:rsidRPr="00E909D4" w:rsidRDefault="00E909D4" w:rsidP="00E909D4">
      <w:pPr>
        <w:spacing w:after="0" w:line="240" w:lineRule="auto"/>
        <w:ind w:firstLine="709"/>
        <w:jc w:val="both"/>
        <w:rPr>
          <w:rFonts w:ascii="Times New Roman" w:eastAsia="Calibri" w:hAnsi="Times New Roman" w:cs="Times New Roman"/>
          <w:sz w:val="28"/>
          <w:szCs w:val="28"/>
        </w:rPr>
      </w:pPr>
      <w:r w:rsidRPr="00E909D4">
        <w:rPr>
          <w:rFonts w:ascii="Times New Roman" w:eastAsia="Calibri" w:hAnsi="Times New Roman" w:cs="Times New Roman"/>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В предоставлении муниципальной услуги участвуют:</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Calibri" w:hAnsi="Times New Roman" w:cs="Times New Roman"/>
          <w:sz w:val="28"/>
          <w:szCs w:val="28"/>
          <w:lang w:eastAsia="en-US"/>
        </w:rPr>
        <w:t>ГБУ ЛО «МФЦ».</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Заявление на получение муниципальной услуги с комплектом документов принимается:</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1) при личной явке:</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 xml:space="preserve">в филиалах, отделах, удаленных рабочих местах </w:t>
      </w:r>
      <w:r w:rsidR="00E52E9D" w:rsidRPr="00E909D4">
        <w:rPr>
          <w:rFonts w:ascii="Times New Roman" w:eastAsia="Calibri" w:hAnsi="Times New Roman" w:cs="Times New Roman"/>
          <w:sz w:val="28"/>
          <w:szCs w:val="28"/>
          <w:lang w:eastAsia="en-US"/>
        </w:rPr>
        <w:t>ГБУ ЛО «МФЦ»</w:t>
      </w:r>
      <w:r w:rsidRPr="00E909D4">
        <w:rPr>
          <w:rFonts w:ascii="Times New Roman" w:eastAsiaTheme="minorHAnsi" w:hAnsi="Times New Roman" w:cs="Times New Roman"/>
          <w:bCs/>
          <w:sz w:val="28"/>
          <w:szCs w:val="28"/>
          <w:lang w:eastAsia="en-US"/>
        </w:rPr>
        <w:t>;</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2) без личной явки:</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в электронной форме через личный кабинет заявителя на ПГУ ЛО/ЕПГУ (при технической реализации).</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 xml:space="preserve">Заявитель имеет право записаться на прием для подачи заявления </w:t>
      </w:r>
      <w:r w:rsidRPr="00E909D4">
        <w:rPr>
          <w:rFonts w:ascii="Times New Roman" w:eastAsiaTheme="minorHAnsi" w:hAnsi="Times New Roman" w:cs="Times New Roman"/>
          <w:bCs/>
          <w:sz w:val="28"/>
          <w:szCs w:val="28"/>
          <w:lang w:eastAsia="en-US"/>
        </w:rPr>
        <w:br/>
        <w:t xml:space="preserve">о предоставлении услуги </w:t>
      </w:r>
      <w:r w:rsidR="00E52E9D">
        <w:rPr>
          <w:rFonts w:ascii="Times New Roman" w:eastAsiaTheme="minorHAnsi" w:hAnsi="Times New Roman" w:cs="Times New Roman"/>
          <w:bCs/>
          <w:sz w:val="28"/>
          <w:szCs w:val="28"/>
          <w:lang w:eastAsia="en-US"/>
        </w:rPr>
        <w:t xml:space="preserve">в </w:t>
      </w:r>
      <w:r w:rsidR="00E52E9D" w:rsidRPr="00E909D4">
        <w:rPr>
          <w:rFonts w:ascii="Times New Roman" w:eastAsia="Calibri" w:hAnsi="Times New Roman" w:cs="Times New Roman"/>
          <w:sz w:val="28"/>
          <w:szCs w:val="28"/>
          <w:lang w:eastAsia="en-US"/>
        </w:rPr>
        <w:t>ГБУ ЛО «МФЦ»</w:t>
      </w:r>
      <w:r w:rsidR="00E52E9D">
        <w:rPr>
          <w:rFonts w:ascii="Times New Roman" w:eastAsia="Calibri" w:hAnsi="Times New Roman" w:cs="Times New Roman"/>
          <w:sz w:val="28"/>
          <w:szCs w:val="28"/>
          <w:lang w:eastAsia="en-US"/>
        </w:rPr>
        <w:t xml:space="preserve"> </w:t>
      </w:r>
      <w:r w:rsidRPr="00E909D4">
        <w:rPr>
          <w:rFonts w:ascii="Times New Roman" w:eastAsiaTheme="minorHAnsi" w:hAnsi="Times New Roman" w:cs="Times New Roman"/>
          <w:bCs/>
          <w:sz w:val="28"/>
          <w:szCs w:val="28"/>
          <w:lang w:eastAsia="en-US"/>
        </w:rPr>
        <w:t>следующими способами:</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 xml:space="preserve">1) </w:t>
      </w:r>
      <w:r w:rsidR="00E52E9D" w:rsidRPr="00E909D4">
        <w:rPr>
          <w:rFonts w:ascii="Times New Roman" w:eastAsiaTheme="minorHAnsi" w:hAnsi="Times New Roman" w:cs="Times New Roman"/>
          <w:sz w:val="28"/>
          <w:szCs w:val="28"/>
          <w:lang w:eastAsia="en-US"/>
        </w:rPr>
        <w:t>ПГУ ЛО/ЕПГУ (при технической реализации)</w:t>
      </w:r>
      <w:r w:rsidRPr="00E909D4">
        <w:rPr>
          <w:rFonts w:ascii="Times New Roman" w:eastAsiaTheme="minorHAnsi" w:hAnsi="Times New Roman" w:cs="Times New Roman"/>
          <w:bCs/>
          <w:sz w:val="28"/>
          <w:szCs w:val="28"/>
          <w:lang w:eastAsia="en-US"/>
        </w:rPr>
        <w:t>;</w:t>
      </w:r>
    </w:p>
    <w:p w:rsidR="00E909D4" w:rsidRPr="00E909D4" w:rsidRDefault="00E52E9D"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 по телефону.</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 xml:space="preserve">Для записи заявитель выбирает любые свободные для приема дату и время </w:t>
      </w:r>
      <w:r w:rsidRPr="00E909D4">
        <w:rPr>
          <w:rFonts w:ascii="Times New Roman" w:eastAsiaTheme="minorHAnsi" w:hAnsi="Times New Roman" w:cs="Times New Roman"/>
          <w:bCs/>
          <w:sz w:val="28"/>
          <w:szCs w:val="28"/>
          <w:lang w:eastAsia="en-US"/>
        </w:rPr>
        <w:br/>
        <w:t xml:space="preserve">в пределах установленного </w:t>
      </w:r>
      <w:r w:rsidR="00E52E9D">
        <w:rPr>
          <w:rFonts w:ascii="Times New Roman" w:eastAsiaTheme="minorHAnsi" w:hAnsi="Times New Roman" w:cs="Times New Roman"/>
          <w:bCs/>
          <w:sz w:val="28"/>
          <w:szCs w:val="28"/>
          <w:lang w:eastAsia="en-US"/>
        </w:rPr>
        <w:t xml:space="preserve">в </w:t>
      </w:r>
      <w:r w:rsidR="00E52E9D" w:rsidRPr="00E909D4">
        <w:rPr>
          <w:rFonts w:ascii="Times New Roman" w:eastAsia="Calibri" w:hAnsi="Times New Roman" w:cs="Times New Roman"/>
          <w:sz w:val="28"/>
          <w:szCs w:val="28"/>
          <w:lang w:eastAsia="en-US"/>
        </w:rPr>
        <w:t>ГБУ ЛО «МФЦ»</w:t>
      </w:r>
      <w:r w:rsidR="00E52E9D">
        <w:rPr>
          <w:rFonts w:ascii="Times New Roman" w:eastAsia="Calibri" w:hAnsi="Times New Roman" w:cs="Times New Roman"/>
          <w:sz w:val="28"/>
          <w:szCs w:val="28"/>
          <w:lang w:eastAsia="en-US"/>
        </w:rPr>
        <w:t xml:space="preserve"> </w:t>
      </w:r>
      <w:r w:rsidRPr="00E909D4">
        <w:rPr>
          <w:rFonts w:ascii="Times New Roman" w:eastAsiaTheme="minorHAnsi" w:hAnsi="Times New Roman" w:cs="Times New Roman"/>
          <w:bCs/>
          <w:sz w:val="28"/>
          <w:szCs w:val="28"/>
          <w:lang w:eastAsia="en-US"/>
        </w:rPr>
        <w:t>графика приема заявителей.</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E52E9D">
        <w:rPr>
          <w:rFonts w:ascii="Times New Roman" w:eastAsiaTheme="minorHAnsi" w:hAnsi="Times New Roman" w:cs="Times New Roman"/>
          <w:bCs/>
          <w:sz w:val="28"/>
          <w:szCs w:val="28"/>
          <w:lang w:eastAsia="en-US"/>
        </w:rPr>
        <w:t xml:space="preserve">в </w:t>
      </w:r>
      <w:r w:rsidR="00E52E9D" w:rsidRPr="00E909D4">
        <w:rPr>
          <w:rFonts w:ascii="Times New Roman" w:eastAsia="Calibri" w:hAnsi="Times New Roman" w:cs="Times New Roman"/>
          <w:sz w:val="28"/>
          <w:szCs w:val="28"/>
          <w:lang w:eastAsia="en-US"/>
        </w:rPr>
        <w:t>ГБУ ЛО «МФЦ»</w:t>
      </w:r>
      <w:r w:rsidR="00E52E9D">
        <w:rPr>
          <w:rFonts w:ascii="Times New Roman" w:eastAsia="Calibri" w:hAnsi="Times New Roman" w:cs="Times New Roman"/>
          <w:sz w:val="28"/>
          <w:szCs w:val="28"/>
          <w:lang w:eastAsia="en-US"/>
        </w:rPr>
        <w:t xml:space="preserve"> </w:t>
      </w:r>
      <w:r w:rsidRPr="00E909D4">
        <w:rPr>
          <w:rFonts w:ascii="Times New Roman" w:eastAsiaTheme="minorHAnsi" w:hAnsi="Times New Roman" w:cs="Times New Roman"/>
          <w:sz w:val="28"/>
          <w:szCs w:val="28"/>
          <w:lang w:eastAsia="en-US"/>
        </w:rPr>
        <w:t xml:space="preserve">с использованием информационных технологий, предусмотренных </w:t>
      </w:r>
      <w:hyperlink r:id="rId9" w:history="1">
        <w:r w:rsidRPr="00E909D4">
          <w:rPr>
            <w:rFonts w:ascii="Times New Roman" w:eastAsiaTheme="minorHAnsi" w:hAnsi="Times New Roman" w:cs="Times New Roman"/>
            <w:sz w:val="28"/>
            <w:szCs w:val="28"/>
            <w:lang w:eastAsia="en-US"/>
          </w:rPr>
          <w:t>частью 18 статьи 14.1</w:t>
        </w:r>
      </w:hyperlink>
      <w:r w:rsidRPr="00E909D4">
        <w:rPr>
          <w:rFonts w:ascii="Times New Roman" w:eastAsiaTheme="minorHAnsi" w:hAnsi="Times New Roman" w:cs="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lastRenderedPageBreak/>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2.3. Результатом предоставления муниципальной услуги является:</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 xml:space="preserve">- </w:t>
      </w:r>
      <w:r w:rsidR="00B205BE">
        <w:rPr>
          <w:rFonts w:ascii="Times New Roman" w:eastAsiaTheme="minorHAnsi" w:hAnsi="Times New Roman" w:cs="Times New Roman"/>
          <w:bCs/>
          <w:sz w:val="28"/>
          <w:szCs w:val="28"/>
          <w:lang w:eastAsia="en-US"/>
        </w:rPr>
        <w:t>направление</w:t>
      </w:r>
      <w:r w:rsidRPr="00E909D4">
        <w:rPr>
          <w:rFonts w:ascii="Times New Roman" w:eastAsiaTheme="minorHAnsi" w:hAnsi="Times New Roman" w:cs="Times New Roman"/>
          <w:bCs/>
          <w:sz w:val="28"/>
          <w:szCs w:val="28"/>
          <w:lang w:eastAsia="en-US"/>
        </w:rPr>
        <w:t xml:space="preserve"> выписки из похозяйственной книги;</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 отказ в выдаче выписки из похозяйственной книги.</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rsidR="00B205BE" w:rsidRPr="00E909D4" w:rsidRDefault="00B205BE" w:rsidP="00B205BE">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1) при личной явке:</w:t>
      </w:r>
    </w:p>
    <w:p w:rsidR="00B205BE" w:rsidRPr="00E909D4" w:rsidRDefault="00B205BE" w:rsidP="00B205BE">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 xml:space="preserve">в филиалах, отделах, удаленных рабочих местах </w:t>
      </w:r>
      <w:r w:rsidRPr="00E909D4">
        <w:rPr>
          <w:rFonts w:ascii="Times New Roman" w:eastAsia="Calibri" w:hAnsi="Times New Roman" w:cs="Times New Roman"/>
          <w:sz w:val="28"/>
          <w:szCs w:val="28"/>
          <w:lang w:eastAsia="en-US"/>
        </w:rPr>
        <w:t>ГБУ ЛО «МФЦ»</w:t>
      </w:r>
      <w:r w:rsidRPr="00E909D4">
        <w:rPr>
          <w:rFonts w:ascii="Times New Roman" w:eastAsiaTheme="minorHAnsi" w:hAnsi="Times New Roman" w:cs="Times New Roman"/>
          <w:bCs/>
          <w:sz w:val="28"/>
          <w:szCs w:val="28"/>
          <w:lang w:eastAsia="en-US"/>
        </w:rPr>
        <w:t>;</w:t>
      </w:r>
    </w:p>
    <w:p w:rsidR="00B205BE" w:rsidRPr="00E909D4" w:rsidRDefault="00B205BE" w:rsidP="00B205BE">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2) без личной явки:</w:t>
      </w:r>
    </w:p>
    <w:p w:rsidR="00B205BE" w:rsidRPr="00E909D4" w:rsidRDefault="00B205BE" w:rsidP="00B205B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в электронной форме через личный кабинет заявителя на ПГУ ЛО/ЕПГУ (при технической реализации).</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 xml:space="preserve">2.5. Правовые основания для предоставления муниципальной услуги. </w:t>
      </w:r>
    </w:p>
    <w:p w:rsidR="00E909D4" w:rsidRPr="00E909D4" w:rsidRDefault="00E909D4" w:rsidP="00E909D4">
      <w:pPr>
        <w:autoSpaceDE w:val="0"/>
        <w:autoSpaceDN w:val="0"/>
        <w:adjustRightInd w:val="0"/>
        <w:spacing w:after="0" w:line="240" w:lineRule="atLeast"/>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Предоставление муниципальной услуги осуществляется в соответствии со следующими нормативными правовыми актами:</w:t>
      </w:r>
    </w:p>
    <w:p w:rsidR="00E909D4" w:rsidRPr="00E909D4" w:rsidRDefault="00E909D4" w:rsidP="00BB53B3">
      <w:pPr>
        <w:numPr>
          <w:ilvl w:val="0"/>
          <w:numId w:val="5"/>
        </w:numPr>
        <w:autoSpaceDE w:val="0"/>
        <w:autoSpaceDN w:val="0"/>
        <w:adjustRightInd w:val="0"/>
        <w:spacing w:after="0" w:line="240" w:lineRule="atLeast"/>
        <w:ind w:left="0"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Гражданский кодекс Российской Федерации;</w:t>
      </w:r>
    </w:p>
    <w:p w:rsidR="00E909D4" w:rsidRPr="00E909D4" w:rsidRDefault="00E909D4" w:rsidP="00BB53B3">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Федеральный закон от 7 июля 2003 года № 112-ФЗ «О личном подсобном хозяйстве»;</w:t>
      </w:r>
    </w:p>
    <w:p w:rsidR="00E909D4" w:rsidRPr="00E909D4" w:rsidRDefault="00E909D4" w:rsidP="00BB53B3">
      <w:pPr>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909D4">
        <w:rPr>
          <w:rFonts w:ascii="Times New Roman" w:eastAsiaTheme="minorHAnsi" w:hAnsi="Times New Roman" w:cs="Times New Roman"/>
          <w:sz w:val="28"/>
          <w:szCs w:val="28"/>
          <w:lang w:eastAsia="en-US"/>
        </w:rPr>
        <w:t>Федеральный закон от 13.07.2015 № 218-ФЗ «О государственной регистрации недвижимости»;</w:t>
      </w:r>
      <w:r w:rsidRPr="00E909D4">
        <w:rPr>
          <w:rFonts w:ascii="Times New Roman" w:eastAsia="Times New Roman" w:hAnsi="Times New Roman" w:cs="Times New Roman"/>
          <w:sz w:val="28"/>
          <w:szCs w:val="28"/>
        </w:rPr>
        <w:t xml:space="preserve"> </w:t>
      </w:r>
    </w:p>
    <w:p w:rsidR="00E909D4" w:rsidRPr="00E909D4" w:rsidRDefault="00E909D4" w:rsidP="00BB53B3">
      <w:pPr>
        <w:widowControl w:val="0"/>
        <w:numPr>
          <w:ilvl w:val="0"/>
          <w:numId w:val="5"/>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Приказ Минсельхоза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E909D4" w:rsidRPr="00E909D4" w:rsidRDefault="00E909D4" w:rsidP="00BB53B3">
      <w:pPr>
        <w:widowControl w:val="0"/>
        <w:numPr>
          <w:ilvl w:val="0"/>
          <w:numId w:val="5"/>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Приказ Росреестра от 25.08.2021 № П/0368 «Об установлении формы выписки из похозяйственной книги о наличии у гражданина права на земельный участок»;</w:t>
      </w:r>
    </w:p>
    <w:p w:rsidR="00E909D4" w:rsidRPr="00E909D4" w:rsidRDefault="00E909D4" w:rsidP="00BB53B3">
      <w:pPr>
        <w:numPr>
          <w:ilvl w:val="0"/>
          <w:numId w:val="5"/>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Устав Никольского городского поселения Тосненского района Ленинградской области.</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1) </w:t>
      </w:r>
      <w:hyperlink r:id="rId10" w:history="1">
        <w:r w:rsidRPr="00E909D4">
          <w:rPr>
            <w:rFonts w:ascii="Times New Roman" w:eastAsiaTheme="minorHAnsi" w:hAnsi="Times New Roman" w:cs="Times New Roman"/>
            <w:sz w:val="28"/>
            <w:szCs w:val="28"/>
            <w:lang w:eastAsia="en-US"/>
          </w:rPr>
          <w:t>заявление</w:t>
        </w:r>
      </w:hyperlink>
      <w:r w:rsidRPr="00E909D4">
        <w:rPr>
          <w:rFonts w:ascii="Times New Roman" w:eastAsiaTheme="minorHAnsi" w:hAnsi="Times New Roman" w:cs="Times New Roman"/>
          <w:sz w:val="28"/>
          <w:szCs w:val="28"/>
          <w:lang w:eastAsia="en-US"/>
        </w:rPr>
        <w:t xml:space="preserve"> о предоставлении услуги в соответствии с приложением к настоящему административному регламенту;</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ОМСУ поселения и специально уполномоченным должностным лицом местного самоуправления поселения или главой местной ОМСУ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E909D4">
          <w:rPr>
            <w:rFonts w:ascii="Times New Roman" w:eastAsiaTheme="minorHAnsi" w:hAnsi="Times New Roman" w:cs="Times New Roman"/>
            <w:sz w:val="28"/>
            <w:szCs w:val="28"/>
            <w:lang w:eastAsia="en-US"/>
          </w:rPr>
          <w:t>пунктом 2 статьи 185.1</w:t>
        </w:r>
      </w:hyperlink>
      <w:r w:rsidRPr="00E909D4">
        <w:rPr>
          <w:rFonts w:ascii="Times New Roman" w:eastAsiaTheme="minorHAnsi" w:hAnsi="Times New Roman" w:cs="Times New Roman"/>
          <w:sz w:val="28"/>
          <w:szCs w:val="28"/>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Документы (сведения) в рамках межведомственного взаимодействия не запрашиваются.</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2.7.2. Органы, предоставляющие муниципальную услугу, не вправе требовать от заявителя:</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 xml:space="preserve">представления документов и информации, которые в соответствии </w:t>
      </w:r>
      <w:r w:rsidRPr="00E909D4">
        <w:rPr>
          <w:rFonts w:ascii="Times New Roman" w:eastAsiaTheme="minorHAnsi" w:hAnsi="Times New Roman" w:cs="Times New Roman"/>
          <w:bCs/>
          <w:sz w:val="28"/>
          <w:szCs w:val="28"/>
          <w:lang w:eastAsia="en-US"/>
        </w:rPr>
        <w:br/>
        <w:t xml:space="preserve">с нормативными правовыми актами Российской Федерации, нормативными правовыми актами субъектов Российской Федерации и муниципальными </w:t>
      </w:r>
      <w:r w:rsidRPr="00E909D4">
        <w:rPr>
          <w:rFonts w:ascii="Times New Roman" w:eastAsiaTheme="minorHAnsi" w:hAnsi="Times New Roman" w:cs="Times New Roman"/>
          <w:bCs/>
          <w:sz w:val="28"/>
          <w:szCs w:val="28"/>
          <w:lang w:eastAsia="en-US"/>
        </w:rPr>
        <w:lastRenderedPageBreak/>
        <w:t>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E909D4">
          <w:rPr>
            <w:rFonts w:ascii="Times New Roman" w:eastAsiaTheme="minorHAnsi" w:hAnsi="Times New Roman" w:cs="Times New Roman"/>
            <w:sz w:val="28"/>
            <w:szCs w:val="28"/>
            <w:lang w:eastAsia="en-US"/>
          </w:rPr>
          <w:t>пунктом 4 части 1 статьи 7</w:t>
        </w:r>
      </w:hyperlink>
      <w:r w:rsidRPr="00E909D4">
        <w:rPr>
          <w:rFonts w:ascii="Times New Roman" w:eastAsiaTheme="minorHAnsi" w:hAnsi="Times New Roman" w:cs="Times New Roman"/>
          <w:sz w:val="28"/>
          <w:szCs w:val="28"/>
          <w:lang w:eastAsia="en-US"/>
        </w:rPr>
        <w:t xml:space="preserve"> Федерального закона № 210-ФЗ;</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09D4" w:rsidRPr="00E909D4" w:rsidRDefault="00E909D4" w:rsidP="00E909D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2.7.3. При наступлении событий, являющихся основанием для предоставления муниципальной услуги, ОИВ, предоставляющий муниципальную услугу, вправе:</w:t>
      </w:r>
    </w:p>
    <w:p w:rsidR="00E909D4" w:rsidRPr="00E909D4" w:rsidRDefault="00E909D4" w:rsidP="00E909D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909D4" w:rsidRPr="00E909D4" w:rsidRDefault="00E909D4" w:rsidP="00E909D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lastRenderedPageBreak/>
        <w:t>Основания для приостановления предоставления муниципальной услуги не предусмотрены.</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E909D4">
        <w:rPr>
          <w:rFonts w:ascii="Times New Roman" w:eastAsiaTheme="minorHAnsi" w:hAnsi="Times New Roman" w:cs="Times New Roman"/>
          <w:bCs/>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заявление подано лицом, не уполномоченным на осуществление таких действий;</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заявление на получение услуги оформлено не в соответствии с административным регламентом.</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представленные заявителем документы недействительны/указанные в заявлении сведения недостоверны;</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отсутствие права на предоставление муниципальной услуги.</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2.11. Муниципальная услуга предоставляется ОМСУ бесплатно.</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ОМСУ:</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2.14.1. Предоставление муниципальной услуги осуществляется в специально выделенных для этих целей помещениях ОМСУ и МФЦ.</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2.14.4. Здание (помещение) оборудуется информационной табличкой </w:t>
      </w:r>
      <w:r w:rsidRPr="00E909D4">
        <w:rPr>
          <w:rFonts w:ascii="Times New Roman" w:eastAsiaTheme="minorHAnsi" w:hAnsi="Times New Roman" w:cs="Times New Roman"/>
          <w:sz w:val="28"/>
          <w:szCs w:val="28"/>
          <w:lang w:eastAsia="en-US"/>
        </w:rPr>
        <w:lastRenderedPageBreak/>
        <w:t xml:space="preserve">(вывеской), содержащей полное наименование </w:t>
      </w:r>
      <w:r w:rsidR="00522833">
        <w:rPr>
          <w:rFonts w:ascii="Times New Roman" w:eastAsiaTheme="minorHAnsi" w:hAnsi="Times New Roman" w:cs="Times New Roman"/>
          <w:sz w:val="28"/>
          <w:szCs w:val="28"/>
          <w:lang w:eastAsia="en-US"/>
        </w:rPr>
        <w:t>МФЦ, а также информацию о режиме его</w:t>
      </w:r>
      <w:r w:rsidRPr="00E909D4">
        <w:rPr>
          <w:rFonts w:ascii="Times New Roman" w:eastAsiaTheme="minorHAnsi" w:hAnsi="Times New Roman" w:cs="Times New Roman"/>
          <w:sz w:val="28"/>
          <w:szCs w:val="28"/>
          <w:lang w:eastAsia="en-US"/>
        </w:rPr>
        <w:t xml:space="preserve"> работы.</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2.14.6. В помещении организуется бесплатный туалет для посетителей, в том числе туалет, предназначенный для инвалидов.</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2.14.12. Помещения приема и выдачи документов должны предусматривать места для ожидания, информирования и приема заявителей.</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2.15. Показатели доступности и качества муниципальной услуги.</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2.15.1. Показатели доступности муниципальной услуги (общие, применимые в отношении всех заявителей):</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1) транспортная доступность к месту предоставления муниципальной услуги;</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 наличие указателей, обеспечивающих беспрепятственный доступ к помещениям, в которых предоставляется услуга;</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 возможность получения полной и достоверной информации о муниципальной услуге в ОМСУ по телефону, на официальном сайте;</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4) предоставление муниципальной услуги любым доступным способом, предусмотренным действующим законодательством.</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2.15.2. Показатели доступности муниципальной услуги (специальные, </w:t>
      </w:r>
      <w:r w:rsidRPr="00E909D4">
        <w:rPr>
          <w:rFonts w:ascii="Times New Roman" w:eastAsiaTheme="minorHAnsi" w:hAnsi="Times New Roman" w:cs="Times New Roman"/>
          <w:sz w:val="28"/>
          <w:szCs w:val="28"/>
          <w:lang w:eastAsia="en-US"/>
        </w:rPr>
        <w:lastRenderedPageBreak/>
        <w:t>применимые в отношении инвалидов):</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1) наличие инфраструктуры, указанной в п. 2.17 регламента;</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 исполнение требований доступности услуг для инвалидов;</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 обеспечение беспрепятственного доступа инвалидов к помещениям, в которых предоставляется муниципальная услуга.</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2.15.3. Показатели качества муниципальной услуги:</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1) соблюдение срока предоставления муниципальной услуги;</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 соблюдение времени ожидания в очереди при подаче заявления и получении результата;</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4) отсутствие жалоб на действия или бездействие должностных лиц ОМСУ, поданных в установленном порядке.</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2.16. Получения услуг, которые являются необходимыми и обязательными для предоставления муниципальной услуги, не требуется.</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Согласований, необходимых для получения муниципальной услуги, не требуется.</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909D4" w:rsidRPr="00E909D4" w:rsidRDefault="00E909D4" w:rsidP="00E909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eastAsiaTheme="minorHAnsi" w:hAnsi="Times New Roman" w:cs="Times New Roman"/>
          <w:sz w:val="28"/>
          <w:szCs w:val="28"/>
          <w:lang w:eastAsia="en-US"/>
        </w:rPr>
        <w:t xml:space="preserve">2.17.1. </w:t>
      </w:r>
      <w:r w:rsidRPr="00E909D4">
        <w:rPr>
          <w:rFonts w:ascii="Times New Roman" w:hAnsi="Times New Roman" w:cs="Times New Roman"/>
          <w:sz w:val="28"/>
          <w:szCs w:val="28"/>
        </w:rPr>
        <w:t>Предоставление услуги по экстерриториальному принципу не предусмотрено.</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E909D4" w:rsidRPr="00E909D4" w:rsidRDefault="00E909D4" w:rsidP="00E909D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E909D4">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909D4" w:rsidRPr="00E909D4" w:rsidRDefault="00E909D4" w:rsidP="00E909D4">
      <w:pPr>
        <w:autoSpaceDE w:val="0"/>
        <w:autoSpaceDN w:val="0"/>
        <w:adjustRightInd w:val="0"/>
        <w:spacing w:after="0" w:line="240" w:lineRule="auto"/>
        <w:jc w:val="both"/>
        <w:rPr>
          <w:rFonts w:ascii="Times New Roman" w:eastAsia="Calibri" w:hAnsi="Times New Roman" w:cs="Times New Roman"/>
          <w:b/>
          <w:bCs/>
          <w:sz w:val="28"/>
          <w:szCs w:val="28"/>
        </w:rPr>
      </w:pP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3.1. Состав, последовательность и сроки выполнения административных процедур, требования к порядку их выполнения.</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E909D4" w:rsidRPr="00E909D4" w:rsidRDefault="00E909D4" w:rsidP="00E909D4">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hAnsi="Times New Roman" w:cs="Times New Roman"/>
          <w:sz w:val="28"/>
          <w:szCs w:val="28"/>
        </w:rPr>
        <w:t xml:space="preserve">1) </w:t>
      </w:r>
      <w:r w:rsidRPr="00E909D4">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E909D4" w:rsidRPr="00E909D4" w:rsidRDefault="00E909D4" w:rsidP="00E909D4">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eastAsia="Times New Roman" w:hAnsi="Times New Roman" w:cs="Times New Roman"/>
          <w:sz w:val="28"/>
          <w:szCs w:val="28"/>
        </w:rPr>
        <w:t xml:space="preserve">2) </w:t>
      </w:r>
      <w:r w:rsidRPr="00E909D4">
        <w:rPr>
          <w:rFonts w:ascii="Times New Roman" w:eastAsia="Times New Roman" w:hAnsi="Times New Roman" w:cs="Times New Roman"/>
          <w:sz w:val="28"/>
          <w:szCs w:val="28"/>
        </w:rPr>
        <w:tab/>
        <w:t xml:space="preserve">рассмотрение заявления и документов о предоставлении муниципальной услуги – не более 3 рабочих </w:t>
      </w:r>
      <w:r w:rsidRPr="00E909D4">
        <w:rPr>
          <w:rFonts w:ascii="Times New Roman" w:hAnsi="Times New Roman" w:cs="Times New Roman"/>
          <w:sz w:val="28"/>
          <w:szCs w:val="28"/>
        </w:rPr>
        <w:t xml:space="preserve">дней; </w:t>
      </w:r>
    </w:p>
    <w:p w:rsidR="00E909D4" w:rsidRPr="00E909D4" w:rsidRDefault="00E909D4" w:rsidP="00E909D4">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xml:space="preserve">3) </w:t>
      </w:r>
      <w:r w:rsidRPr="00E909D4">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E909D4" w:rsidRPr="00E909D4" w:rsidRDefault="00E909D4" w:rsidP="00E909D4">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hAnsi="Times New Roman" w:cs="Times New Roman"/>
          <w:sz w:val="28"/>
          <w:szCs w:val="28"/>
        </w:rPr>
        <w:lastRenderedPageBreak/>
        <w:t xml:space="preserve">4) </w:t>
      </w:r>
      <w:r w:rsidRPr="00E909D4">
        <w:rPr>
          <w:rFonts w:ascii="Times New Roman" w:hAnsi="Times New Roman" w:cs="Times New Roman"/>
          <w:sz w:val="28"/>
          <w:szCs w:val="28"/>
        </w:rPr>
        <w:tab/>
        <w:t xml:space="preserve">выдача результата – не более 1 рабочего </w:t>
      </w:r>
      <w:r w:rsidRPr="00E909D4">
        <w:rPr>
          <w:rFonts w:ascii="Times New Roman" w:eastAsia="Times New Roman" w:hAnsi="Times New Roman" w:cs="Times New Roman"/>
          <w:sz w:val="28"/>
          <w:szCs w:val="28"/>
        </w:rPr>
        <w:t>дня.</w:t>
      </w:r>
    </w:p>
    <w:p w:rsidR="00E909D4" w:rsidRPr="00E909D4" w:rsidRDefault="00E909D4" w:rsidP="00E909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hAnsi="Times New Roman" w:cs="Times New Roman"/>
          <w:sz w:val="28"/>
          <w:szCs w:val="28"/>
        </w:rPr>
        <w:t xml:space="preserve">3.1.2. </w:t>
      </w:r>
      <w:bookmarkStart w:id="0" w:name="Par395"/>
      <w:bookmarkEnd w:id="0"/>
      <w:r w:rsidRPr="00E909D4">
        <w:rPr>
          <w:rFonts w:ascii="Times New Roman" w:hAnsi="Times New Roman" w:cs="Times New Roman"/>
          <w:sz w:val="28"/>
          <w:szCs w:val="28"/>
        </w:rPr>
        <w:t>Прием и регистрация заявления и документов о предоставлении муниципальной услуги.</w:t>
      </w:r>
    </w:p>
    <w:p w:rsidR="00E909D4" w:rsidRPr="00E909D4" w:rsidRDefault="00E909D4" w:rsidP="00E909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настоящего административного регламента.</w:t>
      </w:r>
    </w:p>
    <w:p w:rsidR="00E909D4" w:rsidRPr="00E909D4" w:rsidRDefault="00E909D4" w:rsidP="00E909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w:t>
      </w:r>
      <w:r w:rsidR="00663987">
        <w:rPr>
          <w:rFonts w:ascii="Times New Roman" w:hAnsi="Times New Roman" w:cs="Times New Roman"/>
          <w:sz w:val="28"/>
          <w:szCs w:val="28"/>
        </w:rPr>
        <w:t>направленные</w:t>
      </w:r>
      <w:r w:rsidRPr="00E909D4">
        <w:rPr>
          <w:rFonts w:ascii="Times New Roman" w:hAnsi="Times New Roman" w:cs="Times New Roman"/>
          <w:sz w:val="28"/>
          <w:szCs w:val="28"/>
        </w:rPr>
        <w:t xml:space="preserve">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909D4" w:rsidRPr="00E909D4" w:rsidRDefault="00E909D4" w:rsidP="00E909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909D4" w:rsidRPr="00E909D4" w:rsidRDefault="00E909D4" w:rsidP="00E909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909D4" w:rsidRPr="00E909D4" w:rsidRDefault="00E909D4" w:rsidP="00E909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E909D4" w:rsidRPr="00E909D4" w:rsidRDefault="00E909D4" w:rsidP="00E909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hAnsi="Times New Roman" w:cs="Times New Roman"/>
          <w:sz w:val="28"/>
          <w:szCs w:val="28"/>
        </w:rPr>
        <w:t>3.1.2.5. Результат выполнения административной процедуры:</w:t>
      </w:r>
    </w:p>
    <w:p w:rsidR="00E909D4" w:rsidRPr="00E909D4" w:rsidRDefault="00E909D4" w:rsidP="00E909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E909D4" w:rsidRPr="00E909D4" w:rsidRDefault="00E909D4" w:rsidP="00E909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09D4">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3.1.3. Рассмотрение заявления о предоставлении муниципальной услуги и прилагаемых к нему документов.</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u w:val="single"/>
        </w:rPr>
        <w:t>1 действие:</w:t>
      </w:r>
      <w:r w:rsidRPr="00E909D4">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909D4" w:rsidRPr="00E909D4" w:rsidRDefault="00E909D4" w:rsidP="00E909D4">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u w:val="single"/>
        </w:rPr>
        <w:t>2 действие:</w:t>
      </w:r>
      <w:r w:rsidRPr="00E909D4">
        <w:rPr>
          <w:rFonts w:ascii="Times New Roman" w:eastAsia="Times New Roman" w:hAnsi="Times New Roman" w:cs="Times New Roman"/>
          <w:sz w:val="28"/>
          <w:szCs w:val="28"/>
        </w:rPr>
        <w:t xml:space="preserve"> формирование проекта решения по итогам рассмотрения заявления и документов.</w:t>
      </w:r>
    </w:p>
    <w:p w:rsidR="00E909D4" w:rsidRPr="00E909D4" w:rsidRDefault="00E909D4" w:rsidP="00E909D4">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ab/>
        <w:t>Общий срок выполнения административных действий: не более 3 рабочих дней.</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xml:space="preserve">3.1.3.3. Лицо, ответственное за выполнение административной процедуры: работник Администрации, ответственный за рассмотрение документов и </w:t>
      </w:r>
      <w:r w:rsidRPr="00E909D4">
        <w:rPr>
          <w:rFonts w:ascii="Times New Roman" w:eastAsia="Times New Roman" w:hAnsi="Times New Roman" w:cs="Times New Roman"/>
          <w:sz w:val="28"/>
          <w:szCs w:val="28"/>
        </w:rPr>
        <w:lastRenderedPageBreak/>
        <w:t>формирование проекта решения.</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настоящего административного регламента.</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3.1.3.5. Результат выполнения административной процедуры:</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подготовка выписки из похозяйственной книги;</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подготовка решения об отказе в предоставлении муниципальной услуги.</w:t>
      </w:r>
    </w:p>
    <w:p w:rsidR="00E909D4" w:rsidRPr="00E909D4" w:rsidRDefault="00E909D4" w:rsidP="00E909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Решение об отказе в предоставлении муниципальной услуги должно быть обоснованным и содержать все основания отказа.</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E909D4" w:rsidRPr="00E909D4" w:rsidRDefault="00E909D4" w:rsidP="00E909D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ОМСУ, ответственному за подписание выписки либо подписание решения об отказе в предоставлении муниципальной услуги.</w:t>
      </w:r>
    </w:p>
    <w:p w:rsidR="00E909D4" w:rsidRPr="00E909D4" w:rsidRDefault="00E909D4" w:rsidP="00E909D4">
      <w:pPr>
        <w:spacing w:after="0" w:line="240" w:lineRule="auto"/>
        <w:ind w:firstLine="709"/>
        <w:contextualSpacing/>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909D4" w:rsidRPr="00E909D4" w:rsidRDefault="00E909D4" w:rsidP="00E909D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E909D4" w:rsidRPr="00E909D4" w:rsidRDefault="00E909D4" w:rsidP="00E909D4">
      <w:pPr>
        <w:spacing w:after="0" w:line="240" w:lineRule="auto"/>
        <w:ind w:firstLine="709"/>
        <w:contextualSpacing/>
        <w:jc w:val="both"/>
        <w:rPr>
          <w:rFonts w:ascii="Times New Roman" w:eastAsia="Times New Roman" w:hAnsi="Times New Roman" w:cs="Times New Roman"/>
          <w:sz w:val="28"/>
          <w:szCs w:val="28"/>
        </w:rPr>
      </w:pPr>
      <w:r w:rsidRPr="00E909D4">
        <w:rPr>
          <w:rFonts w:ascii="Times New Roman" w:eastAsiaTheme="minorHAnsi" w:hAnsi="Times New Roman" w:cs="Times New Roman"/>
          <w:sz w:val="28"/>
          <w:szCs w:val="28"/>
          <w:lang w:eastAsia="en-US"/>
        </w:rPr>
        <w:t xml:space="preserve">3.1.4.3. Лицо, ответственное за выполнение административной процедуры: </w:t>
      </w:r>
      <w:r w:rsidRPr="00E909D4">
        <w:rPr>
          <w:rFonts w:ascii="Times New Roman" w:eastAsia="Times New Roman" w:hAnsi="Times New Roman" w:cs="Times New Roman"/>
          <w:sz w:val="28"/>
          <w:szCs w:val="28"/>
        </w:rPr>
        <w:t xml:space="preserve">должностное лицо ОМСУ, ответственное за принятие и подписание соответствующего решения. </w:t>
      </w:r>
    </w:p>
    <w:p w:rsidR="00E909D4" w:rsidRPr="00E909D4" w:rsidRDefault="00E909D4" w:rsidP="00E909D4">
      <w:pPr>
        <w:spacing w:after="0" w:line="240" w:lineRule="auto"/>
        <w:ind w:firstLine="709"/>
        <w:contextualSpacing/>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E909D4" w:rsidRPr="00E909D4" w:rsidRDefault="00897257"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 Направление</w:t>
      </w:r>
      <w:r w:rsidR="00E909D4" w:rsidRPr="00E909D4">
        <w:rPr>
          <w:rFonts w:ascii="Times New Roman" w:eastAsia="Times New Roman" w:hAnsi="Times New Roman" w:cs="Times New Roman"/>
          <w:sz w:val="28"/>
          <w:szCs w:val="28"/>
        </w:rPr>
        <w:t xml:space="preserve"> результата.</w:t>
      </w:r>
    </w:p>
    <w:p w:rsidR="00E909D4" w:rsidRPr="00E909D4" w:rsidRDefault="00E909D4" w:rsidP="00E909D4">
      <w:pPr>
        <w:spacing w:after="0" w:line="240" w:lineRule="auto"/>
        <w:ind w:firstLine="709"/>
        <w:contextualSpacing/>
        <w:jc w:val="both"/>
        <w:rPr>
          <w:rFonts w:ascii="Times New Roman" w:hAnsi="Times New Roman" w:cs="Times New Roman"/>
          <w:sz w:val="28"/>
          <w:szCs w:val="28"/>
        </w:rPr>
      </w:pPr>
      <w:r w:rsidRPr="00E909D4">
        <w:rPr>
          <w:rFonts w:ascii="Times New Roman" w:eastAsiaTheme="minorHAnsi" w:hAnsi="Times New Roman" w:cs="Times New Roman"/>
          <w:sz w:val="28"/>
          <w:szCs w:val="28"/>
          <w:lang w:eastAsia="en-US"/>
        </w:rPr>
        <w:t xml:space="preserve">3.1.5.1. Основание для начала административной процедуры: подписание соответствующего результата </w:t>
      </w:r>
      <w:r w:rsidRPr="00E909D4">
        <w:rPr>
          <w:rFonts w:ascii="Times New Roman" w:hAnsi="Times New Roman" w:cs="Times New Roman"/>
          <w:sz w:val="28"/>
          <w:szCs w:val="28"/>
        </w:rPr>
        <w:t>предоставления муниципальной услуги.</w:t>
      </w:r>
    </w:p>
    <w:p w:rsidR="00E909D4" w:rsidRPr="00E909D4" w:rsidRDefault="00E909D4" w:rsidP="00E909D4">
      <w:pPr>
        <w:spacing w:after="0" w:line="240" w:lineRule="auto"/>
        <w:ind w:firstLine="709"/>
        <w:contextualSpacing/>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3.1.5.2. Содержание административного действия, продолжительность и(или) максимальный срок его выполнения: работник ОМСУ,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909D4" w:rsidRPr="00E909D4" w:rsidRDefault="00E909D4" w:rsidP="00E909D4">
      <w:pPr>
        <w:spacing w:after="0" w:line="240" w:lineRule="auto"/>
        <w:ind w:firstLine="709"/>
        <w:contextualSpacing/>
        <w:jc w:val="both"/>
        <w:rPr>
          <w:rFonts w:ascii="Times New Roman" w:eastAsia="Times New Roman" w:hAnsi="Times New Roman" w:cs="Times New Roman"/>
          <w:sz w:val="28"/>
          <w:szCs w:val="28"/>
        </w:rPr>
      </w:pPr>
      <w:r w:rsidRPr="00E909D4">
        <w:rPr>
          <w:rFonts w:ascii="Times New Roman" w:eastAsiaTheme="minorHAnsi" w:hAnsi="Times New Roman" w:cs="Times New Roman"/>
          <w:sz w:val="28"/>
          <w:szCs w:val="28"/>
          <w:lang w:eastAsia="en-US"/>
        </w:rPr>
        <w:t xml:space="preserve">3.1.5.3. Лицо, ответственное за выполнение административной процедуры: </w:t>
      </w:r>
      <w:r w:rsidRPr="00E909D4">
        <w:rPr>
          <w:rFonts w:ascii="Times New Roman" w:eastAsia="Times New Roman" w:hAnsi="Times New Roman" w:cs="Times New Roman"/>
          <w:sz w:val="28"/>
          <w:szCs w:val="28"/>
        </w:rPr>
        <w:t>работник Администрации, ответственный за делопроизводство.</w:t>
      </w:r>
    </w:p>
    <w:p w:rsidR="00E909D4" w:rsidRPr="00E909D4" w:rsidRDefault="00E909D4" w:rsidP="00E909D4">
      <w:pPr>
        <w:spacing w:after="0" w:line="240" w:lineRule="auto"/>
        <w:ind w:firstLine="709"/>
        <w:contextualSpacing/>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909D4" w:rsidRPr="00E909D4" w:rsidRDefault="00E909D4" w:rsidP="00E909D4">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3.2.1. Предоставление муниципальной услуги на ЕПГУ и ПГУ ЛО осуществляется в соответствии с Федеральным </w:t>
      </w:r>
      <w:hyperlink r:id="rId13" w:history="1">
        <w:r w:rsidRPr="00E909D4">
          <w:rPr>
            <w:rFonts w:ascii="Times New Roman" w:eastAsiaTheme="minorHAnsi" w:hAnsi="Times New Roman" w:cs="Times New Roman"/>
            <w:sz w:val="28"/>
            <w:szCs w:val="28"/>
            <w:lang w:eastAsia="en-US"/>
          </w:rPr>
          <w:t>законом</w:t>
        </w:r>
      </w:hyperlink>
      <w:r w:rsidRPr="00E909D4">
        <w:rPr>
          <w:rFonts w:ascii="Times New Roman" w:eastAsiaTheme="minorHAnsi" w:hAnsi="Times New Roman" w:cs="Times New Roman"/>
          <w:sz w:val="28"/>
          <w:szCs w:val="28"/>
          <w:lang w:eastAsia="en-US"/>
        </w:rPr>
        <w:t xml:space="preserve"> № 210-ФЗ, Федеральным </w:t>
      </w:r>
      <w:hyperlink r:id="rId14" w:history="1">
        <w:r w:rsidRPr="00E909D4">
          <w:rPr>
            <w:rFonts w:ascii="Times New Roman" w:eastAsiaTheme="minorHAnsi" w:hAnsi="Times New Roman" w:cs="Times New Roman"/>
            <w:sz w:val="28"/>
            <w:szCs w:val="28"/>
            <w:lang w:eastAsia="en-US"/>
          </w:rPr>
          <w:t>законом</w:t>
        </w:r>
      </w:hyperlink>
      <w:r w:rsidR="00501A9D">
        <w:rPr>
          <w:rFonts w:ascii="Times New Roman" w:eastAsiaTheme="minorHAnsi" w:hAnsi="Times New Roman" w:cs="Times New Roman"/>
          <w:sz w:val="28"/>
          <w:szCs w:val="28"/>
          <w:lang w:eastAsia="en-US"/>
        </w:rPr>
        <w:t xml:space="preserve"> от 27.07.2006 № 149-ФЗ «</w:t>
      </w:r>
      <w:r w:rsidRPr="00E909D4">
        <w:rPr>
          <w:rFonts w:ascii="Times New Roman" w:eastAsiaTheme="minorHAnsi" w:hAnsi="Times New Roman" w:cs="Times New Roman"/>
          <w:sz w:val="28"/>
          <w:szCs w:val="28"/>
          <w:lang w:eastAsia="en-US"/>
        </w:rPr>
        <w:t>Об информации, информационных те</w:t>
      </w:r>
      <w:r w:rsidR="00501A9D">
        <w:rPr>
          <w:rFonts w:ascii="Times New Roman" w:eastAsiaTheme="minorHAnsi" w:hAnsi="Times New Roman" w:cs="Times New Roman"/>
          <w:sz w:val="28"/>
          <w:szCs w:val="28"/>
          <w:lang w:eastAsia="en-US"/>
        </w:rPr>
        <w:t>хнологиях и о защите информации»</w:t>
      </w:r>
      <w:r w:rsidRPr="00E909D4">
        <w:rPr>
          <w:rFonts w:ascii="Times New Roman" w:eastAsiaTheme="minorHAnsi" w:hAnsi="Times New Roman" w:cs="Times New Roman"/>
          <w:sz w:val="28"/>
          <w:szCs w:val="28"/>
          <w:lang w:eastAsia="en-US"/>
        </w:rPr>
        <w:t xml:space="preserve">, </w:t>
      </w:r>
      <w:hyperlink r:id="rId15" w:history="1">
        <w:r w:rsidRPr="00E909D4">
          <w:rPr>
            <w:rFonts w:ascii="Times New Roman" w:eastAsiaTheme="minorHAnsi" w:hAnsi="Times New Roman" w:cs="Times New Roman"/>
            <w:sz w:val="28"/>
            <w:szCs w:val="28"/>
            <w:lang w:eastAsia="en-US"/>
          </w:rPr>
          <w:t>постановлением</w:t>
        </w:r>
      </w:hyperlink>
      <w:r w:rsidRPr="00E909D4">
        <w:rPr>
          <w:rFonts w:ascii="Times New Roman" w:eastAsiaTheme="minorHAnsi" w:hAnsi="Times New Roman" w:cs="Times New Roman"/>
          <w:sz w:val="28"/>
          <w:szCs w:val="28"/>
          <w:lang w:eastAsia="en-US"/>
        </w:rPr>
        <w:t xml:space="preserve"> Правительства Российской</w:t>
      </w:r>
      <w:r w:rsidR="00501A9D">
        <w:rPr>
          <w:rFonts w:ascii="Times New Roman" w:eastAsiaTheme="minorHAnsi" w:hAnsi="Times New Roman" w:cs="Times New Roman"/>
          <w:sz w:val="28"/>
          <w:szCs w:val="28"/>
          <w:lang w:eastAsia="en-US"/>
        </w:rPr>
        <w:t xml:space="preserve"> Федерации от 25.06.2012 № 634 «</w:t>
      </w:r>
      <w:r w:rsidRPr="00E909D4">
        <w:rPr>
          <w:rFonts w:ascii="Times New Roman" w:eastAsiaTheme="minorHAnsi" w:hAnsi="Times New Roman" w:cs="Times New Roman"/>
          <w:sz w:val="28"/>
          <w:szCs w:val="28"/>
          <w:lang w:eastAsia="en-US"/>
        </w:rPr>
        <w:t>О видах электронной подписи, использование которых допускается при обращении за получением госуда</w:t>
      </w:r>
      <w:r w:rsidR="00501A9D">
        <w:rPr>
          <w:rFonts w:ascii="Times New Roman" w:eastAsiaTheme="minorHAnsi" w:hAnsi="Times New Roman" w:cs="Times New Roman"/>
          <w:sz w:val="28"/>
          <w:szCs w:val="28"/>
          <w:lang w:eastAsia="en-US"/>
        </w:rPr>
        <w:t>рственных и муниципальных услуг»</w:t>
      </w:r>
      <w:r w:rsidRPr="00E909D4">
        <w:rPr>
          <w:rFonts w:ascii="Times New Roman" w:eastAsiaTheme="minorHAnsi" w:hAnsi="Times New Roman" w:cs="Times New Roman"/>
          <w:sz w:val="28"/>
          <w:szCs w:val="28"/>
          <w:lang w:eastAsia="en-US"/>
        </w:rPr>
        <w:t>.</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пройти идентификацию и аутентификацию в ЕСИА;</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501A9D">
        <w:rPr>
          <w:rFonts w:ascii="Times New Roman" w:eastAsiaTheme="minorHAnsi" w:hAnsi="Times New Roman" w:cs="Times New Roman"/>
          <w:sz w:val="28"/>
          <w:szCs w:val="28"/>
          <w:lang w:eastAsia="en-US"/>
        </w:rPr>
        <w:t>нградской области (далее - АИС «Межвед ЛО»</w:t>
      </w:r>
      <w:r w:rsidRPr="00E909D4">
        <w:rPr>
          <w:rFonts w:ascii="Times New Roman" w:eastAsiaTheme="minorHAnsi" w:hAnsi="Times New Roman" w:cs="Times New Roman"/>
          <w:sz w:val="28"/>
          <w:szCs w:val="28"/>
          <w:lang w:eastAsia="en-US"/>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ОМСУ выполняет следующие действия:</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501A9D">
        <w:rPr>
          <w:rFonts w:ascii="Times New Roman" w:eastAsiaTheme="minorHAnsi" w:hAnsi="Times New Roman" w:cs="Times New Roman"/>
          <w:sz w:val="28"/>
          <w:szCs w:val="28"/>
          <w:lang w:eastAsia="en-US"/>
        </w:rPr>
        <w:t>«Межвед ЛО»</w:t>
      </w:r>
      <w:r w:rsidRPr="00E909D4">
        <w:rPr>
          <w:rFonts w:ascii="Times New Roman" w:eastAsiaTheme="minorHAnsi" w:hAnsi="Times New Roman" w:cs="Times New Roman"/>
          <w:sz w:val="28"/>
          <w:szCs w:val="28"/>
          <w:lang w:eastAsia="en-US"/>
        </w:rPr>
        <w:t xml:space="preserve"> формы о принятом решении и переводит дело в архив АИС </w:t>
      </w:r>
      <w:r w:rsidR="00501A9D">
        <w:rPr>
          <w:rFonts w:ascii="Times New Roman" w:eastAsiaTheme="minorHAnsi" w:hAnsi="Times New Roman" w:cs="Times New Roman"/>
          <w:sz w:val="28"/>
          <w:szCs w:val="28"/>
          <w:lang w:eastAsia="en-US"/>
        </w:rPr>
        <w:t>«Межвед ЛО»</w:t>
      </w:r>
      <w:r w:rsidRPr="00E909D4">
        <w:rPr>
          <w:rFonts w:ascii="Times New Roman" w:eastAsiaTheme="minorHAnsi" w:hAnsi="Times New Roman" w:cs="Times New Roman"/>
          <w:sz w:val="28"/>
          <w:szCs w:val="28"/>
          <w:lang w:eastAsia="en-US"/>
        </w:rPr>
        <w:t>;</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3.2.7. В случае поступления всех документов, указанных в </w:t>
      </w:r>
      <w:hyperlink r:id="rId16" w:history="1">
        <w:r w:rsidRPr="00E909D4">
          <w:rPr>
            <w:rFonts w:ascii="Times New Roman" w:eastAsiaTheme="minorHAnsi" w:hAnsi="Times New Roman" w:cs="Times New Roman"/>
            <w:sz w:val="28"/>
            <w:szCs w:val="28"/>
            <w:lang w:eastAsia="en-US"/>
          </w:rPr>
          <w:t>пункте 2.6</w:t>
        </w:r>
      </w:hyperlink>
      <w:r w:rsidRPr="00E909D4">
        <w:rPr>
          <w:rFonts w:ascii="Times New Roman" w:eastAsiaTheme="minorHAnsi" w:hAnsi="Times New Roman" w:cs="Times New Roman"/>
          <w:sz w:val="28"/>
          <w:szCs w:val="28"/>
          <w:lang w:eastAsia="en-US"/>
        </w:rPr>
        <w:t xml:space="preserve">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909D4" w:rsidRPr="00E909D4" w:rsidRDefault="00E909D4" w:rsidP="00E909D4">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E909D4" w:rsidRPr="00E909D4" w:rsidRDefault="00E909D4" w:rsidP="00E909D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E909D4">
        <w:rPr>
          <w:rFonts w:ascii="Times New Roman" w:eastAsia="Times New Roman" w:hAnsi="Times New Roman" w:cs="Times New Roman"/>
          <w:b/>
          <w:sz w:val="28"/>
          <w:szCs w:val="28"/>
        </w:rPr>
        <w:t>4. Формы контроля за исполнением административного регламента</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Текущий контроль осуществляется ответственными работниками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регламента, иных нормативных правовых актов.</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E909D4">
        <w:rPr>
          <w:rFonts w:ascii="Times New Roman" w:eastAsia="Times New Roman" w:hAnsi="Times New Roman" w:cs="Times New Roman"/>
          <w:sz w:val="28"/>
          <w:szCs w:val="28"/>
        </w:rPr>
        <w:lastRenderedPageBreak/>
        <w:t>вопрос, связанный с предоставлением муниципальной услуги (тематические проверки).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Руководитель ОМСУ несет ответственность за обеспечение предоставления муниципальной услуги.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Работники ОМСУ при предоставлении муниципальной услуги несут ответственность:</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Российской Федерации.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909D4" w:rsidRPr="00E909D4" w:rsidRDefault="00E909D4" w:rsidP="00E909D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E909D4">
        <w:rPr>
          <w:rFonts w:ascii="Times New Roman" w:eastAsia="Calibri" w:hAnsi="Times New Roman" w:cs="Times New Roman"/>
          <w:b/>
          <w:sz w:val="28"/>
          <w:szCs w:val="28"/>
          <w:lang w:eastAsia="en-US"/>
        </w:rPr>
        <w:t>5. Досудебный (внесудебный) порядок обжалования решений</w:t>
      </w:r>
    </w:p>
    <w:p w:rsidR="00E909D4" w:rsidRPr="00E909D4" w:rsidRDefault="00E909D4" w:rsidP="00E909D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E909D4">
        <w:rPr>
          <w:rFonts w:ascii="Times New Roman" w:eastAsia="Calibri" w:hAnsi="Times New Roman" w:cs="Times New Roman"/>
          <w:b/>
          <w:sz w:val="28"/>
          <w:szCs w:val="28"/>
          <w:lang w:eastAsia="en-US"/>
        </w:rPr>
        <w:t xml:space="preserve">и действий (бездействия) органа, предоставляющего муниципальную услугу, должностных лиц органа, предоставляющего муниципальную услугу, </w:t>
      </w:r>
      <w:r w:rsidRPr="00E909D4">
        <w:rPr>
          <w:rFonts w:ascii="Times New Roman" w:eastAsia="Calibri" w:hAnsi="Times New Roman" w:cs="Times New Roman"/>
          <w:b/>
          <w:sz w:val="28"/>
          <w:szCs w:val="28"/>
          <w:lang w:eastAsia="en-US"/>
        </w:rPr>
        <w:lastRenderedPageBreak/>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909D4" w:rsidRPr="00E909D4" w:rsidRDefault="00E909D4" w:rsidP="00E909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E909D4">
        <w:rPr>
          <w:rFonts w:ascii="Times New Roman" w:eastAsia="Times New Roman"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Pr="00E909D4">
        <w:rPr>
          <w:rFonts w:ascii="Times New Roman" w:eastAsia="Times New Roman" w:hAnsi="Times New Roman" w:cs="Times New Roman"/>
          <w:sz w:val="28"/>
          <w:szCs w:val="28"/>
        </w:rPr>
        <w:lastRenderedPageBreak/>
        <w:t xml:space="preserve">ОМСУ.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через многофункциональный центр, с использованием информационно-телекоммуникационной сети «Интернет», ЕПГУ либо ПГУ ЛО. Жалоба на решения и действия (бездействие) многофункционального центра, работника многофункционального центра может быть направлена с использованием информационно-телекоммуникационной сети «Интернет», официального сайта многофункционал</w:t>
      </w:r>
      <w:r w:rsidR="0023066B">
        <w:rPr>
          <w:rFonts w:ascii="Times New Roman" w:eastAsia="Times New Roman" w:hAnsi="Times New Roman" w:cs="Times New Roman"/>
          <w:sz w:val="28"/>
          <w:szCs w:val="28"/>
        </w:rPr>
        <w:t>ьного центра, ЕПГУ либо ПГУ ЛО</w:t>
      </w:r>
      <w:bookmarkStart w:id="1" w:name="_GoBack"/>
      <w:bookmarkEnd w:id="1"/>
      <w:r w:rsidRPr="00E909D4">
        <w:rPr>
          <w:rFonts w:ascii="Times New Roman" w:eastAsia="Times New Roman" w:hAnsi="Times New Roman" w:cs="Times New Roman"/>
          <w:sz w:val="28"/>
          <w:szCs w:val="28"/>
        </w:rPr>
        <w:t>.</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909D4">
          <w:rPr>
            <w:rFonts w:ascii="Times New Roman" w:eastAsia="Times New Roman" w:hAnsi="Times New Roman" w:cs="Times New Roman"/>
            <w:sz w:val="28"/>
            <w:szCs w:val="28"/>
          </w:rPr>
          <w:t>ч. 5 ст. 11.2</w:t>
        </w:r>
      </w:hyperlink>
      <w:r w:rsidRPr="00E909D4">
        <w:rPr>
          <w:rFonts w:ascii="Times New Roman" w:eastAsia="Times New Roman" w:hAnsi="Times New Roman" w:cs="Times New Roman"/>
          <w:sz w:val="28"/>
          <w:szCs w:val="28"/>
        </w:rPr>
        <w:t xml:space="preserve"> Федерального закона от 27.07.2010 № 210-ФЗ.</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В письменной жалобе в обязательном порядке указываются:</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909D4">
          <w:rPr>
            <w:rFonts w:ascii="Times New Roman" w:eastAsia="Times New Roman" w:hAnsi="Times New Roman" w:cs="Times New Roman"/>
            <w:sz w:val="28"/>
            <w:szCs w:val="28"/>
          </w:rPr>
          <w:t>ст. 11.1</w:t>
        </w:r>
      </w:hyperlink>
      <w:r w:rsidRPr="00E909D4">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xml:space="preserve">5.6. Жалоба, поступившая в орган, предоставляющий муниципальной услугу, </w:t>
      </w:r>
      <w:r w:rsidR="00501A9D" w:rsidRPr="00E909D4">
        <w:rPr>
          <w:rFonts w:ascii="Times New Roman" w:eastAsia="Times New Roman" w:hAnsi="Times New Roman" w:cs="Times New Roman"/>
          <w:sz w:val="28"/>
          <w:szCs w:val="28"/>
        </w:rPr>
        <w:lastRenderedPageBreak/>
        <w:t>ГБУ ЛО «МФЦ»</w:t>
      </w:r>
      <w:r w:rsidRPr="00E909D4">
        <w:rPr>
          <w:rFonts w:ascii="Times New Roman" w:eastAsia="Times New Roman" w:hAnsi="Times New Roman" w:cs="Times New Roman"/>
          <w:sz w:val="28"/>
          <w:szCs w:val="28"/>
        </w:rPr>
        <w:t xml:space="preserve">, учредителю </w:t>
      </w:r>
      <w:r w:rsidR="00501A9D" w:rsidRPr="00E909D4">
        <w:rPr>
          <w:rFonts w:ascii="Times New Roman" w:eastAsia="Times New Roman" w:hAnsi="Times New Roman" w:cs="Times New Roman"/>
          <w:sz w:val="28"/>
          <w:szCs w:val="28"/>
        </w:rPr>
        <w:t>ГБУ ЛО «МФЦ»</w:t>
      </w:r>
      <w:r w:rsidR="00501A9D">
        <w:rPr>
          <w:rFonts w:ascii="Times New Roman" w:eastAsia="Times New Roman" w:hAnsi="Times New Roman" w:cs="Times New Roman"/>
          <w:sz w:val="28"/>
          <w:szCs w:val="28"/>
        </w:rPr>
        <w:t xml:space="preserve"> </w:t>
      </w:r>
      <w:r w:rsidRPr="00E909D4">
        <w:rPr>
          <w:rFonts w:ascii="Times New Roman" w:eastAsia="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муниципальной услугу, </w:t>
      </w:r>
      <w:r w:rsidR="00501A9D" w:rsidRPr="00E909D4">
        <w:rPr>
          <w:rFonts w:ascii="Times New Roman" w:eastAsia="Times New Roman" w:hAnsi="Times New Roman" w:cs="Times New Roman"/>
          <w:sz w:val="28"/>
          <w:szCs w:val="28"/>
        </w:rPr>
        <w:t>ГБУ ЛО «МФЦ»</w:t>
      </w:r>
      <w:r w:rsidR="00501A9D">
        <w:rPr>
          <w:rFonts w:ascii="Times New Roman" w:eastAsia="Times New Roman" w:hAnsi="Times New Roman" w:cs="Times New Roman"/>
          <w:sz w:val="28"/>
          <w:szCs w:val="28"/>
        </w:rPr>
        <w:t xml:space="preserve"> </w:t>
      </w:r>
      <w:r w:rsidRPr="00E909D4">
        <w:rPr>
          <w:rFonts w:ascii="Times New Roman" w:eastAsia="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2) в удовлетворении жалобы отказывается.</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09D4" w:rsidRPr="00E909D4" w:rsidRDefault="00E909D4" w:rsidP="00E909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09D4" w:rsidRPr="00E909D4" w:rsidRDefault="00E909D4" w:rsidP="00E909D4">
      <w:pPr>
        <w:autoSpaceDE w:val="0"/>
        <w:autoSpaceDN w:val="0"/>
        <w:adjustRightInd w:val="0"/>
        <w:spacing w:after="0" w:line="240" w:lineRule="auto"/>
        <w:ind w:firstLine="709"/>
        <w:jc w:val="center"/>
        <w:outlineLvl w:val="2"/>
        <w:rPr>
          <w:rFonts w:eastAsiaTheme="minorHAnsi"/>
          <w:b/>
          <w:lang w:eastAsia="en-US"/>
        </w:rPr>
      </w:pPr>
    </w:p>
    <w:p w:rsidR="00E909D4" w:rsidRPr="00E909D4" w:rsidRDefault="00E909D4" w:rsidP="00E909D4">
      <w:pPr>
        <w:autoSpaceDE w:val="0"/>
        <w:autoSpaceDN w:val="0"/>
        <w:adjustRightInd w:val="0"/>
        <w:spacing w:after="0" w:line="240" w:lineRule="auto"/>
        <w:ind w:firstLine="709"/>
        <w:jc w:val="center"/>
        <w:outlineLvl w:val="2"/>
        <w:rPr>
          <w:rFonts w:ascii="Times New Roman" w:eastAsiaTheme="minorHAnsi" w:hAnsi="Times New Roman" w:cs="Times New Roman"/>
          <w:b/>
          <w:sz w:val="28"/>
          <w:szCs w:val="28"/>
          <w:lang w:eastAsia="en-US"/>
        </w:rPr>
      </w:pPr>
      <w:r w:rsidRPr="00E909D4">
        <w:rPr>
          <w:rFonts w:eastAsiaTheme="minorHAnsi"/>
          <w:b/>
          <w:lang w:eastAsia="en-US"/>
        </w:rPr>
        <w:tab/>
      </w:r>
      <w:r w:rsidRPr="00E909D4">
        <w:rPr>
          <w:rFonts w:ascii="Times New Roman" w:eastAsiaTheme="minorHAnsi" w:hAnsi="Times New Roman" w:cs="Times New Roman"/>
          <w:b/>
          <w:sz w:val="28"/>
          <w:szCs w:val="28"/>
          <w:lang w:eastAsia="en-US"/>
        </w:rPr>
        <w:t xml:space="preserve">6. Особенности выполнения административных процедур </w:t>
      </w:r>
      <w:r w:rsidRPr="00E909D4">
        <w:rPr>
          <w:rFonts w:ascii="Times New Roman" w:eastAsiaTheme="minorHAnsi" w:hAnsi="Times New Roman" w:cs="Times New Roman"/>
          <w:b/>
          <w:sz w:val="28"/>
          <w:szCs w:val="28"/>
          <w:lang w:eastAsia="en-US"/>
        </w:rPr>
        <w:br/>
        <w:t>в многофункциональных центрах.</w:t>
      </w:r>
    </w:p>
    <w:p w:rsidR="00E909D4" w:rsidRPr="00E909D4" w:rsidRDefault="00E909D4" w:rsidP="00E909D4">
      <w:pPr>
        <w:autoSpaceDE w:val="0"/>
        <w:autoSpaceDN w:val="0"/>
        <w:adjustRightInd w:val="0"/>
        <w:spacing w:after="0" w:line="240" w:lineRule="auto"/>
        <w:ind w:firstLine="709"/>
        <w:jc w:val="center"/>
        <w:outlineLvl w:val="2"/>
        <w:rPr>
          <w:rFonts w:ascii="Times New Roman" w:eastAsiaTheme="minorHAnsi" w:hAnsi="Times New Roman" w:cs="Times New Roman"/>
          <w:sz w:val="20"/>
          <w:szCs w:val="20"/>
          <w:lang w:eastAsia="en-US"/>
        </w:rPr>
      </w:pP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б) определяет предмет обращения;</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в) проводит проверку правильности заполнения обращения;</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е) заверяет каждый документ дела своей электронной подписью (далее - ЭП);</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ж) направляет копии документов и реестр документов в комитет:</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в электронной форме (в составе пакетов электронных дел) в день обращения заявителя в МФЦ;</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По окончании приема документов специалист МФЦ выдает заявителю расписку в приеме документов.</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909D4" w:rsidRPr="00E909D4" w:rsidRDefault="00E909D4" w:rsidP="00E909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909D4" w:rsidRPr="00E909D4" w:rsidRDefault="00E909D4" w:rsidP="00E909D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909D4">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p>
    <w:p w:rsid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sectPr w:rsidR="00E909D4" w:rsidSect="006D7FA0">
          <w:pgSz w:w="11906" w:h="16838"/>
          <w:pgMar w:top="1134" w:right="566" w:bottom="709" w:left="1418" w:header="708" w:footer="708" w:gutter="0"/>
          <w:cols w:space="708"/>
          <w:titlePg/>
          <w:docGrid w:linePitch="360"/>
        </w:sectPr>
      </w:pP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lastRenderedPageBreak/>
        <w:t xml:space="preserve">Приложение </w:t>
      </w:r>
    </w:p>
    <w:p w:rsidR="00E909D4" w:rsidRPr="00E909D4" w:rsidRDefault="00E909D4" w:rsidP="00E909D4">
      <w:pPr>
        <w:tabs>
          <w:tab w:val="left" w:pos="142"/>
          <w:tab w:val="left" w:pos="284"/>
        </w:tabs>
        <w:spacing w:after="0" w:line="240" w:lineRule="auto"/>
        <w:jc w:val="right"/>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 xml:space="preserve">к административному регламенту </w:t>
      </w:r>
    </w:p>
    <w:p w:rsidR="00E909D4" w:rsidRPr="00E909D4" w:rsidRDefault="00E909D4" w:rsidP="00E909D4">
      <w:pPr>
        <w:tabs>
          <w:tab w:val="left" w:pos="142"/>
          <w:tab w:val="left" w:pos="284"/>
        </w:tabs>
        <w:spacing w:after="0" w:line="240" w:lineRule="auto"/>
        <w:jc w:val="center"/>
        <w:rPr>
          <w:rFonts w:ascii="Times New Roman" w:eastAsia="Times New Roman" w:hAnsi="Times New Roman" w:cs="Times New Roman"/>
          <w:sz w:val="28"/>
          <w:szCs w:val="28"/>
        </w:rPr>
      </w:pPr>
      <w:r w:rsidRPr="00E909D4">
        <w:rPr>
          <w:rFonts w:ascii="Times New Roman" w:eastAsia="Times New Roman" w:hAnsi="Times New Roman" w:cs="Times New Roman"/>
          <w:bCs/>
          <w:sz w:val="28"/>
          <w:szCs w:val="28"/>
        </w:rPr>
        <w:t xml:space="preserve">                                                                                                                                 </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 xml:space="preserve">                                      Главе администрации </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 xml:space="preserve">Никольского городского поселения </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 xml:space="preserve">Тосненского района </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Ленинградской области</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 xml:space="preserve">                                      ______ _____________________________</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 xml:space="preserve">                                       от _________________________________</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 xml:space="preserve">                                       паспорт ___№ _______________________</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 xml:space="preserve">кем и когда выдан ___________________                                       </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место рождения _____________________</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 xml:space="preserve">                                       дата рождения ______________________</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 xml:space="preserve">                                   адрес места жительства ______________</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09D4">
        <w:rPr>
          <w:rFonts w:ascii="Times New Roman" w:eastAsiaTheme="minorHAnsi" w:hAnsi="Times New Roman" w:cs="Times New Roman"/>
          <w:sz w:val="24"/>
          <w:szCs w:val="24"/>
          <w:lang w:eastAsia="en-US"/>
        </w:rPr>
        <w:t xml:space="preserve">                                     телефон ___________________________</w:t>
      </w:r>
    </w:p>
    <w:p w:rsidR="00E909D4" w:rsidRPr="00E909D4" w:rsidRDefault="00E909D4" w:rsidP="00E909D4">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E909D4" w:rsidRPr="00E909D4" w:rsidRDefault="00E909D4" w:rsidP="00E909D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Заявление</w:t>
      </w:r>
    </w:p>
    <w:p w:rsidR="00E909D4" w:rsidRPr="00E909D4" w:rsidRDefault="00E909D4" w:rsidP="00E909D4">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E909D4" w:rsidRPr="00E909D4" w:rsidRDefault="00E909D4" w:rsidP="00E909D4">
      <w:pPr>
        <w:spacing w:after="0" w:line="240" w:lineRule="auto"/>
        <w:ind w:firstLine="540"/>
        <w:rPr>
          <w:rFonts w:ascii="Times New Roman" w:eastAsia="Batang" w:hAnsi="Times New Roman" w:cs="Times New Roman"/>
          <w:noProof/>
          <w:color w:val="000000"/>
          <w:sz w:val="24"/>
          <w:szCs w:val="24"/>
        </w:rPr>
      </w:pPr>
      <w:r w:rsidRPr="00E909D4">
        <w:rPr>
          <w:rFonts w:ascii="Times New Roman" w:eastAsia="Batang" w:hAnsi="Times New Roman" w:cs="Times New Roman"/>
          <w:noProof/>
          <w:color w:val="000000"/>
          <w:sz w:val="24"/>
          <w:szCs w:val="24"/>
        </w:rPr>
        <w:t xml:space="preserve">Прошу предоставить выписку из похозяйственной книги </w:t>
      </w:r>
      <w:r w:rsidRPr="00E909D4">
        <w:rPr>
          <w:rFonts w:ascii="Times New Roman" w:eastAsia="Batang" w:hAnsi="Times New Roman" w:cs="Times New Roman"/>
          <w:noProof/>
          <w:color w:val="000000"/>
          <w:sz w:val="20"/>
          <w:szCs w:val="20"/>
        </w:rPr>
        <w:t>(нужное указать)</w:t>
      </w:r>
      <w:r w:rsidRPr="00E909D4">
        <w:rPr>
          <w:rFonts w:ascii="Times New Roman" w:eastAsia="Batang" w:hAnsi="Times New Roman" w:cs="Times New Roman"/>
          <w:noProof/>
          <w:color w:val="000000"/>
          <w:sz w:val="24"/>
          <w:szCs w:val="24"/>
        </w:rPr>
        <w:t xml:space="preserve">: </w:t>
      </w:r>
      <w:r w:rsidRPr="00E909D4">
        <w:rPr>
          <w:rFonts w:ascii="Times New Roman" w:eastAsia="Batang" w:hAnsi="Times New Roman" w:cs="Times New Roman"/>
          <w:noProof/>
          <w:color w:val="000000"/>
          <w:sz w:val="20"/>
          <w:szCs w:val="20"/>
        </w:rPr>
        <w:t xml:space="preserve"> </w:t>
      </w:r>
      <w:r w:rsidRPr="00E909D4">
        <w:rPr>
          <w:rFonts w:ascii="Times New Roman" w:eastAsia="Batang" w:hAnsi="Times New Roman" w:cs="Times New Roman"/>
          <w:noProof/>
          <w:color w:val="000000"/>
          <w:sz w:val="24"/>
          <w:szCs w:val="24"/>
        </w:rPr>
        <w:t xml:space="preserve"> </w:t>
      </w:r>
    </w:p>
    <w:p w:rsidR="00E909D4" w:rsidRPr="00E909D4" w:rsidRDefault="00E909D4" w:rsidP="00E909D4">
      <w:pPr>
        <w:spacing w:after="0" w:line="240" w:lineRule="auto"/>
        <w:ind w:firstLine="540"/>
        <w:rPr>
          <w:rFonts w:ascii="Times New Roman" w:eastAsia="Batang" w:hAnsi="Times New Roman" w:cs="Times New Roman"/>
          <w:noProof/>
          <w:color w:val="000000"/>
          <w:sz w:val="24"/>
          <w:szCs w:val="24"/>
        </w:rPr>
      </w:pPr>
    </w:p>
    <w:p w:rsidR="00E909D4" w:rsidRPr="00E909D4" w:rsidRDefault="00E909D4" w:rsidP="00E909D4">
      <w:pPr>
        <w:spacing w:after="0" w:line="240" w:lineRule="auto"/>
        <w:ind w:firstLine="540"/>
        <w:rPr>
          <w:rFonts w:ascii="Times New Roman" w:eastAsia="Batang" w:hAnsi="Times New Roman" w:cs="Times New Roman"/>
          <w:noProof/>
          <w:color w:val="000000"/>
          <w:sz w:val="4"/>
          <w:szCs w:val="4"/>
        </w:rPr>
      </w:pPr>
    </w:p>
    <w:tbl>
      <w:tblPr>
        <w:tblW w:w="9571" w:type="dxa"/>
        <w:tblLook w:val="00A0" w:firstRow="1" w:lastRow="0" w:firstColumn="1" w:lastColumn="0" w:noHBand="0" w:noVBand="0"/>
      </w:tblPr>
      <w:tblGrid>
        <w:gridCol w:w="758"/>
        <w:gridCol w:w="8422"/>
        <w:gridCol w:w="391"/>
      </w:tblGrid>
      <w:tr w:rsidR="00E909D4" w:rsidRPr="00E909D4" w:rsidTr="008D2578">
        <w:tc>
          <w:tcPr>
            <w:tcW w:w="758" w:type="dxa"/>
            <w:hideMark/>
          </w:tcPr>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r w:rsidRPr="00E909D4">
              <w:rPr>
                <w:rFonts w:ascii="Times New Roman" w:eastAsia="Times New Roman" w:hAnsi="Times New Roman" w:cs="Times New Roman"/>
                <w:noProof/>
                <w:color w:val="000000"/>
                <w:sz w:val="24"/>
                <w:szCs w:val="24"/>
              </w:rPr>
              <w:t>1.</w:t>
            </w:r>
          </w:p>
        </w:tc>
        <w:tc>
          <w:tcPr>
            <w:tcW w:w="8422" w:type="dxa"/>
            <w:hideMark/>
          </w:tcPr>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r w:rsidRPr="00E909D4">
              <w:rPr>
                <w:rFonts w:ascii="Times New Roman" w:eastAsia="Times New Roman" w:hAnsi="Times New Roman" w:cs="Times New Roman"/>
                <w:noProof/>
                <w:color w:val="000000"/>
                <w:sz w:val="24"/>
                <w:szCs w:val="24"/>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r w:rsidRPr="00E909D4">
              <w:rPr>
                <w:rFonts w:ascii="Times New Roman" w:eastAsia="Times New Roman" w:hAnsi="Times New Roman" w:cs="Times New Roman"/>
                <w:noProof/>
                <w:color w:val="000000"/>
                <w:sz w:val="24"/>
                <w:szCs w:val="24"/>
              </w:rPr>
              <w:t xml:space="preserve"> </w:t>
            </w:r>
          </w:p>
        </w:tc>
        <w:tc>
          <w:tcPr>
            <w:tcW w:w="391" w:type="dxa"/>
          </w:tcPr>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p>
        </w:tc>
      </w:tr>
      <w:tr w:rsidR="00E909D4" w:rsidRPr="00E909D4" w:rsidTr="008D2578">
        <w:trPr>
          <w:trHeight w:val="1205"/>
        </w:trPr>
        <w:tc>
          <w:tcPr>
            <w:tcW w:w="758" w:type="dxa"/>
            <w:hideMark/>
          </w:tcPr>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r w:rsidRPr="00E909D4">
              <w:rPr>
                <w:rFonts w:ascii="Times New Roman" w:eastAsia="Times New Roman" w:hAnsi="Times New Roman" w:cs="Times New Roman"/>
                <w:noProof/>
                <w:color w:val="000000"/>
                <w:sz w:val="24"/>
                <w:szCs w:val="24"/>
              </w:rPr>
              <w:t>2.</w:t>
            </w:r>
          </w:p>
        </w:tc>
        <w:tc>
          <w:tcPr>
            <w:tcW w:w="8422" w:type="dxa"/>
          </w:tcPr>
          <w:p w:rsidR="00E909D4" w:rsidRPr="00E909D4" w:rsidRDefault="00E909D4" w:rsidP="00E909D4">
            <w:pPr>
              <w:spacing w:after="0" w:line="240" w:lineRule="auto"/>
              <w:rPr>
                <w:rFonts w:ascii="Times New Roman" w:eastAsia="Batang" w:hAnsi="Times New Roman" w:cs="Times New Roman"/>
                <w:noProof/>
                <w:color w:val="000000"/>
                <w:sz w:val="24"/>
                <w:szCs w:val="24"/>
              </w:rPr>
            </w:pPr>
            <w:r w:rsidRPr="00E909D4">
              <w:rPr>
                <w:rFonts w:ascii="Times New Roman" w:eastAsia="Batang" w:hAnsi="Times New Roman" w:cs="Times New Roman"/>
                <w:noProof/>
                <w:color w:val="000000"/>
                <w:sz w:val="24"/>
                <w:szCs w:val="24"/>
              </w:rPr>
              <w:t>для __</w:t>
            </w:r>
            <w:r w:rsidRPr="00E909D4">
              <w:rPr>
                <w:rFonts w:ascii="Times New Roman" w:eastAsia="Times New Roman" w:hAnsi="Times New Roman" w:cs="Times New Roman"/>
                <w:noProof/>
                <w:color w:val="000000"/>
                <w:sz w:val="24"/>
                <w:szCs w:val="24"/>
              </w:rPr>
              <w:t>______________________________________________________________;</w:t>
            </w:r>
          </w:p>
          <w:p w:rsidR="00E909D4" w:rsidRPr="00E909D4" w:rsidRDefault="00E909D4" w:rsidP="00E909D4">
            <w:pPr>
              <w:spacing w:after="0" w:line="240" w:lineRule="auto"/>
              <w:jc w:val="center"/>
              <w:rPr>
                <w:rFonts w:ascii="Times New Roman" w:eastAsia="Times New Roman" w:hAnsi="Times New Roman" w:cs="Times New Roman"/>
                <w:noProof/>
                <w:color w:val="000000"/>
                <w:sz w:val="16"/>
                <w:szCs w:val="16"/>
              </w:rPr>
            </w:pPr>
            <w:r w:rsidRPr="00E909D4">
              <w:rPr>
                <w:rFonts w:ascii="Times New Roman" w:eastAsia="Times New Roman" w:hAnsi="Times New Roman" w:cs="Times New Roman"/>
                <w:noProof/>
                <w:color w:val="000000"/>
                <w:sz w:val="16"/>
                <w:szCs w:val="16"/>
              </w:rPr>
              <w:t>(указывается цель получения выписки из похозяйственной книги)</w:t>
            </w:r>
          </w:p>
          <w:p w:rsidR="00E909D4" w:rsidRPr="00E909D4" w:rsidRDefault="00E909D4" w:rsidP="00E909D4">
            <w:pPr>
              <w:spacing w:after="0" w:line="240" w:lineRule="auto"/>
              <w:rPr>
                <w:rFonts w:ascii="Times New Roman" w:eastAsia="Times New Roman" w:hAnsi="Times New Roman" w:cs="Times New Roman"/>
                <w:noProof/>
                <w:color w:val="000000"/>
                <w:sz w:val="24"/>
                <w:szCs w:val="24"/>
              </w:rPr>
            </w:pPr>
          </w:p>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r w:rsidRPr="00E909D4">
              <w:rPr>
                <w:rFonts w:ascii="Times New Roman" w:eastAsia="Times New Roman" w:hAnsi="Times New Roman" w:cs="Times New Roman"/>
                <w:noProof/>
                <w:color w:val="000000"/>
                <w:sz w:val="24"/>
                <w:szCs w:val="24"/>
              </w:rPr>
              <w:t>- в форме листов похозяйственной книги;</w:t>
            </w:r>
          </w:p>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p>
        </w:tc>
        <w:tc>
          <w:tcPr>
            <w:tcW w:w="391" w:type="dxa"/>
          </w:tcPr>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p>
        </w:tc>
      </w:tr>
      <w:tr w:rsidR="00E909D4" w:rsidRPr="00E909D4" w:rsidTr="008D2578">
        <w:trPr>
          <w:trHeight w:val="1457"/>
        </w:trPr>
        <w:tc>
          <w:tcPr>
            <w:tcW w:w="758" w:type="dxa"/>
            <w:hideMark/>
          </w:tcPr>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r w:rsidRPr="00E909D4">
              <w:rPr>
                <w:rFonts w:ascii="Times New Roman" w:eastAsia="Times New Roman" w:hAnsi="Times New Roman" w:cs="Times New Roman"/>
                <w:noProof/>
                <w:color w:val="000000"/>
                <w:sz w:val="24"/>
                <w:szCs w:val="24"/>
              </w:rPr>
              <w:t>3.</w:t>
            </w:r>
          </w:p>
        </w:tc>
        <w:tc>
          <w:tcPr>
            <w:tcW w:w="8422" w:type="dxa"/>
          </w:tcPr>
          <w:p w:rsidR="00E909D4" w:rsidRPr="00E909D4" w:rsidRDefault="00E909D4" w:rsidP="00E909D4">
            <w:pPr>
              <w:spacing w:after="0" w:line="240" w:lineRule="auto"/>
              <w:rPr>
                <w:rFonts w:ascii="Times New Roman" w:eastAsia="Batang" w:hAnsi="Times New Roman" w:cs="Times New Roman"/>
                <w:noProof/>
                <w:color w:val="000000"/>
                <w:sz w:val="24"/>
                <w:szCs w:val="24"/>
              </w:rPr>
            </w:pPr>
            <w:r w:rsidRPr="00E909D4">
              <w:rPr>
                <w:rFonts w:ascii="Times New Roman" w:eastAsia="Batang" w:hAnsi="Times New Roman" w:cs="Times New Roman"/>
                <w:noProof/>
                <w:color w:val="000000"/>
                <w:sz w:val="24"/>
                <w:szCs w:val="24"/>
              </w:rPr>
              <w:t>для _</w:t>
            </w:r>
            <w:r w:rsidRPr="00E909D4">
              <w:rPr>
                <w:rFonts w:ascii="Times New Roman" w:eastAsia="Times New Roman" w:hAnsi="Times New Roman" w:cs="Times New Roman"/>
                <w:noProof/>
                <w:color w:val="000000"/>
                <w:sz w:val="24"/>
                <w:szCs w:val="24"/>
              </w:rPr>
              <w:t>_______________________________________________________________;</w:t>
            </w:r>
          </w:p>
          <w:p w:rsidR="00E909D4" w:rsidRPr="00E909D4" w:rsidRDefault="00E909D4" w:rsidP="00E909D4">
            <w:pPr>
              <w:spacing w:after="0" w:line="240" w:lineRule="auto"/>
              <w:jc w:val="center"/>
              <w:rPr>
                <w:rFonts w:ascii="Times New Roman" w:eastAsia="Times New Roman" w:hAnsi="Times New Roman" w:cs="Times New Roman"/>
                <w:noProof/>
                <w:color w:val="000000"/>
                <w:sz w:val="16"/>
                <w:szCs w:val="16"/>
              </w:rPr>
            </w:pPr>
            <w:r w:rsidRPr="00E909D4">
              <w:rPr>
                <w:rFonts w:ascii="Times New Roman" w:eastAsia="Times New Roman" w:hAnsi="Times New Roman" w:cs="Times New Roman"/>
                <w:noProof/>
                <w:color w:val="000000"/>
                <w:sz w:val="16"/>
                <w:szCs w:val="16"/>
              </w:rPr>
              <w:t>(указывается цель получения выписки из похозяйственной книги)</w:t>
            </w:r>
          </w:p>
          <w:p w:rsidR="00E909D4" w:rsidRPr="00E909D4" w:rsidRDefault="00E909D4" w:rsidP="00E909D4">
            <w:pPr>
              <w:spacing w:after="0" w:line="240" w:lineRule="auto"/>
              <w:rPr>
                <w:rFonts w:ascii="Times New Roman" w:eastAsia="Times New Roman" w:hAnsi="Times New Roman" w:cs="Times New Roman"/>
                <w:noProof/>
                <w:color w:val="000000"/>
                <w:sz w:val="24"/>
                <w:szCs w:val="24"/>
              </w:rPr>
            </w:pPr>
          </w:p>
          <w:p w:rsidR="00E909D4" w:rsidRPr="00E909D4" w:rsidRDefault="00E909D4" w:rsidP="00E909D4">
            <w:pPr>
              <w:spacing w:after="0" w:line="240" w:lineRule="auto"/>
              <w:jc w:val="both"/>
              <w:rPr>
                <w:rFonts w:ascii="Times New Roman" w:eastAsia="Times New Roman" w:hAnsi="Times New Roman" w:cs="Times New Roman"/>
                <w:noProof/>
                <w:color w:val="000000"/>
                <w:sz w:val="20"/>
                <w:szCs w:val="20"/>
              </w:rPr>
            </w:pPr>
            <w:r w:rsidRPr="00E909D4">
              <w:rPr>
                <w:rFonts w:ascii="Times New Roman" w:eastAsia="Times New Roman" w:hAnsi="Times New Roman" w:cs="Times New Roman"/>
                <w:noProof/>
                <w:color w:val="000000"/>
                <w:sz w:val="24"/>
                <w:szCs w:val="24"/>
              </w:rPr>
              <w:t>- в произвольной форме, с указанием ___________________________________</w:t>
            </w:r>
          </w:p>
          <w:p w:rsidR="00E909D4" w:rsidRPr="00E909D4" w:rsidRDefault="00E909D4" w:rsidP="00E909D4">
            <w:pPr>
              <w:overflowPunct w:val="0"/>
              <w:autoSpaceDE w:val="0"/>
              <w:autoSpaceDN w:val="0"/>
              <w:adjustRightInd w:val="0"/>
              <w:rPr>
                <w:rFonts w:eastAsiaTheme="minorHAnsi"/>
                <w:lang w:eastAsia="en-US"/>
              </w:rPr>
            </w:pPr>
            <w:r w:rsidRPr="00E909D4">
              <w:rPr>
                <w:rFonts w:eastAsiaTheme="minorHAnsi"/>
                <w:sz w:val="16"/>
                <w:szCs w:val="16"/>
                <w:lang w:eastAsia="en-US"/>
              </w:rPr>
              <w:t xml:space="preserve">                                 (указывается объем и перечень сведений, необходимых заявителю из похозяйственной книги);</w:t>
            </w:r>
          </w:p>
        </w:tc>
        <w:tc>
          <w:tcPr>
            <w:tcW w:w="391" w:type="dxa"/>
          </w:tcPr>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p>
        </w:tc>
      </w:tr>
    </w:tbl>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r w:rsidRPr="00E909D4">
        <w:rPr>
          <w:rFonts w:ascii="Times New Roman" w:eastAsia="Times New Roman" w:hAnsi="Times New Roman" w:cs="Times New Roman"/>
          <w:noProof/>
          <w:color w:val="000000"/>
          <w:sz w:val="24"/>
          <w:szCs w:val="24"/>
        </w:rPr>
        <w:t>личное подсобное хозяйство расположено по адресу: _______________________________.</w:t>
      </w:r>
    </w:p>
    <w:p w:rsidR="00E909D4" w:rsidRPr="00E909D4" w:rsidRDefault="00E909D4" w:rsidP="00E909D4">
      <w:pPr>
        <w:spacing w:after="0" w:line="240" w:lineRule="auto"/>
        <w:jc w:val="both"/>
        <w:rPr>
          <w:rFonts w:ascii="Times New Roman" w:eastAsia="Times New Roman" w:hAnsi="Times New Roman" w:cs="Times New Roman"/>
          <w:noProof/>
          <w:color w:val="000000"/>
          <w:sz w:val="24"/>
          <w:szCs w:val="24"/>
        </w:rPr>
      </w:pPr>
    </w:p>
    <w:p w:rsidR="00E909D4" w:rsidRPr="00E909D4" w:rsidRDefault="00E909D4" w:rsidP="00E909D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    </w:t>
      </w:r>
    </w:p>
    <w:p w:rsidR="00E909D4" w:rsidRPr="00E909D4" w:rsidRDefault="00E909D4" w:rsidP="00E909D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Подпись заявителя: _________________/ _________________ (расшифровка)</w:t>
      </w:r>
    </w:p>
    <w:p w:rsidR="00E909D4" w:rsidRPr="00E909D4" w:rsidRDefault="00E909D4" w:rsidP="00E909D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дата: __________________</w:t>
      </w:r>
    </w:p>
    <w:p w:rsidR="00E909D4" w:rsidRPr="00E909D4" w:rsidRDefault="00E909D4" w:rsidP="00E909D4">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E909D4" w:rsidRPr="00E909D4" w:rsidRDefault="00E909D4" w:rsidP="00E909D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Приложение:</w:t>
      </w:r>
    </w:p>
    <w:p w:rsidR="00E909D4" w:rsidRPr="00E909D4" w:rsidRDefault="00E909D4" w:rsidP="00E909D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09D4">
        <w:rPr>
          <w:rFonts w:ascii="Times New Roman" w:eastAsiaTheme="minorHAnsi" w:hAnsi="Times New Roman" w:cs="Times New Roman"/>
          <w:sz w:val="28"/>
          <w:szCs w:val="28"/>
          <w:lang w:eastAsia="en-US"/>
        </w:rPr>
        <w:t xml:space="preserve"> _______________</w:t>
      </w:r>
    </w:p>
    <w:p w:rsidR="00E909D4" w:rsidRPr="00E909D4" w:rsidRDefault="00E909D4" w:rsidP="00E909D4">
      <w:pPr>
        <w:widowControl w:val="0"/>
        <w:autoSpaceDE w:val="0"/>
        <w:autoSpaceDN w:val="0"/>
        <w:adjustRightInd w:val="0"/>
        <w:spacing w:after="0" w:line="240" w:lineRule="auto"/>
        <w:rPr>
          <w:rFonts w:ascii="Times New Roman" w:eastAsia="Times New Roman" w:hAnsi="Times New Roman" w:cs="Times New Roman"/>
          <w:sz w:val="28"/>
          <w:szCs w:val="28"/>
        </w:rPr>
      </w:pPr>
      <w:r w:rsidRPr="00E909D4">
        <w:rPr>
          <w:rFonts w:ascii="Times New Roman" w:eastAsia="Times New Roman" w:hAnsi="Times New Roman" w:cs="Times New Roman"/>
          <w:sz w:val="28"/>
          <w:szCs w:val="28"/>
        </w:rPr>
        <w:t>Результат рассмотрения заявления прошу:</w:t>
      </w:r>
    </w:p>
    <w:p w:rsidR="00E909D4" w:rsidRPr="00E909D4" w:rsidRDefault="00E909D4" w:rsidP="00E909D4">
      <w:pPr>
        <w:widowControl w:val="0"/>
        <w:autoSpaceDE w:val="0"/>
        <w:autoSpaceDN w:val="0"/>
        <w:adjustRightInd w:val="0"/>
        <w:spacing w:after="0" w:line="240" w:lineRule="auto"/>
        <w:rPr>
          <w:rFonts w:ascii="Times New Roman" w:eastAsia="Times New Roman" w:hAnsi="Times New Roman" w:cs="Times New Roman"/>
          <w:sz w:val="28"/>
          <w:szCs w:val="28"/>
        </w:rPr>
      </w:pPr>
    </w:p>
    <w:p w:rsidR="00501A9D" w:rsidRPr="009B2C8F" w:rsidRDefault="00501A9D" w:rsidP="00501A9D">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xml:space="preserve">    </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501A9D" w:rsidRPr="009F45B8" w:rsidTr="00E8607D">
        <w:tc>
          <w:tcPr>
            <w:tcW w:w="534" w:type="dxa"/>
            <w:tcBorders>
              <w:right w:val="single" w:sz="4" w:space="0" w:color="auto"/>
            </w:tcBorders>
            <w:shd w:val="clear" w:color="auto" w:fill="auto"/>
          </w:tcPr>
          <w:p w:rsidR="00501A9D" w:rsidRPr="009F45B8" w:rsidRDefault="00501A9D" w:rsidP="00E8607D">
            <w:pPr>
              <w:widowControl w:val="0"/>
              <w:autoSpaceDE w:val="0"/>
              <w:autoSpaceDN w:val="0"/>
              <w:adjustRightInd w:val="0"/>
              <w:spacing w:after="0" w:line="240" w:lineRule="auto"/>
              <w:rPr>
                <w:rFonts w:ascii="Courier New" w:hAnsi="Courier New" w:cs="Courier New"/>
                <w:sz w:val="20"/>
                <w:szCs w:val="20"/>
              </w:rPr>
            </w:pPr>
          </w:p>
          <w:p w:rsidR="00501A9D" w:rsidRPr="009F45B8" w:rsidRDefault="00501A9D" w:rsidP="00E8607D">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501A9D" w:rsidRPr="000109B6" w:rsidRDefault="00501A9D" w:rsidP="00E8607D">
            <w:pPr>
              <w:widowControl w:val="0"/>
              <w:autoSpaceDE w:val="0"/>
              <w:autoSpaceDN w:val="0"/>
              <w:adjustRightInd w:val="0"/>
              <w:spacing w:after="0" w:line="240" w:lineRule="auto"/>
              <w:rPr>
                <w:rFonts w:ascii="Times New Roman" w:hAnsi="Times New Roman" w:cs="Times New Roman"/>
                <w:sz w:val="24"/>
                <w:szCs w:val="24"/>
              </w:rPr>
            </w:pPr>
            <w:r w:rsidRPr="000109B6">
              <w:rPr>
                <w:rFonts w:ascii="Times New Roman" w:hAnsi="Times New Roman" w:cs="Times New Roman"/>
                <w:sz w:val="24"/>
                <w:szCs w:val="24"/>
              </w:rPr>
              <w:t>выдать на руки в МФЦ</w:t>
            </w:r>
          </w:p>
        </w:tc>
      </w:tr>
      <w:tr w:rsidR="00501A9D" w:rsidRPr="009F45B8" w:rsidTr="00E8607D">
        <w:tc>
          <w:tcPr>
            <w:tcW w:w="534" w:type="dxa"/>
            <w:tcBorders>
              <w:right w:val="single" w:sz="4" w:space="0" w:color="auto"/>
            </w:tcBorders>
            <w:shd w:val="clear" w:color="auto" w:fill="auto"/>
          </w:tcPr>
          <w:p w:rsidR="00501A9D" w:rsidRPr="009F45B8" w:rsidRDefault="00501A9D" w:rsidP="00E8607D">
            <w:pPr>
              <w:widowControl w:val="0"/>
              <w:autoSpaceDE w:val="0"/>
              <w:autoSpaceDN w:val="0"/>
              <w:adjustRightInd w:val="0"/>
              <w:spacing w:after="0" w:line="240" w:lineRule="auto"/>
              <w:rPr>
                <w:rFonts w:ascii="Courier New" w:hAnsi="Courier New" w:cs="Courier New"/>
                <w:b/>
                <w:sz w:val="20"/>
                <w:szCs w:val="20"/>
              </w:rPr>
            </w:pPr>
          </w:p>
          <w:p w:rsidR="00501A9D" w:rsidRPr="009F45B8" w:rsidRDefault="00501A9D" w:rsidP="00E8607D">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501A9D" w:rsidRPr="000109B6" w:rsidRDefault="00501A9D" w:rsidP="00E8607D">
            <w:pPr>
              <w:widowControl w:val="0"/>
              <w:autoSpaceDE w:val="0"/>
              <w:autoSpaceDN w:val="0"/>
              <w:adjustRightInd w:val="0"/>
              <w:spacing w:after="0" w:line="240" w:lineRule="auto"/>
              <w:rPr>
                <w:rFonts w:ascii="Times New Roman" w:hAnsi="Times New Roman" w:cs="Times New Roman"/>
                <w:sz w:val="24"/>
                <w:szCs w:val="24"/>
              </w:rPr>
            </w:pPr>
            <w:r w:rsidRPr="000109B6">
              <w:rPr>
                <w:rFonts w:ascii="Times New Roman" w:hAnsi="Times New Roman" w:cs="Times New Roman"/>
                <w:sz w:val="24"/>
                <w:szCs w:val="24"/>
              </w:rPr>
              <w:t>направить в электронной форме в личный кабинет на ПГУ</w:t>
            </w:r>
          </w:p>
        </w:tc>
      </w:tr>
    </w:tbl>
    <w:p w:rsidR="00E909D4" w:rsidRPr="00E909D4" w:rsidRDefault="00E909D4" w:rsidP="00E909D4">
      <w:pPr>
        <w:spacing w:line="240" w:lineRule="auto"/>
        <w:rPr>
          <w:rFonts w:ascii="Times New Roman" w:eastAsiaTheme="minorHAnsi" w:hAnsi="Times New Roman" w:cs="Times New Roman"/>
          <w:sz w:val="28"/>
          <w:szCs w:val="28"/>
          <w:lang w:eastAsia="en-US"/>
        </w:rPr>
      </w:pPr>
    </w:p>
    <w:sectPr w:rsidR="00E909D4" w:rsidRPr="00E909D4" w:rsidSect="006D7FA0">
      <w:pgSz w:w="11906" w:h="16838"/>
      <w:pgMar w:top="1134" w:right="566"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466" w:rsidRDefault="00946466" w:rsidP="00981186">
      <w:pPr>
        <w:spacing w:after="0" w:line="240" w:lineRule="auto"/>
      </w:pPr>
      <w:r>
        <w:separator/>
      </w:r>
    </w:p>
  </w:endnote>
  <w:endnote w:type="continuationSeparator" w:id="0">
    <w:p w:rsidR="00946466" w:rsidRDefault="00946466"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466" w:rsidRDefault="00946466" w:rsidP="00981186">
      <w:pPr>
        <w:spacing w:after="0" w:line="240" w:lineRule="auto"/>
      </w:pPr>
      <w:r>
        <w:separator/>
      </w:r>
    </w:p>
  </w:footnote>
  <w:footnote w:type="continuationSeparator" w:id="0">
    <w:p w:rsidR="00946466" w:rsidRDefault="00946466" w:rsidP="00981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1F372A15"/>
    <w:multiLevelType w:val="hybridMultilevel"/>
    <w:tmpl w:val="5F524466"/>
    <w:lvl w:ilvl="0" w:tplc="360CD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7"/>
  </w:num>
  <w:num w:numId="4">
    <w:abstractNumId w:val="8"/>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342B7"/>
    <w:rsid w:val="00051370"/>
    <w:rsid w:val="00066851"/>
    <w:rsid w:val="00066FA4"/>
    <w:rsid w:val="00075937"/>
    <w:rsid w:val="00075CA1"/>
    <w:rsid w:val="00077909"/>
    <w:rsid w:val="00081CDB"/>
    <w:rsid w:val="0009033C"/>
    <w:rsid w:val="000A0289"/>
    <w:rsid w:val="000A178C"/>
    <w:rsid w:val="000A66E1"/>
    <w:rsid w:val="000B2872"/>
    <w:rsid w:val="000B394C"/>
    <w:rsid w:val="000B4309"/>
    <w:rsid w:val="000C0976"/>
    <w:rsid w:val="000C0AF0"/>
    <w:rsid w:val="000C673B"/>
    <w:rsid w:val="000C7ECC"/>
    <w:rsid w:val="000E4C78"/>
    <w:rsid w:val="000E512C"/>
    <w:rsid w:val="000E61DF"/>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215C"/>
    <w:rsid w:val="001A5208"/>
    <w:rsid w:val="001B398E"/>
    <w:rsid w:val="001B3A12"/>
    <w:rsid w:val="001C35A6"/>
    <w:rsid w:val="001C57A6"/>
    <w:rsid w:val="001D7B06"/>
    <w:rsid w:val="001D7DA2"/>
    <w:rsid w:val="001E4014"/>
    <w:rsid w:val="001E59E9"/>
    <w:rsid w:val="001F27A2"/>
    <w:rsid w:val="002010C4"/>
    <w:rsid w:val="00212CEF"/>
    <w:rsid w:val="00225E3C"/>
    <w:rsid w:val="0022722E"/>
    <w:rsid w:val="0023066B"/>
    <w:rsid w:val="002313C6"/>
    <w:rsid w:val="002368C3"/>
    <w:rsid w:val="002424AE"/>
    <w:rsid w:val="00255EA7"/>
    <w:rsid w:val="00255FF4"/>
    <w:rsid w:val="00264566"/>
    <w:rsid w:val="002664EE"/>
    <w:rsid w:val="002665D8"/>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531D"/>
    <w:rsid w:val="002E66D3"/>
    <w:rsid w:val="002F2300"/>
    <w:rsid w:val="002F7E9A"/>
    <w:rsid w:val="003016C1"/>
    <w:rsid w:val="00305F8E"/>
    <w:rsid w:val="00306602"/>
    <w:rsid w:val="0030749F"/>
    <w:rsid w:val="00313595"/>
    <w:rsid w:val="00330877"/>
    <w:rsid w:val="00337365"/>
    <w:rsid w:val="00340B83"/>
    <w:rsid w:val="00350064"/>
    <w:rsid w:val="00352BF6"/>
    <w:rsid w:val="003652B5"/>
    <w:rsid w:val="00367251"/>
    <w:rsid w:val="00377FAB"/>
    <w:rsid w:val="0038280B"/>
    <w:rsid w:val="003833A9"/>
    <w:rsid w:val="00385D69"/>
    <w:rsid w:val="00394F89"/>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03C5E"/>
    <w:rsid w:val="00410139"/>
    <w:rsid w:val="00411536"/>
    <w:rsid w:val="00411E2A"/>
    <w:rsid w:val="004167FA"/>
    <w:rsid w:val="0045539C"/>
    <w:rsid w:val="004646BC"/>
    <w:rsid w:val="00464796"/>
    <w:rsid w:val="00470AFB"/>
    <w:rsid w:val="00471116"/>
    <w:rsid w:val="0047423B"/>
    <w:rsid w:val="004A1FD9"/>
    <w:rsid w:val="004A268B"/>
    <w:rsid w:val="004B46D1"/>
    <w:rsid w:val="004B46DA"/>
    <w:rsid w:val="004C24DC"/>
    <w:rsid w:val="004C34C7"/>
    <w:rsid w:val="004C5347"/>
    <w:rsid w:val="004D0197"/>
    <w:rsid w:val="004D2170"/>
    <w:rsid w:val="004E4CEE"/>
    <w:rsid w:val="004F72B2"/>
    <w:rsid w:val="004F7EB2"/>
    <w:rsid w:val="00500D19"/>
    <w:rsid w:val="00500DED"/>
    <w:rsid w:val="00501A9D"/>
    <w:rsid w:val="00503472"/>
    <w:rsid w:val="0050402B"/>
    <w:rsid w:val="00507223"/>
    <w:rsid w:val="00511F7D"/>
    <w:rsid w:val="00522833"/>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23E3"/>
    <w:rsid w:val="005960CF"/>
    <w:rsid w:val="005A7419"/>
    <w:rsid w:val="005A7C9D"/>
    <w:rsid w:val="005B151C"/>
    <w:rsid w:val="005B612B"/>
    <w:rsid w:val="005C2898"/>
    <w:rsid w:val="005C4FE9"/>
    <w:rsid w:val="005C7551"/>
    <w:rsid w:val="005C7BBA"/>
    <w:rsid w:val="005D3172"/>
    <w:rsid w:val="005D575D"/>
    <w:rsid w:val="005F1B62"/>
    <w:rsid w:val="005F3510"/>
    <w:rsid w:val="006003B2"/>
    <w:rsid w:val="00602A3D"/>
    <w:rsid w:val="00602D17"/>
    <w:rsid w:val="00604E2E"/>
    <w:rsid w:val="006108B8"/>
    <w:rsid w:val="00611987"/>
    <w:rsid w:val="00631671"/>
    <w:rsid w:val="006320F0"/>
    <w:rsid w:val="0064539D"/>
    <w:rsid w:val="0065490E"/>
    <w:rsid w:val="00657146"/>
    <w:rsid w:val="00660792"/>
    <w:rsid w:val="00663987"/>
    <w:rsid w:val="00664CC2"/>
    <w:rsid w:val="00665FD7"/>
    <w:rsid w:val="00666799"/>
    <w:rsid w:val="006722DC"/>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D7FA0"/>
    <w:rsid w:val="006E687F"/>
    <w:rsid w:val="006F45E0"/>
    <w:rsid w:val="00700A3C"/>
    <w:rsid w:val="00703612"/>
    <w:rsid w:val="0070473B"/>
    <w:rsid w:val="00715D3C"/>
    <w:rsid w:val="0072761D"/>
    <w:rsid w:val="00733D39"/>
    <w:rsid w:val="007351A0"/>
    <w:rsid w:val="00741D20"/>
    <w:rsid w:val="00745101"/>
    <w:rsid w:val="00746AD0"/>
    <w:rsid w:val="00751366"/>
    <w:rsid w:val="007514E1"/>
    <w:rsid w:val="007542D5"/>
    <w:rsid w:val="00772354"/>
    <w:rsid w:val="0077523C"/>
    <w:rsid w:val="00776D5E"/>
    <w:rsid w:val="00777492"/>
    <w:rsid w:val="00781DC0"/>
    <w:rsid w:val="0078503A"/>
    <w:rsid w:val="00787204"/>
    <w:rsid w:val="0079127A"/>
    <w:rsid w:val="00791715"/>
    <w:rsid w:val="007A39BC"/>
    <w:rsid w:val="007B2F92"/>
    <w:rsid w:val="007B3B3E"/>
    <w:rsid w:val="007B52D8"/>
    <w:rsid w:val="007C0FB2"/>
    <w:rsid w:val="007C511D"/>
    <w:rsid w:val="007C63AC"/>
    <w:rsid w:val="007C7E31"/>
    <w:rsid w:val="007D22DD"/>
    <w:rsid w:val="007E21E2"/>
    <w:rsid w:val="007E28EE"/>
    <w:rsid w:val="007F0841"/>
    <w:rsid w:val="007F1ECE"/>
    <w:rsid w:val="008007FA"/>
    <w:rsid w:val="0080122B"/>
    <w:rsid w:val="008043CA"/>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534F1"/>
    <w:rsid w:val="008560BA"/>
    <w:rsid w:val="0086133C"/>
    <w:rsid w:val="00872BB8"/>
    <w:rsid w:val="00873C87"/>
    <w:rsid w:val="00876347"/>
    <w:rsid w:val="0087737D"/>
    <w:rsid w:val="00877FE3"/>
    <w:rsid w:val="00881426"/>
    <w:rsid w:val="0088272D"/>
    <w:rsid w:val="00883D79"/>
    <w:rsid w:val="0088677B"/>
    <w:rsid w:val="008875EF"/>
    <w:rsid w:val="00891182"/>
    <w:rsid w:val="00897257"/>
    <w:rsid w:val="00897901"/>
    <w:rsid w:val="008A013F"/>
    <w:rsid w:val="008B05E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37AD"/>
    <w:rsid w:val="00945527"/>
    <w:rsid w:val="00946466"/>
    <w:rsid w:val="00947176"/>
    <w:rsid w:val="009541D4"/>
    <w:rsid w:val="00956AF2"/>
    <w:rsid w:val="00957A50"/>
    <w:rsid w:val="00963E7C"/>
    <w:rsid w:val="00963E9B"/>
    <w:rsid w:val="00966AE1"/>
    <w:rsid w:val="009748CF"/>
    <w:rsid w:val="00981186"/>
    <w:rsid w:val="00983074"/>
    <w:rsid w:val="00993E14"/>
    <w:rsid w:val="00994523"/>
    <w:rsid w:val="009A1159"/>
    <w:rsid w:val="009A12B1"/>
    <w:rsid w:val="009A65A0"/>
    <w:rsid w:val="009B3730"/>
    <w:rsid w:val="009B5208"/>
    <w:rsid w:val="009D444A"/>
    <w:rsid w:val="009D4A2C"/>
    <w:rsid w:val="009D4B83"/>
    <w:rsid w:val="009D5353"/>
    <w:rsid w:val="009D6DB7"/>
    <w:rsid w:val="009E4114"/>
    <w:rsid w:val="009F3A55"/>
    <w:rsid w:val="00A01CD9"/>
    <w:rsid w:val="00A0723D"/>
    <w:rsid w:val="00A1076D"/>
    <w:rsid w:val="00A22B16"/>
    <w:rsid w:val="00A54FC1"/>
    <w:rsid w:val="00A55F22"/>
    <w:rsid w:val="00A57882"/>
    <w:rsid w:val="00A60BC1"/>
    <w:rsid w:val="00A63229"/>
    <w:rsid w:val="00A71BCB"/>
    <w:rsid w:val="00A742EB"/>
    <w:rsid w:val="00A8057E"/>
    <w:rsid w:val="00A976F1"/>
    <w:rsid w:val="00A976F5"/>
    <w:rsid w:val="00AA2FB1"/>
    <w:rsid w:val="00AB0A77"/>
    <w:rsid w:val="00AB2604"/>
    <w:rsid w:val="00AB68B7"/>
    <w:rsid w:val="00AB6C0F"/>
    <w:rsid w:val="00AC0D88"/>
    <w:rsid w:val="00AC6E50"/>
    <w:rsid w:val="00AD0447"/>
    <w:rsid w:val="00AD2ED7"/>
    <w:rsid w:val="00AD3F21"/>
    <w:rsid w:val="00AE080E"/>
    <w:rsid w:val="00AE45A6"/>
    <w:rsid w:val="00AE4ABB"/>
    <w:rsid w:val="00AF5D3A"/>
    <w:rsid w:val="00AF603A"/>
    <w:rsid w:val="00B015D0"/>
    <w:rsid w:val="00B0194E"/>
    <w:rsid w:val="00B03710"/>
    <w:rsid w:val="00B10277"/>
    <w:rsid w:val="00B16849"/>
    <w:rsid w:val="00B205BE"/>
    <w:rsid w:val="00B24DBE"/>
    <w:rsid w:val="00B267D7"/>
    <w:rsid w:val="00B31717"/>
    <w:rsid w:val="00B45029"/>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903BD"/>
    <w:rsid w:val="00BA4BE9"/>
    <w:rsid w:val="00BA5AB5"/>
    <w:rsid w:val="00BB460C"/>
    <w:rsid w:val="00BB53B3"/>
    <w:rsid w:val="00BC3D4F"/>
    <w:rsid w:val="00BC3E15"/>
    <w:rsid w:val="00BD050E"/>
    <w:rsid w:val="00BD05C8"/>
    <w:rsid w:val="00BD6071"/>
    <w:rsid w:val="00BE1833"/>
    <w:rsid w:val="00BE324A"/>
    <w:rsid w:val="00BE49C7"/>
    <w:rsid w:val="00BE7CFA"/>
    <w:rsid w:val="00BF6F10"/>
    <w:rsid w:val="00C05B36"/>
    <w:rsid w:val="00C1072C"/>
    <w:rsid w:val="00C10F06"/>
    <w:rsid w:val="00C14131"/>
    <w:rsid w:val="00C16CBE"/>
    <w:rsid w:val="00C17C70"/>
    <w:rsid w:val="00C20CEC"/>
    <w:rsid w:val="00C2585C"/>
    <w:rsid w:val="00C25DA8"/>
    <w:rsid w:val="00C27827"/>
    <w:rsid w:val="00C30354"/>
    <w:rsid w:val="00C313A3"/>
    <w:rsid w:val="00C33717"/>
    <w:rsid w:val="00C35C9C"/>
    <w:rsid w:val="00C4087C"/>
    <w:rsid w:val="00C42F27"/>
    <w:rsid w:val="00C44D74"/>
    <w:rsid w:val="00C46B3B"/>
    <w:rsid w:val="00C54239"/>
    <w:rsid w:val="00C636E9"/>
    <w:rsid w:val="00C70EE0"/>
    <w:rsid w:val="00C71EEF"/>
    <w:rsid w:val="00C776DD"/>
    <w:rsid w:val="00C77AD4"/>
    <w:rsid w:val="00C84BA8"/>
    <w:rsid w:val="00C91525"/>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0576"/>
    <w:rsid w:val="00D17F3D"/>
    <w:rsid w:val="00D17F83"/>
    <w:rsid w:val="00D23CB1"/>
    <w:rsid w:val="00D27199"/>
    <w:rsid w:val="00D33694"/>
    <w:rsid w:val="00D411DF"/>
    <w:rsid w:val="00D45355"/>
    <w:rsid w:val="00D51458"/>
    <w:rsid w:val="00D5326B"/>
    <w:rsid w:val="00D53A16"/>
    <w:rsid w:val="00D6151F"/>
    <w:rsid w:val="00D66F3C"/>
    <w:rsid w:val="00D73F72"/>
    <w:rsid w:val="00D81555"/>
    <w:rsid w:val="00D81E84"/>
    <w:rsid w:val="00D97FC8"/>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5300"/>
    <w:rsid w:val="00DE6861"/>
    <w:rsid w:val="00DE76F1"/>
    <w:rsid w:val="00DE7EA1"/>
    <w:rsid w:val="00DF0C13"/>
    <w:rsid w:val="00DF17B6"/>
    <w:rsid w:val="00DF7AAF"/>
    <w:rsid w:val="00E00105"/>
    <w:rsid w:val="00E02B20"/>
    <w:rsid w:val="00E02C74"/>
    <w:rsid w:val="00E04D0C"/>
    <w:rsid w:val="00E15674"/>
    <w:rsid w:val="00E22B29"/>
    <w:rsid w:val="00E2418A"/>
    <w:rsid w:val="00E24995"/>
    <w:rsid w:val="00E25A25"/>
    <w:rsid w:val="00E30A9E"/>
    <w:rsid w:val="00E3179A"/>
    <w:rsid w:val="00E317E2"/>
    <w:rsid w:val="00E318A7"/>
    <w:rsid w:val="00E32C39"/>
    <w:rsid w:val="00E35999"/>
    <w:rsid w:val="00E40D6B"/>
    <w:rsid w:val="00E40FDC"/>
    <w:rsid w:val="00E41393"/>
    <w:rsid w:val="00E444EA"/>
    <w:rsid w:val="00E44956"/>
    <w:rsid w:val="00E4795D"/>
    <w:rsid w:val="00E528BC"/>
    <w:rsid w:val="00E52E9D"/>
    <w:rsid w:val="00E53564"/>
    <w:rsid w:val="00E53F0E"/>
    <w:rsid w:val="00E63B7F"/>
    <w:rsid w:val="00E658D1"/>
    <w:rsid w:val="00E65FE8"/>
    <w:rsid w:val="00E7066E"/>
    <w:rsid w:val="00E75AAA"/>
    <w:rsid w:val="00E826E0"/>
    <w:rsid w:val="00E84B98"/>
    <w:rsid w:val="00E85314"/>
    <w:rsid w:val="00E909D4"/>
    <w:rsid w:val="00E91886"/>
    <w:rsid w:val="00E93BE0"/>
    <w:rsid w:val="00E96500"/>
    <w:rsid w:val="00E96C51"/>
    <w:rsid w:val="00EA0009"/>
    <w:rsid w:val="00EA3590"/>
    <w:rsid w:val="00EB6299"/>
    <w:rsid w:val="00EC167D"/>
    <w:rsid w:val="00EC1963"/>
    <w:rsid w:val="00EC4F17"/>
    <w:rsid w:val="00EC74CA"/>
    <w:rsid w:val="00ED051C"/>
    <w:rsid w:val="00ED0A21"/>
    <w:rsid w:val="00ED19C3"/>
    <w:rsid w:val="00ED2DBF"/>
    <w:rsid w:val="00EE0D20"/>
    <w:rsid w:val="00EE5043"/>
    <w:rsid w:val="00EF40B7"/>
    <w:rsid w:val="00EF4D34"/>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47E4"/>
    <w:rsid w:val="00F54D16"/>
    <w:rsid w:val="00F7131E"/>
    <w:rsid w:val="00F76278"/>
    <w:rsid w:val="00F81301"/>
    <w:rsid w:val="00F9010F"/>
    <w:rsid w:val="00F916AC"/>
    <w:rsid w:val="00F92F21"/>
    <w:rsid w:val="00FA7826"/>
    <w:rsid w:val="00FB34EB"/>
    <w:rsid w:val="00FB69AD"/>
    <w:rsid w:val="00FC24AB"/>
    <w:rsid w:val="00FC58CD"/>
    <w:rsid w:val="00FD1A18"/>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0">
    <w:name w:val="heading 1"/>
    <w:basedOn w:val="a0"/>
    <w:next w:val="a0"/>
    <w:link w:val="11"/>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link w:val="a5"/>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Indent"/>
    <w:basedOn w:val="a0"/>
    <w:link w:val="a7"/>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1"/>
    <w:link w:val="a6"/>
    <w:rsid w:val="00D27199"/>
    <w:rPr>
      <w:rFonts w:ascii="Times New Roman" w:eastAsia="Times New Roman" w:hAnsi="Times New Roman" w:cs="Times New Roman"/>
      <w:sz w:val="20"/>
      <w:szCs w:val="20"/>
      <w:lang w:eastAsia="ru-RU"/>
    </w:rPr>
  </w:style>
  <w:style w:type="character" w:styleId="a8">
    <w:name w:val="Hyperlink"/>
    <w:basedOn w:val="a1"/>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9">
    <w:name w:val="Balloon Text"/>
    <w:basedOn w:val="a0"/>
    <w:link w:val="aa"/>
    <w:semiHidden/>
    <w:unhideWhenUsed/>
    <w:rsid w:val="0070473B"/>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70473B"/>
    <w:rPr>
      <w:rFonts w:ascii="Tahoma" w:eastAsiaTheme="minorEastAsia" w:hAnsi="Tahoma" w:cs="Tahoma"/>
      <w:sz w:val="16"/>
      <w:szCs w:val="16"/>
      <w:lang w:eastAsia="ru-RU"/>
    </w:rPr>
  </w:style>
  <w:style w:type="paragraph" w:styleId="ab">
    <w:name w:val="List Paragraph"/>
    <w:aliases w:val="ТЗ список,Абзац списка нумерованный"/>
    <w:basedOn w:val="a0"/>
    <w:link w:val="ac"/>
    <w:qFormat/>
    <w:rsid w:val="00E318A7"/>
    <w:pPr>
      <w:ind w:left="720"/>
      <w:contextualSpacing/>
    </w:pPr>
  </w:style>
  <w:style w:type="paragraph" w:styleId="ad">
    <w:name w:val="footer"/>
    <w:basedOn w:val="a0"/>
    <w:link w:val="ae"/>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e">
    <w:name w:val="Нижний колонтитул Знак"/>
    <w:basedOn w:val="a1"/>
    <w:link w:val="ad"/>
    <w:uiPriority w:val="99"/>
    <w:rsid w:val="00981186"/>
    <w:rPr>
      <w:rFonts w:ascii="Times New Roman" w:eastAsia="Times New Roman" w:hAnsi="Times New Roman" w:cs="Times New Roman"/>
      <w:sz w:val="28"/>
      <w:szCs w:val="24"/>
      <w:lang w:eastAsia="ru-RU"/>
    </w:rPr>
  </w:style>
  <w:style w:type="paragraph" w:styleId="af">
    <w:name w:val="header"/>
    <w:basedOn w:val="a0"/>
    <w:link w:val="af0"/>
    <w:uiPriority w:val="99"/>
    <w:unhideWhenUsed/>
    <w:rsid w:val="00981186"/>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81186"/>
    <w:rPr>
      <w:rFonts w:eastAsiaTheme="minorEastAsia"/>
      <w:lang w:eastAsia="ru-RU"/>
    </w:rPr>
  </w:style>
  <w:style w:type="character" w:customStyle="1" w:styleId="11">
    <w:name w:val="Заголовок 1 Знак"/>
    <w:basedOn w:val="a1"/>
    <w:link w:val="10"/>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2">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1">
    <w:name w:val="Цветовое выделение"/>
    <w:rsid w:val="00981186"/>
    <w:rPr>
      <w:b/>
      <w:color w:val="000080"/>
      <w:sz w:val="20"/>
    </w:rPr>
  </w:style>
  <w:style w:type="paragraph" w:styleId="af2">
    <w:name w:val="footnote text"/>
    <w:basedOn w:val="a0"/>
    <w:link w:val="af3"/>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1"/>
    <w:link w:val="af2"/>
    <w:uiPriority w:val="99"/>
    <w:rsid w:val="00981186"/>
    <w:rPr>
      <w:rFonts w:ascii="Times New Roman" w:eastAsia="Times New Roman" w:hAnsi="Times New Roman" w:cs="Times New Roman"/>
      <w:sz w:val="20"/>
      <w:szCs w:val="20"/>
      <w:lang w:eastAsia="ru-RU"/>
    </w:rPr>
  </w:style>
  <w:style w:type="paragraph" w:customStyle="1" w:styleId="af4">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5">
    <w:name w:val="page number"/>
    <w:rsid w:val="00981186"/>
    <w:rPr>
      <w:rFonts w:cs="Times New Roman"/>
    </w:rPr>
  </w:style>
  <w:style w:type="paragraph" w:styleId="af6">
    <w:name w:val="Body Text"/>
    <w:basedOn w:val="a0"/>
    <w:link w:val="af7"/>
    <w:rsid w:val="00981186"/>
    <w:pPr>
      <w:spacing w:after="120" w:line="240" w:lineRule="auto"/>
      <w:jc w:val="both"/>
    </w:pPr>
    <w:rPr>
      <w:rFonts w:ascii="Times New Roman" w:eastAsia="Times New Roman" w:hAnsi="Times New Roman" w:cs="Times New Roman"/>
      <w:sz w:val="28"/>
      <w:szCs w:val="24"/>
    </w:rPr>
  </w:style>
  <w:style w:type="character" w:customStyle="1" w:styleId="af7">
    <w:name w:val="Основной текст Знак"/>
    <w:basedOn w:val="a1"/>
    <w:link w:val="af6"/>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3">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uiPriority w:val="99"/>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4">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8">
    <w:name w:val="TOC Heading"/>
    <w:basedOn w:val="10"/>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9">
    <w:name w:val="Strong"/>
    <w:uiPriority w:val="22"/>
    <w:qFormat/>
    <w:rsid w:val="00981186"/>
    <w:rPr>
      <w:b/>
      <w:bCs/>
    </w:rPr>
  </w:style>
  <w:style w:type="paragraph" w:styleId="afa">
    <w:name w:val="Normal (Web)"/>
    <w:aliases w:val="_а_Е’__ (дќа) И’ц_1,_а_Е’__ (дќа) И’ц_ И’ц_,___С¬__ (_x_) ÷¬__1,___С¬__ (_x_) ÷¬__ ÷¬__"/>
    <w:basedOn w:val="a0"/>
    <w:link w:val="afb"/>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c">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d">
    <w:name w:val="annotation reference"/>
    <w:basedOn w:val="a1"/>
    <w:unhideWhenUsed/>
    <w:rsid w:val="00F444E6"/>
    <w:rPr>
      <w:sz w:val="16"/>
      <w:szCs w:val="16"/>
    </w:rPr>
  </w:style>
  <w:style w:type="paragraph" w:styleId="afe">
    <w:name w:val="annotation text"/>
    <w:basedOn w:val="a0"/>
    <w:link w:val="aff"/>
    <w:unhideWhenUsed/>
    <w:rsid w:val="00F444E6"/>
    <w:pPr>
      <w:spacing w:line="240" w:lineRule="auto"/>
    </w:pPr>
    <w:rPr>
      <w:sz w:val="20"/>
      <w:szCs w:val="20"/>
    </w:rPr>
  </w:style>
  <w:style w:type="character" w:customStyle="1" w:styleId="aff">
    <w:name w:val="Текст примечания Знак"/>
    <w:basedOn w:val="a1"/>
    <w:link w:val="afe"/>
    <w:rsid w:val="00F444E6"/>
    <w:rPr>
      <w:rFonts w:eastAsiaTheme="minorEastAsia"/>
      <w:sz w:val="20"/>
      <w:szCs w:val="20"/>
      <w:lang w:eastAsia="ru-RU"/>
    </w:rPr>
  </w:style>
  <w:style w:type="paragraph" w:styleId="aff0">
    <w:name w:val="annotation subject"/>
    <w:basedOn w:val="afe"/>
    <w:next w:val="afe"/>
    <w:link w:val="aff1"/>
    <w:unhideWhenUsed/>
    <w:rsid w:val="00F444E6"/>
    <w:rPr>
      <w:b/>
      <w:bCs/>
    </w:rPr>
  </w:style>
  <w:style w:type="character" w:customStyle="1" w:styleId="aff1">
    <w:name w:val="Тема примечания Знак"/>
    <w:basedOn w:val="aff"/>
    <w:link w:val="aff0"/>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2">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4">
    <w:name w:val="Document Map"/>
    <w:basedOn w:val="a0"/>
    <w:link w:val="aff5"/>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5">
    <w:name w:val="Схема документа Знак"/>
    <w:basedOn w:val="a1"/>
    <w:link w:val="aff4"/>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5">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6">
    <w:name w:val="Title"/>
    <w:basedOn w:val="a0"/>
    <w:link w:val="aff7"/>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7">
    <w:name w:val="Название Знак"/>
    <w:basedOn w:val="a1"/>
    <w:link w:val="aff6"/>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9">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a">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b">
    <w:name w:val="footnote reference"/>
    <w:basedOn w:val="a1"/>
    <w:uiPriority w:val="99"/>
    <w:unhideWhenUsed/>
    <w:rsid w:val="00EB6299"/>
    <w:rPr>
      <w:vertAlign w:val="superscript"/>
    </w:rPr>
  </w:style>
  <w:style w:type="character" w:customStyle="1" w:styleId="affc">
    <w:name w:val="Основной текст_"/>
    <w:basedOn w:val="a1"/>
    <w:link w:val="16"/>
    <w:rsid w:val="00EB6299"/>
    <w:rPr>
      <w:rFonts w:ascii="Times New Roman" w:eastAsia="Times New Roman" w:hAnsi="Times New Roman" w:cs="Times New Roman"/>
      <w:sz w:val="26"/>
      <w:szCs w:val="26"/>
    </w:rPr>
  </w:style>
  <w:style w:type="paragraph" w:customStyle="1" w:styleId="16">
    <w:name w:val="Основной текст1"/>
    <w:basedOn w:val="a0"/>
    <w:link w:val="affc"/>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d">
    <w:name w:val="Сноска_"/>
    <w:basedOn w:val="a1"/>
    <w:link w:val="affe"/>
    <w:rsid w:val="00EB6299"/>
    <w:rPr>
      <w:rFonts w:ascii="Times New Roman" w:eastAsia="Times New Roman" w:hAnsi="Times New Roman" w:cs="Times New Roman"/>
      <w:sz w:val="19"/>
      <w:szCs w:val="19"/>
    </w:rPr>
  </w:style>
  <w:style w:type="paragraph" w:customStyle="1" w:styleId="affe">
    <w:name w:val="Сноска"/>
    <w:basedOn w:val="a0"/>
    <w:link w:val="affd"/>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f">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0">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1">
    <w:name w:val="Гипертекстовая ссылка"/>
    <w:uiPriority w:val="99"/>
    <w:rsid w:val="007542D5"/>
    <w:rPr>
      <w:b/>
      <w:bCs/>
      <w:color w:val="106BBE"/>
      <w:sz w:val="26"/>
      <w:szCs w:val="26"/>
    </w:rPr>
  </w:style>
  <w:style w:type="table" w:customStyle="1" w:styleId="17">
    <w:name w:val="Сетка таблицы1"/>
    <w:basedOn w:val="a2"/>
    <w:next w:val="aff2"/>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2">
    <w:name w:val="Заголовок"/>
    <w:basedOn w:val="a0"/>
    <w:next w:val="af6"/>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3">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4">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5">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c">
    <w:name w:val="Абзац списка Знак"/>
    <w:aliases w:val="ТЗ список Знак,Абзац списка нумерованный Знак"/>
    <w:link w:val="ab"/>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6">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8F6AF4"/>
    <w:rPr>
      <w:rFonts w:cs="Times New Roman"/>
      <w:b/>
      <w:bCs/>
      <w:sz w:val="24"/>
      <w:szCs w:val="24"/>
    </w:rPr>
  </w:style>
  <w:style w:type="paragraph" w:customStyle="1" w:styleId="afff7">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8">
    <w:name w:val="endnote text"/>
    <w:basedOn w:val="a0"/>
    <w:link w:val="afff9"/>
    <w:uiPriority w:val="99"/>
    <w:rsid w:val="008F6AF4"/>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1"/>
    <w:link w:val="afff8"/>
    <w:uiPriority w:val="99"/>
    <w:rsid w:val="008F6AF4"/>
    <w:rPr>
      <w:rFonts w:ascii="Times New Roman" w:eastAsia="Times New Roman" w:hAnsi="Times New Roman" w:cs="Times New Roman"/>
      <w:sz w:val="20"/>
      <w:szCs w:val="20"/>
      <w:lang w:eastAsia="ru-RU"/>
    </w:rPr>
  </w:style>
  <w:style w:type="character" w:styleId="afffa">
    <w:name w:val="endnote reference"/>
    <w:uiPriority w:val="99"/>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b">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2"/>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c">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d">
    <w:name w:val="Заголовок Знак"/>
    <w:rsid w:val="008F6AF4"/>
    <w:rPr>
      <w:rFonts w:ascii="Calibri Light" w:hAnsi="Calibri Light"/>
      <w:b/>
      <w:bCs/>
      <w:kern w:val="28"/>
      <w:sz w:val="32"/>
      <w:szCs w:val="32"/>
    </w:rPr>
  </w:style>
  <w:style w:type="character" w:styleId="afffe">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f">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0">
    <w:name w:val="Другое_"/>
    <w:basedOn w:val="a1"/>
    <w:link w:val="affff1"/>
    <w:rsid w:val="000342B7"/>
    <w:rPr>
      <w:rFonts w:ascii="Times New Roman" w:eastAsia="Times New Roman" w:hAnsi="Times New Roman" w:cs="Times New Roman"/>
      <w:sz w:val="26"/>
      <w:szCs w:val="26"/>
    </w:rPr>
  </w:style>
  <w:style w:type="paragraph" w:customStyle="1" w:styleId="affff1">
    <w:name w:val="Другое"/>
    <w:basedOn w:val="a0"/>
    <w:link w:val="affff0"/>
    <w:rsid w:val="000342B7"/>
    <w:pPr>
      <w:widowControl w:val="0"/>
      <w:spacing w:after="0" w:line="259" w:lineRule="auto"/>
      <w:ind w:firstLine="400"/>
    </w:pPr>
    <w:rPr>
      <w:rFonts w:ascii="Times New Roman" w:eastAsia="Times New Roman" w:hAnsi="Times New Roman" w:cs="Times New Roman"/>
      <w:sz w:val="26"/>
      <w:szCs w:val="26"/>
      <w:lang w:eastAsia="en-US"/>
    </w:rPr>
  </w:style>
  <w:style w:type="numbering" w:customStyle="1" w:styleId="9">
    <w:name w:val="Нет списка9"/>
    <w:next w:val="a3"/>
    <w:uiPriority w:val="99"/>
    <w:semiHidden/>
    <w:unhideWhenUsed/>
    <w:rsid w:val="007C0FB2"/>
  </w:style>
  <w:style w:type="paragraph" w:styleId="affff2">
    <w:name w:val="Plain Text"/>
    <w:basedOn w:val="a0"/>
    <w:link w:val="affff3"/>
    <w:unhideWhenUsed/>
    <w:rsid w:val="007C0FB2"/>
    <w:pPr>
      <w:spacing w:after="0" w:line="240" w:lineRule="auto"/>
    </w:pPr>
    <w:rPr>
      <w:rFonts w:ascii="Courier New" w:eastAsia="Times New Roman" w:hAnsi="Courier New" w:cs="Times New Roman"/>
      <w:sz w:val="20"/>
      <w:szCs w:val="20"/>
    </w:rPr>
  </w:style>
  <w:style w:type="character" w:customStyle="1" w:styleId="affff3">
    <w:name w:val="Текст Знак"/>
    <w:basedOn w:val="a1"/>
    <w:link w:val="affff2"/>
    <w:rsid w:val="007C0FB2"/>
    <w:rPr>
      <w:rFonts w:ascii="Courier New" w:eastAsia="Times New Roman" w:hAnsi="Courier New" w:cs="Times New Roman"/>
      <w:sz w:val="20"/>
      <w:szCs w:val="20"/>
      <w:lang w:eastAsia="ru-RU"/>
    </w:rPr>
  </w:style>
  <w:style w:type="character" w:customStyle="1" w:styleId="s103">
    <w:name w:val="s_103"/>
    <w:rsid w:val="007C0FB2"/>
    <w:rPr>
      <w:b/>
      <w:bCs/>
      <w:color w:val="000080"/>
    </w:rPr>
  </w:style>
  <w:style w:type="numbering" w:customStyle="1" w:styleId="1">
    <w:name w:val="Стиль1"/>
    <w:rsid w:val="007C0FB2"/>
    <w:pPr>
      <w:numPr>
        <w:numId w:val="3"/>
      </w:numPr>
    </w:pPr>
  </w:style>
  <w:style w:type="numbering" w:customStyle="1" w:styleId="112">
    <w:name w:val="Стиль11"/>
    <w:rsid w:val="007C0FB2"/>
  </w:style>
  <w:style w:type="numbering" w:customStyle="1" w:styleId="121">
    <w:name w:val="Стиль12"/>
    <w:rsid w:val="007C0FB2"/>
  </w:style>
  <w:style w:type="numbering" w:customStyle="1" w:styleId="130">
    <w:name w:val="Стиль13"/>
    <w:rsid w:val="007C0FB2"/>
  </w:style>
  <w:style w:type="paragraph" w:customStyle="1" w:styleId="1c">
    <w:name w:val="Текст сноски1"/>
    <w:basedOn w:val="a0"/>
    <w:next w:val="af2"/>
    <w:uiPriority w:val="99"/>
    <w:rsid w:val="007C0FB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7C0FB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8">
    <w:name w:val="Основной текст (2)"/>
    <w:basedOn w:val="a0"/>
    <w:link w:val="29"/>
    <w:rsid w:val="007C0FB2"/>
    <w:pPr>
      <w:shd w:val="clear" w:color="auto" w:fill="FFFFFF"/>
      <w:suppressAutoHyphens/>
      <w:spacing w:after="0" w:line="0" w:lineRule="atLeast"/>
      <w:jc w:val="both"/>
    </w:pPr>
    <w:rPr>
      <w:rFonts w:ascii="Times New Roman" w:eastAsia="Times New Roman" w:hAnsi="Times New Roman" w:cs="Times New Roman"/>
      <w:kern w:val="1"/>
      <w:sz w:val="28"/>
      <w:szCs w:val="28"/>
      <w:lang w:eastAsia="ar-SA"/>
    </w:rPr>
  </w:style>
  <w:style w:type="numbering" w:customStyle="1" w:styleId="100">
    <w:name w:val="Нет списка10"/>
    <w:next w:val="a3"/>
    <w:uiPriority w:val="99"/>
    <w:semiHidden/>
    <w:unhideWhenUsed/>
    <w:rsid w:val="00410139"/>
  </w:style>
  <w:style w:type="table" w:customStyle="1" w:styleId="37">
    <w:name w:val="Сетка таблицы3"/>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30877"/>
  </w:style>
  <w:style w:type="character" w:customStyle="1" w:styleId="29">
    <w:name w:val="Основной текст (2)_"/>
    <w:basedOn w:val="a1"/>
    <w:link w:val="28"/>
    <w:rsid w:val="00330877"/>
    <w:rPr>
      <w:rFonts w:ascii="Times New Roman" w:eastAsia="Times New Roman" w:hAnsi="Times New Roman" w:cs="Times New Roman"/>
      <w:kern w:val="1"/>
      <w:sz w:val="28"/>
      <w:szCs w:val="28"/>
      <w:shd w:val="clear" w:color="auto" w:fill="FFFFFF"/>
      <w:lang w:eastAsia="ar-SA"/>
    </w:rPr>
  </w:style>
  <w:style w:type="numbering" w:customStyle="1" w:styleId="140">
    <w:name w:val="Нет списка14"/>
    <w:next w:val="a3"/>
    <w:uiPriority w:val="99"/>
    <w:semiHidden/>
    <w:unhideWhenUsed/>
    <w:rsid w:val="00D45355"/>
  </w:style>
  <w:style w:type="numbering" w:customStyle="1" w:styleId="150">
    <w:name w:val="Нет списка15"/>
    <w:next w:val="a3"/>
    <w:semiHidden/>
    <w:rsid w:val="00C91525"/>
  </w:style>
  <w:style w:type="table" w:customStyle="1" w:styleId="42">
    <w:name w:val="Сетка таблицы4"/>
    <w:basedOn w:val="a2"/>
    <w:next w:val="aff2"/>
    <w:uiPriority w:val="59"/>
    <w:rsid w:val="00C915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C91525"/>
    <w:rPr>
      <w:rFonts w:ascii="Times New Roman" w:hAnsi="Times New Roman" w:cs="Times New Roman" w:hint="default"/>
      <w:sz w:val="24"/>
      <w:szCs w:val="24"/>
    </w:rPr>
  </w:style>
  <w:style w:type="character" w:customStyle="1" w:styleId="a5">
    <w:name w:val="Без интервала Знак"/>
    <w:link w:val="a4"/>
    <w:uiPriority w:val="1"/>
    <w:rsid w:val="00BA5A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218368107">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8705-CB75-4B9D-9EC7-1C0626C2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8161</Words>
  <Characters>46523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Секретарь1</cp:lastModifiedBy>
  <cp:revision>5</cp:revision>
  <cp:lastPrinted>2023-12-02T12:16:00Z</cp:lastPrinted>
  <dcterms:created xsi:type="dcterms:W3CDTF">2023-12-02T12:21:00Z</dcterms:created>
  <dcterms:modified xsi:type="dcterms:W3CDTF">2023-12-02T12:40:00Z</dcterms:modified>
</cp:coreProperties>
</file>