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BF9C5" w14:textId="408B1A9F" w:rsidR="00F311F6" w:rsidRPr="00A1076D" w:rsidRDefault="000A7194" w:rsidP="000A7194">
      <w:pPr>
        <w:pStyle w:val="a4"/>
        <w:ind w:right="3543"/>
        <w:jc w:val="both"/>
        <w:rPr>
          <w:sz w:val="28"/>
          <w:szCs w:val="28"/>
        </w:rPr>
      </w:pPr>
      <w:r>
        <w:rPr>
          <w:bCs/>
          <w:sz w:val="28"/>
          <w:szCs w:val="28"/>
        </w:rPr>
        <w:t>О внесении изменений в постановление администрации Никольского городского поселения Тосненского района Ленинградской области от 02.05.2023 № 74-па «</w:t>
      </w:r>
      <w:r w:rsidR="000342B7" w:rsidRPr="000342B7">
        <w:rPr>
          <w:bCs/>
          <w:sz w:val="28"/>
          <w:szCs w:val="28"/>
        </w:rPr>
        <w:t xml:space="preserve">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«Установление сервитута </w:t>
      </w:r>
      <w:r w:rsidR="000342B7">
        <w:rPr>
          <w:bCs/>
          <w:sz w:val="28"/>
          <w:szCs w:val="28"/>
        </w:rPr>
        <w:br/>
      </w:r>
      <w:r w:rsidR="000342B7" w:rsidRPr="000342B7">
        <w:rPr>
          <w:bCs/>
          <w:sz w:val="28"/>
          <w:szCs w:val="28"/>
        </w:rPr>
        <w:t xml:space="preserve">в отношении земельного участка, находящегося </w:t>
      </w:r>
      <w:r w:rsidR="000342B7">
        <w:rPr>
          <w:bCs/>
          <w:sz w:val="28"/>
          <w:szCs w:val="28"/>
        </w:rPr>
        <w:br/>
      </w:r>
      <w:r w:rsidR="000342B7" w:rsidRPr="000342B7">
        <w:rPr>
          <w:bCs/>
          <w:sz w:val="28"/>
          <w:szCs w:val="28"/>
        </w:rPr>
        <w:t>в муниципальной собственности (государственная собственность на который не разграничена)»</w:t>
      </w:r>
    </w:p>
    <w:p w14:paraId="6B49BB14" w14:textId="77777777" w:rsidR="003F3E53" w:rsidRPr="008F6AF4" w:rsidRDefault="003F3E53" w:rsidP="003F3E53">
      <w:pPr>
        <w:pStyle w:val="ConsPlusNormal"/>
        <w:jc w:val="both"/>
        <w:rPr>
          <w:rFonts w:ascii="Times New Roman" w:hAnsi="Times New Roman" w:cs="Times New Roman"/>
          <w:sz w:val="28"/>
          <w:szCs w:val="28"/>
        </w:rPr>
      </w:pPr>
    </w:p>
    <w:p w14:paraId="7155642B" w14:textId="77777777" w:rsidR="000A7194" w:rsidRPr="0045539C" w:rsidRDefault="000A7194" w:rsidP="000A7194">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eastAsia="Times New Roman" w:hAnsi="Times New Roman" w:cs="Times New Roman"/>
          <w:sz w:val="28"/>
          <w:szCs w:val="28"/>
        </w:rPr>
        <w:t xml:space="preserve"> администрация Никольского городского поселения Тосненского района Ленинградской области</w:t>
      </w:r>
    </w:p>
    <w:p w14:paraId="73F0AD2B" w14:textId="77777777" w:rsidR="000A7194" w:rsidRPr="00652A74" w:rsidRDefault="000A7194" w:rsidP="000A7194">
      <w:pPr>
        <w:pStyle w:val="ConsPlusNormal"/>
        <w:ind w:firstLine="709"/>
        <w:jc w:val="both"/>
        <w:rPr>
          <w:rFonts w:ascii="Times New Roman" w:hAnsi="Times New Roman" w:cs="Times New Roman"/>
          <w:sz w:val="28"/>
          <w:szCs w:val="28"/>
        </w:rPr>
      </w:pPr>
    </w:p>
    <w:p w14:paraId="73304C05" w14:textId="77777777" w:rsidR="000A7194" w:rsidRPr="0045539C" w:rsidRDefault="000A7194" w:rsidP="000A7194">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1EE15055" w14:textId="77777777" w:rsidR="000A7194" w:rsidRPr="00652A74" w:rsidRDefault="000A7194" w:rsidP="000A7194">
      <w:pPr>
        <w:pStyle w:val="ConsPlusNormal"/>
        <w:ind w:firstLine="709"/>
        <w:jc w:val="both"/>
        <w:rPr>
          <w:rFonts w:ascii="Times New Roman" w:hAnsi="Times New Roman" w:cs="Times New Roman"/>
          <w:sz w:val="28"/>
          <w:szCs w:val="28"/>
        </w:rPr>
      </w:pPr>
    </w:p>
    <w:p w14:paraId="44D391BD" w14:textId="5EB204CB" w:rsidR="000A7194" w:rsidRPr="00DE3DE4" w:rsidRDefault="000A7194" w:rsidP="005D7300">
      <w:pPr>
        <w:pStyle w:val="a4"/>
        <w:ind w:right="-1" w:firstLine="851"/>
        <w:jc w:val="both"/>
        <w:rPr>
          <w:sz w:val="28"/>
          <w:szCs w:val="28"/>
        </w:rPr>
      </w:pPr>
      <w:r>
        <w:rPr>
          <w:bCs/>
          <w:sz w:val="28"/>
          <w:szCs w:val="28"/>
        </w:rPr>
        <w:t xml:space="preserve">1. В постановление администрации Никольского городского поселения Тосненского района Ленинградской области от 02.05.2023 № 74-па </w:t>
      </w:r>
      <w:r w:rsidR="005D7300">
        <w:rPr>
          <w:bCs/>
          <w:sz w:val="28"/>
          <w:szCs w:val="28"/>
        </w:rPr>
        <w:t>«</w:t>
      </w:r>
      <w:r w:rsidR="005D7300" w:rsidRPr="000342B7">
        <w:rPr>
          <w:bCs/>
          <w:sz w:val="28"/>
          <w:szCs w:val="28"/>
        </w:rPr>
        <w:t>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Pr>
          <w:sz w:val="28"/>
          <w:szCs w:val="28"/>
        </w:rPr>
        <w:t xml:space="preserve"> </w:t>
      </w:r>
      <w:r>
        <w:rPr>
          <w:bCs/>
          <w:sz w:val="28"/>
          <w:szCs w:val="28"/>
        </w:rPr>
        <w:t>(далее – Постановление) внести следующие изменения:</w:t>
      </w:r>
    </w:p>
    <w:p w14:paraId="038AD6BB" w14:textId="6D4D6183" w:rsidR="000A7194" w:rsidRPr="00DB5E37" w:rsidRDefault="000A7194" w:rsidP="005D7300">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w:t>
      </w:r>
      <w:r w:rsidRPr="00476095">
        <w:rPr>
          <w:rFonts w:ascii="Times New Roman" w:hAnsi="Times New Roman" w:cs="Times New Roman"/>
          <w:sz w:val="28"/>
          <w:szCs w:val="28"/>
        </w:rPr>
        <w:t>Приложение к Постановлению</w:t>
      </w:r>
      <w:r w:rsidRPr="008850A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005D7300" w:rsidRPr="0054645B">
        <w:rPr>
          <w:rFonts w:ascii="Times New Roman" w:eastAsia="Times New Roman" w:hAnsi="Times New Roman" w:cs="Times New Roman"/>
          <w:bCs/>
          <w:sz w:val="28"/>
          <w:szCs w:val="28"/>
        </w:rPr>
        <w:t>Административный регламент</w:t>
      </w:r>
      <w:r w:rsidR="005D7300">
        <w:rPr>
          <w:rFonts w:ascii="Times New Roman" w:eastAsia="Times New Roman" w:hAnsi="Times New Roman" w:cs="Times New Roman"/>
          <w:bCs/>
          <w:sz w:val="28"/>
          <w:szCs w:val="28"/>
        </w:rPr>
        <w:t xml:space="preserve"> </w:t>
      </w:r>
      <w:r w:rsidR="005D7300" w:rsidRPr="0054645B">
        <w:rPr>
          <w:rFonts w:ascii="Times New Roman" w:eastAsia="Times New Roman" w:hAnsi="Times New Roman" w:cs="Times New Roman"/>
          <w:bCs/>
          <w:sz w:val="28"/>
          <w:szCs w:val="28"/>
        </w:rPr>
        <w:t>предоставления на территории Никольского городского поселения Тосненского района Ленинградской области муниципальной услуги «Установление сервитута в отношении земельного участка, находящегося в муниципальной собственности (государственная собственно</w:t>
      </w:r>
      <w:r w:rsidR="005D7300">
        <w:rPr>
          <w:rFonts w:ascii="Times New Roman" w:eastAsia="Times New Roman" w:hAnsi="Times New Roman" w:cs="Times New Roman"/>
          <w:bCs/>
          <w:sz w:val="28"/>
          <w:szCs w:val="28"/>
        </w:rPr>
        <w:t>сть на который не разграничена)</w:t>
      </w:r>
      <w:r>
        <w:rPr>
          <w:rFonts w:ascii="Times New Roman" w:eastAsia="Times New Roman" w:hAnsi="Times New Roman" w:cs="Times New Roman"/>
          <w:bCs/>
          <w:sz w:val="28"/>
          <w:szCs w:val="28"/>
        </w:rPr>
        <w:t xml:space="preserve">» </w:t>
      </w:r>
      <w:r w:rsidRPr="00476095">
        <w:rPr>
          <w:rFonts w:ascii="Times New Roman" w:hAnsi="Times New Roman" w:cs="Times New Roman"/>
          <w:sz w:val="28"/>
          <w:szCs w:val="28"/>
        </w:rPr>
        <w:t>изложить в редакции согласно приложению к настоящему постановлению.</w:t>
      </w:r>
    </w:p>
    <w:p w14:paraId="005C79F6" w14:textId="77777777" w:rsidR="000A7194" w:rsidRPr="008850A5" w:rsidRDefault="000A7194" w:rsidP="000A7194">
      <w:pPr>
        <w:widowControl w:val="0"/>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8850A5">
        <w:rPr>
          <w:rFonts w:ascii="Times New Roman" w:hAnsi="Times New Roman" w:cs="Times New Roman"/>
          <w:sz w:val="28"/>
          <w:szCs w:val="28"/>
        </w:rPr>
        <w:t>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14:paraId="76BF846B" w14:textId="77777777" w:rsidR="000A7194" w:rsidRPr="00972980" w:rsidRDefault="000A7194" w:rsidP="000A7194">
      <w:pPr>
        <w:pStyle w:val="stylet1"/>
        <w:spacing w:before="0" w:beforeAutospacing="0" w:after="0" w:afterAutospacing="0"/>
        <w:ind w:right="-1" w:firstLine="709"/>
        <w:jc w:val="both"/>
        <w:rPr>
          <w:bCs/>
          <w:sz w:val="28"/>
          <w:szCs w:val="28"/>
        </w:rPr>
      </w:pPr>
      <w:r>
        <w:rPr>
          <w:sz w:val="28"/>
          <w:szCs w:val="28"/>
        </w:rPr>
        <w:t xml:space="preserve">3. </w:t>
      </w:r>
      <w:r w:rsidRPr="00972980">
        <w:rPr>
          <w:bCs/>
          <w:sz w:val="28"/>
          <w:szCs w:val="28"/>
        </w:rPr>
        <w:t xml:space="preserve">Контроль за исполнением постановления </w:t>
      </w:r>
      <w:r>
        <w:rPr>
          <w:bCs/>
          <w:sz w:val="28"/>
          <w:szCs w:val="28"/>
        </w:rPr>
        <w:t>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земельным вопросам и архитектуре.</w:t>
      </w:r>
    </w:p>
    <w:p w14:paraId="2C47E39A" w14:textId="77777777" w:rsidR="000A7194" w:rsidRDefault="000A7194" w:rsidP="000A7194">
      <w:pPr>
        <w:pStyle w:val="a4"/>
        <w:jc w:val="both"/>
        <w:rPr>
          <w:sz w:val="28"/>
          <w:szCs w:val="28"/>
        </w:rPr>
      </w:pPr>
    </w:p>
    <w:p w14:paraId="7D046C01" w14:textId="77777777" w:rsidR="000A7194" w:rsidRPr="001B398E" w:rsidRDefault="000A7194" w:rsidP="000A7194">
      <w:pPr>
        <w:pStyle w:val="a4"/>
        <w:rPr>
          <w:sz w:val="28"/>
          <w:szCs w:val="28"/>
        </w:rPr>
      </w:pPr>
      <w:r>
        <w:rPr>
          <w:sz w:val="28"/>
          <w:szCs w:val="28"/>
        </w:rPr>
        <w:t>Исполняющий обязанности главы администрации</w:t>
      </w:r>
    </w:p>
    <w:p w14:paraId="2DB054EE" w14:textId="77777777" w:rsidR="000A7194" w:rsidRDefault="000A7194" w:rsidP="000A7194">
      <w:pPr>
        <w:pStyle w:val="a4"/>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proofErr w:type="spellStart"/>
      <w:r>
        <w:rPr>
          <w:sz w:val="28"/>
          <w:szCs w:val="28"/>
        </w:rPr>
        <w:t>И.Н.Миронов</w:t>
      </w:r>
      <w:proofErr w:type="spellEnd"/>
    </w:p>
    <w:p w14:paraId="60B6FDF5" w14:textId="77777777" w:rsidR="000A7194" w:rsidRDefault="000A7194" w:rsidP="000A7194">
      <w:pPr>
        <w:spacing w:after="0" w:line="240" w:lineRule="auto"/>
        <w:jc w:val="both"/>
        <w:rPr>
          <w:rFonts w:ascii="Times New Roman" w:eastAsia="Times New Roman" w:hAnsi="Times New Roman" w:cs="Times New Roman"/>
          <w:sz w:val="20"/>
          <w:szCs w:val="20"/>
        </w:rPr>
      </w:pPr>
    </w:p>
    <w:p w14:paraId="6739957D" w14:textId="77777777" w:rsidR="000A7194" w:rsidRDefault="000A7194" w:rsidP="000A7194">
      <w:pPr>
        <w:spacing w:after="0" w:line="240" w:lineRule="auto"/>
        <w:jc w:val="both"/>
        <w:rPr>
          <w:rFonts w:ascii="Times New Roman" w:eastAsia="Times New Roman" w:hAnsi="Times New Roman" w:cs="Times New Roman"/>
          <w:sz w:val="20"/>
          <w:szCs w:val="20"/>
        </w:rPr>
      </w:pPr>
    </w:p>
    <w:p w14:paraId="2728D56C" w14:textId="77777777" w:rsidR="000A7194" w:rsidRPr="00DE76F1" w:rsidRDefault="000A7194" w:rsidP="000A719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Федотова Л.А.</w:t>
      </w:r>
    </w:p>
    <w:p w14:paraId="6490511F" w14:textId="77777777" w:rsidR="000A7194" w:rsidRDefault="000A7194" w:rsidP="000A7194">
      <w:pPr>
        <w:spacing w:after="0" w:line="240" w:lineRule="auto"/>
        <w:jc w:val="both"/>
        <w:rPr>
          <w:rFonts w:ascii="Times New Roman" w:eastAsia="Times New Roman" w:hAnsi="Times New Roman" w:cs="Times New Roman"/>
          <w:sz w:val="20"/>
          <w:szCs w:val="20"/>
        </w:rPr>
        <w:sectPr w:rsidR="000A7194" w:rsidSect="00AA4522">
          <w:pgSz w:w="11906" w:h="16838"/>
          <w:pgMar w:top="1135" w:right="566" w:bottom="567" w:left="1134"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)52-078</w:t>
      </w:r>
    </w:p>
    <w:p w14:paraId="6F5BEBBC" w14:textId="77777777"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lastRenderedPageBreak/>
        <w:t xml:space="preserve">Приложение </w:t>
      </w:r>
    </w:p>
    <w:p w14:paraId="346F75EC" w14:textId="77777777"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к постановлению администрации Никольского городского поселения Тосненского района </w:t>
      </w:r>
    </w:p>
    <w:p w14:paraId="330BA47E" w14:textId="77777777"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Ленинградской области </w:t>
      </w:r>
    </w:p>
    <w:p w14:paraId="60B253BB" w14:textId="05678D97"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от </w:t>
      </w:r>
      <w:r w:rsidR="005D7300">
        <w:rPr>
          <w:rFonts w:ascii="Times New Roman" w:eastAsia="Times New Roman" w:hAnsi="Times New Roman" w:cs="Times New Roman"/>
          <w:bCs/>
          <w:sz w:val="28"/>
          <w:szCs w:val="28"/>
        </w:rPr>
        <w:t>_______</w:t>
      </w:r>
      <w:r w:rsidRPr="00F444E6">
        <w:rPr>
          <w:rFonts w:ascii="Times New Roman" w:eastAsia="Times New Roman" w:hAnsi="Times New Roman" w:cs="Times New Roman"/>
          <w:bCs/>
          <w:sz w:val="28"/>
          <w:szCs w:val="28"/>
        </w:rPr>
        <w:t xml:space="preserve"> № </w:t>
      </w:r>
      <w:r w:rsidR="005D7300">
        <w:rPr>
          <w:rFonts w:ascii="Times New Roman" w:eastAsia="Times New Roman" w:hAnsi="Times New Roman" w:cs="Times New Roman"/>
          <w:bCs/>
          <w:sz w:val="28"/>
          <w:szCs w:val="28"/>
        </w:rPr>
        <w:t>______</w:t>
      </w:r>
      <w:r w:rsidRPr="00F444E6">
        <w:rPr>
          <w:rFonts w:ascii="Times New Roman" w:eastAsia="Times New Roman" w:hAnsi="Times New Roman" w:cs="Times New Roman"/>
          <w:bCs/>
          <w:sz w:val="28"/>
          <w:szCs w:val="28"/>
        </w:rPr>
        <w:t>-па</w:t>
      </w:r>
    </w:p>
    <w:p w14:paraId="1B88BD94" w14:textId="77777777" w:rsidR="00F444E6" w:rsidRDefault="00F444E6"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p>
    <w:p w14:paraId="7F8A648D" w14:textId="77777777" w:rsidR="000342B7" w:rsidRPr="000342B7" w:rsidRDefault="000342B7" w:rsidP="000342B7">
      <w:pPr>
        <w:autoSpaceDE w:val="0"/>
        <w:autoSpaceDN w:val="0"/>
        <w:adjustRightInd w:val="0"/>
        <w:spacing w:after="0" w:line="240" w:lineRule="auto"/>
        <w:jc w:val="center"/>
        <w:rPr>
          <w:rFonts w:ascii="Times New Roman" w:eastAsia="Times New Roman" w:hAnsi="Times New Roman" w:cs="Times New Roman"/>
          <w:b/>
          <w:bCs/>
          <w:sz w:val="28"/>
          <w:szCs w:val="28"/>
        </w:rPr>
      </w:pPr>
      <w:r w:rsidRPr="000342B7">
        <w:rPr>
          <w:rFonts w:ascii="Times New Roman" w:eastAsia="Times New Roman" w:hAnsi="Times New Roman" w:cs="Times New Roman"/>
          <w:b/>
          <w:bCs/>
          <w:sz w:val="28"/>
          <w:szCs w:val="28"/>
        </w:rPr>
        <w:t>Административный регламент</w:t>
      </w:r>
    </w:p>
    <w:p w14:paraId="7B4062C4" w14:textId="77777777" w:rsidR="000342B7" w:rsidRPr="000342B7" w:rsidRDefault="000342B7" w:rsidP="000342B7">
      <w:pPr>
        <w:autoSpaceDE w:val="0"/>
        <w:autoSpaceDN w:val="0"/>
        <w:adjustRightInd w:val="0"/>
        <w:spacing w:after="0" w:line="240" w:lineRule="auto"/>
        <w:jc w:val="center"/>
        <w:rPr>
          <w:rFonts w:ascii="Times New Roman" w:eastAsia="Times New Roman" w:hAnsi="Times New Roman" w:cs="Times New Roman"/>
          <w:b/>
          <w:bCs/>
          <w:sz w:val="28"/>
          <w:szCs w:val="28"/>
        </w:rPr>
      </w:pPr>
      <w:r w:rsidRPr="000342B7">
        <w:rPr>
          <w:rFonts w:ascii="Times New Roman" w:eastAsia="Times New Roman" w:hAnsi="Times New Roman" w:cs="Times New Roman"/>
          <w:b/>
          <w:bCs/>
          <w:sz w:val="28"/>
          <w:szCs w:val="28"/>
        </w:rPr>
        <w:t>предоставления на территории Никольского городского поселения Тосненского района Ленинградской области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7019E89E" w14:textId="77777777" w:rsidR="000342B7" w:rsidRPr="000342B7" w:rsidRDefault="000342B7" w:rsidP="000342B7">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(Сокращенное наименование – Установление сервитута в отношении земельного участка) (далее – административный регламент, муниципальная услуга)</w:t>
      </w:r>
    </w:p>
    <w:p w14:paraId="2CFDF980" w14:textId="77777777" w:rsidR="000342B7" w:rsidRPr="000342B7" w:rsidRDefault="000342B7" w:rsidP="000342B7">
      <w:pPr>
        <w:widowControl w:val="0"/>
        <w:autoSpaceDE w:val="0"/>
        <w:autoSpaceDN w:val="0"/>
        <w:spacing w:after="0" w:line="240" w:lineRule="auto"/>
        <w:ind w:firstLine="540"/>
        <w:jc w:val="center"/>
        <w:rPr>
          <w:rFonts w:ascii="Times New Roman" w:eastAsia="Times New Roman" w:hAnsi="Times New Roman" w:cs="Times New Roman"/>
          <w:sz w:val="28"/>
          <w:szCs w:val="28"/>
        </w:rPr>
      </w:pPr>
    </w:p>
    <w:p w14:paraId="26595FF8" w14:textId="77777777" w:rsidR="000342B7" w:rsidRPr="000342B7" w:rsidRDefault="000342B7" w:rsidP="000342B7">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0342B7">
        <w:rPr>
          <w:rFonts w:ascii="Times New Roman" w:eastAsia="Times New Roman" w:hAnsi="Times New Roman" w:cs="Times New Roman"/>
          <w:b/>
          <w:sz w:val="28"/>
          <w:szCs w:val="28"/>
        </w:rPr>
        <w:t>1. Общие положения</w:t>
      </w:r>
    </w:p>
    <w:p w14:paraId="4DC376F9" w14:textId="77777777" w:rsidR="000342B7" w:rsidRPr="000342B7" w:rsidRDefault="000342B7" w:rsidP="000342B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EB80C0A" w14:textId="77777777" w:rsidR="000342B7" w:rsidRPr="000342B7" w:rsidRDefault="000342B7" w:rsidP="000342B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r w:rsidRPr="000342B7">
        <w:rPr>
          <w:rFonts w:ascii="Times New Roman" w:eastAsia="Times New Roman" w:hAnsi="Times New Roman" w:cs="Times New Roman"/>
          <w:b/>
          <w:bCs/>
          <w:sz w:val="28"/>
          <w:szCs w:val="28"/>
        </w:rPr>
        <w:t>«</w:t>
      </w:r>
      <w:r w:rsidRPr="000342B7">
        <w:rPr>
          <w:rFonts w:ascii="Times New Roman" w:eastAsia="Times New Roman" w:hAnsi="Times New Roman" w:cs="Times New Roman"/>
          <w:bCs/>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0342B7">
        <w:rPr>
          <w:rFonts w:ascii="Times New Roman" w:eastAsia="Times New Roman" w:hAnsi="Times New Roman" w:cs="Times New Roman"/>
          <w:sz w:val="28"/>
          <w:szCs w:val="28"/>
        </w:rPr>
        <w:t>.</w:t>
      </w:r>
    </w:p>
    <w:p w14:paraId="55B2D6D0"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48E7DB14"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физические лица;</w:t>
      </w:r>
    </w:p>
    <w:p w14:paraId="01CC6F3A"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индивидуальные предприниматели;</w:t>
      </w:r>
    </w:p>
    <w:p w14:paraId="1AD3B932"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юридические лица (далее – заявитель).</w:t>
      </w:r>
    </w:p>
    <w:p w14:paraId="477484B0" w14:textId="77777777" w:rsidR="000342B7" w:rsidRPr="000342B7" w:rsidRDefault="000342B7" w:rsidP="000342B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Представлять интересы заявителя имеют право:</w:t>
      </w:r>
    </w:p>
    <w:p w14:paraId="5C133664" w14:textId="77777777" w:rsidR="000342B7" w:rsidRPr="000342B7" w:rsidRDefault="000342B7" w:rsidP="000342B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81A8E17" w14:textId="77777777" w:rsidR="000342B7" w:rsidRPr="000342B7" w:rsidRDefault="000342B7" w:rsidP="000342B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DC9FA8B" w14:textId="77777777" w:rsidR="000342B7" w:rsidRPr="000342B7" w:rsidRDefault="000342B7" w:rsidP="000342B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289D9FC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2087E99"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на сайте Администрации</w:t>
      </w:r>
      <w:r w:rsidRPr="000342B7">
        <w:rPr>
          <w:rFonts w:ascii="Times New Roman" w:eastAsia="Times New Roman" w:hAnsi="Times New Roman" w:cs="Calibri"/>
          <w:sz w:val="28"/>
          <w:szCs w:val="28"/>
          <w:u w:val="single"/>
        </w:rPr>
        <w:t xml:space="preserve"> </w:t>
      </w:r>
      <w:r w:rsidRPr="000342B7">
        <w:rPr>
          <w:rFonts w:ascii="Times New Roman" w:eastAsia="Times New Roman" w:hAnsi="Times New Roman" w:cs="Calibri"/>
          <w:sz w:val="28"/>
          <w:szCs w:val="28"/>
          <w:u w:val="single"/>
          <w:lang w:val="en-US"/>
        </w:rPr>
        <w:t>www</w:t>
      </w:r>
      <w:r w:rsidRPr="000342B7">
        <w:rPr>
          <w:rFonts w:ascii="Times New Roman" w:eastAsia="Times New Roman" w:hAnsi="Times New Roman" w:cs="Calibri"/>
          <w:sz w:val="28"/>
          <w:szCs w:val="28"/>
          <w:u w:val="single"/>
        </w:rPr>
        <w:t>.</w:t>
      </w:r>
      <w:proofErr w:type="spellStart"/>
      <w:r w:rsidRPr="000342B7">
        <w:rPr>
          <w:rFonts w:ascii="Times New Roman" w:eastAsia="Times New Roman" w:hAnsi="Times New Roman" w:cs="Calibri"/>
          <w:sz w:val="28"/>
          <w:szCs w:val="28"/>
          <w:u w:val="single"/>
          <w:lang w:val="en-US"/>
        </w:rPr>
        <w:t>nikolskoecity</w:t>
      </w:r>
      <w:proofErr w:type="spellEnd"/>
      <w:r w:rsidRPr="000342B7">
        <w:rPr>
          <w:rFonts w:ascii="Times New Roman" w:eastAsia="Times New Roman" w:hAnsi="Times New Roman" w:cs="Calibri"/>
          <w:sz w:val="28"/>
          <w:szCs w:val="28"/>
          <w:u w:val="single"/>
        </w:rPr>
        <w:t>.</w:t>
      </w:r>
      <w:proofErr w:type="spellStart"/>
      <w:r w:rsidRPr="000342B7">
        <w:rPr>
          <w:rFonts w:ascii="Times New Roman" w:eastAsia="Times New Roman" w:hAnsi="Times New Roman" w:cs="Calibri"/>
          <w:sz w:val="28"/>
          <w:szCs w:val="28"/>
          <w:u w:val="single"/>
          <w:lang w:val="en-US"/>
        </w:rPr>
        <w:t>ru</w:t>
      </w:r>
      <w:proofErr w:type="spellEnd"/>
      <w:r w:rsidRPr="000342B7">
        <w:rPr>
          <w:rFonts w:ascii="Times New Roman" w:eastAsia="Times New Roman" w:hAnsi="Times New Roman" w:cs="Times New Roman"/>
          <w:sz w:val="28"/>
          <w:szCs w:val="28"/>
        </w:rPr>
        <w:t>;</w:t>
      </w:r>
    </w:p>
    <w:p w14:paraId="5AED8879"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5998271"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0342B7">
        <w:rPr>
          <w:rFonts w:ascii="Times New Roman" w:eastAsia="Times New Roman" w:hAnsi="Times New Roman" w:cs="Times New Roman"/>
          <w:sz w:val="28"/>
          <w:szCs w:val="28"/>
        </w:rPr>
        <w:t>ЛО)/</w:t>
      </w:r>
      <w:proofErr w:type="gramEnd"/>
      <w:r w:rsidRPr="000342B7">
        <w:rPr>
          <w:rFonts w:ascii="Times New Roman" w:eastAsia="Times New Roman" w:hAnsi="Times New Roman" w:cs="Times New Roman"/>
          <w:sz w:val="28"/>
          <w:szCs w:val="28"/>
        </w:rPr>
        <w:t>на Едином портале государственных услуг (далее - ЕПГУ): www.gu.le</w:t>
      </w:r>
      <w:r w:rsidRPr="000342B7">
        <w:rPr>
          <w:rFonts w:ascii="Times New Roman" w:eastAsia="Times New Roman" w:hAnsi="Times New Roman" w:cs="Times New Roman"/>
          <w:sz w:val="28"/>
          <w:szCs w:val="28"/>
          <w:lang w:val="en-US"/>
        </w:rPr>
        <w:t>n</w:t>
      </w:r>
      <w:r w:rsidRPr="000342B7">
        <w:rPr>
          <w:rFonts w:ascii="Times New Roman" w:eastAsia="Times New Roman" w:hAnsi="Times New Roman" w:cs="Times New Roman"/>
          <w:sz w:val="28"/>
          <w:szCs w:val="28"/>
        </w:rPr>
        <w:t xml:space="preserve">obl.ru, </w:t>
      </w:r>
      <w:hyperlink r:id="rId8" w:history="1">
        <w:r w:rsidRPr="000342B7">
          <w:rPr>
            <w:rFonts w:ascii="Times New Roman" w:eastAsia="Times New Roman" w:hAnsi="Times New Roman" w:cs="Times New Roman"/>
            <w:color w:val="0000FF" w:themeColor="hyperlink"/>
            <w:sz w:val="28"/>
            <w:szCs w:val="28"/>
            <w:u w:val="single"/>
          </w:rPr>
          <w:t>www.gosuslugi.ru</w:t>
        </w:r>
      </w:hyperlink>
      <w:r w:rsidRPr="000342B7">
        <w:rPr>
          <w:rFonts w:ascii="Times New Roman" w:eastAsia="Times New Roman" w:hAnsi="Times New Roman" w:cs="Times New Roman"/>
          <w:sz w:val="28"/>
          <w:szCs w:val="28"/>
        </w:rPr>
        <w:t>;</w:t>
      </w:r>
    </w:p>
    <w:p w14:paraId="4D2E05E3"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9A4B153"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E33B184" w14:textId="77777777" w:rsidR="000342B7" w:rsidRPr="000342B7" w:rsidRDefault="000342B7" w:rsidP="000342B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0342B7">
        <w:rPr>
          <w:rFonts w:ascii="Times New Roman" w:eastAsia="Times New Roman" w:hAnsi="Times New Roman" w:cs="Times New Roman"/>
          <w:b/>
          <w:sz w:val="28"/>
          <w:szCs w:val="28"/>
        </w:rPr>
        <w:t>2. Стандарт предоставления муниципальной услуги</w:t>
      </w:r>
    </w:p>
    <w:p w14:paraId="602DF23D"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DB2ED78"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 Полное наименование муниципальной услуги:</w:t>
      </w:r>
    </w:p>
    <w:p w14:paraId="344CF03B"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06A8E6E5"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Сокращенное наименование муниципальной услуги: «Установление сервитута в отношении земельного участка».</w:t>
      </w:r>
    </w:p>
    <w:p w14:paraId="18AEA268"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2.2. Муниципальную услугу предоставляют:</w:t>
      </w:r>
    </w:p>
    <w:p w14:paraId="7E9920A2"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Администрация Никольского городского поселения Тосненского района Ленинградской области </w:t>
      </w:r>
      <w:r w:rsidRPr="000342B7">
        <w:rPr>
          <w:rFonts w:ascii="Calibri" w:eastAsia="Times New Roman" w:hAnsi="Calibri" w:cs="Calibri"/>
          <w:szCs w:val="20"/>
        </w:rPr>
        <w:t>(</w:t>
      </w:r>
      <w:r w:rsidRPr="000342B7">
        <w:rPr>
          <w:rFonts w:ascii="Times New Roman" w:eastAsia="Times New Roman" w:hAnsi="Times New Roman" w:cs="Times New Roman"/>
          <w:sz w:val="28"/>
          <w:szCs w:val="28"/>
        </w:rPr>
        <w:t>далее – Администрация, ОМСУ).</w:t>
      </w:r>
    </w:p>
    <w:p w14:paraId="5385D12D"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Структурным подразделением, ответственным за предоставление муниципальной услуги, является отдел по управлению муниципальным имуществом, земельным вопросам и архитектуре (далее – Отдел).</w:t>
      </w:r>
    </w:p>
    <w:p w14:paraId="4FB67B98"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В предоставлении услуги участвуют:</w:t>
      </w:r>
    </w:p>
    <w:p w14:paraId="26B064AA"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ГБУ ЛО «МФЦ»;</w:t>
      </w:r>
    </w:p>
    <w:p w14:paraId="58129D8E"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Федеральная налоговая служба России.</w:t>
      </w:r>
    </w:p>
    <w:p w14:paraId="5D333B95"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1181ABA8"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1) при личной явке:</w:t>
      </w:r>
    </w:p>
    <w:p w14:paraId="286CF62A"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772C742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 без личной явки:</w:t>
      </w:r>
    </w:p>
    <w:p w14:paraId="587BA056"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9C2DAB0" w14:textId="0B9471A6"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Заявитель может записаться на прием для подачи заявления о предоставлении услуги </w:t>
      </w:r>
      <w:r w:rsidR="00495543" w:rsidRPr="000342B7">
        <w:rPr>
          <w:rFonts w:ascii="Times New Roman" w:eastAsia="Times New Roman" w:hAnsi="Times New Roman" w:cs="Times New Roman"/>
          <w:sz w:val="28"/>
          <w:szCs w:val="28"/>
        </w:rPr>
        <w:t xml:space="preserve">ГБУ ЛО «МФЦ» </w:t>
      </w:r>
      <w:r w:rsidRPr="000342B7">
        <w:rPr>
          <w:rFonts w:ascii="Times New Roman" w:eastAsia="Times New Roman" w:hAnsi="Times New Roman" w:cs="Times New Roman"/>
          <w:sz w:val="28"/>
          <w:szCs w:val="28"/>
        </w:rPr>
        <w:t>следующими способами:</w:t>
      </w:r>
    </w:p>
    <w:p w14:paraId="634C4470" w14:textId="0C406BF1"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1) посредством ПГ</w:t>
      </w:r>
      <w:r w:rsidR="00495543">
        <w:rPr>
          <w:rFonts w:ascii="Times New Roman" w:eastAsia="Times New Roman" w:hAnsi="Times New Roman" w:cs="Times New Roman"/>
          <w:sz w:val="28"/>
          <w:szCs w:val="28"/>
        </w:rPr>
        <w:t>У ЛО/ЕПГУ</w:t>
      </w:r>
      <w:r w:rsidRPr="000342B7">
        <w:rPr>
          <w:rFonts w:ascii="Times New Roman" w:eastAsia="Times New Roman" w:hAnsi="Times New Roman" w:cs="Times New Roman"/>
          <w:sz w:val="28"/>
          <w:szCs w:val="28"/>
        </w:rPr>
        <w:t>;</w:t>
      </w:r>
    </w:p>
    <w:p w14:paraId="7FEA66DB" w14:textId="3F91A013"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 п</w:t>
      </w:r>
      <w:r w:rsidR="00495543">
        <w:rPr>
          <w:rFonts w:ascii="Times New Roman" w:eastAsia="Times New Roman" w:hAnsi="Times New Roman" w:cs="Times New Roman"/>
          <w:sz w:val="28"/>
          <w:szCs w:val="28"/>
        </w:rPr>
        <w:t xml:space="preserve">осредством сайта </w:t>
      </w:r>
      <w:r w:rsidRPr="000342B7">
        <w:rPr>
          <w:rFonts w:ascii="Times New Roman" w:eastAsia="Times New Roman" w:hAnsi="Times New Roman" w:cs="Times New Roman"/>
          <w:sz w:val="28"/>
          <w:szCs w:val="28"/>
        </w:rPr>
        <w:t>МФЦ (при технич</w:t>
      </w:r>
      <w:r w:rsidR="00495543">
        <w:rPr>
          <w:rFonts w:ascii="Times New Roman" w:eastAsia="Times New Roman" w:hAnsi="Times New Roman" w:cs="Times New Roman"/>
          <w:sz w:val="28"/>
          <w:szCs w:val="28"/>
        </w:rPr>
        <w:t>еской реализации)</w:t>
      </w:r>
      <w:r w:rsidRPr="000342B7">
        <w:rPr>
          <w:rFonts w:ascii="Times New Roman" w:eastAsia="Times New Roman" w:hAnsi="Times New Roman" w:cs="Times New Roman"/>
          <w:sz w:val="28"/>
          <w:szCs w:val="28"/>
        </w:rPr>
        <w:t>;</w:t>
      </w:r>
    </w:p>
    <w:p w14:paraId="5E78EE85" w14:textId="10BF94B3"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 по</w:t>
      </w:r>
      <w:r w:rsidR="00495543">
        <w:rPr>
          <w:rFonts w:ascii="Times New Roman" w:eastAsia="Times New Roman" w:hAnsi="Times New Roman" w:cs="Times New Roman"/>
          <w:sz w:val="28"/>
          <w:szCs w:val="28"/>
        </w:rPr>
        <w:t xml:space="preserve"> телефону</w:t>
      </w:r>
      <w:r w:rsidRPr="000342B7">
        <w:rPr>
          <w:rFonts w:ascii="Times New Roman" w:eastAsia="Times New Roman" w:hAnsi="Times New Roman" w:cs="Times New Roman"/>
          <w:sz w:val="28"/>
          <w:szCs w:val="28"/>
        </w:rPr>
        <w:t>.</w:t>
      </w:r>
    </w:p>
    <w:p w14:paraId="60635408" w14:textId="58FDC94F"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495543" w:rsidRPr="000342B7">
        <w:rPr>
          <w:rFonts w:ascii="Times New Roman" w:eastAsia="Times New Roman" w:hAnsi="Times New Roman" w:cs="Times New Roman"/>
          <w:sz w:val="28"/>
          <w:szCs w:val="28"/>
        </w:rPr>
        <w:t xml:space="preserve">ГБУ ЛО «МФЦ» </w:t>
      </w:r>
      <w:r w:rsidRPr="000342B7">
        <w:rPr>
          <w:rFonts w:ascii="Times New Roman" w:eastAsia="Times New Roman" w:hAnsi="Times New Roman" w:cs="Times New Roman"/>
          <w:sz w:val="28"/>
          <w:szCs w:val="28"/>
        </w:rPr>
        <w:t>графика приема заявителей.</w:t>
      </w:r>
    </w:p>
    <w:p w14:paraId="5D9BB070"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0342B7">
        <w:rPr>
          <w:rFonts w:ascii="Times New Roman" w:eastAsia="Times New Roman" w:hAnsi="Times New Roman" w:cs="Times New Roman"/>
          <w:sz w:val="28"/>
          <w:szCs w:val="28"/>
        </w:rPr>
        <w:lastRenderedPageBreak/>
        <w:t>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8CCAA5B"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EB02D97"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7D1CD19"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6B630B7"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2.3. Результатом предоставления муниципальной услуги является:</w:t>
      </w:r>
    </w:p>
    <w:p w14:paraId="4677C741"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7C23DC4E"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06C7986C"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322F12EB"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принятие решения об отказе в предоставлении муниципальной услуги (приложение 5 к административному регламенту).</w:t>
      </w:r>
    </w:p>
    <w:p w14:paraId="52F5973D"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2.3.1. Результат предоставления муниципальной услуги предоставляется:</w:t>
      </w:r>
    </w:p>
    <w:p w14:paraId="32B7DF25"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1) при личной явке:</w:t>
      </w:r>
    </w:p>
    <w:p w14:paraId="1CF0D8E9"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в филиалах, отделах, удаленных рабочих местах ГБУ ЛО «МФЦ»;</w:t>
      </w:r>
    </w:p>
    <w:p w14:paraId="5EBE293A"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 без личной явки:</w:t>
      </w:r>
    </w:p>
    <w:p w14:paraId="404073F5" w14:textId="027E6BA8"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посредством ПГУ ЛО/ЕПГУ (при технической ре</w:t>
      </w:r>
      <w:r w:rsidR="006F2DDE">
        <w:rPr>
          <w:rFonts w:ascii="Times New Roman" w:eastAsia="Times New Roman" w:hAnsi="Times New Roman" w:cs="Times New Roman"/>
          <w:sz w:val="28"/>
          <w:szCs w:val="28"/>
        </w:rPr>
        <w:t>ализации).</w:t>
      </w:r>
    </w:p>
    <w:p w14:paraId="29BCC5EA"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4A015E1A"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2.5. Правовые основания для предоставления муниципальной услуги:</w:t>
      </w:r>
    </w:p>
    <w:p w14:paraId="3183D8D9" w14:textId="77777777" w:rsidR="000342B7" w:rsidRPr="000342B7" w:rsidRDefault="000342B7" w:rsidP="00695E6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bookmarkStart w:id="0" w:name="P99"/>
      <w:bookmarkEnd w:id="0"/>
      <w:r w:rsidRPr="000342B7">
        <w:rPr>
          <w:rFonts w:ascii="Times New Roman" w:eastAsia="Times New Roman" w:hAnsi="Times New Roman" w:cs="Times New Roman"/>
          <w:sz w:val="28"/>
          <w:szCs w:val="28"/>
        </w:rPr>
        <w:t>Гражданский кодекс Российской Федерации (часть первая);</w:t>
      </w:r>
    </w:p>
    <w:p w14:paraId="2A22C8A9" w14:textId="77777777" w:rsidR="000342B7" w:rsidRPr="000342B7" w:rsidRDefault="000342B7" w:rsidP="00695E6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Земельный кодекс Российской Федерации;</w:t>
      </w:r>
    </w:p>
    <w:p w14:paraId="1378CE58" w14:textId="77777777" w:rsidR="000342B7" w:rsidRPr="000342B7" w:rsidRDefault="000342B7" w:rsidP="00695E6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lastRenderedPageBreak/>
        <w:t>Федеральный закон от 25.10.2001 № 137-ФЗ «О введении в действие Земельного кодекса Российской Федерации»;</w:t>
      </w:r>
    </w:p>
    <w:p w14:paraId="1C90BC5F" w14:textId="77777777" w:rsidR="000342B7" w:rsidRPr="000342B7" w:rsidRDefault="000342B7" w:rsidP="00695E6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14:paraId="7797370A" w14:textId="77777777" w:rsidR="000342B7" w:rsidRPr="000342B7" w:rsidRDefault="000342B7" w:rsidP="00695E6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Федеральный закон от 24.07.2007 № 221-ФЗ «О кадастровой деятельности»;</w:t>
      </w:r>
    </w:p>
    <w:p w14:paraId="7F27731D" w14:textId="77777777" w:rsidR="000342B7" w:rsidRPr="000342B7" w:rsidRDefault="000342B7" w:rsidP="00695E6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Федеральный закон от 29.07.1998 № 135-ФЗ «Об оценочной деятельности в Российской Федерации»;</w:t>
      </w:r>
    </w:p>
    <w:p w14:paraId="277822BD" w14:textId="77777777" w:rsidR="000342B7" w:rsidRPr="000342B7" w:rsidRDefault="000342B7" w:rsidP="00695E6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Постановление Правительства Российской Федерации от 27.11.2014</w:t>
      </w:r>
      <w:r w:rsidRPr="000342B7">
        <w:rPr>
          <w:rFonts w:ascii="Times New Roman" w:eastAsia="Times New Roman" w:hAnsi="Times New Roman" w:cs="Times New Roman"/>
          <w:sz w:val="28"/>
          <w:szCs w:val="28"/>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46D9623C" w14:textId="77777777" w:rsidR="000342B7" w:rsidRPr="000342B7" w:rsidRDefault="000342B7" w:rsidP="00695E6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Устав Никольского городского поселения Тосненского района Ленинградской области.</w:t>
      </w:r>
    </w:p>
    <w:p w14:paraId="1C9A6CC5"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B4B744A"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100"/>
      <w:bookmarkEnd w:id="1"/>
      <w:r w:rsidRPr="000342B7">
        <w:rPr>
          <w:rFonts w:ascii="Times New Roman" w:eastAsia="Times New Roman" w:hAnsi="Times New Roman" w:cs="Times New Roman"/>
          <w:sz w:val="28"/>
          <w:szCs w:val="28"/>
        </w:rPr>
        <w:t xml:space="preserve">1. </w:t>
      </w:r>
      <w:hyperlink w:anchor="P439" w:history="1">
        <w:r w:rsidRPr="000342B7">
          <w:rPr>
            <w:rFonts w:ascii="Times New Roman" w:eastAsia="Times New Roman" w:hAnsi="Times New Roman" w:cs="Times New Roman"/>
            <w:sz w:val="28"/>
            <w:szCs w:val="28"/>
          </w:rPr>
          <w:t>Заявление</w:t>
        </w:r>
      </w:hyperlink>
      <w:r w:rsidRPr="000342B7">
        <w:rPr>
          <w:rFonts w:ascii="Times New Roman" w:eastAsia="Times New Roman" w:hAnsi="Times New Roman" w:cs="Times New Roman"/>
          <w:sz w:val="28"/>
          <w:szCs w:val="28"/>
        </w:rPr>
        <w:t xml:space="preserve"> о заключении соглашения об установлении сервитута (приложение 1 к административному регламенту)</w:t>
      </w:r>
    </w:p>
    <w:p w14:paraId="48B939F6"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119"/>
      <w:bookmarkEnd w:id="2"/>
      <w:r w:rsidRPr="000342B7">
        <w:rPr>
          <w:rFonts w:ascii="Times New Roman" w:eastAsia="Times New Roman" w:hAnsi="Times New Roman" w:cs="Times New Roman"/>
          <w:sz w:val="28"/>
          <w:szCs w:val="28"/>
        </w:rPr>
        <w:t>К заявлению прилагаются:</w:t>
      </w:r>
    </w:p>
    <w:p w14:paraId="04F16E9C" w14:textId="0F99DAFA" w:rsidR="000342B7" w:rsidRPr="000342B7" w:rsidRDefault="000342B7" w:rsidP="000342B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1) документ, удостоверяющий личность заявителя или представителя заявителя (предоставляется в случае личного обращения в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D2CFACA" w14:textId="73BEEA1B" w:rsidR="000342B7" w:rsidRPr="000342B7" w:rsidRDefault="000342B7" w:rsidP="000342B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019DDFFE" w14:textId="77777777" w:rsidR="000342B7" w:rsidRPr="000342B7" w:rsidRDefault="000342B7" w:rsidP="000342B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20A6C720"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lastRenderedPageBreak/>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3931E4C7" w14:textId="4EDD27A3" w:rsidR="000342B7" w:rsidRPr="000342B7" w:rsidRDefault="000342B7" w:rsidP="000342B7">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4A227694"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72BEA7A"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ACF1493" w14:textId="77777777" w:rsidR="000342B7" w:rsidRPr="000342B7" w:rsidRDefault="000342B7" w:rsidP="00695E62">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сведения (выписка</w:t>
      </w:r>
      <w:r w:rsidRPr="000342B7">
        <w:rPr>
          <w:rFonts w:ascii="Times New Roman" w:eastAsia="Times New Roman" w:hAnsi="Times New Roman" w:cs="Times New Roman"/>
          <w:strike/>
          <w:sz w:val="28"/>
          <w:szCs w:val="28"/>
        </w:rPr>
        <w:t>)</w:t>
      </w:r>
      <w:r w:rsidRPr="000342B7">
        <w:rPr>
          <w:rFonts w:ascii="Times New Roman" w:eastAsia="Times New Roman" w:hAnsi="Times New Roman" w:cs="Times New Roman"/>
          <w:sz w:val="28"/>
          <w:szCs w:val="28"/>
        </w:rPr>
        <w:t xml:space="preserve"> из Единого государственного реестра юридических лиц (ЕГРЮЛ);</w:t>
      </w:r>
    </w:p>
    <w:p w14:paraId="55552577" w14:textId="77777777" w:rsidR="000342B7" w:rsidRPr="000342B7" w:rsidRDefault="000342B7" w:rsidP="00695E62">
      <w:pPr>
        <w:widowControl w:val="0"/>
        <w:numPr>
          <w:ilvl w:val="0"/>
          <w:numId w:val="4"/>
        </w:numPr>
        <w:autoSpaceDE w:val="0"/>
        <w:autoSpaceDN w:val="0"/>
        <w:spacing w:after="0" w:line="240" w:lineRule="auto"/>
        <w:ind w:left="0" w:firstLine="106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сведения (выписка) из Единого государственного реестра индивидуальных предпринимателей (ЕГРИП).</w:t>
      </w:r>
    </w:p>
    <w:p w14:paraId="3E8B2CC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7C42CE39"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125"/>
      <w:bookmarkEnd w:id="3"/>
      <w:r w:rsidRPr="000342B7">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29EE566C"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1.</w:t>
      </w:r>
      <w:r w:rsidRPr="000342B7">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7762E7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w:t>
      </w:r>
      <w:r w:rsidRPr="000342B7">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BE29FFE"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w:t>
      </w:r>
      <w:r w:rsidRPr="000342B7">
        <w:rPr>
          <w:rFonts w:ascii="Times New Roman" w:eastAsia="Times New Roman" w:hAnsi="Times New Roman" w:cs="Times New Roman"/>
          <w:sz w:val="28"/>
          <w:szCs w:val="28"/>
        </w:rPr>
        <w:tab/>
        <w:t xml:space="preserve">Осуществления действий, в том числе согласований, необходимых для </w:t>
      </w:r>
      <w:r w:rsidRPr="000342B7">
        <w:rPr>
          <w:rFonts w:ascii="Times New Roman" w:eastAsia="Times New Roman" w:hAnsi="Times New Roman" w:cs="Times New Roman"/>
          <w:sz w:val="28"/>
          <w:szCs w:val="28"/>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020B5A7" w14:textId="77777777" w:rsidR="000342B7" w:rsidRPr="000342B7" w:rsidRDefault="000342B7" w:rsidP="000342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342B7">
        <w:rPr>
          <w:rFonts w:ascii="Times New Roman" w:hAnsi="Times New Roman" w:cs="Times New Roman"/>
          <w:sz w:val="28"/>
          <w:szCs w:val="28"/>
        </w:rPr>
        <w:t xml:space="preserve">за исключением случаев, </w:t>
      </w:r>
      <w:r w:rsidRPr="000342B7">
        <w:rPr>
          <w:rFonts w:ascii="Times New Roman" w:eastAsia="Times New Roman" w:hAnsi="Times New Roman" w:cs="Times New Roman"/>
          <w:sz w:val="28"/>
          <w:szCs w:val="28"/>
        </w:rPr>
        <w:t>предусмотренных пунктом 4 части 1 статьи 7 Федерального закона № 210-ФЗ;</w:t>
      </w:r>
    </w:p>
    <w:p w14:paraId="11E5B478" w14:textId="77777777" w:rsidR="000342B7" w:rsidRPr="000342B7" w:rsidRDefault="000342B7" w:rsidP="000342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449092E"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70F1FC47"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E683671"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EFD5043"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6FCF18E"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10CBBEEA"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7367C0D1"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29"/>
      <w:bookmarkStart w:id="5" w:name="P134"/>
      <w:bookmarkEnd w:id="4"/>
      <w:bookmarkEnd w:id="5"/>
      <w:r w:rsidRPr="000342B7">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6E5CF966"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7FD8B869"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 заявление об установлении сервитута направлено в орган местного </w:t>
      </w:r>
      <w:r w:rsidRPr="000342B7">
        <w:rPr>
          <w:rFonts w:ascii="Times New Roman" w:eastAsia="Times New Roman" w:hAnsi="Times New Roman" w:cs="Times New Roman"/>
          <w:sz w:val="28"/>
          <w:szCs w:val="28"/>
        </w:rPr>
        <w:lastRenderedPageBreak/>
        <w:t>самоуправления, который не вправе заключать соглашение об установлении сервитута;</w:t>
      </w:r>
    </w:p>
    <w:p w14:paraId="382785D0"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F45452B"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 Отсутствие права на предоставление муниципальной услуги:</w:t>
      </w:r>
    </w:p>
    <w:p w14:paraId="7F7B5CD5"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 </w:t>
      </w:r>
      <w:r w:rsidRPr="000342B7">
        <w:rPr>
          <w:rFonts w:ascii="Times New Roman" w:eastAsia="Times New Roman" w:hAnsi="Times New Roman" w:cs="Times New Roman"/>
          <w:sz w:val="28"/>
          <w:szCs w:val="28"/>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3AA54BE5"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 </w:t>
      </w:r>
      <w:r w:rsidRPr="000342B7">
        <w:rPr>
          <w:rFonts w:ascii="Times New Roman" w:eastAsia="Times New Roman" w:hAnsi="Times New Roman" w:cs="Times New Roman"/>
          <w:sz w:val="28"/>
          <w:szCs w:val="28"/>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725D550C"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 </w:t>
      </w:r>
      <w:r w:rsidRPr="000342B7">
        <w:rPr>
          <w:rFonts w:ascii="Times New Roman" w:eastAsia="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0194AACB"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2.11. Муниципальная услуга предоставляется бесплатно.</w:t>
      </w:r>
    </w:p>
    <w:p w14:paraId="3F68E3EB"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5FC94BA" w14:textId="77777777" w:rsidR="000342B7" w:rsidRPr="000342B7" w:rsidRDefault="000342B7" w:rsidP="000342B7">
      <w:pPr>
        <w:spacing w:after="0" w:line="240" w:lineRule="auto"/>
        <w:ind w:firstLine="709"/>
        <w:jc w:val="both"/>
        <w:rPr>
          <w:rFonts w:ascii="Times New Roman" w:eastAsiaTheme="minorHAnsi" w:hAnsi="Times New Roman" w:cs="Times New Roman"/>
          <w:sz w:val="28"/>
          <w:szCs w:val="28"/>
          <w:lang w:eastAsia="en-US"/>
        </w:rPr>
      </w:pPr>
      <w:r w:rsidRPr="000342B7">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09E5AFCB" w14:textId="77777777" w:rsidR="000342B7" w:rsidRPr="000342B7" w:rsidRDefault="000342B7" w:rsidP="000342B7">
      <w:pPr>
        <w:spacing w:after="0" w:line="240" w:lineRule="auto"/>
        <w:ind w:firstLine="709"/>
        <w:jc w:val="both"/>
        <w:rPr>
          <w:rFonts w:ascii="Times New Roman" w:eastAsiaTheme="minorHAnsi" w:hAnsi="Times New Roman" w:cs="Times New Roman"/>
          <w:sz w:val="28"/>
          <w:szCs w:val="28"/>
          <w:lang w:eastAsia="en-US"/>
        </w:rPr>
      </w:pPr>
      <w:r w:rsidRPr="000342B7">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4B95AA6E" w14:textId="77777777" w:rsidR="000342B7" w:rsidRPr="000342B7" w:rsidRDefault="000342B7" w:rsidP="000342B7">
      <w:pPr>
        <w:spacing w:after="0" w:line="240" w:lineRule="auto"/>
        <w:ind w:firstLine="709"/>
        <w:jc w:val="both"/>
        <w:rPr>
          <w:rFonts w:ascii="Times New Roman" w:eastAsiaTheme="minorHAnsi" w:hAnsi="Times New Roman" w:cs="Times New Roman"/>
          <w:sz w:val="28"/>
          <w:szCs w:val="28"/>
          <w:lang w:eastAsia="en-US"/>
        </w:rPr>
      </w:pPr>
      <w:r w:rsidRPr="000342B7">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7B813D4"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BDD8BFF" w14:textId="7BE06E9A"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7D50A99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A883FDC"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806A193" w14:textId="7C6D6684"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lastRenderedPageBreak/>
        <w:t xml:space="preserve">2.14.4. Здание (помещение) оборудуется информационной табличкой (вывеской), содержащей полное наименование </w:t>
      </w:r>
      <w:r w:rsidR="004F319C">
        <w:rPr>
          <w:rFonts w:ascii="Times New Roman" w:eastAsia="Times New Roman" w:hAnsi="Times New Roman" w:cs="Times New Roman"/>
          <w:sz w:val="28"/>
          <w:szCs w:val="28"/>
        </w:rPr>
        <w:t>МФЦ, а также информацию о режиме его</w:t>
      </w:r>
      <w:r w:rsidRPr="000342B7">
        <w:rPr>
          <w:rFonts w:ascii="Times New Roman" w:eastAsia="Times New Roman" w:hAnsi="Times New Roman" w:cs="Times New Roman"/>
          <w:sz w:val="28"/>
          <w:szCs w:val="28"/>
        </w:rPr>
        <w:t xml:space="preserve"> работы.</w:t>
      </w:r>
    </w:p>
    <w:p w14:paraId="31718F9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C9F8D1E"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FF5A73E" w14:textId="3B037746"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2.14.7. При необходимости</w:t>
      </w:r>
      <w:r w:rsidR="004F319C">
        <w:rPr>
          <w:rFonts w:ascii="Times New Roman" w:eastAsia="Times New Roman" w:hAnsi="Times New Roman" w:cs="Times New Roman"/>
          <w:sz w:val="28"/>
          <w:szCs w:val="28"/>
        </w:rPr>
        <w:t xml:space="preserve"> </w:t>
      </w:r>
      <w:r w:rsidRPr="000342B7">
        <w:rPr>
          <w:rFonts w:ascii="Times New Roman" w:eastAsia="Times New Roman" w:hAnsi="Times New Roman" w:cs="Times New Roman"/>
          <w:sz w:val="28"/>
          <w:szCs w:val="28"/>
        </w:rPr>
        <w:t>работником МФЦ инвалиду оказывается помощь в преодолении барьеров при получении муниципальной услуги в интересах заявителей.</w:t>
      </w:r>
    </w:p>
    <w:p w14:paraId="4E1DCC5D"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835F9A1"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42B7">
        <w:rPr>
          <w:rFonts w:ascii="Times New Roman" w:eastAsia="Times New Roman" w:hAnsi="Times New Roman" w:cs="Times New Roman"/>
          <w:sz w:val="28"/>
          <w:szCs w:val="28"/>
        </w:rPr>
        <w:t>сурдопереводчика</w:t>
      </w:r>
      <w:proofErr w:type="spellEnd"/>
      <w:r w:rsidRPr="000342B7">
        <w:rPr>
          <w:rFonts w:ascii="Times New Roman" w:eastAsia="Times New Roman" w:hAnsi="Times New Roman" w:cs="Times New Roman"/>
          <w:sz w:val="28"/>
          <w:szCs w:val="28"/>
        </w:rPr>
        <w:t xml:space="preserve"> и </w:t>
      </w:r>
      <w:proofErr w:type="spellStart"/>
      <w:r w:rsidRPr="000342B7">
        <w:rPr>
          <w:rFonts w:ascii="Times New Roman" w:eastAsia="Times New Roman" w:hAnsi="Times New Roman" w:cs="Times New Roman"/>
          <w:sz w:val="28"/>
          <w:szCs w:val="28"/>
        </w:rPr>
        <w:t>тифлосурдопереводчика</w:t>
      </w:r>
      <w:proofErr w:type="spellEnd"/>
      <w:r w:rsidRPr="000342B7">
        <w:rPr>
          <w:rFonts w:ascii="Times New Roman" w:eastAsia="Times New Roman" w:hAnsi="Times New Roman" w:cs="Times New Roman"/>
          <w:sz w:val="28"/>
          <w:szCs w:val="28"/>
        </w:rPr>
        <w:t>.</w:t>
      </w:r>
    </w:p>
    <w:p w14:paraId="79B67A43"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87D684E"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E175DDD"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178C5D8"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14AD227"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E6CDE1C"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2.15. Показатели доступности и качества муниципальной услуги.</w:t>
      </w:r>
    </w:p>
    <w:p w14:paraId="4191BE00"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F32DA13"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2CE4B6BD"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D432E1A"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754C732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4) предоставление муниципальной услуги любым доступным способом, </w:t>
      </w:r>
      <w:r w:rsidRPr="000342B7">
        <w:rPr>
          <w:rFonts w:ascii="Times New Roman" w:eastAsia="Times New Roman" w:hAnsi="Times New Roman" w:cs="Times New Roman"/>
          <w:sz w:val="28"/>
          <w:szCs w:val="28"/>
        </w:rPr>
        <w:lastRenderedPageBreak/>
        <w:t>предусмотренным действующим законодательством;</w:t>
      </w:r>
    </w:p>
    <w:p w14:paraId="10EBC6D1" w14:textId="77777777" w:rsidR="000342B7" w:rsidRPr="000342B7" w:rsidRDefault="000342B7" w:rsidP="000342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42B7">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036F367"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7248818"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1) наличие инфраструктуры, указанной в </w:t>
      </w:r>
      <w:hyperlink w:anchor="P200" w:history="1">
        <w:r w:rsidRPr="000342B7">
          <w:rPr>
            <w:rFonts w:ascii="Times New Roman" w:eastAsia="Times New Roman" w:hAnsi="Times New Roman" w:cs="Times New Roman"/>
            <w:sz w:val="28"/>
            <w:szCs w:val="28"/>
          </w:rPr>
          <w:t>п. 2.14</w:t>
        </w:r>
      </w:hyperlink>
      <w:r w:rsidRPr="000342B7">
        <w:rPr>
          <w:rFonts w:ascii="Times New Roman" w:eastAsia="Times New Roman" w:hAnsi="Times New Roman" w:cs="Times New Roman"/>
          <w:sz w:val="28"/>
          <w:szCs w:val="28"/>
        </w:rPr>
        <w:t xml:space="preserve"> административного регламента;</w:t>
      </w:r>
    </w:p>
    <w:p w14:paraId="6F85B3BE"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 исполнение требований доступности услуг для инвалидов;</w:t>
      </w:r>
    </w:p>
    <w:p w14:paraId="774D749C"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717F76C9"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2.15.3. Показатели качества муниципальной услуги:</w:t>
      </w:r>
    </w:p>
    <w:p w14:paraId="41FCEF6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1) соблюдение срока предоставления муниципальной услуги;</w:t>
      </w:r>
    </w:p>
    <w:p w14:paraId="1F7A5D41"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3458379E" w14:textId="35F0107D"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75A7A4C"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5127D8B"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166FF5B"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775F394C"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B260063" w14:textId="77777777" w:rsidR="000342B7" w:rsidRPr="000342B7" w:rsidRDefault="000342B7" w:rsidP="000342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42B7">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BE99F79" w14:textId="77777777" w:rsidR="000342B7" w:rsidRPr="000342B7" w:rsidRDefault="000342B7" w:rsidP="000342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42B7">
        <w:rPr>
          <w:rFonts w:ascii="Times New Roman" w:hAnsi="Times New Roman" w:cs="Times New Roman"/>
          <w:sz w:val="28"/>
          <w:szCs w:val="28"/>
        </w:rPr>
        <w:t>2.17.1. Предоставление услуги по экстерриториальному принципу не предусмотрено.</w:t>
      </w:r>
    </w:p>
    <w:p w14:paraId="6C979FB3" w14:textId="77777777" w:rsidR="000342B7" w:rsidRPr="000342B7" w:rsidRDefault="000342B7" w:rsidP="000342B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342B7">
        <w:rPr>
          <w:rFonts w:ascii="Times New Roman" w:eastAsiaTheme="minorHAnsi" w:hAnsi="Times New Roman" w:cs="Times New Roman"/>
          <w:sz w:val="28"/>
          <w:szCs w:val="28"/>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FD67F74"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2E44E7F" w14:textId="77777777" w:rsidR="000342B7" w:rsidRPr="000342B7" w:rsidRDefault="000342B7" w:rsidP="000342B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0342B7">
        <w:rPr>
          <w:rFonts w:ascii="Times New Roman" w:eastAsia="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BA4314E"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5046F00"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762341F7"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3.1.1. Предоставление муниципальной услуги включает в себя следующие </w:t>
      </w:r>
      <w:r w:rsidRPr="000342B7">
        <w:rPr>
          <w:rFonts w:ascii="Times New Roman" w:eastAsia="Times New Roman" w:hAnsi="Times New Roman" w:cs="Times New Roman"/>
          <w:sz w:val="28"/>
          <w:szCs w:val="28"/>
        </w:rPr>
        <w:lastRenderedPageBreak/>
        <w:t>административные процедуры:</w:t>
      </w:r>
    </w:p>
    <w:p w14:paraId="41A6A14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1) </w:t>
      </w:r>
      <w:r w:rsidRPr="000342B7">
        <w:rPr>
          <w:rFonts w:ascii="Times New Roman" w:eastAsia="Times New Roman" w:hAnsi="Times New Roman" w:cs="Times New Roman"/>
          <w:sz w:val="28"/>
          <w:szCs w:val="28"/>
        </w:rPr>
        <w:tab/>
        <w:t>Прием и регистрация заявления и документов о предоставлении муниципальной услуги - не более 1 дня.</w:t>
      </w:r>
    </w:p>
    <w:p w14:paraId="308721DA"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2) </w:t>
      </w:r>
      <w:r w:rsidRPr="000342B7">
        <w:rPr>
          <w:rFonts w:ascii="Times New Roman" w:eastAsia="Times New Roman" w:hAnsi="Times New Roman" w:cs="Times New Roman"/>
          <w:sz w:val="28"/>
          <w:szCs w:val="28"/>
        </w:rPr>
        <w:tab/>
        <w:t>Рассмотрение заявления и документов о предоставлении муниципальной услуги - не более 27 дней.</w:t>
      </w:r>
    </w:p>
    <w:p w14:paraId="4B2A6CFB"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3) </w:t>
      </w:r>
      <w:r w:rsidRPr="000342B7">
        <w:rPr>
          <w:rFonts w:ascii="Times New Roman" w:eastAsia="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14:paraId="35A3A948" w14:textId="62EA1965"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0342B7">
        <w:rPr>
          <w:rFonts w:ascii="Times New Roman" w:eastAsia="Times New Roman" w:hAnsi="Times New Roman" w:cs="Times New Roman"/>
          <w:sz w:val="28"/>
          <w:szCs w:val="28"/>
        </w:rPr>
        <w:t>4)</w:t>
      </w:r>
      <w:r w:rsidRPr="000342B7">
        <w:rPr>
          <w:rFonts w:ascii="Times New Roman" w:eastAsia="Times New Roman" w:hAnsi="Times New Roman" w:cs="Times New Roman"/>
          <w:sz w:val="28"/>
          <w:szCs w:val="28"/>
        </w:rPr>
        <w:tab/>
      </w:r>
      <w:r w:rsidR="0045694F">
        <w:rPr>
          <w:rFonts w:ascii="Times New Roman" w:eastAsia="Times New Roman" w:hAnsi="Times New Roman" w:cs="Times New Roman"/>
          <w:sz w:val="28"/>
          <w:szCs w:val="28"/>
        </w:rPr>
        <w:t>Направление</w:t>
      </w:r>
      <w:r w:rsidRPr="000342B7">
        <w:rPr>
          <w:rFonts w:ascii="Times New Roman" w:eastAsia="Times New Roman" w:hAnsi="Times New Roman" w:cs="Times New Roman"/>
          <w:sz w:val="28"/>
          <w:szCs w:val="28"/>
        </w:rPr>
        <w:t xml:space="preserve"> результата</w:t>
      </w:r>
      <w:r w:rsidRPr="000342B7">
        <w:rPr>
          <w:rFonts w:ascii="Calibri" w:eastAsia="Times New Roman" w:hAnsi="Calibri" w:cs="Calibri"/>
          <w:szCs w:val="20"/>
        </w:rPr>
        <w:t xml:space="preserve"> </w:t>
      </w:r>
      <w:r w:rsidRPr="000342B7">
        <w:rPr>
          <w:rFonts w:ascii="Times New Roman" w:eastAsia="Times New Roman" w:hAnsi="Times New Roman" w:cs="Times New Roman"/>
          <w:sz w:val="28"/>
          <w:szCs w:val="28"/>
        </w:rPr>
        <w:t>предоставления муниципальной услуги - не более 1 дня.</w:t>
      </w:r>
    </w:p>
    <w:p w14:paraId="62A20FA9"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14:paraId="7E3FC4CC"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0342B7">
          <w:rPr>
            <w:rFonts w:ascii="Times New Roman" w:eastAsia="Times New Roman" w:hAnsi="Times New Roman" w:cs="Times New Roman"/>
            <w:sz w:val="28"/>
            <w:szCs w:val="28"/>
          </w:rPr>
          <w:t>п. 2.6</w:t>
        </w:r>
      </w:hyperlink>
      <w:r w:rsidRPr="000342B7">
        <w:rPr>
          <w:rFonts w:ascii="Times New Roman" w:eastAsia="Times New Roman" w:hAnsi="Times New Roman" w:cs="Times New Roman"/>
          <w:sz w:val="28"/>
          <w:szCs w:val="28"/>
        </w:rPr>
        <w:t xml:space="preserve"> административного регламента.</w:t>
      </w:r>
    </w:p>
    <w:p w14:paraId="6F6DB05B" w14:textId="4149BC54"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w:t>
      </w:r>
      <w:r w:rsidR="0045694F">
        <w:rPr>
          <w:rFonts w:ascii="Times New Roman" w:eastAsia="Times New Roman" w:hAnsi="Times New Roman" w:cs="Times New Roman"/>
          <w:sz w:val="28"/>
          <w:szCs w:val="28"/>
        </w:rPr>
        <w:t xml:space="preserve">направленные </w:t>
      </w:r>
      <w:r w:rsidRPr="000342B7">
        <w:rPr>
          <w:rFonts w:ascii="Times New Roman" w:eastAsia="Times New Roman" w:hAnsi="Times New Roman" w:cs="Times New Roman"/>
          <w:sz w:val="28"/>
          <w:szCs w:val="28"/>
        </w:rPr>
        <w:t>заявителем заявление и документы и</w:t>
      </w:r>
      <w:r w:rsidRPr="000342B7">
        <w:rPr>
          <w:rFonts w:ascii="Calibri" w:eastAsia="Times New Roman" w:hAnsi="Calibri" w:cs="Calibri"/>
          <w:szCs w:val="20"/>
        </w:rPr>
        <w:t xml:space="preserve"> </w:t>
      </w:r>
      <w:r w:rsidRPr="000342B7">
        <w:rPr>
          <w:rFonts w:ascii="Times New Roman" w:eastAsia="Times New Roman" w:hAnsi="Times New Roman" w:cs="Times New Roman"/>
          <w:sz w:val="28"/>
          <w:szCs w:val="28"/>
        </w:rPr>
        <w:t>регистрирует их в соответствии с правилами делопроизводства в течение не более 1 дня.</w:t>
      </w:r>
    </w:p>
    <w:p w14:paraId="5E1382C6"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D8CDF8A"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10688368"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3.1.2.5. Результат выполнения административной процедуры: </w:t>
      </w:r>
    </w:p>
    <w:p w14:paraId="1485F132"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регистрация заявления и документов о предоставлении муниципальной услуги.</w:t>
      </w:r>
    </w:p>
    <w:p w14:paraId="7182B86B"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3EE9D5FC"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2BC2FACA"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721BF3D7"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u w:val="single"/>
        </w:rPr>
        <w:t>1 действие:</w:t>
      </w:r>
      <w:r w:rsidRPr="000342B7">
        <w:rPr>
          <w:rFonts w:ascii="Times New Roman" w:eastAsia="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356684DA"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u w:val="single"/>
        </w:rPr>
        <w:t>2 действие:</w:t>
      </w:r>
      <w:r w:rsidRPr="000342B7">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w:t>
      </w:r>
      <w:r w:rsidRPr="000342B7">
        <w:rPr>
          <w:rFonts w:ascii="Times New Roman" w:eastAsia="Times New Roman" w:hAnsi="Times New Roman" w:cs="Times New Roman"/>
          <w:sz w:val="28"/>
          <w:szCs w:val="28"/>
        </w:rPr>
        <w:lastRenderedPageBreak/>
        <w:t>рассмотрения заявления и документов в течение не более 27 дней с даты окончания первой административной процедуры.</w:t>
      </w:r>
    </w:p>
    <w:p w14:paraId="390381E0"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69A50AE"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79160909"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3.1.3.5. Результат выполнения административной процедуры:</w:t>
      </w:r>
    </w:p>
    <w:p w14:paraId="5D6598B3"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1DA003BD"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1EBC350A"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354B9022"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2EE5377A"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2A8E15F8"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7ED8BFC"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5F20018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9E8C1E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2164D8C0"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3.1.4.5. Результат выполнения административной процедуры:</w:t>
      </w:r>
    </w:p>
    <w:p w14:paraId="34DBF8F2"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14:paraId="75EA226B"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32376027"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1170869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lastRenderedPageBreak/>
        <w:t>- подписание решения об отказе в предоставлении муниципальной услуги;</w:t>
      </w:r>
    </w:p>
    <w:p w14:paraId="24E93C0F" w14:textId="3DEAA433" w:rsidR="000342B7" w:rsidRPr="000342B7" w:rsidRDefault="0045694F"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 Направление</w:t>
      </w:r>
      <w:r w:rsidR="000342B7" w:rsidRPr="000342B7">
        <w:rPr>
          <w:rFonts w:ascii="Times New Roman" w:eastAsia="Times New Roman" w:hAnsi="Times New Roman" w:cs="Times New Roman"/>
          <w:sz w:val="28"/>
          <w:szCs w:val="28"/>
        </w:rPr>
        <w:t xml:space="preserve"> результата предоставления муниципальной услуги.</w:t>
      </w:r>
    </w:p>
    <w:p w14:paraId="22B1CB11"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9C806D2"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29BA703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7070DF13"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52AD2F7"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46EC1955"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6A94B648"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14:paraId="6621D147"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A668AED"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AEC82CA"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3.2.3. Муниципальная услуга может быть получена через ПГУ ЛО либо через ЕПГУ следующими способами:</w:t>
      </w:r>
    </w:p>
    <w:p w14:paraId="2E6226F2"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без личной явки на прием в Администрацию.</w:t>
      </w:r>
    </w:p>
    <w:p w14:paraId="067CE829"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lastRenderedPageBreak/>
        <w:t>3.2.4. Для подачи заявления через ЕПГУ или через ПГУ ЛО заявитель должен выполнить следующие действия:</w:t>
      </w:r>
    </w:p>
    <w:p w14:paraId="00E322FF"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пройти идентификацию и аутентификацию в ЕСИА;</w:t>
      </w:r>
    </w:p>
    <w:p w14:paraId="24C249A9"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14:paraId="4C9094A3"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A3180D"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3.2.5. В результате направления пакета электронных документов посредством ПГУ ЛО либо через ЕПГУ, АИС «</w:t>
      </w:r>
      <w:proofErr w:type="spellStart"/>
      <w:r w:rsidRPr="000342B7">
        <w:rPr>
          <w:rFonts w:ascii="Times New Roman" w:eastAsia="Calibri" w:hAnsi="Times New Roman" w:cs="Times New Roman"/>
          <w:sz w:val="28"/>
          <w:szCs w:val="28"/>
          <w:lang w:eastAsia="en-US"/>
        </w:rPr>
        <w:t>Межвед</w:t>
      </w:r>
      <w:proofErr w:type="spellEnd"/>
      <w:r w:rsidRPr="000342B7">
        <w:rPr>
          <w:rFonts w:ascii="Times New Roman" w:eastAsia="Calibr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8DEA35B"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 xml:space="preserve">3.2.5.1. Электронные документы представляются в следующих форматах: </w:t>
      </w:r>
      <w:proofErr w:type="spellStart"/>
      <w:r w:rsidRPr="000342B7">
        <w:rPr>
          <w:rFonts w:ascii="Times New Roman" w:eastAsia="Calibri" w:hAnsi="Times New Roman" w:cs="Times New Roman"/>
          <w:sz w:val="28"/>
          <w:szCs w:val="28"/>
          <w:lang w:eastAsia="en-US"/>
        </w:rPr>
        <w:t>xml</w:t>
      </w:r>
      <w:proofErr w:type="spellEnd"/>
      <w:r w:rsidRPr="000342B7">
        <w:rPr>
          <w:rFonts w:ascii="Times New Roman" w:eastAsia="Calibri" w:hAnsi="Times New Roman" w:cs="Times New Roman"/>
          <w:sz w:val="28"/>
          <w:szCs w:val="28"/>
          <w:lang w:eastAsia="en-US"/>
        </w:rPr>
        <w:t xml:space="preserve">, </w:t>
      </w:r>
      <w:proofErr w:type="spellStart"/>
      <w:r w:rsidRPr="000342B7">
        <w:rPr>
          <w:rFonts w:ascii="Times New Roman" w:eastAsia="Calibri" w:hAnsi="Times New Roman" w:cs="Times New Roman"/>
          <w:sz w:val="28"/>
          <w:szCs w:val="28"/>
          <w:lang w:eastAsia="en-US"/>
        </w:rPr>
        <w:t>doc</w:t>
      </w:r>
      <w:proofErr w:type="spellEnd"/>
      <w:r w:rsidRPr="000342B7">
        <w:rPr>
          <w:rFonts w:ascii="Times New Roman" w:eastAsia="Calibri" w:hAnsi="Times New Roman" w:cs="Times New Roman"/>
          <w:sz w:val="28"/>
          <w:szCs w:val="28"/>
          <w:lang w:eastAsia="en-US"/>
        </w:rPr>
        <w:t xml:space="preserve">, </w:t>
      </w:r>
      <w:proofErr w:type="spellStart"/>
      <w:r w:rsidRPr="000342B7">
        <w:rPr>
          <w:rFonts w:ascii="Times New Roman" w:eastAsia="Calibri" w:hAnsi="Times New Roman" w:cs="Times New Roman"/>
          <w:sz w:val="28"/>
          <w:szCs w:val="28"/>
          <w:lang w:eastAsia="en-US"/>
        </w:rPr>
        <w:t>docx</w:t>
      </w:r>
      <w:proofErr w:type="spellEnd"/>
      <w:r w:rsidRPr="000342B7">
        <w:rPr>
          <w:rFonts w:ascii="Times New Roman" w:eastAsia="Calibri" w:hAnsi="Times New Roman" w:cs="Times New Roman"/>
          <w:sz w:val="28"/>
          <w:szCs w:val="28"/>
          <w:lang w:eastAsia="en-US"/>
        </w:rPr>
        <w:t xml:space="preserve">, </w:t>
      </w:r>
      <w:proofErr w:type="spellStart"/>
      <w:r w:rsidRPr="000342B7">
        <w:rPr>
          <w:rFonts w:ascii="Times New Roman" w:eastAsia="Calibri" w:hAnsi="Times New Roman" w:cs="Times New Roman"/>
          <w:sz w:val="28"/>
          <w:szCs w:val="28"/>
          <w:lang w:eastAsia="en-US"/>
        </w:rPr>
        <w:t>odt</w:t>
      </w:r>
      <w:proofErr w:type="spellEnd"/>
      <w:r w:rsidRPr="000342B7">
        <w:rPr>
          <w:rFonts w:ascii="Times New Roman" w:eastAsia="Calibri" w:hAnsi="Times New Roman" w:cs="Times New Roman"/>
          <w:sz w:val="28"/>
          <w:szCs w:val="28"/>
          <w:lang w:eastAsia="en-US"/>
        </w:rPr>
        <w:t xml:space="preserve">, </w:t>
      </w:r>
      <w:proofErr w:type="spellStart"/>
      <w:r w:rsidRPr="000342B7">
        <w:rPr>
          <w:rFonts w:ascii="Times New Roman" w:eastAsia="Calibri" w:hAnsi="Times New Roman" w:cs="Times New Roman"/>
          <w:sz w:val="28"/>
          <w:szCs w:val="28"/>
          <w:lang w:eastAsia="en-US"/>
        </w:rPr>
        <w:t>xls</w:t>
      </w:r>
      <w:proofErr w:type="spellEnd"/>
      <w:r w:rsidRPr="000342B7">
        <w:rPr>
          <w:rFonts w:ascii="Times New Roman" w:eastAsia="Calibri" w:hAnsi="Times New Roman" w:cs="Times New Roman"/>
          <w:sz w:val="28"/>
          <w:szCs w:val="28"/>
          <w:lang w:eastAsia="en-US"/>
        </w:rPr>
        <w:t xml:space="preserve">, </w:t>
      </w:r>
      <w:proofErr w:type="spellStart"/>
      <w:r w:rsidRPr="000342B7">
        <w:rPr>
          <w:rFonts w:ascii="Times New Roman" w:eastAsia="Calibri" w:hAnsi="Times New Roman" w:cs="Times New Roman"/>
          <w:sz w:val="28"/>
          <w:szCs w:val="28"/>
          <w:lang w:eastAsia="en-US"/>
        </w:rPr>
        <w:t>xlsx</w:t>
      </w:r>
      <w:proofErr w:type="spellEnd"/>
      <w:r w:rsidRPr="000342B7">
        <w:rPr>
          <w:rFonts w:ascii="Times New Roman" w:eastAsia="Calibri" w:hAnsi="Times New Roman" w:cs="Times New Roman"/>
          <w:sz w:val="28"/>
          <w:szCs w:val="28"/>
          <w:lang w:eastAsia="en-US"/>
        </w:rPr>
        <w:t xml:space="preserve">, </w:t>
      </w:r>
      <w:proofErr w:type="spellStart"/>
      <w:r w:rsidRPr="000342B7">
        <w:rPr>
          <w:rFonts w:ascii="Times New Roman" w:eastAsia="Calibri" w:hAnsi="Times New Roman" w:cs="Times New Roman"/>
          <w:sz w:val="28"/>
          <w:szCs w:val="28"/>
          <w:lang w:eastAsia="en-US"/>
        </w:rPr>
        <w:t>ods</w:t>
      </w:r>
      <w:proofErr w:type="spellEnd"/>
      <w:r w:rsidRPr="000342B7">
        <w:rPr>
          <w:rFonts w:ascii="Times New Roman" w:eastAsia="Calibri" w:hAnsi="Times New Roman" w:cs="Times New Roman"/>
          <w:sz w:val="28"/>
          <w:szCs w:val="28"/>
          <w:lang w:eastAsia="en-US"/>
        </w:rPr>
        <w:t xml:space="preserve">, </w:t>
      </w:r>
      <w:proofErr w:type="spellStart"/>
      <w:r w:rsidRPr="000342B7">
        <w:rPr>
          <w:rFonts w:ascii="Times New Roman" w:eastAsia="Calibri" w:hAnsi="Times New Roman" w:cs="Times New Roman"/>
          <w:sz w:val="28"/>
          <w:szCs w:val="28"/>
          <w:lang w:eastAsia="en-US"/>
        </w:rPr>
        <w:t>pdf</w:t>
      </w:r>
      <w:proofErr w:type="spellEnd"/>
      <w:r w:rsidRPr="000342B7">
        <w:rPr>
          <w:rFonts w:ascii="Times New Roman" w:eastAsia="Calibri" w:hAnsi="Times New Roman" w:cs="Times New Roman"/>
          <w:sz w:val="28"/>
          <w:szCs w:val="28"/>
          <w:lang w:eastAsia="en-US"/>
        </w:rPr>
        <w:t xml:space="preserve">, </w:t>
      </w:r>
      <w:proofErr w:type="spellStart"/>
      <w:r w:rsidRPr="000342B7">
        <w:rPr>
          <w:rFonts w:ascii="Times New Roman" w:eastAsia="Calibri" w:hAnsi="Times New Roman" w:cs="Times New Roman"/>
          <w:sz w:val="28"/>
          <w:szCs w:val="28"/>
          <w:lang w:eastAsia="en-US"/>
        </w:rPr>
        <w:t>jpg</w:t>
      </w:r>
      <w:proofErr w:type="spellEnd"/>
      <w:r w:rsidRPr="000342B7">
        <w:rPr>
          <w:rFonts w:ascii="Times New Roman" w:eastAsia="Calibri" w:hAnsi="Times New Roman" w:cs="Times New Roman"/>
          <w:sz w:val="28"/>
          <w:szCs w:val="28"/>
          <w:lang w:eastAsia="en-US"/>
        </w:rPr>
        <w:t xml:space="preserve">, </w:t>
      </w:r>
      <w:proofErr w:type="spellStart"/>
      <w:r w:rsidRPr="000342B7">
        <w:rPr>
          <w:rFonts w:ascii="Times New Roman" w:eastAsia="Calibri" w:hAnsi="Times New Roman" w:cs="Times New Roman"/>
          <w:sz w:val="28"/>
          <w:szCs w:val="28"/>
          <w:lang w:eastAsia="en-US"/>
        </w:rPr>
        <w:t>jpeg</w:t>
      </w:r>
      <w:proofErr w:type="spellEnd"/>
      <w:r w:rsidRPr="000342B7">
        <w:rPr>
          <w:rFonts w:ascii="Times New Roman" w:eastAsia="Calibri" w:hAnsi="Times New Roman" w:cs="Times New Roman"/>
          <w:sz w:val="28"/>
          <w:szCs w:val="28"/>
          <w:lang w:eastAsia="en-US"/>
        </w:rPr>
        <w:t xml:space="preserve">, </w:t>
      </w:r>
      <w:proofErr w:type="spellStart"/>
      <w:r w:rsidRPr="000342B7">
        <w:rPr>
          <w:rFonts w:ascii="Times New Roman" w:eastAsia="Calibri" w:hAnsi="Times New Roman" w:cs="Times New Roman"/>
          <w:sz w:val="28"/>
          <w:szCs w:val="28"/>
          <w:lang w:eastAsia="en-US"/>
        </w:rPr>
        <w:t>zip</w:t>
      </w:r>
      <w:proofErr w:type="spellEnd"/>
      <w:r w:rsidRPr="000342B7">
        <w:rPr>
          <w:rFonts w:ascii="Times New Roman" w:eastAsia="Calibri" w:hAnsi="Times New Roman" w:cs="Times New Roman"/>
          <w:sz w:val="28"/>
          <w:szCs w:val="28"/>
          <w:lang w:eastAsia="en-US"/>
        </w:rPr>
        <w:t xml:space="preserve">, </w:t>
      </w:r>
      <w:proofErr w:type="spellStart"/>
      <w:r w:rsidRPr="000342B7">
        <w:rPr>
          <w:rFonts w:ascii="Times New Roman" w:eastAsia="Calibri" w:hAnsi="Times New Roman" w:cs="Times New Roman"/>
          <w:sz w:val="28"/>
          <w:szCs w:val="28"/>
          <w:lang w:eastAsia="en-US"/>
        </w:rPr>
        <w:t>rar</w:t>
      </w:r>
      <w:proofErr w:type="spellEnd"/>
      <w:r w:rsidRPr="000342B7">
        <w:rPr>
          <w:rFonts w:ascii="Times New Roman" w:eastAsia="Calibri" w:hAnsi="Times New Roman" w:cs="Times New Roman"/>
          <w:sz w:val="28"/>
          <w:szCs w:val="28"/>
          <w:lang w:eastAsia="en-US"/>
        </w:rPr>
        <w:t xml:space="preserve">, </w:t>
      </w:r>
      <w:proofErr w:type="spellStart"/>
      <w:r w:rsidRPr="000342B7">
        <w:rPr>
          <w:rFonts w:ascii="Times New Roman" w:eastAsia="Calibri" w:hAnsi="Times New Roman" w:cs="Times New Roman"/>
          <w:sz w:val="28"/>
          <w:szCs w:val="28"/>
          <w:lang w:eastAsia="en-US"/>
        </w:rPr>
        <w:t>sig</w:t>
      </w:r>
      <w:proofErr w:type="spellEnd"/>
      <w:r w:rsidRPr="000342B7">
        <w:rPr>
          <w:rFonts w:ascii="Times New Roman" w:eastAsia="Calibri" w:hAnsi="Times New Roman" w:cs="Times New Roman"/>
          <w:sz w:val="28"/>
          <w:szCs w:val="28"/>
          <w:lang w:eastAsia="en-US"/>
        </w:rPr>
        <w:t xml:space="preserve">, </w:t>
      </w:r>
      <w:proofErr w:type="spellStart"/>
      <w:r w:rsidRPr="000342B7">
        <w:rPr>
          <w:rFonts w:ascii="Times New Roman" w:eastAsia="Calibri" w:hAnsi="Times New Roman" w:cs="Times New Roman"/>
          <w:sz w:val="28"/>
          <w:szCs w:val="28"/>
          <w:lang w:eastAsia="en-US"/>
        </w:rPr>
        <w:t>png</w:t>
      </w:r>
      <w:proofErr w:type="spellEnd"/>
      <w:r w:rsidRPr="000342B7">
        <w:rPr>
          <w:rFonts w:ascii="Times New Roman" w:eastAsia="Calibri" w:hAnsi="Times New Roman" w:cs="Times New Roman"/>
          <w:sz w:val="28"/>
          <w:szCs w:val="28"/>
          <w:lang w:eastAsia="en-US"/>
        </w:rPr>
        <w:t xml:space="preserve">, </w:t>
      </w:r>
      <w:proofErr w:type="spellStart"/>
      <w:r w:rsidRPr="000342B7">
        <w:rPr>
          <w:rFonts w:ascii="Times New Roman" w:eastAsia="Calibri" w:hAnsi="Times New Roman" w:cs="Times New Roman"/>
          <w:sz w:val="28"/>
          <w:szCs w:val="28"/>
          <w:lang w:eastAsia="en-US"/>
        </w:rPr>
        <w:t>bmp</w:t>
      </w:r>
      <w:proofErr w:type="spellEnd"/>
      <w:r w:rsidRPr="000342B7">
        <w:rPr>
          <w:rFonts w:ascii="Times New Roman" w:eastAsia="Calibri" w:hAnsi="Times New Roman" w:cs="Times New Roman"/>
          <w:sz w:val="28"/>
          <w:szCs w:val="28"/>
          <w:lang w:eastAsia="en-US"/>
        </w:rPr>
        <w:t xml:space="preserve">, </w:t>
      </w:r>
      <w:proofErr w:type="spellStart"/>
      <w:proofErr w:type="gramStart"/>
      <w:r w:rsidRPr="000342B7">
        <w:rPr>
          <w:rFonts w:ascii="Times New Roman" w:eastAsia="Calibri" w:hAnsi="Times New Roman" w:cs="Times New Roman"/>
          <w:sz w:val="28"/>
          <w:szCs w:val="28"/>
          <w:lang w:eastAsia="en-US"/>
        </w:rPr>
        <w:t>tiff</w:t>
      </w:r>
      <w:proofErr w:type="spellEnd"/>
      <w:r w:rsidRPr="000342B7">
        <w:rPr>
          <w:rFonts w:ascii="Times New Roman" w:eastAsia="Calibri" w:hAnsi="Times New Roman" w:cs="Times New Roman"/>
          <w:sz w:val="28"/>
          <w:szCs w:val="28"/>
          <w:lang w:eastAsia="en-US"/>
        </w:rPr>
        <w:t xml:space="preserve"> .</w:t>
      </w:r>
      <w:proofErr w:type="gramEnd"/>
    </w:p>
    <w:p w14:paraId="202DC4D5"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342B7">
        <w:rPr>
          <w:rFonts w:ascii="Times New Roman" w:eastAsia="Calibri" w:hAnsi="Times New Roman" w:cs="Times New Roman"/>
          <w:sz w:val="28"/>
          <w:szCs w:val="28"/>
          <w:lang w:eastAsia="en-US"/>
        </w:rPr>
        <w:t>dpi</w:t>
      </w:r>
      <w:proofErr w:type="spellEnd"/>
      <w:r w:rsidRPr="000342B7">
        <w:rPr>
          <w:rFonts w:ascii="Times New Roman" w:eastAsia="Calibri" w:hAnsi="Times New Roman" w:cs="Times New Roman"/>
          <w:sz w:val="28"/>
          <w:szCs w:val="28"/>
          <w:lang w:eastAsia="en-US"/>
        </w:rPr>
        <w:t xml:space="preserve"> (масштаб 1:1) с использованием следующих режимов:</w:t>
      </w:r>
    </w:p>
    <w:p w14:paraId="16E4F300"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 «черно-белый» (при отсутствии в документе графических изображений и (или) цветного текста);</w:t>
      </w:r>
    </w:p>
    <w:p w14:paraId="684B15BF"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 «оттенки серого» (при наличии в документе графических изображений, отличных от цветного графического изображения);</w:t>
      </w:r>
    </w:p>
    <w:p w14:paraId="238E3CEB"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14:paraId="22C3D8DE"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14:paraId="4E6379CA"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59441C9D"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Электронные документы должны обеспечивать:</w:t>
      </w:r>
    </w:p>
    <w:p w14:paraId="250A91E5"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 возможность идентифицировать документ и количество листов в документе;</w:t>
      </w:r>
    </w:p>
    <w:p w14:paraId="218BD662"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CAC3F6D"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 xml:space="preserve">Документы, подлежащие представлению в форматах </w:t>
      </w:r>
      <w:proofErr w:type="spellStart"/>
      <w:r w:rsidRPr="000342B7">
        <w:rPr>
          <w:rFonts w:ascii="Times New Roman" w:eastAsia="Calibri" w:hAnsi="Times New Roman" w:cs="Times New Roman"/>
          <w:sz w:val="28"/>
          <w:szCs w:val="28"/>
          <w:lang w:eastAsia="en-US"/>
        </w:rPr>
        <w:t>xls</w:t>
      </w:r>
      <w:proofErr w:type="spellEnd"/>
      <w:r w:rsidRPr="000342B7">
        <w:rPr>
          <w:rFonts w:ascii="Times New Roman" w:eastAsia="Calibri" w:hAnsi="Times New Roman" w:cs="Times New Roman"/>
          <w:sz w:val="28"/>
          <w:szCs w:val="28"/>
          <w:lang w:eastAsia="en-US"/>
        </w:rPr>
        <w:t xml:space="preserve">, </w:t>
      </w:r>
      <w:proofErr w:type="spellStart"/>
      <w:r w:rsidRPr="000342B7">
        <w:rPr>
          <w:rFonts w:ascii="Times New Roman" w:eastAsia="Calibri" w:hAnsi="Times New Roman" w:cs="Times New Roman"/>
          <w:sz w:val="28"/>
          <w:szCs w:val="28"/>
          <w:lang w:eastAsia="en-US"/>
        </w:rPr>
        <w:t>xlsx</w:t>
      </w:r>
      <w:proofErr w:type="spellEnd"/>
      <w:r w:rsidRPr="000342B7">
        <w:rPr>
          <w:rFonts w:ascii="Times New Roman" w:eastAsia="Calibri" w:hAnsi="Times New Roman" w:cs="Times New Roman"/>
          <w:sz w:val="28"/>
          <w:szCs w:val="28"/>
          <w:lang w:eastAsia="en-US"/>
        </w:rPr>
        <w:t xml:space="preserve"> или </w:t>
      </w:r>
      <w:proofErr w:type="spellStart"/>
      <w:r w:rsidRPr="000342B7">
        <w:rPr>
          <w:rFonts w:ascii="Times New Roman" w:eastAsia="Calibri" w:hAnsi="Times New Roman" w:cs="Times New Roman"/>
          <w:sz w:val="28"/>
          <w:szCs w:val="28"/>
          <w:lang w:eastAsia="en-US"/>
        </w:rPr>
        <w:t>ods</w:t>
      </w:r>
      <w:proofErr w:type="spellEnd"/>
      <w:r w:rsidRPr="000342B7">
        <w:rPr>
          <w:rFonts w:ascii="Times New Roman" w:eastAsia="Calibri" w:hAnsi="Times New Roman" w:cs="Times New Roman"/>
          <w:sz w:val="28"/>
          <w:szCs w:val="28"/>
          <w:lang w:eastAsia="en-US"/>
        </w:rPr>
        <w:t>, формируются в виде отдельного электронного документа.</w:t>
      </w:r>
    </w:p>
    <w:p w14:paraId="4709F98F"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64B7CF4B"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98631C"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0342B7">
        <w:rPr>
          <w:rFonts w:ascii="Times New Roman" w:eastAsia="Calibri" w:hAnsi="Times New Roman" w:cs="Times New Roman"/>
          <w:sz w:val="28"/>
          <w:szCs w:val="28"/>
          <w:lang w:eastAsia="en-US"/>
        </w:rPr>
        <w:lastRenderedPageBreak/>
        <w:t>заполняет предусмотренные в АИС «</w:t>
      </w:r>
      <w:proofErr w:type="spellStart"/>
      <w:r w:rsidRPr="000342B7">
        <w:rPr>
          <w:rFonts w:ascii="Times New Roman" w:eastAsia="Calibri" w:hAnsi="Times New Roman" w:cs="Times New Roman"/>
          <w:sz w:val="28"/>
          <w:szCs w:val="28"/>
          <w:lang w:eastAsia="en-US"/>
        </w:rPr>
        <w:t>Межвед</w:t>
      </w:r>
      <w:proofErr w:type="spellEnd"/>
      <w:r w:rsidRPr="000342B7">
        <w:rPr>
          <w:rFonts w:ascii="Times New Roman" w:eastAsia="Calibri" w:hAnsi="Times New Roman" w:cs="Times New Roman"/>
          <w:sz w:val="28"/>
          <w:szCs w:val="28"/>
          <w:lang w:eastAsia="en-US"/>
        </w:rPr>
        <w:t xml:space="preserve"> ЛО» формы о принятом решении и переводит дело в архив АИС «</w:t>
      </w:r>
      <w:proofErr w:type="spellStart"/>
      <w:r w:rsidRPr="000342B7">
        <w:rPr>
          <w:rFonts w:ascii="Times New Roman" w:eastAsia="Calibri" w:hAnsi="Times New Roman" w:cs="Times New Roman"/>
          <w:sz w:val="28"/>
          <w:szCs w:val="28"/>
          <w:lang w:eastAsia="en-US"/>
        </w:rPr>
        <w:t>Межвед</w:t>
      </w:r>
      <w:proofErr w:type="spellEnd"/>
      <w:r w:rsidRPr="000342B7">
        <w:rPr>
          <w:rFonts w:ascii="Times New Roman" w:eastAsia="Calibri" w:hAnsi="Times New Roman" w:cs="Times New Roman"/>
          <w:sz w:val="28"/>
          <w:szCs w:val="28"/>
          <w:lang w:eastAsia="en-US"/>
        </w:rPr>
        <w:t xml:space="preserve"> ЛО»;</w:t>
      </w:r>
    </w:p>
    <w:p w14:paraId="431F1478"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A611DA2"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3.2.7. В случае поступления всех документов, указанных в пункте 2.6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ABA81C2"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010A1E8"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91FFE20" w14:textId="77777777" w:rsidR="000342B7" w:rsidRPr="000342B7" w:rsidRDefault="000342B7" w:rsidP="000342B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0342B7">
        <w:rPr>
          <w:rFonts w:ascii="Times New Roman" w:eastAsia="Calibr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B64D7FB"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0342B7">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6BEB52E"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D399D39"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65162AE"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B439848" w14:textId="77777777" w:rsidR="000342B7" w:rsidRPr="000342B7" w:rsidRDefault="000342B7" w:rsidP="000342B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0342B7">
        <w:rPr>
          <w:rFonts w:ascii="Times New Roman" w:eastAsia="Times New Roman" w:hAnsi="Times New Roman" w:cs="Times New Roman"/>
          <w:b/>
          <w:sz w:val="28"/>
          <w:szCs w:val="28"/>
        </w:rPr>
        <w:lastRenderedPageBreak/>
        <w:t>4. Формы контроля за исполнением административного регламента</w:t>
      </w:r>
    </w:p>
    <w:p w14:paraId="4B35F1A6"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6F8451EE"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248157E"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административного регламента, иных нормативных правовых актов.</w:t>
      </w:r>
    </w:p>
    <w:p w14:paraId="626D4A54"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5C96444"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A183FD2"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F554131"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4B2CFD7"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ADC392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D8A7DE5"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50C680D"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1800747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81E155"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0342B7">
        <w:rPr>
          <w:rFonts w:ascii="Times New Roman" w:eastAsia="Times New Roman" w:hAnsi="Times New Roman" w:cs="Times New Roman"/>
          <w:sz w:val="28"/>
          <w:szCs w:val="28"/>
        </w:rPr>
        <w:t>требований</w:t>
      </w:r>
      <w:proofErr w:type="gramEnd"/>
      <w:r w:rsidRPr="000342B7">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5AE78BB"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Руководитель ОМСУ несет ответственность за обеспечение предоставления муниципальной услуги.</w:t>
      </w:r>
    </w:p>
    <w:p w14:paraId="715A8BA0"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Работники ОМСУ при предоставлении муниципальной услуги несут ответственность:</w:t>
      </w:r>
    </w:p>
    <w:p w14:paraId="39AB7655"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1E76271"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4B82813"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7E61C06"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1CDE8B8" w14:textId="77777777" w:rsidR="000342B7" w:rsidRPr="000342B7" w:rsidRDefault="000342B7" w:rsidP="000342B7">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0342B7">
        <w:rPr>
          <w:rFonts w:ascii="Times New Roman" w:eastAsia="Calibri" w:hAnsi="Times New Roman" w:cs="Times New Roman"/>
          <w:b/>
          <w:sz w:val="28"/>
          <w:szCs w:val="28"/>
          <w:lang w:eastAsia="en-US"/>
        </w:rPr>
        <w:t>5. Досудебный (внесудебный) порядок обжалования решений</w:t>
      </w:r>
    </w:p>
    <w:p w14:paraId="3365D32E" w14:textId="77777777" w:rsidR="000342B7" w:rsidRPr="000342B7" w:rsidRDefault="000342B7" w:rsidP="000342B7">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0342B7">
        <w:rPr>
          <w:rFonts w:ascii="Times New Roman" w:eastAsia="Calibr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4635A9C" w14:textId="77777777" w:rsidR="000342B7" w:rsidRPr="000342B7" w:rsidRDefault="000342B7" w:rsidP="000342B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5297F6C6"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AE2FD8C"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heme="minorHAnsi" w:hAnsi="Times New Roman" w:cs="Times New Roman"/>
          <w:sz w:val="28"/>
          <w:szCs w:val="28"/>
          <w:lang w:eastAsia="en-US"/>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0342B7">
        <w:rPr>
          <w:rFonts w:ascii="Times New Roman" w:eastAsia="Times New Roman" w:hAnsi="Times New Roman" w:cs="Times New Roman"/>
          <w:sz w:val="28"/>
          <w:szCs w:val="28"/>
        </w:rPr>
        <w:t>являются</w:t>
      </w:r>
      <w:r w:rsidRPr="000342B7">
        <w:rPr>
          <w:rFonts w:eastAsiaTheme="minorHAnsi"/>
          <w:lang w:eastAsia="en-US"/>
        </w:rPr>
        <w:t xml:space="preserve"> </w:t>
      </w:r>
      <w:r w:rsidRPr="000342B7">
        <w:rPr>
          <w:rFonts w:ascii="Times New Roman" w:eastAsia="Times New Roman" w:hAnsi="Times New Roman" w:cs="Times New Roman"/>
          <w:sz w:val="28"/>
          <w:szCs w:val="28"/>
        </w:rPr>
        <w:t>в том числе следующие случаи:</w:t>
      </w:r>
    </w:p>
    <w:p w14:paraId="6125A1C0"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BBB1DE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0342B7">
        <w:rPr>
          <w:rFonts w:ascii="Times New Roman" w:eastAsia="Times New Roman" w:hAnsi="Times New Roman" w:cs="Times New Roman"/>
          <w:sz w:val="28"/>
          <w:szCs w:val="28"/>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4785C33"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875EC77"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EFD6633"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A468B9D"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F67051D"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E3C05C6"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7FB64768"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0342B7">
        <w:rPr>
          <w:rFonts w:ascii="Times New Roman" w:eastAsia="Times New Roman" w:hAnsi="Times New Roman" w:cs="Times New Roman"/>
          <w:sz w:val="28"/>
          <w:szCs w:val="28"/>
        </w:rPr>
        <w:lastRenderedPageBreak/>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EDE4FC1"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A6530B"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4CC7BC0" w14:textId="4179775E"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через многофункциональный центр, с использованием информационно-телекоммуникационной сети «Интернет», </w:t>
      </w:r>
      <w:r w:rsidR="0009089B">
        <w:rPr>
          <w:rFonts w:ascii="Times New Roman" w:eastAsia="Times New Roman" w:hAnsi="Times New Roman" w:cs="Times New Roman"/>
          <w:sz w:val="28"/>
          <w:szCs w:val="28"/>
        </w:rPr>
        <w:t>ЕПГУ либо ПГУ ЛО</w:t>
      </w:r>
      <w:bookmarkStart w:id="6" w:name="_GoBack"/>
      <w:bookmarkEnd w:id="6"/>
      <w:r w:rsidRPr="000342B7">
        <w:rPr>
          <w:rFonts w:ascii="Times New Roman" w:eastAsia="Times New Roman" w:hAnsi="Times New Roman" w:cs="Times New Roman"/>
          <w:sz w:val="28"/>
          <w:szCs w:val="28"/>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B45BC8"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5.4. Основанием для начала процедуры досудебного (внесудебного) </w:t>
      </w:r>
      <w:r w:rsidRPr="000342B7">
        <w:rPr>
          <w:rFonts w:ascii="Times New Roman" w:eastAsia="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9" w:history="1">
        <w:r w:rsidRPr="000342B7">
          <w:rPr>
            <w:rFonts w:ascii="Times New Roman" w:eastAsia="Times New Roman" w:hAnsi="Times New Roman" w:cs="Times New Roman"/>
            <w:sz w:val="28"/>
            <w:szCs w:val="28"/>
          </w:rPr>
          <w:t>ч. 5 ст. 11.2</w:t>
        </w:r>
      </w:hyperlink>
      <w:r w:rsidRPr="000342B7">
        <w:rPr>
          <w:rFonts w:ascii="Times New Roman" w:eastAsia="Times New Roman" w:hAnsi="Times New Roman" w:cs="Times New Roman"/>
          <w:sz w:val="28"/>
          <w:szCs w:val="28"/>
        </w:rPr>
        <w:t xml:space="preserve"> Федерального закона от 27.07.2010 № 210-ФЗ.</w:t>
      </w:r>
    </w:p>
    <w:p w14:paraId="0931BD3C"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В письменной жалобе в обязательном порядке указываются:</w:t>
      </w:r>
    </w:p>
    <w:p w14:paraId="54355567"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D1A2983"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B738F2"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31051CB"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1E7CDD"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0342B7">
          <w:rPr>
            <w:rFonts w:ascii="Times New Roman" w:eastAsia="Times New Roman" w:hAnsi="Times New Roman" w:cs="Times New Roman"/>
            <w:sz w:val="28"/>
            <w:szCs w:val="28"/>
          </w:rPr>
          <w:t>ст. 11.1</w:t>
        </w:r>
      </w:hyperlink>
      <w:r w:rsidRPr="000342B7">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0A8F2E5"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C7B060C"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06A3BF72"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0342B7">
        <w:rPr>
          <w:rFonts w:ascii="Times New Roman" w:eastAsia="Times New Roman" w:hAnsi="Times New Roman" w:cs="Times New Roman"/>
          <w:sz w:val="28"/>
          <w:szCs w:val="28"/>
        </w:rPr>
        <w:lastRenderedPageBreak/>
        <w:t xml:space="preserve">Российской Федерации, нормативными правовыми актами Ленинградской области, муниципальными правовыми актами; </w:t>
      </w:r>
    </w:p>
    <w:p w14:paraId="52F43E06"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2) в удовлетворении жалобы отказывается.</w:t>
      </w:r>
    </w:p>
    <w:p w14:paraId="7EFC3C33"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9E706E"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24C0833"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E35702"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18DB056" w14:textId="77777777" w:rsidR="000342B7" w:rsidRPr="000342B7" w:rsidRDefault="000342B7" w:rsidP="000342B7">
      <w:pPr>
        <w:widowControl w:val="0"/>
        <w:autoSpaceDE w:val="0"/>
        <w:autoSpaceDN w:val="0"/>
        <w:spacing w:after="0" w:line="240" w:lineRule="auto"/>
        <w:jc w:val="right"/>
        <w:outlineLvl w:val="1"/>
        <w:rPr>
          <w:rFonts w:ascii="Calibri" w:eastAsia="Times New Roman" w:hAnsi="Calibri" w:cs="Calibri"/>
          <w:szCs w:val="20"/>
        </w:rPr>
      </w:pPr>
    </w:p>
    <w:p w14:paraId="03B28719" w14:textId="77777777" w:rsidR="000342B7" w:rsidRPr="000342B7" w:rsidRDefault="000342B7" w:rsidP="000342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0342B7">
        <w:rPr>
          <w:rFonts w:ascii="Times New Roman" w:eastAsia="Times New Roman" w:hAnsi="Times New Roman" w:cs="Times New Roman"/>
          <w:b/>
          <w:sz w:val="28"/>
          <w:szCs w:val="28"/>
        </w:rPr>
        <w:t>6. Особенности выполнения административных процедур в многофункциональных центрах</w:t>
      </w:r>
    </w:p>
    <w:p w14:paraId="72F571DE"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1E3CCC"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C0F2E5C"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D724782"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42DEFA9"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1501165"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б) определяет предмет обращения;</w:t>
      </w:r>
    </w:p>
    <w:p w14:paraId="17B811DB"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в) проводит проверку правильности заполнения обращения;</w:t>
      </w:r>
    </w:p>
    <w:p w14:paraId="0B91C0F3"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г) проводит проверку укомплектованности пакета документов;</w:t>
      </w:r>
    </w:p>
    <w:p w14:paraId="71A3DB34"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0342B7">
        <w:rPr>
          <w:rFonts w:ascii="Times New Roman" w:eastAsia="Times New Roman" w:hAnsi="Times New Roman" w:cs="Times New Roman"/>
          <w:sz w:val="28"/>
          <w:szCs w:val="28"/>
        </w:rPr>
        <w:lastRenderedPageBreak/>
        <w:t>документов конкретному заявителю и виду обращения за муниципальной услугой;</w:t>
      </w:r>
    </w:p>
    <w:p w14:paraId="361D4B2F"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CDA1621"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ж) направляет копии документов и реестр документов в Администрацию:</w:t>
      </w:r>
    </w:p>
    <w:p w14:paraId="758FB179"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249865B8"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58319F1"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186DAB7"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D815FBD"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742DDE1"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0342B7">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B46E346"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989A270" w14:textId="77777777" w:rsidR="000342B7" w:rsidRPr="000342B7" w:rsidRDefault="000342B7" w:rsidP="000342B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588"/>
      <w:bookmarkEnd w:id="7"/>
      <w:r w:rsidRPr="000342B7">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47FE454" w14:textId="77777777" w:rsidR="000342B7" w:rsidRPr="000342B7" w:rsidRDefault="000342B7" w:rsidP="000342B7">
      <w:pPr>
        <w:rPr>
          <w:rFonts w:eastAsiaTheme="minorHAnsi"/>
        </w:rPr>
      </w:pPr>
    </w:p>
    <w:p w14:paraId="4967513E" w14:textId="77777777" w:rsidR="000342B7" w:rsidRPr="000342B7" w:rsidRDefault="000342B7" w:rsidP="000342B7">
      <w:pPr>
        <w:rPr>
          <w:rFonts w:eastAsiaTheme="minorHAnsi"/>
        </w:rPr>
        <w:sectPr w:rsidR="000342B7" w:rsidRPr="000342B7" w:rsidSect="000342B7">
          <w:headerReference w:type="default" r:id="rId11"/>
          <w:pgSz w:w="11906" w:h="16838"/>
          <w:pgMar w:top="1134" w:right="566" w:bottom="1134" w:left="1418" w:header="708" w:footer="708" w:gutter="0"/>
          <w:cols w:space="708"/>
          <w:titlePg/>
          <w:docGrid w:linePitch="360"/>
        </w:sectPr>
      </w:pPr>
    </w:p>
    <w:p w14:paraId="1BA4927D" w14:textId="77777777" w:rsidR="000342B7" w:rsidRPr="000342B7" w:rsidRDefault="000342B7" w:rsidP="000342B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lastRenderedPageBreak/>
        <w:t>Приложение 1</w:t>
      </w:r>
    </w:p>
    <w:p w14:paraId="13948C85" w14:textId="77777777" w:rsidR="000342B7" w:rsidRPr="000342B7" w:rsidRDefault="000342B7" w:rsidP="000342B7">
      <w:pPr>
        <w:widowControl w:val="0"/>
        <w:autoSpaceDE w:val="0"/>
        <w:autoSpaceDN w:val="0"/>
        <w:spacing w:after="0" w:line="240" w:lineRule="auto"/>
        <w:jc w:val="right"/>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к административному регламенту</w:t>
      </w:r>
    </w:p>
    <w:p w14:paraId="44DF8C41" w14:textId="77777777" w:rsidR="000342B7" w:rsidRPr="000342B7" w:rsidRDefault="000342B7" w:rsidP="000342B7">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4F146D75" w14:textId="77777777" w:rsidR="000342B7" w:rsidRPr="000342B7" w:rsidRDefault="000342B7" w:rsidP="000342B7">
      <w:pPr>
        <w:widowControl w:val="0"/>
        <w:shd w:val="clear" w:color="auto" w:fill="FFFFFF" w:themeFill="background1"/>
        <w:autoSpaceDE w:val="0"/>
        <w:autoSpaceDN w:val="0"/>
        <w:adjustRightInd w:val="0"/>
        <w:spacing w:after="0" w:line="240" w:lineRule="auto"/>
        <w:jc w:val="center"/>
        <w:outlineLvl w:val="2"/>
        <w:rPr>
          <w:rFonts w:ascii="Times New Roman" w:eastAsiaTheme="minorHAnsi" w:hAnsi="Times New Roman" w:cs="Times New Roman"/>
          <w:sz w:val="28"/>
          <w:szCs w:val="28"/>
          <w:lang w:eastAsia="en-US"/>
        </w:rPr>
      </w:pPr>
      <w:bookmarkStart w:id="8" w:name="Par588"/>
      <w:bookmarkEnd w:id="8"/>
      <w:r w:rsidRPr="000342B7">
        <w:rPr>
          <w:rFonts w:ascii="Times New Roman" w:eastAsiaTheme="minorHAnsi" w:hAnsi="Times New Roman" w:cs="Times New Roman"/>
          <w:sz w:val="28"/>
          <w:szCs w:val="28"/>
          <w:lang w:eastAsia="en-US"/>
        </w:rPr>
        <w:t>Форма заявления</w:t>
      </w:r>
    </w:p>
    <w:p w14:paraId="5DB80528" w14:textId="77777777" w:rsidR="000342B7" w:rsidRPr="000342B7" w:rsidRDefault="000342B7" w:rsidP="000342B7">
      <w:pPr>
        <w:widowControl w:val="0"/>
        <w:shd w:val="clear" w:color="auto" w:fill="FFFFFF" w:themeFill="background1"/>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0342B7">
        <w:rPr>
          <w:rFonts w:ascii="Times New Roman" w:eastAsiaTheme="minorHAnsi" w:hAnsi="Times New Roman" w:cs="Times New Roman"/>
          <w:sz w:val="28"/>
          <w:szCs w:val="28"/>
          <w:lang w:eastAsia="en-US"/>
        </w:rPr>
        <w:t>о заключении соглашения об установлении сервитута</w:t>
      </w:r>
    </w:p>
    <w:p w14:paraId="77AABFB2" w14:textId="77777777" w:rsidR="000342B7" w:rsidRPr="000342B7" w:rsidRDefault="000342B7" w:rsidP="000342B7">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r w:rsidRPr="000342B7">
        <w:rPr>
          <w:rFonts w:ascii="Courier New" w:hAnsi="Courier New" w:cs="Courier New"/>
          <w:sz w:val="20"/>
          <w:szCs w:val="20"/>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0342B7" w:rsidRPr="000342B7" w14:paraId="60B6EEE1" w14:textId="77777777" w:rsidTr="00AA4522">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C890CA4" w14:textId="77777777" w:rsidR="000342B7" w:rsidRPr="000342B7" w:rsidRDefault="000342B7" w:rsidP="000342B7">
            <w:pPr>
              <w:widowControl w:val="0"/>
              <w:spacing w:after="0" w:line="240" w:lineRule="auto"/>
              <w:jc w:val="center"/>
              <w:rPr>
                <w:rFonts w:ascii="Times New Roman" w:eastAsia="Times New Roman" w:hAnsi="Times New Roman" w:cs="Times New Roman"/>
                <w:color w:val="000000"/>
                <w:sz w:val="16"/>
                <w:szCs w:val="16"/>
                <w:lang w:bidi="ru-RU"/>
              </w:rPr>
            </w:pPr>
            <w:r w:rsidRPr="000342B7">
              <w:rPr>
                <w:rFonts w:ascii="Times New Roman" w:eastAsia="Times New Roman" w:hAnsi="Times New Roman" w:cs="Times New Roman"/>
                <w:color w:val="000000"/>
                <w:sz w:val="16"/>
                <w:szCs w:val="16"/>
                <w:lang w:bidi="ru-RU"/>
              </w:rPr>
              <w:t>(наименование органа, принимающего решение об установлении публичного сервитута)</w:t>
            </w:r>
          </w:p>
        </w:tc>
      </w:tr>
      <w:tr w:rsidR="000342B7" w:rsidRPr="000342B7" w14:paraId="776B6216" w14:textId="77777777" w:rsidTr="00AA4522">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4F71EF4" w14:textId="77777777" w:rsidR="000342B7" w:rsidRPr="000342B7" w:rsidRDefault="000342B7" w:rsidP="000342B7">
            <w:pPr>
              <w:widowControl w:val="0"/>
              <w:spacing w:after="0" w:line="240" w:lineRule="auto"/>
              <w:jc w:val="center"/>
              <w:rPr>
                <w:rFonts w:ascii="Times New Roman" w:eastAsia="Times New Roman" w:hAnsi="Times New Roman" w:cs="Times New Roman"/>
                <w:color w:val="000000"/>
                <w:lang w:bidi="ru-RU"/>
              </w:rPr>
            </w:pPr>
            <w:r w:rsidRPr="000342B7">
              <w:rPr>
                <w:rFonts w:ascii="Times New Roman" w:eastAsia="Times New Roman" w:hAnsi="Times New Roman" w:cs="Times New Roman"/>
                <w:b/>
                <w:bCs/>
                <w:color w:val="000000"/>
                <w:lang w:bidi="ru-RU"/>
              </w:rPr>
              <w:t>Сведения о заявителе</w:t>
            </w:r>
          </w:p>
        </w:tc>
      </w:tr>
      <w:tr w:rsidR="000342B7" w:rsidRPr="000342B7" w14:paraId="25217D98" w14:textId="77777777" w:rsidTr="00AA4522">
        <w:trPr>
          <w:trHeight w:hRule="exact" w:val="499"/>
          <w:jc w:val="center"/>
        </w:trPr>
        <w:tc>
          <w:tcPr>
            <w:tcW w:w="4277" w:type="dxa"/>
            <w:tcBorders>
              <w:top w:val="single" w:sz="4" w:space="0" w:color="auto"/>
              <w:left w:val="single" w:sz="4" w:space="0" w:color="auto"/>
            </w:tcBorders>
            <w:shd w:val="clear" w:color="auto" w:fill="auto"/>
            <w:vAlign w:val="bottom"/>
          </w:tcPr>
          <w:p w14:paraId="6D9ED1F6"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00E9C0D5" w14:textId="77777777" w:rsidR="000342B7" w:rsidRPr="000342B7" w:rsidRDefault="000342B7" w:rsidP="00695E62">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Заявитель обратился лично</w:t>
            </w:r>
          </w:p>
          <w:p w14:paraId="2297659A" w14:textId="77777777" w:rsidR="000342B7" w:rsidRPr="000342B7" w:rsidRDefault="000342B7" w:rsidP="00695E62">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Обратился представитель заявителя</w:t>
            </w:r>
          </w:p>
        </w:tc>
      </w:tr>
      <w:tr w:rsidR="000342B7" w:rsidRPr="000342B7" w14:paraId="624B9C46" w14:textId="77777777" w:rsidTr="00AA4522">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0DBFB7D" w14:textId="77777777" w:rsidR="000342B7" w:rsidRPr="000342B7" w:rsidRDefault="000342B7" w:rsidP="000342B7">
            <w:pPr>
              <w:widowControl w:val="0"/>
              <w:spacing w:after="0" w:line="240" w:lineRule="auto"/>
              <w:jc w:val="center"/>
              <w:rPr>
                <w:rFonts w:ascii="Times New Roman" w:eastAsia="Times New Roman" w:hAnsi="Times New Roman" w:cs="Times New Roman"/>
                <w:color w:val="000000"/>
                <w:lang w:bidi="ru-RU"/>
              </w:rPr>
            </w:pPr>
            <w:r w:rsidRPr="000342B7">
              <w:rPr>
                <w:rFonts w:ascii="Times New Roman" w:eastAsia="Times New Roman" w:hAnsi="Times New Roman" w:cs="Times New Roman"/>
                <w:b/>
                <w:bCs/>
                <w:color w:val="000000"/>
                <w:lang w:bidi="ru-RU"/>
              </w:rPr>
              <w:t>Данные заявителя Юридического лица</w:t>
            </w:r>
          </w:p>
        </w:tc>
      </w:tr>
      <w:tr w:rsidR="000342B7" w:rsidRPr="000342B7" w14:paraId="4F37367E"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9B711EC"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Полное наименование организации</w:t>
            </w:r>
          </w:p>
        </w:tc>
      </w:tr>
      <w:tr w:rsidR="000342B7" w:rsidRPr="000342B7" w14:paraId="6B17A888"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4325C9D"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Сокращенное наименование организации</w:t>
            </w:r>
          </w:p>
        </w:tc>
      </w:tr>
      <w:tr w:rsidR="000342B7" w:rsidRPr="000342B7" w14:paraId="4D7F2BDA"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5A95DC6"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Организационно-правовая форма организации</w:t>
            </w:r>
          </w:p>
        </w:tc>
      </w:tr>
      <w:tr w:rsidR="000342B7" w:rsidRPr="000342B7" w14:paraId="0DBF1581" w14:textId="77777777" w:rsidTr="00AA4522">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2C22982"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ОГРН</w:t>
            </w:r>
          </w:p>
        </w:tc>
      </w:tr>
      <w:tr w:rsidR="000342B7" w:rsidRPr="000342B7" w14:paraId="404CD694"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76A8AEF5"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ИНН</w:t>
            </w:r>
          </w:p>
        </w:tc>
      </w:tr>
      <w:tr w:rsidR="000342B7" w:rsidRPr="000342B7" w14:paraId="09D7E162" w14:textId="77777777" w:rsidTr="00AA4522">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ED0C30E"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Электронная почта</w:t>
            </w:r>
          </w:p>
        </w:tc>
      </w:tr>
      <w:tr w:rsidR="000342B7" w:rsidRPr="000342B7" w14:paraId="7D4088BB" w14:textId="77777777" w:rsidTr="00AA4522">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9EE124B"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Почтовый адрес</w:t>
            </w:r>
          </w:p>
        </w:tc>
      </w:tr>
      <w:tr w:rsidR="000342B7" w:rsidRPr="000342B7" w14:paraId="0285D6C3"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FCA64B2"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Фактический адрес</w:t>
            </w:r>
          </w:p>
        </w:tc>
      </w:tr>
      <w:tr w:rsidR="000342B7" w:rsidRPr="000342B7" w14:paraId="24BCAAA1"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38C9F00"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Фамилия Имя Отчество руководителя ЮЛ</w:t>
            </w:r>
          </w:p>
        </w:tc>
      </w:tr>
      <w:tr w:rsidR="000342B7" w:rsidRPr="000342B7" w14:paraId="6B2E00DC"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4EAB4FB"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Наименование документа, удостоверяющего личность руководителя ЮЛ</w:t>
            </w:r>
          </w:p>
        </w:tc>
      </w:tr>
      <w:tr w:rsidR="000342B7" w:rsidRPr="000342B7" w14:paraId="67E9D571"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EE3E58A"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Серия и номер документа, удостоверяющего личность руководителя ЮЛ</w:t>
            </w:r>
          </w:p>
        </w:tc>
      </w:tr>
      <w:tr w:rsidR="000342B7" w:rsidRPr="000342B7" w14:paraId="0932CBD5"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0AE48FD"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Дата выдачи документа, удостоверяющего личность руководителя ЮЛ</w:t>
            </w:r>
          </w:p>
        </w:tc>
      </w:tr>
      <w:tr w:rsidR="000342B7" w:rsidRPr="000342B7" w14:paraId="49F03133"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CC26D83"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Телефон руководителя ЮЛ</w:t>
            </w:r>
          </w:p>
        </w:tc>
      </w:tr>
      <w:tr w:rsidR="000342B7" w:rsidRPr="000342B7" w14:paraId="701D8320" w14:textId="77777777" w:rsidTr="00AA4522">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E9C600D" w14:textId="77777777" w:rsidR="000342B7" w:rsidRPr="000342B7" w:rsidRDefault="000342B7" w:rsidP="000342B7">
            <w:pPr>
              <w:widowControl w:val="0"/>
              <w:spacing w:after="0" w:line="240" w:lineRule="auto"/>
              <w:jc w:val="center"/>
              <w:rPr>
                <w:rFonts w:ascii="Times New Roman" w:eastAsia="Times New Roman" w:hAnsi="Times New Roman" w:cs="Times New Roman"/>
                <w:color w:val="000000"/>
                <w:lang w:bidi="ru-RU"/>
              </w:rPr>
            </w:pPr>
            <w:r w:rsidRPr="000342B7">
              <w:rPr>
                <w:rFonts w:ascii="Times New Roman" w:eastAsia="Times New Roman" w:hAnsi="Times New Roman" w:cs="Times New Roman"/>
                <w:b/>
                <w:bCs/>
                <w:color w:val="000000"/>
                <w:lang w:bidi="ru-RU"/>
              </w:rPr>
              <w:t>Данные заявителя Физического лица</w:t>
            </w:r>
          </w:p>
        </w:tc>
      </w:tr>
      <w:tr w:rsidR="000342B7" w:rsidRPr="000342B7" w14:paraId="1EDC9C7A"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373C4981"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Фамилия Имя Отчество</w:t>
            </w:r>
          </w:p>
        </w:tc>
      </w:tr>
      <w:tr w:rsidR="000342B7" w:rsidRPr="000342B7" w14:paraId="0FD14F1A"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06BBA28"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0342B7" w:rsidRPr="000342B7" w14:paraId="488BA443"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BD43F41"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Серия</w:t>
            </w:r>
          </w:p>
        </w:tc>
      </w:tr>
      <w:tr w:rsidR="000342B7" w:rsidRPr="000342B7" w14:paraId="42C904D0"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0297DBA"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Номер</w:t>
            </w:r>
          </w:p>
        </w:tc>
      </w:tr>
      <w:tr w:rsidR="000342B7" w:rsidRPr="000342B7" w14:paraId="56D9B381"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4CA7AE7"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Дата выдачи</w:t>
            </w:r>
          </w:p>
        </w:tc>
      </w:tr>
      <w:tr w:rsidR="000342B7" w:rsidRPr="000342B7" w14:paraId="32D556AB"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8C82F8E"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Телефон</w:t>
            </w:r>
          </w:p>
        </w:tc>
      </w:tr>
      <w:tr w:rsidR="000342B7" w:rsidRPr="000342B7" w14:paraId="40F5377D"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D6AB02B"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Электронная почта</w:t>
            </w:r>
          </w:p>
        </w:tc>
      </w:tr>
      <w:tr w:rsidR="000342B7" w:rsidRPr="000342B7" w14:paraId="39BC6E51"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A5E9665"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Почтовый адрес</w:t>
            </w:r>
          </w:p>
        </w:tc>
      </w:tr>
      <w:tr w:rsidR="000342B7" w:rsidRPr="000342B7" w14:paraId="2DE9BD7A" w14:textId="77777777" w:rsidTr="00AA4522">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E0FA29" w14:textId="77777777" w:rsidR="000342B7" w:rsidRPr="000342B7" w:rsidRDefault="000342B7" w:rsidP="000342B7">
            <w:pPr>
              <w:widowControl w:val="0"/>
              <w:spacing w:after="0" w:line="240" w:lineRule="auto"/>
              <w:jc w:val="center"/>
              <w:rPr>
                <w:rFonts w:ascii="Times New Roman" w:eastAsia="Times New Roman" w:hAnsi="Times New Roman" w:cs="Times New Roman"/>
                <w:color w:val="000000"/>
                <w:lang w:bidi="ru-RU"/>
              </w:rPr>
            </w:pPr>
            <w:r w:rsidRPr="000342B7">
              <w:rPr>
                <w:rFonts w:ascii="Times New Roman" w:eastAsia="Times New Roman" w:hAnsi="Times New Roman" w:cs="Times New Roman"/>
                <w:b/>
                <w:bCs/>
                <w:color w:val="000000"/>
                <w:lang w:bidi="ru-RU"/>
              </w:rPr>
              <w:t>Данные заявителя Индивидуального предпринимателя</w:t>
            </w:r>
          </w:p>
        </w:tc>
      </w:tr>
      <w:tr w:rsidR="000342B7" w:rsidRPr="000342B7" w14:paraId="3517EE95"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B16CF34"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Фамилия Имя Отчество</w:t>
            </w:r>
          </w:p>
        </w:tc>
      </w:tr>
      <w:tr w:rsidR="000342B7" w:rsidRPr="000342B7" w14:paraId="1D3B265A"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228AB29"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ОГРНИП</w:t>
            </w:r>
          </w:p>
        </w:tc>
      </w:tr>
      <w:tr w:rsidR="000342B7" w:rsidRPr="000342B7" w14:paraId="531E02A6"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13B1840"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ИНН</w:t>
            </w:r>
          </w:p>
        </w:tc>
      </w:tr>
      <w:tr w:rsidR="000342B7" w:rsidRPr="000342B7" w14:paraId="7CE7A47C"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1588B5F"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0342B7" w:rsidRPr="000342B7" w14:paraId="14A1D074"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D9E153E"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Серия</w:t>
            </w:r>
          </w:p>
        </w:tc>
      </w:tr>
      <w:tr w:rsidR="000342B7" w:rsidRPr="000342B7" w14:paraId="49A663B6"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EC6BF52"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Номер</w:t>
            </w:r>
          </w:p>
        </w:tc>
      </w:tr>
      <w:tr w:rsidR="000342B7" w:rsidRPr="000342B7" w14:paraId="75EB5D3B"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F4C1C6E"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Дата выдачи</w:t>
            </w:r>
          </w:p>
        </w:tc>
      </w:tr>
      <w:tr w:rsidR="000342B7" w:rsidRPr="000342B7" w14:paraId="6D4AF556"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164A641"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Телефон</w:t>
            </w:r>
          </w:p>
        </w:tc>
      </w:tr>
      <w:tr w:rsidR="000342B7" w:rsidRPr="000342B7" w14:paraId="38E509EC"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FB2C965"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Электронная почта</w:t>
            </w:r>
          </w:p>
        </w:tc>
      </w:tr>
      <w:tr w:rsidR="000342B7" w:rsidRPr="000342B7" w14:paraId="1F0D5C48"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5BA81AB"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Почтовый адрес</w:t>
            </w:r>
          </w:p>
        </w:tc>
      </w:tr>
      <w:tr w:rsidR="000342B7" w:rsidRPr="000342B7" w14:paraId="5592D042" w14:textId="77777777" w:rsidTr="00AA4522">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E9A03DB" w14:textId="77777777" w:rsidR="000342B7" w:rsidRPr="000342B7" w:rsidRDefault="000342B7" w:rsidP="000342B7">
            <w:pPr>
              <w:widowControl w:val="0"/>
              <w:spacing w:after="0" w:line="240" w:lineRule="auto"/>
              <w:jc w:val="center"/>
              <w:rPr>
                <w:rFonts w:ascii="Times New Roman" w:eastAsia="Times New Roman" w:hAnsi="Times New Roman" w:cs="Times New Roman"/>
                <w:color w:val="000000"/>
                <w:lang w:bidi="ru-RU"/>
              </w:rPr>
            </w:pPr>
            <w:r w:rsidRPr="000342B7">
              <w:rPr>
                <w:rFonts w:ascii="Times New Roman" w:eastAsia="Times New Roman" w:hAnsi="Times New Roman" w:cs="Times New Roman"/>
                <w:b/>
                <w:bCs/>
                <w:color w:val="000000"/>
                <w:lang w:bidi="ru-RU"/>
              </w:rPr>
              <w:t>Сведения о представителе</w:t>
            </w:r>
          </w:p>
        </w:tc>
      </w:tr>
      <w:tr w:rsidR="000342B7" w:rsidRPr="000342B7" w14:paraId="12C402E9" w14:textId="77777777" w:rsidTr="00AA4522">
        <w:trPr>
          <w:trHeight w:hRule="exact" w:val="739"/>
          <w:jc w:val="center"/>
        </w:trPr>
        <w:tc>
          <w:tcPr>
            <w:tcW w:w="4277" w:type="dxa"/>
            <w:tcBorders>
              <w:top w:val="single" w:sz="4" w:space="0" w:color="auto"/>
              <w:left w:val="single" w:sz="4" w:space="0" w:color="auto"/>
            </w:tcBorders>
            <w:shd w:val="clear" w:color="auto" w:fill="auto"/>
            <w:vAlign w:val="center"/>
          </w:tcPr>
          <w:p w14:paraId="7C4C5CCC"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189102BC" w14:textId="77777777" w:rsidR="000342B7" w:rsidRPr="000342B7" w:rsidRDefault="000342B7" w:rsidP="00695E62">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Физическое лицо</w:t>
            </w:r>
          </w:p>
          <w:p w14:paraId="0E22AD42" w14:textId="77777777" w:rsidR="000342B7" w:rsidRPr="000342B7" w:rsidRDefault="000342B7" w:rsidP="00695E62">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Индивидуальный предприниматель</w:t>
            </w:r>
          </w:p>
          <w:p w14:paraId="635D70FA" w14:textId="77777777" w:rsidR="000342B7" w:rsidRPr="000342B7" w:rsidRDefault="000342B7" w:rsidP="00695E62">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Юридическое лицо</w:t>
            </w:r>
          </w:p>
        </w:tc>
      </w:tr>
      <w:tr w:rsidR="000342B7" w:rsidRPr="000342B7" w14:paraId="571614E4" w14:textId="77777777" w:rsidTr="00AA4522">
        <w:trPr>
          <w:trHeight w:hRule="exact" w:val="499"/>
          <w:jc w:val="center"/>
        </w:trPr>
        <w:tc>
          <w:tcPr>
            <w:tcW w:w="4277" w:type="dxa"/>
            <w:tcBorders>
              <w:top w:val="single" w:sz="4" w:space="0" w:color="auto"/>
              <w:left w:val="single" w:sz="4" w:space="0" w:color="auto"/>
            </w:tcBorders>
            <w:shd w:val="clear" w:color="auto" w:fill="auto"/>
            <w:vAlign w:val="center"/>
          </w:tcPr>
          <w:p w14:paraId="04B06131"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7D8D3F48"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7D7D7D"/>
                <w:sz w:val="19"/>
                <w:szCs w:val="19"/>
                <w:lang w:bidi="ru-RU"/>
              </w:rPr>
              <w:t xml:space="preserve">□ </w:t>
            </w:r>
            <w:r w:rsidRPr="000342B7">
              <w:rPr>
                <w:rFonts w:ascii="Times New Roman" w:eastAsia="Times New Roman" w:hAnsi="Times New Roman" w:cs="Times New Roman"/>
                <w:color w:val="000000"/>
                <w:sz w:val="19"/>
                <w:szCs w:val="19"/>
                <w:lang w:bidi="ru-RU"/>
              </w:rPr>
              <w:t>Обратился руководитель</w:t>
            </w:r>
          </w:p>
          <w:p w14:paraId="2EC1ACFC"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7D7D7D"/>
                <w:sz w:val="19"/>
                <w:szCs w:val="19"/>
                <w:lang w:bidi="ru-RU"/>
              </w:rPr>
              <w:t xml:space="preserve">□ </w:t>
            </w:r>
            <w:r w:rsidRPr="000342B7">
              <w:rPr>
                <w:rFonts w:ascii="Times New Roman" w:eastAsia="Times New Roman" w:hAnsi="Times New Roman" w:cs="Times New Roman"/>
                <w:color w:val="000000"/>
                <w:sz w:val="19"/>
                <w:szCs w:val="19"/>
                <w:lang w:bidi="ru-RU"/>
              </w:rPr>
              <w:t>Обратилось иное уполномоченное лицо</w:t>
            </w:r>
          </w:p>
        </w:tc>
      </w:tr>
      <w:tr w:rsidR="000342B7" w:rsidRPr="000342B7" w14:paraId="0E48C12B"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52C4466" w14:textId="77777777" w:rsidR="000342B7" w:rsidRPr="000342B7" w:rsidRDefault="000342B7" w:rsidP="000342B7">
            <w:pPr>
              <w:widowControl w:val="0"/>
              <w:spacing w:after="0" w:line="240" w:lineRule="auto"/>
              <w:jc w:val="center"/>
              <w:rPr>
                <w:rFonts w:ascii="Times New Roman" w:eastAsia="Times New Roman" w:hAnsi="Times New Roman" w:cs="Times New Roman"/>
                <w:color w:val="000000"/>
                <w:sz w:val="20"/>
                <w:szCs w:val="20"/>
                <w:lang w:bidi="ru-RU"/>
              </w:rPr>
            </w:pPr>
            <w:r w:rsidRPr="000342B7">
              <w:rPr>
                <w:rFonts w:ascii="Times New Roman" w:eastAsia="Times New Roman" w:hAnsi="Times New Roman" w:cs="Times New Roman"/>
                <w:b/>
                <w:bCs/>
                <w:i/>
                <w:iCs/>
                <w:color w:val="000000"/>
                <w:sz w:val="20"/>
                <w:szCs w:val="20"/>
                <w:lang w:bidi="ru-RU"/>
              </w:rPr>
              <w:t>Представитель Юридическое лицо</w:t>
            </w:r>
          </w:p>
        </w:tc>
      </w:tr>
      <w:tr w:rsidR="000342B7" w:rsidRPr="000342B7" w14:paraId="35C36362" w14:textId="77777777" w:rsidTr="00AA4522">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827465F"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Полное наименование</w:t>
            </w:r>
          </w:p>
        </w:tc>
      </w:tr>
      <w:tr w:rsidR="000342B7" w:rsidRPr="000342B7" w14:paraId="5D2DE9A5" w14:textId="77777777" w:rsidTr="00AA452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3C87B46"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ОГРН</w:t>
            </w:r>
          </w:p>
        </w:tc>
      </w:tr>
      <w:tr w:rsidR="000342B7" w:rsidRPr="000342B7" w14:paraId="730167D0"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5694824" w14:textId="77777777" w:rsidR="000342B7" w:rsidRPr="000342B7" w:rsidRDefault="000342B7" w:rsidP="000342B7">
            <w:pPr>
              <w:widowControl w:val="0"/>
              <w:spacing w:after="0" w:line="240" w:lineRule="auto"/>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ИНН</w:t>
            </w:r>
          </w:p>
        </w:tc>
      </w:tr>
      <w:tr w:rsidR="000342B7" w:rsidRPr="000342B7" w14:paraId="368BD139"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7F8957E"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Телефон</w:t>
            </w:r>
          </w:p>
        </w:tc>
      </w:tr>
      <w:tr w:rsidR="000342B7" w:rsidRPr="000342B7" w14:paraId="1BD8CDC4"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CE6585E"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Электронная почта</w:t>
            </w:r>
          </w:p>
        </w:tc>
      </w:tr>
      <w:tr w:rsidR="000342B7" w:rsidRPr="000342B7" w14:paraId="18E6B5CA"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75A93D8"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Фамилия Имя Отчество</w:t>
            </w:r>
          </w:p>
        </w:tc>
      </w:tr>
      <w:tr w:rsidR="000342B7" w:rsidRPr="000342B7" w14:paraId="47FA0C1A"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5D8C492"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lastRenderedPageBreak/>
              <w:t>Наименование документа, удостоверяющего личность</w:t>
            </w:r>
          </w:p>
        </w:tc>
      </w:tr>
      <w:tr w:rsidR="000342B7" w:rsidRPr="000342B7" w14:paraId="7C9189E4"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EAF0CF9"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Серия</w:t>
            </w:r>
          </w:p>
        </w:tc>
      </w:tr>
      <w:tr w:rsidR="000342B7" w:rsidRPr="000342B7" w14:paraId="7024F572"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663DD12"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Номер</w:t>
            </w:r>
          </w:p>
        </w:tc>
      </w:tr>
      <w:tr w:rsidR="000342B7" w:rsidRPr="000342B7" w14:paraId="0A639C30"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4E904A2"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Дата выдачи</w:t>
            </w:r>
          </w:p>
        </w:tc>
      </w:tr>
      <w:tr w:rsidR="000342B7" w:rsidRPr="000342B7" w14:paraId="7B5B55E9"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A6B8F0B"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Представитель Физическое лицо</w:t>
            </w:r>
          </w:p>
        </w:tc>
      </w:tr>
      <w:tr w:rsidR="000342B7" w:rsidRPr="000342B7" w14:paraId="49E80B1A"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9FBBF55"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Фамилия Имя Отчество</w:t>
            </w:r>
          </w:p>
        </w:tc>
      </w:tr>
      <w:tr w:rsidR="000342B7" w:rsidRPr="000342B7" w14:paraId="786F4CD8"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5FEBB96"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0342B7" w:rsidRPr="000342B7" w14:paraId="243FB3CE"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0E3F520"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Серия</w:t>
            </w:r>
          </w:p>
        </w:tc>
      </w:tr>
      <w:tr w:rsidR="000342B7" w:rsidRPr="000342B7" w14:paraId="7C72BBD8"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E19DE2"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Номер</w:t>
            </w:r>
          </w:p>
        </w:tc>
      </w:tr>
      <w:tr w:rsidR="000342B7" w:rsidRPr="000342B7" w14:paraId="227AD6AF"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89D3804"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Дата выдачи</w:t>
            </w:r>
          </w:p>
        </w:tc>
      </w:tr>
      <w:tr w:rsidR="000342B7" w:rsidRPr="000342B7" w14:paraId="2E186925"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D8ABA42"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Телефон</w:t>
            </w:r>
          </w:p>
        </w:tc>
      </w:tr>
      <w:tr w:rsidR="000342B7" w:rsidRPr="000342B7" w14:paraId="34BF5404"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9866AE2"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Электронная почта</w:t>
            </w:r>
          </w:p>
        </w:tc>
      </w:tr>
      <w:tr w:rsidR="000342B7" w:rsidRPr="000342B7" w14:paraId="4549C9EB"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B06F74B"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Представитель Индивидуальный предприниматель</w:t>
            </w:r>
          </w:p>
        </w:tc>
      </w:tr>
      <w:tr w:rsidR="000342B7" w:rsidRPr="000342B7" w14:paraId="7553A810"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D415C3"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Фамилия Имя Отчество</w:t>
            </w:r>
          </w:p>
        </w:tc>
      </w:tr>
      <w:tr w:rsidR="000342B7" w:rsidRPr="000342B7" w14:paraId="7063F983"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5635FEE"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ОГРНИП</w:t>
            </w:r>
          </w:p>
        </w:tc>
      </w:tr>
      <w:tr w:rsidR="000342B7" w:rsidRPr="000342B7" w14:paraId="1E99059A"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667FE71"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ИНН</w:t>
            </w:r>
          </w:p>
        </w:tc>
      </w:tr>
      <w:tr w:rsidR="000342B7" w:rsidRPr="000342B7" w14:paraId="02004774"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F78A289"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0342B7" w:rsidRPr="000342B7" w14:paraId="28E1C0F5"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FC1CCFC"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Серия</w:t>
            </w:r>
          </w:p>
        </w:tc>
      </w:tr>
      <w:tr w:rsidR="000342B7" w:rsidRPr="000342B7" w14:paraId="5A0471DB"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7B44693"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Номер</w:t>
            </w:r>
          </w:p>
        </w:tc>
      </w:tr>
      <w:tr w:rsidR="000342B7" w:rsidRPr="000342B7" w14:paraId="0A0F83EA"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790D385"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Дата выдачи</w:t>
            </w:r>
          </w:p>
        </w:tc>
      </w:tr>
      <w:tr w:rsidR="000342B7" w:rsidRPr="000342B7" w14:paraId="2A0BEEFF"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0445F62"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Телефон</w:t>
            </w:r>
          </w:p>
        </w:tc>
      </w:tr>
      <w:tr w:rsidR="000342B7" w:rsidRPr="000342B7" w14:paraId="71B02F90"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6DC6F8D"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Электронная почта</w:t>
            </w:r>
          </w:p>
        </w:tc>
      </w:tr>
      <w:tr w:rsidR="000342B7" w:rsidRPr="000342B7" w14:paraId="7EE14E02" w14:textId="77777777" w:rsidTr="00AA452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F1DA220" w14:textId="77777777" w:rsidR="000342B7" w:rsidRPr="000342B7" w:rsidRDefault="000342B7" w:rsidP="000342B7">
            <w:pPr>
              <w:rPr>
                <w:rFonts w:ascii="Times New Roman" w:eastAsia="Times New Roman" w:hAnsi="Times New Roman" w:cs="Times New Roman"/>
                <w:color w:val="000000"/>
                <w:sz w:val="19"/>
                <w:szCs w:val="19"/>
                <w:lang w:bidi="ru-RU"/>
              </w:rPr>
            </w:pPr>
            <w:r w:rsidRPr="000342B7">
              <w:rPr>
                <w:rFonts w:ascii="Times New Roman" w:eastAsia="Times New Roman" w:hAnsi="Times New Roman" w:cs="Times New Roman"/>
                <w:color w:val="000000"/>
                <w:sz w:val="19"/>
                <w:szCs w:val="19"/>
                <w:lang w:bidi="ru-RU"/>
              </w:rPr>
              <w:t>Вариант предоставления услуги</w:t>
            </w:r>
          </w:p>
        </w:tc>
      </w:tr>
      <w:tr w:rsidR="000342B7" w:rsidRPr="000342B7" w14:paraId="2FA80FBC" w14:textId="77777777" w:rsidTr="00AA4522">
        <w:trPr>
          <w:trHeight w:hRule="exact" w:val="1598"/>
          <w:jc w:val="center"/>
        </w:trPr>
        <w:tc>
          <w:tcPr>
            <w:tcW w:w="4282" w:type="dxa"/>
            <w:tcBorders>
              <w:top w:val="single" w:sz="4" w:space="0" w:color="auto"/>
              <w:left w:val="single" w:sz="4" w:space="0" w:color="auto"/>
            </w:tcBorders>
            <w:shd w:val="clear" w:color="auto" w:fill="auto"/>
            <w:vAlign w:val="center"/>
          </w:tcPr>
          <w:p w14:paraId="247A9F42" w14:textId="77777777" w:rsidR="000342B7" w:rsidRPr="000342B7" w:rsidRDefault="000342B7" w:rsidP="000342B7">
            <w:pPr>
              <w:widowControl w:val="0"/>
              <w:spacing w:after="0" w:line="240" w:lineRule="auto"/>
              <w:rPr>
                <w:rFonts w:ascii="Times New Roman" w:eastAsia="Times New Roman" w:hAnsi="Times New Roman" w:cs="Times New Roman"/>
                <w:sz w:val="19"/>
                <w:szCs w:val="19"/>
                <w:lang w:eastAsia="en-US"/>
              </w:rPr>
            </w:pPr>
            <w:r w:rsidRPr="000342B7">
              <w:rPr>
                <w:rFonts w:ascii="Times New Roman" w:eastAsia="Times New Roman" w:hAnsi="Times New Roman" w:cs="Times New Roman"/>
                <w:sz w:val="19"/>
                <w:szCs w:val="19"/>
                <w:lang w:eastAsia="en-US"/>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0F3C7C9F" w14:textId="77777777" w:rsidR="000342B7" w:rsidRPr="000342B7" w:rsidRDefault="000342B7" w:rsidP="00695E62">
            <w:pPr>
              <w:widowControl w:val="0"/>
              <w:numPr>
                <w:ilvl w:val="0"/>
                <w:numId w:val="7"/>
              </w:numPr>
              <w:tabs>
                <w:tab w:val="left" w:pos="259"/>
              </w:tabs>
              <w:spacing w:after="0" w:line="254" w:lineRule="auto"/>
              <w:rPr>
                <w:rFonts w:ascii="Times New Roman" w:eastAsia="Times New Roman" w:hAnsi="Times New Roman" w:cs="Times New Roman"/>
                <w:sz w:val="19"/>
                <w:szCs w:val="19"/>
                <w:lang w:eastAsia="en-US"/>
              </w:rPr>
            </w:pPr>
            <w:r w:rsidRPr="000342B7">
              <w:rPr>
                <w:rFonts w:ascii="Times New Roman" w:eastAsia="Times New Roman" w:hAnsi="Times New Roman" w:cs="Times New Roman"/>
                <w:sz w:val="19"/>
                <w:szCs w:val="19"/>
                <w:lang w:eastAsia="en-US"/>
              </w:rPr>
              <w:t>Размещение линейных объектов и иных сооружений</w:t>
            </w:r>
          </w:p>
          <w:p w14:paraId="1E85AAD8" w14:textId="77777777" w:rsidR="000342B7" w:rsidRPr="000342B7" w:rsidRDefault="000342B7" w:rsidP="00695E62">
            <w:pPr>
              <w:widowControl w:val="0"/>
              <w:numPr>
                <w:ilvl w:val="0"/>
                <w:numId w:val="7"/>
              </w:numPr>
              <w:tabs>
                <w:tab w:val="left" w:pos="259"/>
              </w:tabs>
              <w:spacing w:after="0" w:line="254" w:lineRule="auto"/>
              <w:rPr>
                <w:rFonts w:ascii="Times New Roman" w:eastAsia="Times New Roman" w:hAnsi="Times New Roman" w:cs="Times New Roman"/>
                <w:sz w:val="19"/>
                <w:szCs w:val="19"/>
                <w:lang w:eastAsia="en-US"/>
              </w:rPr>
            </w:pPr>
            <w:r w:rsidRPr="000342B7">
              <w:rPr>
                <w:rFonts w:ascii="Times New Roman" w:eastAsia="Times New Roman" w:hAnsi="Times New Roman" w:cs="Times New Roman"/>
                <w:sz w:val="19"/>
                <w:szCs w:val="19"/>
                <w:lang w:eastAsia="en-US"/>
              </w:rPr>
              <w:t>Проведение изыскательских работ</w:t>
            </w:r>
          </w:p>
          <w:p w14:paraId="08F7D419" w14:textId="77777777" w:rsidR="000342B7" w:rsidRPr="000342B7" w:rsidRDefault="000342B7" w:rsidP="00695E62">
            <w:pPr>
              <w:widowControl w:val="0"/>
              <w:numPr>
                <w:ilvl w:val="0"/>
                <w:numId w:val="7"/>
              </w:numPr>
              <w:tabs>
                <w:tab w:val="left" w:pos="259"/>
              </w:tabs>
              <w:spacing w:after="0" w:line="254" w:lineRule="auto"/>
              <w:rPr>
                <w:rFonts w:ascii="Times New Roman" w:eastAsia="Times New Roman" w:hAnsi="Times New Roman" w:cs="Times New Roman"/>
                <w:sz w:val="19"/>
                <w:szCs w:val="19"/>
                <w:lang w:eastAsia="en-US"/>
              </w:rPr>
            </w:pPr>
            <w:r w:rsidRPr="000342B7">
              <w:rPr>
                <w:rFonts w:ascii="Times New Roman" w:eastAsia="Times New Roman" w:hAnsi="Times New Roman" w:cs="Times New Roman"/>
                <w:sz w:val="19"/>
                <w:szCs w:val="19"/>
                <w:lang w:eastAsia="en-US"/>
              </w:rPr>
              <w:t>Недропользование</w:t>
            </w:r>
          </w:p>
          <w:p w14:paraId="26907C54" w14:textId="77777777" w:rsidR="000342B7" w:rsidRPr="000342B7" w:rsidRDefault="000342B7" w:rsidP="00695E62">
            <w:pPr>
              <w:widowControl w:val="0"/>
              <w:numPr>
                <w:ilvl w:val="0"/>
                <w:numId w:val="7"/>
              </w:numPr>
              <w:tabs>
                <w:tab w:val="left" w:pos="259"/>
              </w:tabs>
              <w:spacing w:after="0" w:line="254" w:lineRule="auto"/>
              <w:rPr>
                <w:rFonts w:ascii="Times New Roman" w:eastAsia="Times New Roman" w:hAnsi="Times New Roman" w:cs="Times New Roman"/>
                <w:sz w:val="19"/>
                <w:szCs w:val="19"/>
                <w:lang w:eastAsia="en-US"/>
              </w:rPr>
            </w:pPr>
            <w:r w:rsidRPr="000342B7">
              <w:rPr>
                <w:rFonts w:ascii="Times New Roman" w:eastAsia="Times New Roman" w:hAnsi="Times New Roman" w:cs="Times New Roman"/>
                <w:sz w:val="19"/>
                <w:szCs w:val="19"/>
                <w:lang w:eastAsia="en-US"/>
              </w:rPr>
              <w:t>Проход (проезд) через соседний участок, строительство, реконструкция, эксплуатация линейных объектов</w:t>
            </w:r>
          </w:p>
          <w:p w14:paraId="0FFE73AB" w14:textId="77777777" w:rsidR="000342B7" w:rsidRPr="000342B7" w:rsidRDefault="000342B7" w:rsidP="00695E62">
            <w:pPr>
              <w:widowControl w:val="0"/>
              <w:numPr>
                <w:ilvl w:val="0"/>
                <w:numId w:val="7"/>
              </w:numPr>
              <w:tabs>
                <w:tab w:val="left" w:pos="259"/>
              </w:tabs>
              <w:spacing w:after="0" w:line="254" w:lineRule="auto"/>
              <w:rPr>
                <w:rFonts w:ascii="Times New Roman" w:eastAsia="Times New Roman" w:hAnsi="Times New Roman" w:cs="Times New Roman"/>
                <w:sz w:val="19"/>
                <w:szCs w:val="19"/>
                <w:lang w:eastAsia="en-US"/>
              </w:rPr>
            </w:pPr>
            <w:r w:rsidRPr="000342B7">
              <w:rPr>
                <w:rFonts w:ascii="Times New Roman" w:eastAsia="Times New Roman" w:hAnsi="Times New Roman" w:cs="Times New Roman"/>
                <w:sz w:val="19"/>
                <w:szCs w:val="19"/>
                <w:lang w:eastAsia="en-US"/>
              </w:rPr>
              <w:t>Иные цели</w:t>
            </w:r>
          </w:p>
        </w:tc>
      </w:tr>
      <w:tr w:rsidR="000342B7" w:rsidRPr="000342B7" w14:paraId="61CB981A" w14:textId="77777777" w:rsidTr="00AA4522">
        <w:trPr>
          <w:trHeight w:hRule="exact" w:val="499"/>
          <w:jc w:val="center"/>
        </w:trPr>
        <w:tc>
          <w:tcPr>
            <w:tcW w:w="4282" w:type="dxa"/>
            <w:tcBorders>
              <w:top w:val="single" w:sz="4" w:space="0" w:color="auto"/>
              <w:left w:val="single" w:sz="4" w:space="0" w:color="auto"/>
            </w:tcBorders>
            <w:shd w:val="clear" w:color="auto" w:fill="auto"/>
          </w:tcPr>
          <w:p w14:paraId="5D706401" w14:textId="77777777" w:rsidR="000342B7" w:rsidRPr="000342B7" w:rsidRDefault="000342B7" w:rsidP="000342B7">
            <w:pPr>
              <w:widowControl w:val="0"/>
              <w:spacing w:after="0" w:line="240" w:lineRule="auto"/>
              <w:rPr>
                <w:rFonts w:ascii="Times New Roman" w:eastAsia="Times New Roman" w:hAnsi="Times New Roman" w:cs="Times New Roman"/>
                <w:sz w:val="19"/>
                <w:szCs w:val="19"/>
                <w:lang w:eastAsia="en-US"/>
              </w:rPr>
            </w:pPr>
            <w:r w:rsidRPr="000342B7">
              <w:rPr>
                <w:rFonts w:ascii="Times New Roman" w:eastAsia="Times New Roman" w:hAnsi="Times New Roman" w:cs="Times New Roman"/>
                <w:sz w:val="19"/>
                <w:szCs w:val="19"/>
                <w:lang w:eastAsia="en-US"/>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3BB969DB" w14:textId="77777777" w:rsidR="000342B7" w:rsidRPr="000342B7" w:rsidRDefault="000342B7" w:rsidP="00695E62">
            <w:pPr>
              <w:widowControl w:val="0"/>
              <w:numPr>
                <w:ilvl w:val="0"/>
                <w:numId w:val="8"/>
              </w:numPr>
              <w:tabs>
                <w:tab w:val="left" w:pos="259"/>
              </w:tabs>
              <w:spacing w:after="0" w:line="240" w:lineRule="auto"/>
              <w:rPr>
                <w:rFonts w:ascii="Times New Roman" w:eastAsia="Times New Roman" w:hAnsi="Times New Roman" w:cs="Times New Roman"/>
                <w:sz w:val="19"/>
                <w:szCs w:val="19"/>
                <w:lang w:eastAsia="en-US"/>
              </w:rPr>
            </w:pPr>
            <w:r w:rsidRPr="000342B7">
              <w:rPr>
                <w:rFonts w:ascii="Times New Roman" w:eastAsia="Times New Roman" w:hAnsi="Times New Roman" w:cs="Times New Roman"/>
                <w:sz w:val="19"/>
                <w:szCs w:val="19"/>
                <w:lang w:eastAsia="en-US"/>
              </w:rPr>
              <w:t>На земельный участок</w:t>
            </w:r>
          </w:p>
          <w:p w14:paraId="531EDB30" w14:textId="77777777" w:rsidR="000342B7" w:rsidRPr="000342B7" w:rsidRDefault="000342B7" w:rsidP="00695E62">
            <w:pPr>
              <w:widowControl w:val="0"/>
              <w:numPr>
                <w:ilvl w:val="0"/>
                <w:numId w:val="8"/>
              </w:numPr>
              <w:tabs>
                <w:tab w:val="left" w:pos="259"/>
              </w:tabs>
              <w:spacing w:after="0" w:line="240" w:lineRule="auto"/>
              <w:rPr>
                <w:rFonts w:ascii="Times New Roman" w:eastAsia="Times New Roman" w:hAnsi="Times New Roman" w:cs="Times New Roman"/>
                <w:sz w:val="19"/>
                <w:szCs w:val="19"/>
                <w:lang w:eastAsia="en-US"/>
              </w:rPr>
            </w:pPr>
            <w:r w:rsidRPr="000342B7">
              <w:rPr>
                <w:rFonts w:ascii="Times New Roman" w:eastAsia="Times New Roman" w:hAnsi="Times New Roman" w:cs="Times New Roman"/>
                <w:sz w:val="19"/>
                <w:szCs w:val="19"/>
                <w:lang w:eastAsia="en-US"/>
              </w:rPr>
              <w:t>На часть земельного участка</w:t>
            </w:r>
          </w:p>
        </w:tc>
      </w:tr>
      <w:tr w:rsidR="000342B7" w:rsidRPr="000342B7" w14:paraId="6F961ACA" w14:textId="77777777" w:rsidTr="00AA4522">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A970B37" w14:textId="77777777" w:rsidR="000342B7" w:rsidRPr="000342B7" w:rsidRDefault="000342B7" w:rsidP="000342B7">
            <w:pPr>
              <w:widowControl w:val="0"/>
              <w:spacing w:after="0" w:line="240" w:lineRule="auto"/>
              <w:jc w:val="center"/>
              <w:rPr>
                <w:rFonts w:ascii="Times New Roman" w:eastAsia="Times New Roman" w:hAnsi="Times New Roman" w:cs="Times New Roman"/>
                <w:sz w:val="20"/>
                <w:szCs w:val="20"/>
                <w:lang w:eastAsia="en-US"/>
              </w:rPr>
            </w:pPr>
            <w:r w:rsidRPr="000342B7">
              <w:rPr>
                <w:rFonts w:ascii="Times New Roman" w:eastAsia="Times New Roman" w:hAnsi="Times New Roman" w:cs="Times New Roman"/>
                <w:i/>
                <w:iCs/>
                <w:sz w:val="20"/>
                <w:szCs w:val="20"/>
                <w:lang w:eastAsia="en-US"/>
              </w:rPr>
              <w:t>Для установления сервитута на ЗУ</w:t>
            </w:r>
          </w:p>
        </w:tc>
      </w:tr>
      <w:tr w:rsidR="000342B7" w:rsidRPr="000342B7" w14:paraId="36C76E0A" w14:textId="77777777" w:rsidTr="00AA452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C8EA11B" w14:textId="77777777" w:rsidR="000342B7" w:rsidRPr="000342B7" w:rsidRDefault="000342B7" w:rsidP="000342B7">
            <w:pPr>
              <w:widowControl w:val="0"/>
              <w:spacing w:after="0" w:line="240" w:lineRule="auto"/>
              <w:rPr>
                <w:rFonts w:ascii="Times New Roman" w:eastAsia="Times New Roman" w:hAnsi="Times New Roman" w:cs="Times New Roman"/>
                <w:sz w:val="19"/>
                <w:szCs w:val="19"/>
                <w:lang w:eastAsia="en-US"/>
              </w:rPr>
            </w:pPr>
            <w:r w:rsidRPr="000342B7">
              <w:rPr>
                <w:rFonts w:ascii="Times New Roman" w:eastAsia="Times New Roman" w:hAnsi="Times New Roman" w:cs="Times New Roman"/>
                <w:sz w:val="19"/>
                <w:szCs w:val="19"/>
                <w:lang w:eastAsia="en-US"/>
              </w:rPr>
              <w:t>Предоставить сведения о ЗУ: кадастровый (условный) номер: адрес или описание местоположения ЗУ</w:t>
            </w:r>
          </w:p>
        </w:tc>
      </w:tr>
      <w:tr w:rsidR="000342B7" w:rsidRPr="000342B7" w14:paraId="5DE14E76" w14:textId="77777777" w:rsidTr="00AA4522">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BD53865" w14:textId="77777777" w:rsidR="000342B7" w:rsidRPr="000342B7" w:rsidRDefault="000342B7" w:rsidP="000342B7">
            <w:pPr>
              <w:widowControl w:val="0"/>
              <w:spacing w:after="0" w:line="240" w:lineRule="auto"/>
              <w:jc w:val="center"/>
              <w:rPr>
                <w:rFonts w:ascii="Times New Roman" w:eastAsia="Times New Roman" w:hAnsi="Times New Roman" w:cs="Times New Roman"/>
                <w:sz w:val="20"/>
                <w:szCs w:val="20"/>
                <w:lang w:eastAsia="en-US"/>
              </w:rPr>
            </w:pPr>
            <w:r w:rsidRPr="000342B7">
              <w:rPr>
                <w:rFonts w:ascii="Times New Roman" w:eastAsia="Times New Roman" w:hAnsi="Times New Roman" w:cs="Times New Roman"/>
                <w:i/>
                <w:iCs/>
                <w:sz w:val="20"/>
                <w:szCs w:val="20"/>
                <w:lang w:eastAsia="en-US"/>
              </w:rPr>
              <w:t>Для установления сервитута на часть ЗУ</w:t>
            </w:r>
          </w:p>
        </w:tc>
      </w:tr>
      <w:tr w:rsidR="000342B7" w:rsidRPr="000342B7" w14:paraId="6A68E4D7" w14:textId="77777777" w:rsidTr="00AA4522">
        <w:trPr>
          <w:trHeight w:hRule="exact" w:val="509"/>
          <w:jc w:val="center"/>
        </w:trPr>
        <w:tc>
          <w:tcPr>
            <w:tcW w:w="4282" w:type="dxa"/>
            <w:tcBorders>
              <w:top w:val="single" w:sz="4" w:space="0" w:color="auto"/>
              <w:left w:val="single" w:sz="4" w:space="0" w:color="auto"/>
            </w:tcBorders>
            <w:shd w:val="clear" w:color="auto" w:fill="auto"/>
            <w:vAlign w:val="bottom"/>
          </w:tcPr>
          <w:p w14:paraId="278BE18E" w14:textId="77777777" w:rsidR="000342B7" w:rsidRPr="000342B7" w:rsidRDefault="000342B7" w:rsidP="000342B7">
            <w:pPr>
              <w:widowControl w:val="0"/>
              <w:spacing w:after="0" w:line="240" w:lineRule="auto"/>
              <w:rPr>
                <w:rFonts w:ascii="Times New Roman" w:eastAsia="Times New Roman" w:hAnsi="Times New Roman" w:cs="Times New Roman"/>
                <w:sz w:val="19"/>
                <w:szCs w:val="19"/>
                <w:lang w:eastAsia="en-US"/>
              </w:rPr>
            </w:pPr>
            <w:r w:rsidRPr="000342B7">
              <w:rPr>
                <w:rFonts w:ascii="Times New Roman" w:eastAsia="Times New Roman" w:hAnsi="Times New Roman" w:cs="Times New Roman"/>
                <w:sz w:val="19"/>
                <w:szCs w:val="19"/>
                <w:lang w:eastAsia="en-US"/>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3C58D283" w14:textId="77777777" w:rsidR="000342B7" w:rsidRPr="000342B7" w:rsidRDefault="000342B7" w:rsidP="00695E62">
            <w:pPr>
              <w:widowControl w:val="0"/>
              <w:numPr>
                <w:ilvl w:val="0"/>
                <w:numId w:val="9"/>
              </w:numPr>
              <w:tabs>
                <w:tab w:val="left" w:pos="259"/>
              </w:tabs>
              <w:spacing w:after="0" w:line="240" w:lineRule="auto"/>
              <w:rPr>
                <w:rFonts w:ascii="Times New Roman" w:eastAsia="Times New Roman" w:hAnsi="Times New Roman" w:cs="Times New Roman"/>
                <w:sz w:val="19"/>
                <w:szCs w:val="19"/>
                <w:lang w:eastAsia="en-US"/>
              </w:rPr>
            </w:pPr>
            <w:r w:rsidRPr="000342B7">
              <w:rPr>
                <w:rFonts w:ascii="Times New Roman" w:eastAsia="Times New Roman" w:hAnsi="Times New Roman" w:cs="Times New Roman"/>
                <w:sz w:val="19"/>
                <w:szCs w:val="19"/>
                <w:lang w:eastAsia="en-US"/>
              </w:rPr>
              <w:t>Часть земельного участка поставлена на кадастровый учет</w:t>
            </w:r>
          </w:p>
          <w:p w14:paraId="3690C1D5" w14:textId="77777777" w:rsidR="000342B7" w:rsidRPr="000342B7" w:rsidRDefault="000342B7" w:rsidP="00695E62">
            <w:pPr>
              <w:widowControl w:val="0"/>
              <w:numPr>
                <w:ilvl w:val="0"/>
                <w:numId w:val="9"/>
              </w:numPr>
              <w:tabs>
                <w:tab w:val="left" w:pos="259"/>
              </w:tabs>
              <w:spacing w:after="0" w:line="240" w:lineRule="auto"/>
              <w:rPr>
                <w:rFonts w:ascii="Times New Roman" w:eastAsia="Times New Roman" w:hAnsi="Times New Roman" w:cs="Times New Roman"/>
                <w:sz w:val="19"/>
                <w:szCs w:val="19"/>
                <w:lang w:eastAsia="en-US"/>
              </w:rPr>
            </w:pPr>
            <w:r w:rsidRPr="000342B7">
              <w:rPr>
                <w:rFonts w:ascii="Times New Roman" w:eastAsia="Times New Roman" w:hAnsi="Times New Roman" w:cs="Times New Roman"/>
                <w:sz w:val="19"/>
                <w:szCs w:val="19"/>
                <w:lang w:eastAsia="en-US"/>
              </w:rPr>
              <w:t>Часть земельного участка не поставлена на кадастровый учет</w:t>
            </w:r>
          </w:p>
        </w:tc>
      </w:tr>
      <w:tr w:rsidR="000342B7" w:rsidRPr="000342B7" w14:paraId="4499FD04" w14:textId="77777777" w:rsidTr="00AA4522">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51FEB7D" w14:textId="77777777" w:rsidR="000342B7" w:rsidRPr="000342B7" w:rsidRDefault="000342B7" w:rsidP="000342B7">
            <w:pPr>
              <w:widowControl w:val="0"/>
              <w:spacing w:after="0" w:line="240" w:lineRule="auto"/>
              <w:rPr>
                <w:rFonts w:ascii="Times New Roman" w:eastAsia="Times New Roman" w:hAnsi="Times New Roman" w:cs="Times New Roman"/>
                <w:sz w:val="20"/>
                <w:szCs w:val="20"/>
                <w:lang w:eastAsia="en-US"/>
              </w:rPr>
            </w:pPr>
            <w:r w:rsidRPr="000342B7">
              <w:rPr>
                <w:rFonts w:ascii="Times New Roman" w:eastAsia="Times New Roman" w:hAnsi="Times New Roman" w:cs="Times New Roman"/>
                <w:sz w:val="19"/>
                <w:szCs w:val="19"/>
                <w:lang w:eastAsia="en-US"/>
              </w:rPr>
              <w:t xml:space="preserve">Предоставить сведения о части ЗУ: кадастровый номер ЗУ; адрес или описание местоположения ЗУ. площадь </w:t>
            </w:r>
            <w:r w:rsidRPr="000342B7">
              <w:rPr>
                <w:rFonts w:ascii="Times New Roman" w:eastAsia="Times New Roman" w:hAnsi="Times New Roman" w:cs="Times New Roman"/>
                <w:i/>
                <w:iCs/>
                <w:sz w:val="20"/>
                <w:szCs w:val="20"/>
                <w:lang w:eastAsia="en-US"/>
              </w:rPr>
              <w:t>(в случае, если часть ЗУ поставлена на кадастровый учет)</w:t>
            </w:r>
          </w:p>
        </w:tc>
      </w:tr>
      <w:tr w:rsidR="000342B7" w:rsidRPr="000342B7" w14:paraId="3DF6F855" w14:textId="77777777" w:rsidTr="00AA4522">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28C5DCA" w14:textId="77777777" w:rsidR="000342B7" w:rsidRPr="000342B7" w:rsidRDefault="000342B7" w:rsidP="000342B7">
            <w:pPr>
              <w:widowControl w:val="0"/>
              <w:spacing w:after="0" w:line="240" w:lineRule="auto"/>
              <w:rPr>
                <w:rFonts w:ascii="Times New Roman" w:eastAsia="Times New Roman" w:hAnsi="Times New Roman" w:cs="Times New Roman"/>
                <w:sz w:val="20"/>
                <w:szCs w:val="20"/>
                <w:lang w:eastAsia="en-US"/>
              </w:rPr>
            </w:pPr>
            <w:r w:rsidRPr="000342B7">
              <w:rPr>
                <w:rFonts w:ascii="Times New Roman" w:eastAsia="Times New Roman" w:hAnsi="Times New Roman" w:cs="Times New Roman"/>
                <w:sz w:val="19"/>
                <w:szCs w:val="19"/>
                <w:lang w:eastAsia="en-US"/>
              </w:rPr>
              <w:t xml:space="preserve">Предоставить сведения о части ЗУ: кадастровый номер ЗУ; адрес или описание местоположения ЗУ, площадь </w:t>
            </w:r>
            <w:r w:rsidRPr="000342B7">
              <w:rPr>
                <w:rFonts w:ascii="Times New Roman" w:eastAsia="Times New Roman" w:hAnsi="Times New Roman" w:cs="Times New Roman"/>
                <w:i/>
                <w:iCs/>
                <w:sz w:val="20"/>
                <w:szCs w:val="20"/>
                <w:lang w:eastAsia="en-US"/>
              </w:rPr>
              <w:t>(в случае, если часть ЗУ не поставлена на кадастровый учет)</w:t>
            </w:r>
          </w:p>
        </w:tc>
      </w:tr>
      <w:tr w:rsidR="000342B7" w:rsidRPr="000342B7" w14:paraId="497EA84F" w14:textId="77777777" w:rsidTr="00AA4522">
        <w:trPr>
          <w:trHeight w:hRule="exact" w:val="470"/>
          <w:jc w:val="center"/>
        </w:trPr>
        <w:tc>
          <w:tcPr>
            <w:tcW w:w="4282" w:type="dxa"/>
            <w:tcBorders>
              <w:top w:val="single" w:sz="4" w:space="0" w:color="auto"/>
              <w:left w:val="single" w:sz="4" w:space="0" w:color="auto"/>
            </w:tcBorders>
            <w:shd w:val="clear" w:color="auto" w:fill="auto"/>
            <w:vAlign w:val="bottom"/>
          </w:tcPr>
          <w:p w14:paraId="46A1A893" w14:textId="77777777" w:rsidR="000342B7" w:rsidRPr="000342B7" w:rsidRDefault="000342B7" w:rsidP="000342B7">
            <w:pPr>
              <w:widowControl w:val="0"/>
              <w:spacing w:after="0" w:line="259" w:lineRule="auto"/>
              <w:rPr>
                <w:rFonts w:ascii="Times New Roman" w:eastAsia="Times New Roman" w:hAnsi="Times New Roman" w:cs="Times New Roman"/>
                <w:sz w:val="19"/>
                <w:szCs w:val="19"/>
                <w:lang w:eastAsia="en-US"/>
              </w:rPr>
            </w:pPr>
            <w:r w:rsidRPr="000342B7">
              <w:rPr>
                <w:rFonts w:ascii="Times New Roman" w:eastAsia="Times New Roman" w:hAnsi="Times New Roman" w:cs="Times New Roman"/>
                <w:sz w:val="19"/>
                <w:szCs w:val="19"/>
                <w:lang w:eastAsia="en-US"/>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42CCE51F" w14:textId="77777777" w:rsidR="000342B7" w:rsidRPr="000342B7" w:rsidRDefault="000342B7" w:rsidP="000342B7">
            <w:pPr>
              <w:widowControl w:val="0"/>
              <w:spacing w:after="0" w:line="240" w:lineRule="auto"/>
              <w:rPr>
                <w:rFonts w:ascii="Times New Roman" w:eastAsia="Times New Roman" w:hAnsi="Times New Roman" w:cs="Times New Roman"/>
                <w:sz w:val="19"/>
                <w:szCs w:val="19"/>
                <w:lang w:eastAsia="en-US"/>
              </w:rPr>
            </w:pPr>
            <w:r w:rsidRPr="000342B7">
              <w:rPr>
                <w:rFonts w:ascii="Times New Roman" w:eastAsia="Times New Roman" w:hAnsi="Times New Roman" w:cs="Times New Roman"/>
                <w:sz w:val="19"/>
                <w:szCs w:val="19"/>
                <w:lang w:eastAsia="en-US"/>
              </w:rPr>
              <w:t>Приложить документ</w:t>
            </w:r>
          </w:p>
        </w:tc>
      </w:tr>
      <w:tr w:rsidR="000342B7" w:rsidRPr="000342B7" w14:paraId="2B1AFEA9" w14:textId="77777777" w:rsidTr="00AA452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B0BB492" w14:textId="77777777" w:rsidR="000342B7" w:rsidRPr="000342B7" w:rsidRDefault="000342B7" w:rsidP="000342B7">
            <w:pPr>
              <w:widowControl w:val="0"/>
              <w:spacing w:after="0" w:line="240" w:lineRule="auto"/>
              <w:rPr>
                <w:rFonts w:ascii="Times New Roman" w:eastAsia="Times New Roman" w:hAnsi="Times New Roman" w:cs="Times New Roman"/>
                <w:sz w:val="19"/>
                <w:szCs w:val="19"/>
                <w:lang w:eastAsia="en-US"/>
              </w:rPr>
            </w:pPr>
            <w:r w:rsidRPr="000342B7">
              <w:rPr>
                <w:rFonts w:ascii="Times New Roman" w:eastAsia="Times New Roman" w:hAnsi="Times New Roman" w:cs="Times New Roman"/>
                <w:sz w:val="19"/>
                <w:szCs w:val="19"/>
                <w:lang w:eastAsia="en-US"/>
              </w:rPr>
              <w:t>Срок установления сервитута</w:t>
            </w:r>
          </w:p>
        </w:tc>
      </w:tr>
      <w:tr w:rsidR="000342B7" w:rsidRPr="000342B7" w14:paraId="5318E6CE" w14:textId="77777777" w:rsidTr="00AA4522">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45A86705" w14:textId="77777777" w:rsidR="000342B7" w:rsidRPr="000342B7" w:rsidRDefault="000342B7" w:rsidP="000342B7">
            <w:pPr>
              <w:widowControl w:val="0"/>
              <w:spacing w:after="0" w:line="240" w:lineRule="auto"/>
              <w:ind w:firstLine="140"/>
              <w:rPr>
                <w:rFonts w:ascii="Times New Roman" w:eastAsia="Times New Roman" w:hAnsi="Times New Roman" w:cs="Times New Roman"/>
                <w:lang w:eastAsia="en-US"/>
              </w:rPr>
            </w:pPr>
            <w:r w:rsidRPr="000342B7">
              <w:rPr>
                <w:rFonts w:ascii="Times New Roman" w:eastAsia="Times New Roman" w:hAnsi="Times New Roman" w:cs="Times New Roman"/>
                <w:lang w:eastAsia="en-US"/>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68850B8C" w14:textId="77777777" w:rsidR="000342B7" w:rsidRPr="000342B7" w:rsidRDefault="000342B7" w:rsidP="000342B7">
            <w:pPr>
              <w:widowControl w:val="0"/>
              <w:spacing w:after="0" w:line="240" w:lineRule="auto"/>
              <w:rPr>
                <w:rFonts w:ascii="Times New Roman" w:eastAsia="Times New Roman" w:hAnsi="Times New Roman" w:cs="Times New Roman"/>
                <w:lang w:eastAsia="en-US"/>
              </w:rPr>
            </w:pPr>
            <w:r w:rsidRPr="000342B7">
              <w:rPr>
                <w:rFonts w:ascii="Times New Roman" w:eastAsia="Times New Roman" w:hAnsi="Times New Roman" w:cs="Times New Roman"/>
                <w:lang w:eastAsia="en-US"/>
              </w:rPr>
              <w:t>Дата:</w:t>
            </w:r>
          </w:p>
        </w:tc>
      </w:tr>
      <w:tr w:rsidR="000342B7" w:rsidRPr="000342B7" w14:paraId="049A19CE" w14:textId="77777777" w:rsidTr="00AA4522">
        <w:trPr>
          <w:trHeight w:hRule="exact" w:val="250"/>
          <w:jc w:val="center"/>
        </w:trPr>
        <w:tc>
          <w:tcPr>
            <w:tcW w:w="8252" w:type="dxa"/>
            <w:gridSpan w:val="2"/>
            <w:tcBorders>
              <w:top w:val="single" w:sz="4" w:space="0" w:color="auto"/>
              <w:left w:val="single" w:sz="4" w:space="0" w:color="auto"/>
            </w:tcBorders>
            <w:shd w:val="clear" w:color="auto" w:fill="auto"/>
          </w:tcPr>
          <w:p w14:paraId="7D5B4AB8" w14:textId="77777777" w:rsidR="000342B7" w:rsidRPr="000342B7" w:rsidRDefault="000342B7" w:rsidP="000342B7">
            <w:pPr>
              <w:rPr>
                <w:rFonts w:eastAsiaTheme="minorHAnsi"/>
                <w:sz w:val="10"/>
                <w:szCs w:val="10"/>
                <w:lang w:eastAsia="en-US"/>
              </w:rPr>
            </w:pPr>
          </w:p>
        </w:tc>
        <w:tc>
          <w:tcPr>
            <w:tcW w:w="1867" w:type="dxa"/>
            <w:tcBorders>
              <w:top w:val="single" w:sz="4" w:space="0" w:color="auto"/>
              <w:left w:val="single" w:sz="4" w:space="0" w:color="auto"/>
              <w:right w:val="single" w:sz="4" w:space="0" w:color="auto"/>
            </w:tcBorders>
            <w:shd w:val="clear" w:color="auto" w:fill="auto"/>
            <w:vAlign w:val="center"/>
          </w:tcPr>
          <w:p w14:paraId="324E6589" w14:textId="77777777" w:rsidR="000342B7" w:rsidRPr="000342B7" w:rsidRDefault="000342B7" w:rsidP="000342B7">
            <w:pPr>
              <w:widowControl w:val="0"/>
              <w:tabs>
                <w:tab w:val="left" w:pos="302"/>
                <w:tab w:val="left" w:pos="1421"/>
              </w:tabs>
              <w:spacing w:after="0" w:line="240" w:lineRule="auto"/>
              <w:rPr>
                <w:rFonts w:ascii="Times New Roman" w:eastAsia="Times New Roman" w:hAnsi="Times New Roman" w:cs="Times New Roman"/>
                <w:sz w:val="11"/>
                <w:szCs w:val="11"/>
                <w:lang w:eastAsia="en-US"/>
              </w:rPr>
            </w:pPr>
            <w:r w:rsidRPr="000342B7">
              <w:rPr>
                <w:rFonts w:ascii="Times New Roman" w:eastAsia="Times New Roman" w:hAnsi="Times New Roman" w:cs="Times New Roman"/>
                <w:sz w:val="11"/>
                <w:szCs w:val="11"/>
                <w:lang w:eastAsia="en-US"/>
              </w:rPr>
              <w:t>П</w:t>
            </w:r>
            <w:r w:rsidRPr="000342B7">
              <w:rPr>
                <w:rFonts w:ascii="Times New Roman" w:eastAsia="Times New Roman" w:hAnsi="Times New Roman" w:cs="Times New Roman"/>
                <w:sz w:val="11"/>
                <w:szCs w:val="11"/>
                <w:lang w:eastAsia="en-US"/>
              </w:rPr>
              <w:tab/>
              <w:t>Н</w:t>
            </w:r>
            <w:r w:rsidRPr="000342B7">
              <w:rPr>
                <w:rFonts w:ascii="Times New Roman" w:eastAsia="Times New Roman" w:hAnsi="Times New Roman" w:cs="Times New Roman"/>
                <w:sz w:val="11"/>
                <w:szCs w:val="11"/>
                <w:lang w:eastAsia="en-US"/>
              </w:rPr>
              <w:tab/>
              <w:t>р</w:t>
            </w:r>
          </w:p>
        </w:tc>
      </w:tr>
      <w:tr w:rsidR="000342B7" w:rsidRPr="000342B7" w14:paraId="1D6B077C" w14:textId="77777777" w:rsidTr="00AA4522">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26DCAFEE" w14:textId="77777777" w:rsidR="000342B7" w:rsidRPr="000342B7" w:rsidRDefault="000342B7" w:rsidP="000342B7">
            <w:pPr>
              <w:widowControl w:val="0"/>
              <w:spacing w:after="0" w:line="240" w:lineRule="auto"/>
              <w:ind w:firstLine="140"/>
              <w:rPr>
                <w:rFonts w:ascii="Times New Roman" w:eastAsia="Times New Roman" w:hAnsi="Times New Roman" w:cs="Times New Roman"/>
                <w:lang w:eastAsia="en-US"/>
              </w:rPr>
            </w:pPr>
            <w:r w:rsidRPr="000342B7">
              <w:rPr>
                <w:rFonts w:ascii="Times New Roman" w:eastAsia="Times New Roman" w:hAnsi="Times New Roman" w:cs="Times New Roman"/>
                <w:lang w:eastAsia="en-US"/>
              </w:rPr>
              <w:t>(подпись)</w:t>
            </w:r>
          </w:p>
        </w:tc>
        <w:tc>
          <w:tcPr>
            <w:tcW w:w="3970" w:type="dxa"/>
            <w:tcBorders>
              <w:top w:val="single" w:sz="4" w:space="0" w:color="auto"/>
              <w:bottom w:val="single" w:sz="4" w:space="0" w:color="auto"/>
            </w:tcBorders>
            <w:shd w:val="clear" w:color="auto" w:fill="auto"/>
            <w:vAlign w:val="bottom"/>
          </w:tcPr>
          <w:p w14:paraId="7B560ADC" w14:textId="77777777" w:rsidR="000342B7" w:rsidRPr="000342B7" w:rsidRDefault="000342B7" w:rsidP="000342B7">
            <w:pPr>
              <w:widowControl w:val="0"/>
              <w:spacing w:after="0" w:line="240" w:lineRule="auto"/>
              <w:ind w:left="1100"/>
              <w:jc w:val="both"/>
              <w:rPr>
                <w:rFonts w:ascii="Times New Roman" w:eastAsia="Times New Roman" w:hAnsi="Times New Roman" w:cs="Times New Roman"/>
                <w:lang w:eastAsia="en-US"/>
              </w:rPr>
            </w:pPr>
            <w:r w:rsidRPr="000342B7">
              <w:rPr>
                <w:rFonts w:ascii="Times New Roman" w:eastAsia="Times New Roman" w:hAnsi="Times New Roman" w:cs="Times New Roman"/>
                <w:lang w:eastAsia="en-US"/>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2EEB8C1D" w14:textId="77777777" w:rsidR="000342B7" w:rsidRPr="000342B7" w:rsidRDefault="000342B7" w:rsidP="000342B7">
            <w:pPr>
              <w:rPr>
                <w:rFonts w:eastAsiaTheme="minorHAnsi"/>
                <w:sz w:val="10"/>
                <w:szCs w:val="10"/>
                <w:lang w:eastAsia="en-US"/>
              </w:rPr>
            </w:pPr>
          </w:p>
        </w:tc>
      </w:tr>
    </w:tbl>
    <w:p w14:paraId="2E0AD672" w14:textId="77777777" w:rsidR="000342B7" w:rsidRPr="000342B7" w:rsidRDefault="000342B7" w:rsidP="000342B7">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p>
    <w:p w14:paraId="70D1A84E" w14:textId="77777777" w:rsidR="000342B7" w:rsidRPr="000342B7" w:rsidRDefault="000342B7" w:rsidP="000342B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342B7">
        <w:rPr>
          <w:rFonts w:ascii="Times New Roman" w:eastAsia="Times New Roman" w:hAnsi="Times New Roman" w:cs="Times New Roman"/>
          <w:sz w:val="24"/>
          <w:szCs w:val="24"/>
        </w:rPr>
        <w:t> </w:t>
      </w:r>
      <w:r w:rsidRPr="000342B7">
        <w:rPr>
          <w:rFonts w:ascii="Times New Roman" w:hAnsi="Times New Roman" w:cs="Times New Roman"/>
          <w:sz w:val="20"/>
          <w:szCs w:val="20"/>
        </w:rPr>
        <w:t>Результат рассмотрения заявления прошу:</w:t>
      </w:r>
    </w:p>
    <w:p w14:paraId="3632B0D2" w14:textId="77777777" w:rsidR="000342B7" w:rsidRPr="000342B7" w:rsidRDefault="000342B7" w:rsidP="000342B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342B7" w:rsidRPr="000342B7" w14:paraId="603ECE1C" w14:textId="77777777" w:rsidTr="00DF660D">
        <w:tc>
          <w:tcPr>
            <w:tcW w:w="534" w:type="dxa"/>
            <w:tcBorders>
              <w:right w:val="single" w:sz="4" w:space="0" w:color="auto"/>
            </w:tcBorders>
            <w:shd w:val="clear" w:color="auto" w:fill="auto"/>
          </w:tcPr>
          <w:p w14:paraId="207D3967" w14:textId="77777777" w:rsidR="000342B7" w:rsidRPr="000342B7" w:rsidRDefault="000342B7" w:rsidP="000342B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14:paraId="7F0FDDCF" w14:textId="77777777" w:rsidR="000342B7" w:rsidRPr="000342B7" w:rsidRDefault="000342B7" w:rsidP="000342B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single" w:sz="4" w:space="0" w:color="auto"/>
              <w:left w:val="single" w:sz="4" w:space="0" w:color="auto"/>
              <w:bottom w:val="single" w:sz="4" w:space="0" w:color="auto"/>
              <w:right w:val="single" w:sz="4" w:space="0" w:color="auto"/>
            </w:tcBorders>
            <w:shd w:val="clear" w:color="auto" w:fill="auto"/>
            <w:vAlign w:val="center"/>
          </w:tcPr>
          <w:p w14:paraId="1EBD53A6" w14:textId="1A7DBDBC" w:rsidR="000342B7" w:rsidRPr="000342B7" w:rsidRDefault="000342B7" w:rsidP="000342B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0342B7">
              <w:rPr>
                <w:rFonts w:ascii="Times New Roman" w:eastAsiaTheme="minorHAnsi" w:hAnsi="Times New Roman" w:cs="Times New Roman"/>
                <w:sz w:val="20"/>
                <w:szCs w:val="20"/>
                <w:lang w:eastAsia="en-US"/>
              </w:rPr>
              <w:t xml:space="preserve">выдать на руки </w:t>
            </w:r>
            <w:r w:rsidR="00DF660D">
              <w:rPr>
                <w:rFonts w:ascii="Times New Roman" w:eastAsiaTheme="minorHAnsi" w:hAnsi="Times New Roman" w:cs="Times New Roman"/>
                <w:sz w:val="20"/>
                <w:szCs w:val="20"/>
                <w:lang w:eastAsia="en-US"/>
              </w:rPr>
              <w:t>в МФЦ, расположенном по адресу:</w:t>
            </w:r>
            <w:r w:rsidRPr="000342B7">
              <w:rPr>
                <w:rFonts w:ascii="Times New Roman" w:eastAsiaTheme="minorHAnsi" w:hAnsi="Times New Roman" w:cs="Times New Roman"/>
                <w:sz w:val="20"/>
                <w:szCs w:val="20"/>
                <w:lang w:eastAsia="en-US"/>
              </w:rPr>
              <w:t>_________________________________________</w:t>
            </w:r>
          </w:p>
        </w:tc>
      </w:tr>
      <w:tr w:rsidR="000342B7" w:rsidRPr="000342B7" w14:paraId="3B992E06" w14:textId="77777777" w:rsidTr="00DF660D">
        <w:trPr>
          <w:trHeight w:val="407"/>
        </w:trPr>
        <w:tc>
          <w:tcPr>
            <w:tcW w:w="534" w:type="dxa"/>
            <w:tcBorders>
              <w:right w:val="single" w:sz="4" w:space="0" w:color="auto"/>
            </w:tcBorders>
            <w:shd w:val="clear" w:color="auto" w:fill="auto"/>
          </w:tcPr>
          <w:p w14:paraId="6475FAF6" w14:textId="77777777" w:rsidR="000342B7" w:rsidRPr="000342B7" w:rsidRDefault="000342B7" w:rsidP="000342B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single" w:sz="4" w:space="0" w:color="auto"/>
              <w:left w:val="single" w:sz="4" w:space="0" w:color="auto"/>
              <w:bottom w:val="single" w:sz="4" w:space="0" w:color="auto"/>
              <w:right w:val="single" w:sz="4" w:space="0" w:color="auto"/>
            </w:tcBorders>
            <w:shd w:val="clear" w:color="auto" w:fill="auto"/>
            <w:vAlign w:val="center"/>
          </w:tcPr>
          <w:p w14:paraId="1BCA512F" w14:textId="5E13DD5A" w:rsidR="000342B7" w:rsidRPr="000342B7" w:rsidRDefault="00DF660D" w:rsidP="000342B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trike/>
                <w:sz w:val="20"/>
                <w:szCs w:val="20"/>
                <w:lang w:eastAsia="en-US"/>
              </w:rPr>
            </w:pPr>
            <w:r w:rsidRPr="000342B7">
              <w:rPr>
                <w:rFonts w:ascii="Times New Roman" w:eastAsiaTheme="minorHAnsi" w:hAnsi="Times New Roman" w:cs="Times New Roman"/>
                <w:sz w:val="20"/>
                <w:szCs w:val="20"/>
                <w:lang w:eastAsia="en-US"/>
              </w:rPr>
              <w:t>направить в электронной форме в личный кабинет на ПГУ ЛО/ЕПГУ</w:t>
            </w:r>
            <w:r w:rsidRPr="000342B7">
              <w:rPr>
                <w:rFonts w:ascii="Times New Roman" w:eastAsiaTheme="minorHAnsi" w:hAnsi="Times New Roman" w:cs="Times New Roman"/>
                <w:strike/>
                <w:sz w:val="20"/>
                <w:szCs w:val="20"/>
                <w:lang w:eastAsia="en-US"/>
              </w:rPr>
              <w:t xml:space="preserve"> </w:t>
            </w:r>
          </w:p>
        </w:tc>
      </w:tr>
    </w:tbl>
    <w:p w14:paraId="33C81ABB" w14:textId="77777777" w:rsidR="000342B7" w:rsidRPr="000342B7" w:rsidRDefault="000342B7" w:rsidP="000342B7">
      <w:pPr>
        <w:widowControl w:val="0"/>
        <w:autoSpaceDE w:val="0"/>
        <w:autoSpaceDN w:val="0"/>
        <w:spacing w:after="0" w:line="240" w:lineRule="auto"/>
        <w:jc w:val="center"/>
        <w:rPr>
          <w:rFonts w:ascii="Times New Roman" w:eastAsia="Times New Roman" w:hAnsi="Times New Roman" w:cs="Times New Roman"/>
          <w:sz w:val="28"/>
          <w:szCs w:val="28"/>
        </w:rPr>
      </w:pPr>
      <w:bookmarkStart w:id="9" w:name="Par300"/>
      <w:bookmarkEnd w:id="9"/>
    </w:p>
    <w:p w14:paraId="12070F7E" w14:textId="77777777" w:rsidR="00DF660D" w:rsidRDefault="00DF660D" w:rsidP="000342B7">
      <w:pPr>
        <w:widowControl w:val="0"/>
        <w:autoSpaceDE w:val="0"/>
        <w:autoSpaceDN w:val="0"/>
        <w:spacing w:after="0" w:line="240" w:lineRule="auto"/>
        <w:jc w:val="right"/>
        <w:rPr>
          <w:rFonts w:ascii="Times New Roman" w:eastAsia="Times New Roman" w:hAnsi="Times New Roman" w:cs="Times New Roman"/>
          <w:sz w:val="28"/>
          <w:szCs w:val="28"/>
        </w:rPr>
      </w:pPr>
      <w:bookmarkStart w:id="10" w:name="P548"/>
      <w:bookmarkEnd w:id="10"/>
    </w:p>
    <w:p w14:paraId="33EA21E0" w14:textId="77777777" w:rsidR="00DF660D" w:rsidRDefault="00DF660D" w:rsidP="000342B7">
      <w:pPr>
        <w:widowControl w:val="0"/>
        <w:autoSpaceDE w:val="0"/>
        <w:autoSpaceDN w:val="0"/>
        <w:spacing w:after="0" w:line="240" w:lineRule="auto"/>
        <w:jc w:val="right"/>
        <w:rPr>
          <w:rFonts w:ascii="Times New Roman" w:eastAsia="Times New Roman" w:hAnsi="Times New Roman" w:cs="Times New Roman"/>
          <w:sz w:val="28"/>
          <w:szCs w:val="28"/>
        </w:rPr>
      </w:pPr>
    </w:p>
    <w:p w14:paraId="1EB6463C" w14:textId="77777777" w:rsidR="000342B7" w:rsidRPr="000342B7" w:rsidRDefault="000342B7" w:rsidP="000342B7">
      <w:pPr>
        <w:widowControl w:val="0"/>
        <w:autoSpaceDE w:val="0"/>
        <w:autoSpaceDN w:val="0"/>
        <w:spacing w:after="0" w:line="240" w:lineRule="auto"/>
        <w:jc w:val="right"/>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lastRenderedPageBreak/>
        <w:t>Приложение 2</w:t>
      </w:r>
    </w:p>
    <w:p w14:paraId="51B13E84" w14:textId="77777777" w:rsidR="000342B7" w:rsidRPr="000342B7" w:rsidRDefault="000342B7" w:rsidP="000342B7">
      <w:pPr>
        <w:widowControl w:val="0"/>
        <w:autoSpaceDE w:val="0"/>
        <w:autoSpaceDN w:val="0"/>
        <w:spacing w:after="0" w:line="240" w:lineRule="auto"/>
        <w:jc w:val="right"/>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к административному регламенту</w:t>
      </w:r>
    </w:p>
    <w:p w14:paraId="17B83C2D" w14:textId="77777777" w:rsidR="000342B7" w:rsidRPr="000342B7" w:rsidRDefault="000342B7" w:rsidP="000342B7">
      <w:pPr>
        <w:widowControl w:val="0"/>
        <w:autoSpaceDE w:val="0"/>
        <w:autoSpaceDN w:val="0"/>
        <w:spacing w:after="0" w:line="240" w:lineRule="auto"/>
        <w:jc w:val="right"/>
        <w:rPr>
          <w:rFonts w:ascii="Times New Roman" w:eastAsia="Times New Roman" w:hAnsi="Times New Roman" w:cs="Times New Roman"/>
          <w:sz w:val="28"/>
          <w:szCs w:val="28"/>
        </w:rPr>
      </w:pPr>
    </w:p>
    <w:p w14:paraId="11E9453F" w14:textId="77777777" w:rsidR="000342B7" w:rsidRPr="000342B7" w:rsidRDefault="000342B7" w:rsidP="000342B7">
      <w:pPr>
        <w:widowControl w:val="0"/>
        <w:autoSpaceDE w:val="0"/>
        <w:autoSpaceDN w:val="0"/>
        <w:spacing w:after="0" w:line="240" w:lineRule="auto"/>
        <w:jc w:val="center"/>
        <w:rPr>
          <w:rFonts w:ascii="Times New Roman" w:eastAsia="Times New Roman" w:hAnsi="Times New Roman" w:cs="Times New Roman"/>
        </w:rPr>
      </w:pPr>
      <w:r w:rsidRPr="000342B7">
        <w:rPr>
          <w:rFonts w:ascii="Times New Roman" w:eastAsia="Times New Roman" w:hAnsi="Times New Roman" w:cs="Times New Roman"/>
        </w:rPr>
        <w:t>ТИПОВОЕ СОГЛАШЕНИЕ</w:t>
      </w:r>
    </w:p>
    <w:p w14:paraId="3D122C85" w14:textId="77777777" w:rsidR="000342B7" w:rsidRPr="000342B7" w:rsidRDefault="000342B7" w:rsidP="000342B7">
      <w:pPr>
        <w:widowControl w:val="0"/>
        <w:autoSpaceDE w:val="0"/>
        <w:autoSpaceDN w:val="0"/>
        <w:spacing w:after="0" w:line="240" w:lineRule="auto"/>
        <w:jc w:val="center"/>
        <w:rPr>
          <w:rFonts w:ascii="Times New Roman" w:eastAsia="Times New Roman" w:hAnsi="Times New Roman" w:cs="Times New Roman"/>
        </w:rPr>
      </w:pPr>
      <w:r w:rsidRPr="000342B7">
        <w:rPr>
          <w:rFonts w:ascii="Times New Roman" w:eastAsia="Times New Roman" w:hAnsi="Times New Roman" w:cs="Times New Roman"/>
        </w:rPr>
        <w:t>об установлении сервитута</w:t>
      </w:r>
    </w:p>
    <w:p w14:paraId="7D42D1B7" w14:textId="77777777" w:rsidR="000342B7" w:rsidRPr="000342B7" w:rsidRDefault="000342B7" w:rsidP="000342B7">
      <w:pPr>
        <w:widowControl w:val="0"/>
        <w:autoSpaceDE w:val="0"/>
        <w:autoSpaceDN w:val="0"/>
        <w:spacing w:after="0" w:line="240" w:lineRule="auto"/>
        <w:jc w:val="right"/>
        <w:rPr>
          <w:rFonts w:ascii="Times New Roman" w:eastAsia="Times New Roman" w:hAnsi="Times New Roman" w:cs="Times New Roman"/>
        </w:rPr>
      </w:pPr>
    </w:p>
    <w:p w14:paraId="07744CCD" w14:textId="77777777" w:rsidR="000342B7" w:rsidRPr="000342B7" w:rsidRDefault="000342B7" w:rsidP="000342B7">
      <w:pPr>
        <w:widowControl w:val="0"/>
        <w:autoSpaceDE w:val="0"/>
        <w:autoSpaceDN w:val="0"/>
        <w:spacing w:after="0" w:line="240" w:lineRule="auto"/>
        <w:rPr>
          <w:rFonts w:ascii="Times New Roman" w:eastAsia="Times New Roman" w:hAnsi="Times New Roman" w:cs="Times New Roman"/>
        </w:rPr>
      </w:pPr>
      <w:r w:rsidRPr="000342B7">
        <w:rPr>
          <w:rFonts w:ascii="Times New Roman" w:eastAsia="Times New Roman" w:hAnsi="Times New Roman" w:cs="Times New Roman"/>
        </w:rPr>
        <w:t>г. _____________________</w:t>
      </w:r>
      <w:r w:rsidRPr="000342B7">
        <w:rPr>
          <w:rFonts w:ascii="Times New Roman" w:eastAsia="Times New Roman" w:hAnsi="Times New Roman" w:cs="Times New Roman"/>
        </w:rPr>
        <w:tab/>
      </w:r>
      <w:r w:rsidRPr="000342B7">
        <w:rPr>
          <w:rFonts w:ascii="Times New Roman" w:eastAsia="Times New Roman" w:hAnsi="Times New Roman" w:cs="Times New Roman"/>
        </w:rPr>
        <w:tab/>
      </w:r>
      <w:r w:rsidRPr="000342B7">
        <w:rPr>
          <w:rFonts w:ascii="Times New Roman" w:eastAsia="Times New Roman" w:hAnsi="Times New Roman" w:cs="Times New Roman"/>
        </w:rPr>
        <w:tab/>
      </w:r>
      <w:r w:rsidRPr="000342B7">
        <w:rPr>
          <w:rFonts w:ascii="Times New Roman" w:eastAsia="Times New Roman" w:hAnsi="Times New Roman" w:cs="Times New Roman"/>
        </w:rPr>
        <w:tab/>
      </w:r>
      <w:r w:rsidRPr="000342B7">
        <w:rPr>
          <w:rFonts w:ascii="Times New Roman" w:eastAsia="Times New Roman" w:hAnsi="Times New Roman" w:cs="Times New Roman"/>
        </w:rPr>
        <w:tab/>
      </w:r>
      <w:r w:rsidRPr="000342B7">
        <w:rPr>
          <w:rFonts w:ascii="Times New Roman" w:eastAsia="Times New Roman" w:hAnsi="Times New Roman" w:cs="Times New Roman"/>
        </w:rPr>
        <w:tab/>
      </w:r>
      <w:r w:rsidRPr="000342B7">
        <w:rPr>
          <w:rFonts w:ascii="Times New Roman" w:eastAsia="Times New Roman" w:hAnsi="Times New Roman" w:cs="Times New Roman"/>
        </w:rPr>
        <w:tab/>
        <w:t xml:space="preserve">    «__» ___________ ______ г.</w:t>
      </w:r>
    </w:p>
    <w:p w14:paraId="13B2F691"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53A9E4F4"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37C13B09"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0B028C4F" w14:textId="77777777" w:rsidR="000342B7" w:rsidRPr="000342B7" w:rsidRDefault="000342B7" w:rsidP="000342B7">
      <w:pPr>
        <w:widowControl w:val="0"/>
        <w:autoSpaceDE w:val="0"/>
        <w:autoSpaceDN w:val="0"/>
        <w:spacing w:after="0" w:line="240" w:lineRule="auto"/>
        <w:jc w:val="center"/>
        <w:rPr>
          <w:rFonts w:ascii="Times New Roman" w:eastAsia="Times New Roman" w:hAnsi="Times New Roman" w:cs="Times New Roman"/>
        </w:rPr>
      </w:pPr>
      <w:r w:rsidRPr="000342B7">
        <w:rPr>
          <w:rFonts w:ascii="Times New Roman" w:eastAsia="Times New Roman" w:hAnsi="Times New Roman" w:cs="Times New Roman"/>
        </w:rPr>
        <w:t>1. ПРЕДМЕТ СОГЛАШЕНИЯ</w:t>
      </w:r>
    </w:p>
    <w:p w14:paraId="7BCD6379"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116E22AE"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49351B4B"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1.2. Площадь земельного участка (части земельного участка), обременяемого сервитутом, составляет __________ кв. м.</w:t>
      </w:r>
    </w:p>
    <w:p w14:paraId="1564DAEC"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1.3. Сервитут устанавливается в интересах Стороны-2 для _________________.</w:t>
      </w:r>
    </w:p>
    <w:p w14:paraId="592F5EEF"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0959D071"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1.5. Сервитут подлежит регистрации в Едином государственном реестре недвижимости в соответствии с действующим законодательством &lt;*&gt;.</w:t>
      </w:r>
    </w:p>
    <w:p w14:paraId="559E3BD1"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w:t>
      </w:r>
    </w:p>
    <w:p w14:paraId="3269A6AE"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1A2C2E51"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2BF98962" w14:textId="77777777" w:rsidR="000342B7" w:rsidRPr="000342B7" w:rsidRDefault="000342B7" w:rsidP="000342B7">
      <w:pPr>
        <w:widowControl w:val="0"/>
        <w:autoSpaceDE w:val="0"/>
        <w:autoSpaceDN w:val="0"/>
        <w:spacing w:after="0" w:line="240" w:lineRule="auto"/>
        <w:jc w:val="center"/>
        <w:rPr>
          <w:rFonts w:ascii="Times New Roman" w:eastAsia="Times New Roman" w:hAnsi="Times New Roman" w:cs="Times New Roman"/>
        </w:rPr>
      </w:pPr>
      <w:r w:rsidRPr="000342B7">
        <w:rPr>
          <w:rFonts w:ascii="Times New Roman" w:eastAsia="Times New Roman" w:hAnsi="Times New Roman" w:cs="Times New Roman"/>
        </w:rPr>
        <w:t>2. ПОРЯДОК ОГРАНИЧЕННОГО ПОЛЬЗОВАНИЯ</w:t>
      </w:r>
    </w:p>
    <w:p w14:paraId="1F1831AC"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7E364861"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2.1. Сервитут осуществляется Стороной-2 строго в пределах границ, определенных согласно п. 1.4 Соглашения.</w:t>
      </w:r>
    </w:p>
    <w:p w14:paraId="0383BA96"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2.2. В целях осуществления сервитута Стороне-2 предоставляется право беспрепятственно в любое время суток осуществлять __________________.</w:t>
      </w:r>
    </w:p>
    <w:p w14:paraId="6F99BE04"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781BA220"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57279D6F"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w:t>
      </w:r>
      <w:proofErr w:type="gramStart"/>
      <w:r w:rsidRPr="000342B7">
        <w:rPr>
          <w:rFonts w:ascii="Times New Roman" w:eastAsia="Times New Roman" w:hAnsi="Times New Roman" w:cs="Times New Roman"/>
        </w:rPr>
        <w:t>использования</w:t>
      </w:r>
      <w:proofErr w:type="gramEnd"/>
      <w:r w:rsidRPr="000342B7">
        <w:rPr>
          <w:rFonts w:ascii="Times New Roman" w:eastAsia="Times New Roman" w:hAnsi="Times New Roman" w:cs="Times New Roman"/>
        </w:rPr>
        <w:t xml:space="preserve"> которого сервитут установлен.</w:t>
      </w:r>
    </w:p>
    <w:p w14:paraId="25CF9640"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27C3D072" w14:textId="77777777" w:rsidR="000342B7" w:rsidRPr="000342B7" w:rsidRDefault="000342B7" w:rsidP="000342B7">
      <w:pPr>
        <w:widowControl w:val="0"/>
        <w:autoSpaceDE w:val="0"/>
        <w:autoSpaceDN w:val="0"/>
        <w:spacing w:after="0" w:line="240" w:lineRule="auto"/>
        <w:jc w:val="center"/>
        <w:rPr>
          <w:rFonts w:ascii="Times New Roman" w:eastAsia="Times New Roman" w:hAnsi="Times New Roman" w:cs="Times New Roman"/>
        </w:rPr>
      </w:pPr>
      <w:r w:rsidRPr="000342B7">
        <w:rPr>
          <w:rFonts w:ascii="Times New Roman" w:eastAsia="Times New Roman" w:hAnsi="Times New Roman" w:cs="Times New Roman"/>
        </w:rPr>
        <w:t>3. ПРАВА И ОБЯЗАННОСТИ СТОРОН</w:t>
      </w:r>
    </w:p>
    <w:p w14:paraId="1E206BED"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3.1. Сторона-1 обязана:</w:t>
      </w:r>
    </w:p>
    <w:p w14:paraId="5CD913A6"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3.1.1. Предоставлять Стороне-2 возможность осуществлять сервитут в порядке, установленном настоящим Соглашением.</w:t>
      </w:r>
    </w:p>
    <w:p w14:paraId="0ED3BC1F"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3.1.2. Оказывать Стороне-2 необходимое содействие для установления сервитута на земельном участке.</w:t>
      </w:r>
    </w:p>
    <w:p w14:paraId="6BE4AB8E"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 xml:space="preserve">3.2. Сторона-1 вправе требовать прекращения сервитута ввиду отпадения оснований, по которым он </w:t>
      </w:r>
      <w:r w:rsidRPr="000342B7">
        <w:rPr>
          <w:rFonts w:ascii="Times New Roman" w:eastAsia="Times New Roman" w:hAnsi="Times New Roman" w:cs="Times New Roman"/>
        </w:rPr>
        <w:lastRenderedPageBreak/>
        <w:t>установлен.</w:t>
      </w:r>
    </w:p>
    <w:p w14:paraId="3E964C90"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3.3. Сторона-2 обязана:</w:t>
      </w:r>
    </w:p>
    <w:p w14:paraId="27041265"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3.3.1. Осуществлять сервитут в порядке, установленном разделом 2 Соглашения.</w:t>
      </w:r>
    </w:p>
    <w:p w14:paraId="62427D9D"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3.3.2. Своевременно выплачивать Стороне-1 плату за осуществление сервитута по условиям раздела 4 Соглашения.</w:t>
      </w:r>
    </w:p>
    <w:p w14:paraId="2BD9D078"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3.3.3. При наступлении события, указанного в п. 3.2 настоящего соглашения, прекратить осуществление сервитута.</w:t>
      </w:r>
    </w:p>
    <w:p w14:paraId="5E1F5CAA"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7432D420" w14:textId="77777777" w:rsidR="000342B7" w:rsidRPr="000342B7" w:rsidRDefault="000342B7" w:rsidP="000342B7">
      <w:pPr>
        <w:widowControl w:val="0"/>
        <w:autoSpaceDE w:val="0"/>
        <w:autoSpaceDN w:val="0"/>
        <w:spacing w:after="0" w:line="240" w:lineRule="auto"/>
        <w:jc w:val="center"/>
        <w:rPr>
          <w:rFonts w:ascii="Times New Roman" w:eastAsia="Times New Roman" w:hAnsi="Times New Roman" w:cs="Times New Roman"/>
        </w:rPr>
      </w:pPr>
      <w:r w:rsidRPr="000342B7">
        <w:rPr>
          <w:rFonts w:ascii="Times New Roman" w:eastAsia="Times New Roman" w:hAnsi="Times New Roman" w:cs="Times New Roman"/>
        </w:rPr>
        <w:t>4. РАЗМЕР И УСЛОВИЯ ВНЕСЕНИЯ ПЛАТЫ ЗА СЕРВИТУТ</w:t>
      </w:r>
    </w:p>
    <w:p w14:paraId="5D00BED1"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00A5470C"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4.1. Плату за сервитут земельного участка (части земельного участка) уплачивает Сторона-2 в размере __________ рублей.</w:t>
      </w:r>
    </w:p>
    <w:p w14:paraId="5FA35925"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Размер платы за сервитут определен на основании _________________________________________.</w:t>
      </w:r>
    </w:p>
    <w:p w14:paraId="189FCCB7"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457D597A"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Реквизиты для перечисления платы за сервитут по настоящему Соглашению:</w:t>
      </w:r>
    </w:p>
    <w:p w14:paraId="74DE84B8"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 xml:space="preserve">Получатель </w:t>
      </w:r>
    </w:p>
    <w:p w14:paraId="17967A29"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Расчетный счет ______________________</w:t>
      </w:r>
    </w:p>
    <w:p w14:paraId="02D93F5B"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Банк получателя: ______________________</w:t>
      </w:r>
    </w:p>
    <w:p w14:paraId="63602BF8"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БИК ______________________</w:t>
      </w:r>
    </w:p>
    <w:p w14:paraId="7B83C5D9"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ИНН ______________________</w:t>
      </w:r>
    </w:p>
    <w:p w14:paraId="094A173D"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КПП ______________________</w:t>
      </w:r>
    </w:p>
    <w:p w14:paraId="7A6A26F2"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код ОКТМО ______________________</w:t>
      </w:r>
    </w:p>
    <w:p w14:paraId="5564FD10"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КБК (сумма платежа) ______________________</w:t>
      </w:r>
    </w:p>
    <w:p w14:paraId="1E4D1F10"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КБК (по перечислению пени) ______________________</w:t>
      </w:r>
    </w:p>
    <w:p w14:paraId="0FAD70E6"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0BD0D0FE" w14:textId="77777777" w:rsidR="000342B7" w:rsidRPr="000342B7" w:rsidRDefault="000342B7" w:rsidP="000342B7">
      <w:pPr>
        <w:widowControl w:val="0"/>
        <w:autoSpaceDE w:val="0"/>
        <w:autoSpaceDN w:val="0"/>
        <w:spacing w:after="0" w:line="240" w:lineRule="auto"/>
        <w:jc w:val="center"/>
        <w:rPr>
          <w:rFonts w:ascii="Times New Roman" w:eastAsia="Times New Roman" w:hAnsi="Times New Roman" w:cs="Times New Roman"/>
        </w:rPr>
      </w:pPr>
      <w:r w:rsidRPr="000342B7">
        <w:rPr>
          <w:rFonts w:ascii="Times New Roman" w:eastAsia="Times New Roman" w:hAnsi="Times New Roman" w:cs="Times New Roman"/>
        </w:rPr>
        <w:t>5. ИЗМЕНЕНИЕ И ПРЕКРАЩЕНИЕ СЕРВИТУТА</w:t>
      </w:r>
    </w:p>
    <w:p w14:paraId="64EE64E8"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28A200CF"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 xml:space="preserve">5.1. </w:t>
      </w:r>
      <w:proofErr w:type="gramStart"/>
      <w:r w:rsidRPr="000342B7">
        <w:rPr>
          <w:rFonts w:ascii="Times New Roman" w:eastAsia="Times New Roman" w:hAnsi="Times New Roman" w:cs="Times New Roman"/>
        </w:rPr>
        <w:t>До окончания</w:t>
      </w:r>
      <w:proofErr w:type="gramEnd"/>
      <w:r w:rsidRPr="000342B7">
        <w:rPr>
          <w:rFonts w:ascii="Times New Roman" w:eastAsia="Times New Roman" w:hAnsi="Times New Roman" w:cs="Times New Roman"/>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6A05C795"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7AC69CC8"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5.3. По требованию Стороны-1 сервитут может быть прекращен ввиду прекращения оснований, по которым он был установлен.</w:t>
      </w:r>
    </w:p>
    <w:p w14:paraId="307995F3"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 xml:space="preserve">5.4. В </w:t>
      </w:r>
      <w:proofErr w:type="gramStart"/>
      <w:r w:rsidRPr="000342B7">
        <w:rPr>
          <w:rFonts w:ascii="Times New Roman" w:eastAsia="Times New Roman" w:hAnsi="Times New Roman" w:cs="Times New Roman"/>
        </w:rPr>
        <w:t>случаях</w:t>
      </w:r>
      <w:proofErr w:type="gramEnd"/>
      <w:r w:rsidRPr="000342B7">
        <w:rPr>
          <w:rFonts w:ascii="Times New Roman" w:eastAsia="Times New Roman" w:hAnsi="Times New Roman" w:cs="Times New Roman"/>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437A5754"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4775195E" w14:textId="77777777" w:rsidR="000342B7" w:rsidRPr="000342B7" w:rsidRDefault="000342B7" w:rsidP="000342B7">
      <w:pPr>
        <w:widowControl w:val="0"/>
        <w:autoSpaceDE w:val="0"/>
        <w:autoSpaceDN w:val="0"/>
        <w:spacing w:after="0" w:line="240" w:lineRule="auto"/>
        <w:jc w:val="center"/>
        <w:rPr>
          <w:rFonts w:ascii="Times New Roman" w:eastAsia="Times New Roman" w:hAnsi="Times New Roman" w:cs="Times New Roman"/>
        </w:rPr>
      </w:pPr>
      <w:r w:rsidRPr="000342B7">
        <w:rPr>
          <w:rFonts w:ascii="Times New Roman" w:eastAsia="Times New Roman" w:hAnsi="Times New Roman" w:cs="Times New Roman"/>
        </w:rPr>
        <w:t>6. ОТВЕТСТВЕННОСТЬ СТОРОН</w:t>
      </w:r>
    </w:p>
    <w:p w14:paraId="725AFB8B"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2770FFE1"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3515224C"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06D182FF"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2E9B2BC2"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11EA7105" w14:textId="77777777" w:rsidR="000342B7" w:rsidRPr="000342B7" w:rsidRDefault="000342B7" w:rsidP="000342B7">
      <w:pPr>
        <w:widowControl w:val="0"/>
        <w:autoSpaceDE w:val="0"/>
        <w:autoSpaceDN w:val="0"/>
        <w:spacing w:after="0" w:line="240" w:lineRule="auto"/>
        <w:jc w:val="center"/>
        <w:rPr>
          <w:rFonts w:ascii="Times New Roman" w:eastAsia="Times New Roman" w:hAnsi="Times New Roman" w:cs="Times New Roman"/>
        </w:rPr>
      </w:pPr>
    </w:p>
    <w:p w14:paraId="69FE817D" w14:textId="77777777" w:rsidR="000342B7" w:rsidRPr="000342B7" w:rsidRDefault="000342B7" w:rsidP="000342B7">
      <w:pPr>
        <w:widowControl w:val="0"/>
        <w:autoSpaceDE w:val="0"/>
        <w:autoSpaceDN w:val="0"/>
        <w:spacing w:after="0" w:line="240" w:lineRule="auto"/>
        <w:jc w:val="center"/>
        <w:rPr>
          <w:rFonts w:ascii="Times New Roman" w:eastAsia="Times New Roman" w:hAnsi="Times New Roman" w:cs="Times New Roman"/>
        </w:rPr>
      </w:pPr>
      <w:r w:rsidRPr="000342B7">
        <w:rPr>
          <w:rFonts w:ascii="Times New Roman" w:eastAsia="Times New Roman" w:hAnsi="Times New Roman" w:cs="Times New Roman"/>
        </w:rPr>
        <w:t>7. ПОРЯДОК РАССМОТРЕНИЯ СПОРОВ</w:t>
      </w:r>
    </w:p>
    <w:p w14:paraId="63BA8CD9"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06BA4504"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lastRenderedPageBreak/>
        <w:t>7.1. Стороны договорились принимать все меры к разрешению разногласий между ними путем переговоров.</w:t>
      </w:r>
    </w:p>
    <w:p w14:paraId="32F6584F"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2FA6AED5"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288DFCF1" w14:textId="77777777" w:rsidR="000342B7" w:rsidRPr="000342B7" w:rsidRDefault="000342B7" w:rsidP="000342B7">
      <w:pPr>
        <w:widowControl w:val="0"/>
        <w:autoSpaceDE w:val="0"/>
        <w:autoSpaceDN w:val="0"/>
        <w:spacing w:after="0" w:line="240" w:lineRule="auto"/>
        <w:jc w:val="center"/>
        <w:rPr>
          <w:rFonts w:ascii="Times New Roman" w:eastAsia="Times New Roman" w:hAnsi="Times New Roman" w:cs="Times New Roman"/>
        </w:rPr>
      </w:pPr>
      <w:r w:rsidRPr="000342B7">
        <w:rPr>
          <w:rFonts w:ascii="Times New Roman" w:eastAsia="Times New Roman" w:hAnsi="Times New Roman" w:cs="Times New Roman"/>
        </w:rPr>
        <w:t>8. ФОРС-МАЖОР</w:t>
      </w:r>
    </w:p>
    <w:p w14:paraId="6A2D820A"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6EE2A753"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083A185C"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37C548FB"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268D8A92"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1F09BE29"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53D0EA6F" w14:textId="77777777" w:rsidR="000342B7" w:rsidRPr="000342B7" w:rsidRDefault="000342B7" w:rsidP="000342B7">
      <w:pPr>
        <w:widowControl w:val="0"/>
        <w:autoSpaceDE w:val="0"/>
        <w:autoSpaceDN w:val="0"/>
        <w:spacing w:after="0" w:line="240" w:lineRule="auto"/>
        <w:jc w:val="center"/>
        <w:rPr>
          <w:rFonts w:ascii="Times New Roman" w:eastAsia="Times New Roman" w:hAnsi="Times New Roman" w:cs="Times New Roman"/>
        </w:rPr>
      </w:pPr>
      <w:r w:rsidRPr="000342B7">
        <w:rPr>
          <w:rFonts w:ascii="Times New Roman" w:eastAsia="Times New Roman" w:hAnsi="Times New Roman" w:cs="Times New Roman"/>
        </w:rPr>
        <w:t>9. ЗАКЛЮЧИТЕЛЬНЫЕ УСЛОВИЯ</w:t>
      </w:r>
    </w:p>
    <w:p w14:paraId="10BE7F5E"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7728E0DB"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9.1. Соглашение составлено в ___ экземплярах, имеющих равную юридическую силу, из которых один экземпляр хранится у Стороны-1, один - у Стороны-2.</w:t>
      </w:r>
    </w:p>
    <w:p w14:paraId="76473C19"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9.2. Приложение: схема границ сервитута на кадастровом плане территории.</w:t>
      </w:r>
    </w:p>
    <w:p w14:paraId="25D985BE"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24EC8AD7" w14:textId="77777777" w:rsidR="000342B7" w:rsidRPr="000342B7" w:rsidRDefault="000342B7" w:rsidP="000342B7">
      <w:pPr>
        <w:widowControl w:val="0"/>
        <w:autoSpaceDE w:val="0"/>
        <w:autoSpaceDN w:val="0"/>
        <w:spacing w:after="0" w:line="240" w:lineRule="auto"/>
        <w:jc w:val="center"/>
        <w:rPr>
          <w:rFonts w:ascii="Times New Roman" w:eastAsia="Times New Roman" w:hAnsi="Times New Roman" w:cs="Times New Roman"/>
        </w:rPr>
      </w:pPr>
      <w:r w:rsidRPr="000342B7">
        <w:rPr>
          <w:rFonts w:ascii="Times New Roman" w:eastAsia="Times New Roman" w:hAnsi="Times New Roman" w:cs="Times New Roman"/>
        </w:rPr>
        <w:t>10. РЕКВИЗИТЫ СТОРОН</w:t>
      </w:r>
    </w:p>
    <w:p w14:paraId="21971227"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3BA036EA"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Сторона-</w:t>
      </w:r>
      <w:proofErr w:type="gramStart"/>
      <w:r w:rsidRPr="000342B7">
        <w:rPr>
          <w:rFonts w:ascii="Times New Roman" w:eastAsia="Times New Roman" w:hAnsi="Times New Roman" w:cs="Times New Roman"/>
        </w:rPr>
        <w:t>1:</w:t>
      </w:r>
      <w:r w:rsidRPr="000342B7">
        <w:rPr>
          <w:rFonts w:ascii="Times New Roman" w:eastAsia="Times New Roman" w:hAnsi="Times New Roman" w:cs="Times New Roman"/>
        </w:rPr>
        <w:tab/>
      </w:r>
      <w:proofErr w:type="gramEnd"/>
      <w:r w:rsidRPr="000342B7">
        <w:rPr>
          <w:rFonts w:ascii="Times New Roman" w:eastAsia="Times New Roman" w:hAnsi="Times New Roman" w:cs="Times New Roman"/>
        </w:rPr>
        <w:tab/>
        <w:t>Сторона-2:</w:t>
      </w:r>
    </w:p>
    <w:p w14:paraId="0C677332"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Администрация</w:t>
      </w:r>
      <w:r w:rsidRPr="000342B7">
        <w:rPr>
          <w:rFonts w:ascii="Times New Roman" w:eastAsia="Times New Roman" w:hAnsi="Times New Roman" w:cs="Times New Roman"/>
        </w:rPr>
        <w:tab/>
      </w:r>
      <w:r w:rsidRPr="000342B7">
        <w:rPr>
          <w:rFonts w:ascii="Times New Roman" w:eastAsia="Times New Roman" w:hAnsi="Times New Roman" w:cs="Times New Roman"/>
        </w:rPr>
        <w:tab/>
      </w:r>
    </w:p>
    <w:p w14:paraId="77BB03E0"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Адрес: ______________________</w:t>
      </w:r>
    </w:p>
    <w:p w14:paraId="5C90A9DA"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 xml:space="preserve">ИНН </w:t>
      </w:r>
    </w:p>
    <w:p w14:paraId="34D0E53D"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 xml:space="preserve">КПП </w:t>
      </w:r>
    </w:p>
    <w:p w14:paraId="4CF73538"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 xml:space="preserve">ОГРН </w:t>
      </w:r>
    </w:p>
    <w:p w14:paraId="42C179F0"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Телефон: ___________________</w:t>
      </w:r>
    </w:p>
    <w:p w14:paraId="136FC8CD"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Факс: ______________________</w:t>
      </w:r>
      <w:r w:rsidRPr="000342B7">
        <w:rPr>
          <w:rFonts w:ascii="Times New Roman" w:eastAsia="Times New Roman" w:hAnsi="Times New Roman" w:cs="Times New Roman"/>
        </w:rPr>
        <w:tab/>
      </w:r>
      <w:r w:rsidRPr="000342B7">
        <w:rPr>
          <w:rFonts w:ascii="Times New Roman" w:eastAsia="Times New Roman" w:hAnsi="Times New Roman" w:cs="Times New Roman"/>
        </w:rPr>
        <w:tab/>
      </w:r>
    </w:p>
    <w:p w14:paraId="4277276E"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70308152" w14:textId="77777777" w:rsidR="000342B7" w:rsidRPr="000342B7" w:rsidRDefault="000342B7" w:rsidP="000342B7">
      <w:pPr>
        <w:widowControl w:val="0"/>
        <w:autoSpaceDE w:val="0"/>
        <w:autoSpaceDN w:val="0"/>
        <w:spacing w:after="0" w:line="240" w:lineRule="auto"/>
        <w:jc w:val="center"/>
        <w:rPr>
          <w:rFonts w:ascii="Times New Roman" w:eastAsia="Times New Roman" w:hAnsi="Times New Roman" w:cs="Times New Roman"/>
        </w:rPr>
      </w:pPr>
      <w:r w:rsidRPr="000342B7">
        <w:rPr>
          <w:rFonts w:ascii="Times New Roman" w:eastAsia="Times New Roman" w:hAnsi="Times New Roman" w:cs="Times New Roman"/>
        </w:rPr>
        <w:t>11. ПОДПИСИ СТОРОН:</w:t>
      </w:r>
    </w:p>
    <w:p w14:paraId="0FDE293E"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p>
    <w:p w14:paraId="58E0EC24"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Сторона-1</w:t>
      </w:r>
      <w:r w:rsidRPr="000342B7">
        <w:rPr>
          <w:rFonts w:ascii="Times New Roman" w:eastAsia="Times New Roman" w:hAnsi="Times New Roman" w:cs="Times New Roman"/>
        </w:rPr>
        <w:tab/>
      </w:r>
      <w:r w:rsidRPr="000342B7">
        <w:rPr>
          <w:rFonts w:ascii="Times New Roman" w:eastAsia="Times New Roman" w:hAnsi="Times New Roman" w:cs="Times New Roman"/>
        </w:rPr>
        <w:tab/>
        <w:t>Сторона-2</w:t>
      </w:r>
    </w:p>
    <w:p w14:paraId="47CFF8E5"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Глава Администрации</w:t>
      </w:r>
    </w:p>
    <w:p w14:paraId="108C3E8A"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_____________/________________/</w:t>
      </w:r>
    </w:p>
    <w:p w14:paraId="6F47E356" w14:textId="77777777" w:rsidR="000342B7" w:rsidRPr="000342B7" w:rsidRDefault="000342B7" w:rsidP="000342B7">
      <w:pPr>
        <w:widowControl w:val="0"/>
        <w:autoSpaceDE w:val="0"/>
        <w:autoSpaceDN w:val="0"/>
        <w:spacing w:after="0" w:line="240" w:lineRule="auto"/>
        <w:jc w:val="both"/>
        <w:rPr>
          <w:rFonts w:ascii="Times New Roman" w:eastAsia="Times New Roman" w:hAnsi="Times New Roman" w:cs="Times New Roman"/>
        </w:rPr>
      </w:pPr>
      <w:r w:rsidRPr="000342B7">
        <w:rPr>
          <w:rFonts w:ascii="Times New Roman" w:eastAsia="Times New Roman" w:hAnsi="Times New Roman" w:cs="Times New Roman"/>
        </w:rPr>
        <w:t>М.П.</w:t>
      </w:r>
      <w:r w:rsidRPr="000342B7">
        <w:rPr>
          <w:rFonts w:ascii="Times New Roman" w:eastAsia="Times New Roman" w:hAnsi="Times New Roman" w:cs="Times New Roman"/>
        </w:rPr>
        <w:tab/>
      </w:r>
      <w:r w:rsidRPr="000342B7">
        <w:rPr>
          <w:rFonts w:ascii="Times New Roman" w:eastAsia="Times New Roman" w:hAnsi="Times New Roman" w:cs="Times New Roman"/>
        </w:rPr>
        <w:tab/>
      </w:r>
      <w:bookmarkStart w:id="11" w:name="Par597"/>
      <w:bookmarkEnd w:id="11"/>
    </w:p>
    <w:p w14:paraId="33E944B7" w14:textId="77777777" w:rsidR="000342B7" w:rsidRPr="000342B7" w:rsidRDefault="000342B7" w:rsidP="000342B7">
      <w:pPr>
        <w:widowControl w:val="0"/>
        <w:autoSpaceDE w:val="0"/>
        <w:autoSpaceDN w:val="0"/>
        <w:spacing w:after="0" w:line="240" w:lineRule="auto"/>
        <w:jc w:val="right"/>
        <w:rPr>
          <w:rFonts w:ascii="Times New Roman" w:eastAsia="Times New Roman" w:hAnsi="Times New Roman" w:cs="Times New Roman"/>
          <w:sz w:val="28"/>
          <w:szCs w:val="28"/>
        </w:rPr>
      </w:pPr>
    </w:p>
    <w:p w14:paraId="16FDFEAB" w14:textId="77777777" w:rsidR="000342B7" w:rsidRPr="000342B7" w:rsidRDefault="000342B7" w:rsidP="000342B7">
      <w:pPr>
        <w:widowControl w:val="0"/>
        <w:autoSpaceDE w:val="0"/>
        <w:autoSpaceDN w:val="0"/>
        <w:spacing w:after="0" w:line="240" w:lineRule="auto"/>
        <w:jc w:val="right"/>
        <w:rPr>
          <w:rFonts w:ascii="Times New Roman" w:eastAsia="Times New Roman" w:hAnsi="Times New Roman" w:cs="Times New Roman"/>
          <w:sz w:val="28"/>
          <w:szCs w:val="28"/>
        </w:rPr>
        <w:sectPr w:rsidR="000342B7" w:rsidRPr="000342B7" w:rsidSect="00AA4522">
          <w:pgSz w:w="11906" w:h="16838"/>
          <w:pgMar w:top="1134" w:right="850" w:bottom="1134" w:left="1134" w:header="708" w:footer="708" w:gutter="0"/>
          <w:cols w:space="708"/>
          <w:titlePg/>
          <w:docGrid w:linePitch="360"/>
        </w:sectPr>
      </w:pPr>
    </w:p>
    <w:p w14:paraId="291FA5F6" w14:textId="77777777" w:rsidR="000342B7" w:rsidRPr="000342B7" w:rsidRDefault="000342B7" w:rsidP="000342B7">
      <w:pPr>
        <w:widowControl w:val="0"/>
        <w:autoSpaceDE w:val="0"/>
        <w:autoSpaceDN w:val="0"/>
        <w:spacing w:after="0" w:line="240" w:lineRule="auto"/>
        <w:jc w:val="right"/>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lastRenderedPageBreak/>
        <w:t>Приложение 3</w:t>
      </w:r>
    </w:p>
    <w:p w14:paraId="3E2E9EEA" w14:textId="77777777" w:rsidR="000342B7" w:rsidRPr="000342B7" w:rsidRDefault="000342B7" w:rsidP="000342B7">
      <w:pPr>
        <w:widowControl w:val="0"/>
        <w:autoSpaceDE w:val="0"/>
        <w:autoSpaceDN w:val="0"/>
        <w:spacing w:after="0" w:line="240" w:lineRule="auto"/>
        <w:jc w:val="right"/>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к административному регламенту</w:t>
      </w:r>
    </w:p>
    <w:p w14:paraId="1D935AF7" w14:textId="77777777" w:rsidR="000342B7" w:rsidRPr="000342B7" w:rsidRDefault="000342B7" w:rsidP="000342B7">
      <w:pPr>
        <w:widowControl w:val="0"/>
        <w:autoSpaceDE w:val="0"/>
        <w:autoSpaceDN w:val="0"/>
        <w:spacing w:after="0" w:line="240" w:lineRule="auto"/>
        <w:jc w:val="both"/>
        <w:rPr>
          <w:rFonts w:ascii="Calibri" w:eastAsia="Times New Roman" w:hAnsi="Calibri" w:cs="Calibri"/>
          <w:szCs w:val="20"/>
        </w:rPr>
      </w:pPr>
    </w:p>
    <w:p w14:paraId="3915750C" w14:textId="77777777" w:rsidR="000342B7" w:rsidRPr="000342B7" w:rsidRDefault="000342B7" w:rsidP="000342B7">
      <w:pPr>
        <w:rPr>
          <w:rFonts w:eastAsiaTheme="minorHAnsi"/>
        </w:rPr>
      </w:pPr>
    </w:p>
    <w:p w14:paraId="0738137F" w14:textId="77777777" w:rsidR="000342B7" w:rsidRPr="000342B7" w:rsidRDefault="000342B7" w:rsidP="000342B7">
      <w:pPr>
        <w:widowControl w:val="0"/>
        <w:tabs>
          <w:tab w:val="left" w:leader="underscore" w:pos="9904"/>
        </w:tabs>
        <w:spacing w:after="0" w:line="240" w:lineRule="auto"/>
        <w:ind w:left="6820"/>
        <w:rPr>
          <w:rFonts w:ascii="Times New Roman" w:eastAsia="Times New Roman" w:hAnsi="Times New Roman" w:cs="Times New Roman"/>
          <w:sz w:val="24"/>
          <w:szCs w:val="24"/>
          <w:lang w:eastAsia="en-US"/>
        </w:rPr>
      </w:pPr>
      <w:r w:rsidRPr="000342B7">
        <w:rPr>
          <w:rFonts w:ascii="Times New Roman" w:eastAsia="Times New Roman" w:hAnsi="Times New Roman" w:cs="Times New Roman"/>
          <w:sz w:val="24"/>
          <w:szCs w:val="24"/>
          <w:lang w:eastAsia="en-US"/>
        </w:rPr>
        <w:t xml:space="preserve">Кому: </w:t>
      </w:r>
      <w:r w:rsidRPr="000342B7">
        <w:rPr>
          <w:rFonts w:ascii="Times New Roman" w:eastAsia="Times New Roman" w:hAnsi="Times New Roman" w:cs="Times New Roman"/>
          <w:sz w:val="24"/>
          <w:szCs w:val="24"/>
          <w:lang w:eastAsia="en-US"/>
        </w:rPr>
        <w:tab/>
      </w:r>
    </w:p>
    <w:p w14:paraId="0D50A337" w14:textId="77777777" w:rsidR="000342B7" w:rsidRPr="000342B7" w:rsidRDefault="000342B7" w:rsidP="000342B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proofErr w:type="gramStart"/>
      <w:r w:rsidRPr="000342B7">
        <w:rPr>
          <w:rFonts w:ascii="Times New Roman" w:eastAsia="Times New Roman" w:hAnsi="Times New Roman" w:cs="Times New Roman"/>
          <w:sz w:val="24"/>
          <w:szCs w:val="24"/>
          <w:lang w:eastAsia="en-US"/>
        </w:rPr>
        <w:t>адрес:_</w:t>
      </w:r>
      <w:proofErr w:type="gramEnd"/>
      <w:r w:rsidRPr="000342B7">
        <w:rPr>
          <w:rFonts w:ascii="Times New Roman" w:eastAsia="Times New Roman" w:hAnsi="Times New Roman" w:cs="Times New Roman"/>
          <w:sz w:val="24"/>
          <w:szCs w:val="24"/>
          <w:lang w:eastAsia="en-US"/>
        </w:rPr>
        <w:t>___________________</w:t>
      </w:r>
    </w:p>
    <w:p w14:paraId="699231AC" w14:textId="77777777" w:rsidR="000342B7" w:rsidRPr="000342B7" w:rsidRDefault="000342B7" w:rsidP="000342B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0342B7">
        <w:rPr>
          <w:rFonts w:ascii="Times New Roman" w:eastAsia="Times New Roman" w:hAnsi="Times New Roman" w:cs="Times New Roman"/>
          <w:sz w:val="24"/>
          <w:szCs w:val="24"/>
          <w:lang w:eastAsia="en-US"/>
        </w:rPr>
        <w:t xml:space="preserve">ИНН </w:t>
      </w:r>
      <w:r w:rsidRPr="000342B7">
        <w:rPr>
          <w:rFonts w:ascii="Times New Roman" w:eastAsia="Times New Roman" w:hAnsi="Times New Roman" w:cs="Times New Roman"/>
          <w:sz w:val="24"/>
          <w:szCs w:val="24"/>
          <w:lang w:eastAsia="en-US"/>
        </w:rPr>
        <w:tab/>
      </w:r>
    </w:p>
    <w:p w14:paraId="28887245" w14:textId="77777777" w:rsidR="000342B7" w:rsidRPr="000342B7" w:rsidRDefault="000342B7" w:rsidP="000342B7">
      <w:pPr>
        <w:widowControl w:val="0"/>
        <w:spacing w:after="40" w:line="240" w:lineRule="auto"/>
        <w:ind w:left="6820"/>
        <w:rPr>
          <w:rFonts w:ascii="Times New Roman" w:eastAsia="Times New Roman" w:hAnsi="Times New Roman" w:cs="Times New Roman"/>
          <w:sz w:val="24"/>
          <w:szCs w:val="24"/>
          <w:lang w:eastAsia="en-US"/>
        </w:rPr>
      </w:pPr>
      <w:r w:rsidRPr="000342B7">
        <w:rPr>
          <w:rFonts w:ascii="Times New Roman" w:eastAsia="Times New Roman" w:hAnsi="Times New Roman" w:cs="Times New Roman"/>
          <w:sz w:val="24"/>
          <w:szCs w:val="24"/>
          <w:lang w:eastAsia="en-US"/>
        </w:rPr>
        <w:t>Представитель:</w:t>
      </w:r>
    </w:p>
    <w:p w14:paraId="1594924B" w14:textId="77777777" w:rsidR="000342B7" w:rsidRPr="000342B7" w:rsidRDefault="000342B7" w:rsidP="000342B7">
      <w:pPr>
        <w:widowControl w:val="0"/>
        <w:spacing w:after="40" w:line="240" w:lineRule="auto"/>
        <w:ind w:left="6820"/>
        <w:rPr>
          <w:rFonts w:ascii="Times New Roman" w:eastAsia="Times New Roman" w:hAnsi="Times New Roman" w:cs="Times New Roman"/>
          <w:sz w:val="24"/>
          <w:szCs w:val="24"/>
          <w:lang w:eastAsia="en-US"/>
        </w:rPr>
      </w:pPr>
      <w:r w:rsidRPr="000342B7">
        <w:rPr>
          <w:rFonts w:ascii="Times New Roman" w:eastAsia="Times New Roman" w:hAnsi="Times New Roman" w:cs="Times New Roman"/>
          <w:sz w:val="24"/>
          <w:szCs w:val="24"/>
          <w:lang w:eastAsia="en-US"/>
        </w:rPr>
        <w:t>Контактные данные заявителя</w:t>
      </w:r>
    </w:p>
    <w:p w14:paraId="7FBCF6D2" w14:textId="77777777" w:rsidR="000342B7" w:rsidRPr="000342B7" w:rsidRDefault="000342B7" w:rsidP="000342B7">
      <w:pPr>
        <w:widowControl w:val="0"/>
        <w:pBdr>
          <w:bottom w:val="single" w:sz="4" w:space="0" w:color="auto"/>
        </w:pBdr>
        <w:spacing w:after="320" w:line="240" w:lineRule="auto"/>
        <w:ind w:left="6820"/>
        <w:jc w:val="both"/>
        <w:rPr>
          <w:rFonts w:ascii="Times New Roman" w:eastAsia="Times New Roman" w:hAnsi="Times New Roman" w:cs="Times New Roman"/>
          <w:sz w:val="24"/>
          <w:szCs w:val="24"/>
          <w:lang w:eastAsia="en-US"/>
        </w:rPr>
      </w:pPr>
      <w:r w:rsidRPr="000342B7">
        <w:rPr>
          <w:rFonts w:ascii="Times New Roman" w:eastAsia="Times New Roman" w:hAnsi="Times New Roman" w:cs="Times New Roman"/>
          <w:sz w:val="24"/>
          <w:szCs w:val="24"/>
          <w:lang w:eastAsia="en-US"/>
        </w:rPr>
        <w:t>(представителя):</w:t>
      </w:r>
    </w:p>
    <w:p w14:paraId="0F55E39B" w14:textId="77777777" w:rsidR="000342B7" w:rsidRPr="000342B7" w:rsidRDefault="000342B7" w:rsidP="000342B7">
      <w:pPr>
        <w:widowControl w:val="0"/>
        <w:tabs>
          <w:tab w:val="left" w:leader="underscore" w:pos="9904"/>
        </w:tabs>
        <w:spacing w:after="0" w:line="240" w:lineRule="auto"/>
        <w:ind w:left="6820"/>
        <w:jc w:val="both"/>
        <w:rPr>
          <w:rFonts w:ascii="Times New Roman" w:eastAsia="Times New Roman" w:hAnsi="Times New Roman" w:cs="Times New Roman"/>
          <w:sz w:val="24"/>
          <w:szCs w:val="24"/>
          <w:lang w:eastAsia="en-US"/>
        </w:rPr>
      </w:pPr>
      <w:r w:rsidRPr="000342B7">
        <w:rPr>
          <w:rFonts w:ascii="Times New Roman" w:eastAsia="Times New Roman" w:hAnsi="Times New Roman" w:cs="Times New Roman"/>
          <w:sz w:val="24"/>
          <w:szCs w:val="24"/>
          <w:lang w:eastAsia="en-US"/>
        </w:rPr>
        <w:t>Тел.:</w:t>
      </w:r>
      <w:r w:rsidRPr="000342B7">
        <w:rPr>
          <w:rFonts w:ascii="Times New Roman" w:eastAsia="Times New Roman" w:hAnsi="Times New Roman" w:cs="Times New Roman"/>
          <w:sz w:val="24"/>
          <w:szCs w:val="24"/>
          <w:lang w:eastAsia="en-US"/>
        </w:rPr>
        <w:tab/>
      </w:r>
    </w:p>
    <w:p w14:paraId="6D097AF6" w14:textId="77777777" w:rsidR="000342B7" w:rsidRPr="000342B7" w:rsidRDefault="000342B7" w:rsidP="000342B7">
      <w:pPr>
        <w:widowControl w:val="0"/>
        <w:tabs>
          <w:tab w:val="left" w:leader="underscore" w:pos="9904"/>
        </w:tabs>
        <w:spacing w:after="620" w:line="240" w:lineRule="auto"/>
        <w:ind w:left="6820"/>
        <w:jc w:val="both"/>
        <w:rPr>
          <w:rFonts w:ascii="Times New Roman" w:eastAsia="Times New Roman" w:hAnsi="Times New Roman" w:cs="Times New Roman"/>
          <w:sz w:val="24"/>
          <w:szCs w:val="24"/>
          <w:lang w:eastAsia="en-US"/>
        </w:rPr>
      </w:pPr>
      <w:r w:rsidRPr="000342B7">
        <w:rPr>
          <w:rFonts w:ascii="Times New Roman" w:eastAsia="Times New Roman" w:hAnsi="Times New Roman" w:cs="Times New Roman"/>
          <w:sz w:val="24"/>
          <w:szCs w:val="24"/>
          <w:lang w:eastAsia="en-US"/>
        </w:rPr>
        <w:t xml:space="preserve">Эл. почта: </w:t>
      </w:r>
      <w:r w:rsidRPr="000342B7">
        <w:rPr>
          <w:rFonts w:ascii="Times New Roman" w:eastAsia="Times New Roman" w:hAnsi="Times New Roman" w:cs="Times New Roman"/>
          <w:sz w:val="24"/>
          <w:szCs w:val="24"/>
          <w:lang w:eastAsia="en-US"/>
        </w:rPr>
        <w:tab/>
      </w:r>
    </w:p>
    <w:p w14:paraId="1FBF1E6A" w14:textId="77777777" w:rsidR="000342B7" w:rsidRPr="000342B7" w:rsidRDefault="000342B7" w:rsidP="000342B7">
      <w:pPr>
        <w:widowControl w:val="0"/>
        <w:spacing w:after="420" w:line="240" w:lineRule="auto"/>
        <w:jc w:val="center"/>
        <w:rPr>
          <w:rFonts w:ascii="Times New Roman" w:eastAsia="Times New Roman" w:hAnsi="Times New Roman" w:cs="Times New Roman"/>
          <w:sz w:val="26"/>
          <w:szCs w:val="26"/>
          <w:lang w:eastAsia="en-US"/>
        </w:rPr>
      </w:pPr>
      <w:r w:rsidRPr="000342B7">
        <w:rPr>
          <w:rFonts w:ascii="Times New Roman" w:eastAsia="Times New Roman" w:hAnsi="Times New Roman" w:cs="Times New Roman"/>
          <w:b/>
          <w:bCs/>
          <w:sz w:val="26"/>
          <w:szCs w:val="26"/>
          <w:lang w:eastAsia="en-US"/>
        </w:rPr>
        <w:t>Уведомление о возможности заключения соглашения об установлении сервитута</w:t>
      </w:r>
      <w:r w:rsidRPr="000342B7">
        <w:rPr>
          <w:rFonts w:ascii="Times New Roman" w:eastAsia="Times New Roman" w:hAnsi="Times New Roman" w:cs="Times New Roman"/>
          <w:b/>
          <w:bCs/>
          <w:sz w:val="26"/>
          <w:szCs w:val="26"/>
          <w:lang w:eastAsia="en-US"/>
        </w:rPr>
        <w:br/>
        <w:t>в предложенных заявителем границах</w:t>
      </w:r>
    </w:p>
    <w:p w14:paraId="01FE837B" w14:textId="77777777" w:rsidR="000342B7" w:rsidRPr="000342B7" w:rsidRDefault="000342B7" w:rsidP="000342B7">
      <w:pPr>
        <w:widowControl w:val="0"/>
        <w:tabs>
          <w:tab w:val="left" w:pos="7111"/>
        </w:tabs>
        <w:spacing w:after="40" w:line="240" w:lineRule="auto"/>
        <w:ind w:firstLine="180"/>
        <w:jc w:val="both"/>
        <w:rPr>
          <w:rFonts w:ascii="Times New Roman" w:eastAsia="Times New Roman" w:hAnsi="Times New Roman" w:cs="Times New Roman"/>
          <w:i/>
          <w:iCs/>
          <w:sz w:val="20"/>
          <w:szCs w:val="20"/>
          <w:lang w:eastAsia="en-US"/>
        </w:rPr>
      </w:pPr>
      <w:r w:rsidRPr="000342B7">
        <w:rPr>
          <w:rFonts w:ascii="Times New Roman" w:eastAsia="Times New Roman" w:hAnsi="Times New Roman" w:cs="Times New Roman"/>
          <w:i/>
          <w:iCs/>
          <w:sz w:val="20"/>
          <w:szCs w:val="20"/>
          <w:lang w:eastAsia="en-US"/>
        </w:rPr>
        <w:t xml:space="preserve">дата решения </w:t>
      </w:r>
      <w:r w:rsidRPr="000342B7">
        <w:rPr>
          <w:rFonts w:ascii="Times New Roman" w:eastAsia="Times New Roman" w:hAnsi="Times New Roman" w:cs="Times New Roman"/>
          <w:i/>
          <w:iCs/>
          <w:sz w:val="20"/>
          <w:szCs w:val="20"/>
          <w:lang w:eastAsia="en-US"/>
        </w:rPr>
        <w:tab/>
      </w:r>
      <w:r w:rsidRPr="000342B7">
        <w:rPr>
          <w:rFonts w:ascii="Times New Roman" w:eastAsia="Times New Roman" w:hAnsi="Times New Roman" w:cs="Times New Roman"/>
          <w:i/>
          <w:iCs/>
          <w:sz w:val="20"/>
          <w:szCs w:val="20"/>
          <w:lang w:eastAsia="en-US"/>
        </w:rPr>
        <w:tab/>
      </w:r>
      <w:r w:rsidRPr="000342B7">
        <w:rPr>
          <w:rFonts w:ascii="Times New Roman" w:eastAsia="Times New Roman" w:hAnsi="Times New Roman" w:cs="Times New Roman"/>
          <w:i/>
          <w:iCs/>
          <w:sz w:val="20"/>
          <w:szCs w:val="20"/>
          <w:lang w:eastAsia="en-US"/>
        </w:rPr>
        <w:tab/>
        <w:t xml:space="preserve">номер решения </w:t>
      </w:r>
    </w:p>
    <w:p w14:paraId="1C06B74A" w14:textId="77777777" w:rsidR="000342B7" w:rsidRPr="000342B7" w:rsidRDefault="000342B7" w:rsidP="000342B7">
      <w:pPr>
        <w:widowControl w:val="0"/>
        <w:tabs>
          <w:tab w:val="left" w:pos="7111"/>
        </w:tabs>
        <w:spacing w:after="40" w:line="240" w:lineRule="auto"/>
        <w:ind w:firstLine="180"/>
        <w:jc w:val="both"/>
        <w:rPr>
          <w:rFonts w:ascii="Times New Roman" w:eastAsia="Times New Roman" w:hAnsi="Times New Roman" w:cs="Times New Roman"/>
          <w:i/>
          <w:iCs/>
          <w:sz w:val="20"/>
          <w:szCs w:val="20"/>
          <w:lang w:eastAsia="en-US"/>
        </w:rPr>
      </w:pPr>
    </w:p>
    <w:p w14:paraId="48B24ECD" w14:textId="77777777" w:rsidR="000342B7" w:rsidRPr="000342B7" w:rsidRDefault="000342B7" w:rsidP="000342B7">
      <w:pPr>
        <w:widowControl w:val="0"/>
        <w:spacing w:after="0" w:line="240" w:lineRule="auto"/>
        <w:ind w:firstLine="760"/>
        <w:jc w:val="both"/>
        <w:rPr>
          <w:rFonts w:ascii="Times New Roman" w:eastAsia="Times New Roman" w:hAnsi="Times New Roman" w:cs="Times New Roman"/>
          <w:sz w:val="24"/>
          <w:szCs w:val="24"/>
          <w:lang w:eastAsia="en-US"/>
        </w:rPr>
      </w:pPr>
      <w:r w:rsidRPr="000342B7">
        <w:rPr>
          <w:rFonts w:ascii="Times New Roman" w:eastAsia="Times New Roman" w:hAnsi="Times New Roman" w:cs="Times New Roman"/>
          <w:sz w:val="24"/>
          <w:szCs w:val="24"/>
          <w:lang w:eastAsia="en-US"/>
        </w:rPr>
        <w:t>По результатам рассмотрения запроса №_______________</w:t>
      </w:r>
      <w:proofErr w:type="spellStart"/>
      <w:r w:rsidRPr="000342B7">
        <w:rPr>
          <w:rFonts w:ascii="Times New Roman" w:eastAsia="Times New Roman" w:hAnsi="Times New Roman" w:cs="Times New Roman"/>
          <w:sz w:val="24"/>
          <w:szCs w:val="24"/>
          <w:lang w:eastAsia="en-US"/>
        </w:rPr>
        <w:t>от________________об</w:t>
      </w:r>
      <w:proofErr w:type="spellEnd"/>
      <w:r w:rsidRPr="000342B7">
        <w:rPr>
          <w:rFonts w:ascii="Times New Roman" w:eastAsia="Times New Roman" w:hAnsi="Times New Roman" w:cs="Times New Roman"/>
          <w:sz w:val="24"/>
          <w:szCs w:val="24"/>
          <w:lang w:eastAsia="en-US"/>
        </w:rPr>
        <w:t xml:space="preserve"> установлении сервитута с целью</w:t>
      </w:r>
    </w:p>
    <w:p w14:paraId="7B85F2CC" w14:textId="77777777" w:rsidR="000342B7" w:rsidRPr="000342B7" w:rsidRDefault="000342B7" w:rsidP="000342B7">
      <w:pPr>
        <w:widowControl w:val="0"/>
        <w:spacing w:after="0" w:line="240" w:lineRule="auto"/>
        <w:jc w:val="both"/>
        <w:rPr>
          <w:rFonts w:ascii="Times New Roman" w:eastAsia="Times New Roman" w:hAnsi="Times New Roman" w:cs="Times New Roman"/>
          <w:sz w:val="24"/>
          <w:szCs w:val="24"/>
          <w:lang w:eastAsia="en-US"/>
        </w:rPr>
      </w:pPr>
      <w:r w:rsidRPr="000342B7">
        <w:rPr>
          <w:rFonts w:ascii="Times New Roman" w:eastAsia="Times New Roman" w:hAnsi="Times New Roman" w:cs="Times New Roman"/>
          <w:sz w:val="24"/>
          <w:szCs w:val="24"/>
          <w:lang w:eastAsia="en-US"/>
        </w:rPr>
        <w:t>__________________________________________________________________________________</w:t>
      </w:r>
    </w:p>
    <w:p w14:paraId="5CC084A1" w14:textId="77777777" w:rsidR="000342B7" w:rsidRPr="000342B7" w:rsidRDefault="000342B7" w:rsidP="000342B7">
      <w:pPr>
        <w:widowControl w:val="0"/>
        <w:spacing w:after="0" w:line="240" w:lineRule="auto"/>
        <w:ind w:firstLine="760"/>
        <w:jc w:val="both"/>
        <w:rPr>
          <w:rFonts w:ascii="Times New Roman" w:eastAsia="Times New Roman" w:hAnsi="Times New Roman" w:cs="Times New Roman"/>
          <w:sz w:val="24"/>
          <w:szCs w:val="24"/>
          <w:lang w:eastAsia="en-US"/>
        </w:rPr>
      </w:pPr>
      <w:r w:rsidRPr="000342B7">
        <w:rPr>
          <w:rFonts w:ascii="Times New Roman" w:eastAsia="Times New Roman" w:hAnsi="Times New Roman" w:cs="Times New Roman"/>
          <w:i/>
          <w:iCs/>
          <w:sz w:val="24"/>
          <w:szCs w:val="24"/>
          <w:lang w:eastAsia="en-US"/>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60ACEC87" w14:textId="77777777" w:rsidR="000342B7" w:rsidRPr="000342B7" w:rsidRDefault="000342B7" w:rsidP="000342B7">
      <w:pPr>
        <w:widowControl w:val="0"/>
        <w:spacing w:after="0" w:line="240" w:lineRule="auto"/>
        <w:ind w:firstLine="640"/>
        <w:jc w:val="both"/>
        <w:rPr>
          <w:rFonts w:ascii="Times New Roman" w:eastAsia="Times New Roman" w:hAnsi="Times New Roman" w:cs="Times New Roman"/>
          <w:sz w:val="24"/>
          <w:szCs w:val="24"/>
          <w:lang w:eastAsia="en-US"/>
        </w:rPr>
      </w:pPr>
      <w:r w:rsidRPr="000342B7">
        <w:rPr>
          <w:rFonts w:ascii="Times New Roman" w:eastAsia="Times New Roman" w:hAnsi="Times New Roman" w:cs="Times New Roman"/>
          <w:sz w:val="24"/>
          <w:szCs w:val="24"/>
          <w:lang w:eastAsia="en-US"/>
        </w:rPr>
        <w:t>на земельном участке:</w:t>
      </w:r>
    </w:p>
    <w:p w14:paraId="64FAE14A" w14:textId="77777777" w:rsidR="000342B7" w:rsidRPr="000342B7" w:rsidRDefault="000342B7" w:rsidP="000342B7">
      <w:pPr>
        <w:widowControl w:val="0"/>
        <w:spacing w:after="0" w:line="240" w:lineRule="auto"/>
        <w:jc w:val="both"/>
        <w:rPr>
          <w:rFonts w:ascii="Times New Roman" w:eastAsia="Times New Roman" w:hAnsi="Times New Roman" w:cs="Times New Roman"/>
          <w:sz w:val="24"/>
          <w:szCs w:val="24"/>
          <w:lang w:eastAsia="en-US"/>
        </w:rPr>
      </w:pPr>
      <w:r w:rsidRPr="000342B7">
        <w:rPr>
          <w:rFonts w:ascii="Times New Roman" w:eastAsia="Times New Roman" w:hAnsi="Times New Roman" w:cs="Times New Roman"/>
          <w:sz w:val="24"/>
          <w:szCs w:val="24"/>
          <w:lang w:eastAsia="en-US"/>
        </w:rPr>
        <w:t>__________________________________________________________________________________</w:t>
      </w:r>
    </w:p>
    <w:p w14:paraId="07A1C374" w14:textId="77777777" w:rsidR="000342B7" w:rsidRPr="000342B7" w:rsidRDefault="000342B7" w:rsidP="000342B7">
      <w:pPr>
        <w:widowControl w:val="0"/>
        <w:spacing w:after="0" w:line="240" w:lineRule="auto"/>
        <w:ind w:firstLine="640"/>
        <w:jc w:val="both"/>
        <w:rPr>
          <w:rFonts w:ascii="Times New Roman" w:eastAsia="Times New Roman" w:hAnsi="Times New Roman" w:cs="Times New Roman"/>
          <w:sz w:val="24"/>
          <w:szCs w:val="24"/>
          <w:lang w:eastAsia="en-US"/>
        </w:rPr>
      </w:pPr>
      <w:r w:rsidRPr="000342B7">
        <w:rPr>
          <w:rFonts w:ascii="Times New Roman" w:eastAsia="Times New Roman" w:hAnsi="Times New Roman" w:cs="Times New Roman"/>
          <w:i/>
          <w:iCs/>
          <w:sz w:val="24"/>
          <w:szCs w:val="24"/>
          <w:lang w:eastAsia="en-US"/>
        </w:rPr>
        <w:t>(кадастровые номера (при их наличии) земельных участков, в отношении которых устанавливается публичный сервитут),</w:t>
      </w:r>
      <w:r w:rsidRPr="000342B7">
        <w:rPr>
          <w:rFonts w:ascii="Times New Roman" w:eastAsia="Times New Roman" w:hAnsi="Times New Roman" w:cs="Times New Roman"/>
          <w:sz w:val="24"/>
          <w:szCs w:val="24"/>
          <w:lang w:eastAsia="en-US"/>
        </w:rPr>
        <w:t xml:space="preserve"> расположенных </w:t>
      </w:r>
      <w:r w:rsidRPr="000342B7">
        <w:rPr>
          <w:rFonts w:ascii="Times New Roman" w:eastAsia="Times New Roman" w:hAnsi="Times New Roman" w:cs="Times New Roman"/>
          <w:i/>
          <w:iCs/>
          <w:sz w:val="24"/>
          <w:szCs w:val="24"/>
          <w:lang w:eastAsia="en-US"/>
        </w:rPr>
        <w:t>(адреса или описание местоположения земельных участков или земель);</w:t>
      </w:r>
    </w:p>
    <w:p w14:paraId="63D3FE5F" w14:textId="77777777" w:rsidR="000342B7" w:rsidRPr="000342B7" w:rsidRDefault="000342B7" w:rsidP="000342B7">
      <w:pPr>
        <w:widowControl w:val="0"/>
        <w:spacing w:after="0" w:line="240" w:lineRule="auto"/>
        <w:ind w:firstLine="760"/>
        <w:jc w:val="both"/>
        <w:rPr>
          <w:rFonts w:ascii="Times New Roman" w:eastAsia="Times New Roman" w:hAnsi="Times New Roman" w:cs="Times New Roman"/>
          <w:sz w:val="24"/>
          <w:szCs w:val="24"/>
          <w:lang w:eastAsia="en-US"/>
        </w:rPr>
      </w:pPr>
      <w:r w:rsidRPr="000342B7">
        <w:rPr>
          <w:rFonts w:ascii="Times New Roman" w:eastAsia="Times New Roman" w:hAnsi="Times New Roman" w:cs="Times New Roman"/>
          <w:sz w:val="24"/>
          <w:szCs w:val="24"/>
          <w:lang w:eastAsia="en-US"/>
        </w:rPr>
        <w:t>на части земельного участка:</w:t>
      </w:r>
    </w:p>
    <w:p w14:paraId="56D27C6B" w14:textId="77777777" w:rsidR="000342B7" w:rsidRPr="000342B7" w:rsidRDefault="000342B7" w:rsidP="000342B7">
      <w:pPr>
        <w:widowControl w:val="0"/>
        <w:spacing w:after="0" w:line="240" w:lineRule="auto"/>
        <w:jc w:val="both"/>
        <w:rPr>
          <w:rFonts w:ascii="Times New Roman" w:eastAsia="Times New Roman" w:hAnsi="Times New Roman" w:cs="Times New Roman"/>
          <w:sz w:val="24"/>
          <w:szCs w:val="24"/>
          <w:lang w:eastAsia="en-US"/>
        </w:rPr>
      </w:pPr>
      <w:r w:rsidRPr="000342B7">
        <w:rPr>
          <w:rFonts w:ascii="Times New Roman" w:eastAsia="Times New Roman" w:hAnsi="Times New Roman" w:cs="Times New Roman"/>
          <w:sz w:val="24"/>
          <w:szCs w:val="24"/>
          <w:lang w:eastAsia="en-US"/>
        </w:rPr>
        <w:t>__________________________________________________________________________________</w:t>
      </w:r>
    </w:p>
    <w:p w14:paraId="63FC0304" w14:textId="77777777" w:rsidR="000342B7" w:rsidRPr="000342B7" w:rsidRDefault="000342B7" w:rsidP="000342B7">
      <w:pPr>
        <w:widowControl w:val="0"/>
        <w:spacing w:after="0" w:line="240" w:lineRule="auto"/>
        <w:jc w:val="both"/>
        <w:rPr>
          <w:rFonts w:ascii="Times New Roman" w:eastAsia="Times New Roman" w:hAnsi="Times New Roman" w:cs="Times New Roman"/>
          <w:sz w:val="24"/>
          <w:szCs w:val="24"/>
          <w:lang w:eastAsia="en-US"/>
        </w:rPr>
      </w:pPr>
      <w:r w:rsidRPr="000342B7">
        <w:rPr>
          <w:rFonts w:ascii="Times New Roman" w:eastAsia="Times New Roman" w:hAnsi="Times New Roman" w:cs="Times New Roman"/>
          <w:i/>
          <w:iCs/>
          <w:sz w:val="24"/>
          <w:szCs w:val="24"/>
          <w:lang w:eastAsia="en-US"/>
        </w:rPr>
        <w:t>(кадастровые номера (при их наличии) земельных участков, в отношении которых устанавливается публичный сервитут),</w:t>
      </w:r>
      <w:r w:rsidRPr="000342B7">
        <w:rPr>
          <w:rFonts w:ascii="Times New Roman" w:eastAsia="Times New Roman" w:hAnsi="Times New Roman" w:cs="Times New Roman"/>
          <w:sz w:val="24"/>
          <w:szCs w:val="24"/>
          <w:lang w:eastAsia="en-US"/>
        </w:rPr>
        <w:t xml:space="preserve"> </w:t>
      </w:r>
    </w:p>
    <w:p w14:paraId="560C8ABE" w14:textId="77777777" w:rsidR="000342B7" w:rsidRPr="000342B7" w:rsidRDefault="000342B7" w:rsidP="000342B7">
      <w:pPr>
        <w:widowControl w:val="0"/>
        <w:spacing w:after="0" w:line="240" w:lineRule="auto"/>
        <w:ind w:firstLine="708"/>
        <w:jc w:val="center"/>
        <w:rPr>
          <w:rFonts w:ascii="Times New Roman" w:eastAsia="Times New Roman" w:hAnsi="Times New Roman" w:cs="Times New Roman"/>
          <w:sz w:val="24"/>
          <w:szCs w:val="24"/>
          <w:lang w:eastAsia="en-US"/>
        </w:rPr>
      </w:pPr>
      <w:r w:rsidRPr="000342B7">
        <w:rPr>
          <w:rFonts w:ascii="Times New Roman" w:eastAsia="Times New Roman" w:hAnsi="Times New Roman" w:cs="Times New Roman"/>
          <w:sz w:val="24"/>
          <w:szCs w:val="24"/>
          <w:lang w:eastAsia="en-US"/>
        </w:rPr>
        <w:t>расположенных______________________________________________________________</w:t>
      </w:r>
      <w:proofErr w:type="gramStart"/>
      <w:r w:rsidRPr="000342B7">
        <w:rPr>
          <w:rFonts w:ascii="Times New Roman" w:eastAsia="Times New Roman" w:hAnsi="Times New Roman" w:cs="Times New Roman"/>
          <w:sz w:val="24"/>
          <w:szCs w:val="24"/>
          <w:lang w:eastAsia="en-US"/>
        </w:rPr>
        <w:t xml:space="preserve">_ </w:t>
      </w:r>
      <w:r w:rsidRPr="000342B7">
        <w:rPr>
          <w:rFonts w:ascii="Times New Roman" w:eastAsia="Times New Roman" w:hAnsi="Times New Roman" w:cs="Times New Roman"/>
          <w:i/>
          <w:iCs/>
          <w:sz w:val="24"/>
          <w:szCs w:val="24"/>
          <w:lang w:eastAsia="en-US"/>
        </w:rPr>
        <w:t xml:space="preserve"> (</w:t>
      </w:r>
      <w:proofErr w:type="gramEnd"/>
      <w:r w:rsidRPr="000342B7">
        <w:rPr>
          <w:rFonts w:ascii="Times New Roman" w:eastAsia="Times New Roman" w:hAnsi="Times New Roman" w:cs="Times New Roman"/>
          <w:i/>
          <w:iCs/>
          <w:sz w:val="24"/>
          <w:szCs w:val="24"/>
          <w:lang w:eastAsia="en-US"/>
        </w:rPr>
        <w:t>адреса или описание местоположения земельных участков или земель);</w:t>
      </w:r>
      <w:r w:rsidRPr="000342B7">
        <w:rPr>
          <w:rFonts w:ascii="Times New Roman" w:eastAsia="Times New Roman" w:hAnsi="Times New Roman" w:cs="Times New Roman"/>
          <w:sz w:val="24"/>
          <w:szCs w:val="24"/>
          <w:lang w:eastAsia="en-US"/>
        </w:rPr>
        <w:t xml:space="preserve"> </w:t>
      </w:r>
    </w:p>
    <w:p w14:paraId="3A337025" w14:textId="77777777" w:rsidR="000342B7" w:rsidRPr="000342B7" w:rsidRDefault="000342B7" w:rsidP="000342B7">
      <w:pPr>
        <w:widowControl w:val="0"/>
        <w:spacing w:after="0" w:line="240" w:lineRule="auto"/>
        <w:ind w:firstLine="708"/>
        <w:rPr>
          <w:rFonts w:ascii="Times New Roman" w:eastAsia="Times New Roman" w:hAnsi="Times New Roman" w:cs="Times New Roman"/>
          <w:sz w:val="24"/>
          <w:szCs w:val="24"/>
          <w:lang w:eastAsia="en-US"/>
        </w:rPr>
      </w:pPr>
      <w:r w:rsidRPr="000342B7">
        <w:rPr>
          <w:rFonts w:ascii="Times New Roman" w:eastAsia="Times New Roman" w:hAnsi="Times New Roman" w:cs="Times New Roman"/>
          <w:sz w:val="24"/>
          <w:szCs w:val="24"/>
          <w:lang w:eastAsia="en-US"/>
        </w:rPr>
        <w:t>площадью __________________________________________________________________;</w:t>
      </w:r>
    </w:p>
    <w:p w14:paraId="6261FC1A" w14:textId="77777777" w:rsidR="000342B7" w:rsidRPr="000342B7" w:rsidRDefault="000342B7" w:rsidP="000342B7">
      <w:pPr>
        <w:widowControl w:val="0"/>
        <w:spacing w:after="0" w:line="240" w:lineRule="auto"/>
        <w:jc w:val="both"/>
        <w:rPr>
          <w:rFonts w:ascii="Times New Roman" w:eastAsia="Times New Roman" w:hAnsi="Times New Roman" w:cs="Times New Roman"/>
          <w:sz w:val="24"/>
          <w:szCs w:val="24"/>
          <w:lang w:eastAsia="en-US"/>
        </w:rPr>
      </w:pPr>
      <w:r w:rsidRPr="000342B7">
        <w:rPr>
          <w:rFonts w:ascii="Times New Roman" w:eastAsia="Times New Roman" w:hAnsi="Times New Roman" w:cs="Times New Roman"/>
          <w:sz w:val="24"/>
          <w:szCs w:val="24"/>
          <w:lang w:eastAsia="en-US"/>
        </w:rPr>
        <w:t>уведомляем об установлении сервитута в предложенных заявителем границах _________________________________________________________________________________</w:t>
      </w:r>
    </w:p>
    <w:p w14:paraId="64116848" w14:textId="77777777" w:rsidR="000342B7" w:rsidRPr="000342B7" w:rsidRDefault="000342B7" w:rsidP="000342B7">
      <w:pPr>
        <w:widowControl w:val="0"/>
        <w:spacing w:after="0" w:line="240" w:lineRule="auto"/>
        <w:jc w:val="center"/>
        <w:rPr>
          <w:rFonts w:ascii="Times New Roman" w:eastAsia="Times New Roman" w:hAnsi="Times New Roman" w:cs="Times New Roman"/>
          <w:i/>
          <w:sz w:val="24"/>
          <w:szCs w:val="24"/>
          <w:lang w:eastAsia="en-US"/>
        </w:rPr>
      </w:pPr>
      <w:r w:rsidRPr="000342B7">
        <w:rPr>
          <w:rFonts w:ascii="Times New Roman" w:eastAsia="Times New Roman" w:hAnsi="Times New Roman" w:cs="Times New Roman"/>
          <w:i/>
          <w:sz w:val="24"/>
          <w:szCs w:val="24"/>
          <w:lang w:eastAsia="en-US"/>
        </w:rPr>
        <w:t>(границы территории, в отношении которой устанавливается сервитут)</w:t>
      </w:r>
    </w:p>
    <w:p w14:paraId="0ADA6F25" w14:textId="77777777" w:rsidR="000342B7" w:rsidRPr="000342B7" w:rsidRDefault="000342B7" w:rsidP="000342B7">
      <w:pPr>
        <w:widowControl w:val="0"/>
        <w:tabs>
          <w:tab w:val="left" w:pos="5813"/>
        </w:tabs>
        <w:spacing w:after="160" w:line="240" w:lineRule="auto"/>
        <w:jc w:val="both"/>
        <w:rPr>
          <w:rFonts w:ascii="Times New Roman" w:eastAsia="Times New Roman" w:hAnsi="Times New Roman" w:cs="Times New Roman"/>
          <w:sz w:val="24"/>
          <w:szCs w:val="24"/>
          <w:lang w:eastAsia="en-US"/>
        </w:rPr>
      </w:pPr>
    </w:p>
    <w:p w14:paraId="78E6A1E0" w14:textId="77777777" w:rsidR="000342B7" w:rsidRPr="000342B7" w:rsidRDefault="000342B7" w:rsidP="000342B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42DCFA7F" w14:textId="77777777" w:rsidR="000342B7" w:rsidRPr="000342B7" w:rsidRDefault="000342B7" w:rsidP="000342B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342B7">
        <w:rPr>
          <w:rFonts w:ascii="Times New Roman" w:eastAsia="Times New Roman" w:hAnsi="Times New Roman" w:cs="Times New Roman"/>
          <w:sz w:val="24"/>
          <w:szCs w:val="24"/>
        </w:rPr>
        <w:t>Глава Администрации</w:t>
      </w:r>
      <w:r w:rsidRPr="000342B7">
        <w:rPr>
          <w:rFonts w:ascii="Times New Roman" w:eastAsia="Times New Roman" w:hAnsi="Times New Roman" w:cs="Times New Roman"/>
          <w:sz w:val="24"/>
          <w:szCs w:val="24"/>
        </w:rPr>
        <w:tab/>
      </w:r>
      <w:r w:rsidRPr="000342B7">
        <w:rPr>
          <w:rFonts w:ascii="Times New Roman" w:eastAsia="Times New Roman" w:hAnsi="Times New Roman" w:cs="Times New Roman"/>
          <w:sz w:val="24"/>
          <w:szCs w:val="24"/>
        </w:rPr>
        <w:tab/>
      </w:r>
      <w:r w:rsidRPr="000342B7">
        <w:rPr>
          <w:rFonts w:ascii="Times New Roman" w:eastAsia="Times New Roman" w:hAnsi="Times New Roman" w:cs="Times New Roman"/>
          <w:sz w:val="24"/>
          <w:szCs w:val="24"/>
        </w:rPr>
        <w:tab/>
      </w:r>
      <w:r w:rsidRPr="000342B7">
        <w:rPr>
          <w:rFonts w:ascii="Times New Roman" w:eastAsia="Times New Roman" w:hAnsi="Times New Roman" w:cs="Times New Roman"/>
          <w:sz w:val="24"/>
          <w:szCs w:val="24"/>
        </w:rPr>
        <w:tab/>
        <w:t xml:space="preserve"> </w:t>
      </w:r>
      <w:r w:rsidRPr="000342B7">
        <w:rPr>
          <w:rFonts w:ascii="Times New Roman" w:eastAsia="Times New Roman" w:hAnsi="Times New Roman" w:cs="Times New Roman"/>
          <w:sz w:val="24"/>
          <w:szCs w:val="24"/>
        </w:rPr>
        <w:tab/>
        <w:t xml:space="preserve">   </w:t>
      </w:r>
      <w:r w:rsidRPr="000342B7">
        <w:rPr>
          <w:rFonts w:ascii="Times New Roman" w:eastAsia="Times New Roman" w:hAnsi="Times New Roman" w:cs="Times New Roman"/>
          <w:sz w:val="24"/>
          <w:szCs w:val="24"/>
        </w:rPr>
        <w:tab/>
      </w:r>
      <w:r w:rsidRPr="000342B7">
        <w:rPr>
          <w:rFonts w:ascii="Times New Roman" w:eastAsia="Times New Roman" w:hAnsi="Times New Roman" w:cs="Times New Roman"/>
          <w:sz w:val="24"/>
          <w:szCs w:val="24"/>
        </w:rPr>
        <w:tab/>
        <w:t xml:space="preserve">             _________________</w:t>
      </w:r>
    </w:p>
    <w:p w14:paraId="3282B82C" w14:textId="77777777" w:rsidR="000342B7" w:rsidRPr="000342B7" w:rsidRDefault="000342B7" w:rsidP="000342B7">
      <w:pPr>
        <w:widowControl w:val="0"/>
        <w:autoSpaceDE w:val="0"/>
        <w:autoSpaceDN w:val="0"/>
        <w:spacing w:after="0" w:line="240" w:lineRule="auto"/>
        <w:jc w:val="right"/>
        <w:rPr>
          <w:rFonts w:ascii="Times New Roman" w:eastAsia="Times New Roman" w:hAnsi="Times New Roman" w:cs="Times New Roman"/>
          <w:sz w:val="28"/>
          <w:szCs w:val="28"/>
        </w:rPr>
      </w:pPr>
    </w:p>
    <w:p w14:paraId="5BE04840" w14:textId="77777777" w:rsidR="000342B7" w:rsidRPr="000342B7" w:rsidRDefault="000342B7" w:rsidP="000342B7">
      <w:pPr>
        <w:widowControl w:val="0"/>
        <w:autoSpaceDE w:val="0"/>
        <w:autoSpaceDN w:val="0"/>
        <w:spacing w:after="0" w:line="240" w:lineRule="auto"/>
        <w:jc w:val="right"/>
        <w:rPr>
          <w:rFonts w:ascii="Times New Roman" w:eastAsia="Times New Roman" w:hAnsi="Times New Roman" w:cs="Times New Roman"/>
          <w:sz w:val="28"/>
          <w:szCs w:val="28"/>
        </w:rPr>
        <w:sectPr w:rsidR="000342B7" w:rsidRPr="000342B7" w:rsidSect="00AA4522">
          <w:pgSz w:w="11906" w:h="16838"/>
          <w:pgMar w:top="1134" w:right="850" w:bottom="1134" w:left="1134" w:header="708" w:footer="708" w:gutter="0"/>
          <w:cols w:space="708"/>
          <w:titlePg/>
          <w:docGrid w:linePitch="360"/>
        </w:sectPr>
      </w:pPr>
    </w:p>
    <w:p w14:paraId="4640980A" w14:textId="77777777" w:rsidR="000342B7" w:rsidRPr="000342B7" w:rsidRDefault="000342B7" w:rsidP="000342B7">
      <w:pPr>
        <w:widowControl w:val="0"/>
        <w:autoSpaceDE w:val="0"/>
        <w:autoSpaceDN w:val="0"/>
        <w:spacing w:after="0" w:line="240" w:lineRule="auto"/>
        <w:jc w:val="right"/>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lastRenderedPageBreak/>
        <w:t>Приложение 4</w:t>
      </w:r>
    </w:p>
    <w:p w14:paraId="37159AD7" w14:textId="77777777" w:rsidR="000342B7" w:rsidRPr="000342B7" w:rsidRDefault="000342B7" w:rsidP="000342B7">
      <w:pPr>
        <w:widowControl w:val="0"/>
        <w:autoSpaceDE w:val="0"/>
        <w:autoSpaceDN w:val="0"/>
        <w:spacing w:after="0" w:line="240" w:lineRule="auto"/>
        <w:jc w:val="right"/>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к административному регламенту</w:t>
      </w:r>
    </w:p>
    <w:p w14:paraId="52E1F076" w14:textId="77777777" w:rsidR="000342B7" w:rsidRPr="000342B7" w:rsidRDefault="000342B7" w:rsidP="000342B7">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14:paraId="40D2CE36" w14:textId="77777777" w:rsidR="000342B7" w:rsidRPr="000342B7" w:rsidRDefault="000342B7" w:rsidP="000342B7">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14:paraId="723DC44E" w14:textId="77777777" w:rsidR="000342B7" w:rsidRPr="000342B7" w:rsidRDefault="000342B7" w:rsidP="000342B7">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 xml:space="preserve">Кому: </w:t>
      </w:r>
      <w:r w:rsidRPr="000342B7">
        <w:rPr>
          <w:rFonts w:ascii="Times New Roman" w:eastAsia="Times New Roman" w:hAnsi="Times New Roman" w:cs="Times New Roman"/>
          <w:color w:val="000000"/>
          <w:sz w:val="24"/>
          <w:szCs w:val="24"/>
          <w:lang w:bidi="ru-RU"/>
        </w:rPr>
        <w:tab/>
      </w:r>
    </w:p>
    <w:p w14:paraId="46A0EA9B" w14:textId="77777777" w:rsidR="000342B7" w:rsidRPr="000342B7" w:rsidRDefault="000342B7" w:rsidP="000342B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proofErr w:type="gramStart"/>
      <w:r w:rsidRPr="000342B7">
        <w:rPr>
          <w:rFonts w:ascii="Times New Roman" w:eastAsia="Times New Roman" w:hAnsi="Times New Roman" w:cs="Times New Roman"/>
          <w:sz w:val="24"/>
          <w:szCs w:val="24"/>
          <w:lang w:eastAsia="en-US"/>
        </w:rPr>
        <w:t>адрес:_</w:t>
      </w:r>
      <w:proofErr w:type="gramEnd"/>
      <w:r w:rsidRPr="000342B7">
        <w:rPr>
          <w:rFonts w:ascii="Times New Roman" w:eastAsia="Times New Roman" w:hAnsi="Times New Roman" w:cs="Times New Roman"/>
          <w:sz w:val="24"/>
          <w:szCs w:val="24"/>
          <w:lang w:eastAsia="en-US"/>
        </w:rPr>
        <w:t>___________________</w:t>
      </w:r>
    </w:p>
    <w:p w14:paraId="26552955" w14:textId="77777777" w:rsidR="000342B7" w:rsidRPr="000342B7" w:rsidRDefault="000342B7" w:rsidP="000342B7">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 xml:space="preserve">ИНН </w:t>
      </w:r>
      <w:r w:rsidRPr="000342B7">
        <w:rPr>
          <w:rFonts w:ascii="Times New Roman" w:eastAsia="Times New Roman" w:hAnsi="Times New Roman" w:cs="Times New Roman"/>
          <w:color w:val="000000"/>
          <w:sz w:val="24"/>
          <w:szCs w:val="24"/>
          <w:lang w:bidi="ru-RU"/>
        </w:rPr>
        <w:tab/>
      </w:r>
    </w:p>
    <w:p w14:paraId="2C1F605F" w14:textId="77777777" w:rsidR="000342B7" w:rsidRPr="000342B7" w:rsidRDefault="000342B7" w:rsidP="000342B7">
      <w:pPr>
        <w:widowControl w:val="0"/>
        <w:spacing w:after="40" w:line="240" w:lineRule="auto"/>
        <w:ind w:left="6820" w:firstLine="20"/>
        <w:jc w:val="both"/>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Представитель:</w:t>
      </w:r>
    </w:p>
    <w:p w14:paraId="4AC0E2B8" w14:textId="77777777" w:rsidR="000342B7" w:rsidRPr="000342B7" w:rsidRDefault="000342B7" w:rsidP="000342B7">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Контактные данные заявителя (представителя):</w:t>
      </w:r>
    </w:p>
    <w:p w14:paraId="64C68E40" w14:textId="77777777" w:rsidR="000342B7" w:rsidRPr="000342B7" w:rsidRDefault="000342B7" w:rsidP="000342B7">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Тел.:</w:t>
      </w:r>
      <w:r w:rsidRPr="000342B7">
        <w:rPr>
          <w:rFonts w:ascii="Times New Roman" w:eastAsia="Times New Roman" w:hAnsi="Times New Roman" w:cs="Times New Roman"/>
          <w:color w:val="000000"/>
          <w:sz w:val="24"/>
          <w:szCs w:val="24"/>
          <w:lang w:bidi="ru-RU"/>
        </w:rPr>
        <w:tab/>
      </w:r>
    </w:p>
    <w:p w14:paraId="304C0C2F" w14:textId="77777777" w:rsidR="000342B7" w:rsidRPr="000342B7" w:rsidRDefault="000342B7" w:rsidP="000342B7">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 xml:space="preserve">Эл. почта: </w:t>
      </w:r>
      <w:r w:rsidRPr="000342B7">
        <w:rPr>
          <w:rFonts w:ascii="Times New Roman" w:eastAsia="Times New Roman" w:hAnsi="Times New Roman" w:cs="Times New Roman"/>
          <w:color w:val="000000"/>
          <w:sz w:val="24"/>
          <w:szCs w:val="24"/>
          <w:lang w:bidi="ru-RU"/>
        </w:rPr>
        <w:tab/>
      </w:r>
    </w:p>
    <w:p w14:paraId="707C463B" w14:textId="77777777" w:rsidR="000342B7" w:rsidRPr="000342B7" w:rsidRDefault="000342B7" w:rsidP="000342B7">
      <w:pPr>
        <w:widowControl w:val="0"/>
        <w:spacing w:after="400" w:line="259" w:lineRule="auto"/>
        <w:jc w:val="center"/>
        <w:rPr>
          <w:rFonts w:ascii="Times New Roman" w:eastAsia="Times New Roman" w:hAnsi="Times New Roman" w:cs="Times New Roman"/>
          <w:color w:val="000000"/>
          <w:sz w:val="26"/>
          <w:szCs w:val="26"/>
          <w:lang w:bidi="ru-RU"/>
        </w:rPr>
      </w:pPr>
      <w:r w:rsidRPr="000342B7">
        <w:rPr>
          <w:rFonts w:ascii="Times New Roman" w:eastAsia="Times New Roman" w:hAnsi="Times New Roman" w:cs="Times New Roman"/>
          <w:b/>
          <w:bCs/>
          <w:color w:val="000000"/>
          <w:sz w:val="26"/>
          <w:szCs w:val="26"/>
          <w:lang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0342B7">
        <w:rPr>
          <w:rFonts w:ascii="Times New Roman" w:eastAsia="Times New Roman" w:hAnsi="Times New Roman" w:cs="Times New Roman"/>
          <w:b/>
          <w:bCs/>
          <w:color w:val="000000"/>
          <w:sz w:val="26"/>
          <w:szCs w:val="26"/>
          <w:lang w:bidi="ru-RU"/>
        </w:rPr>
        <w:br/>
        <w:t>территории</w:t>
      </w:r>
    </w:p>
    <w:p w14:paraId="6A9F397F" w14:textId="77777777" w:rsidR="000342B7" w:rsidRPr="000342B7" w:rsidRDefault="000342B7" w:rsidP="000342B7">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bidi="ru-RU"/>
        </w:rPr>
      </w:pPr>
      <w:r w:rsidRPr="000342B7">
        <w:rPr>
          <w:rFonts w:ascii="Times New Roman" w:eastAsia="Times New Roman" w:hAnsi="Times New Roman" w:cs="Times New Roman"/>
          <w:i/>
          <w:iCs/>
          <w:color w:val="000000"/>
          <w:sz w:val="20"/>
          <w:szCs w:val="20"/>
          <w:lang w:bidi="ru-RU"/>
        </w:rPr>
        <w:t>дата решения Администрации</w:t>
      </w:r>
      <w:r w:rsidRPr="000342B7">
        <w:rPr>
          <w:rFonts w:ascii="Times New Roman" w:eastAsia="Times New Roman" w:hAnsi="Times New Roman" w:cs="Times New Roman"/>
          <w:i/>
          <w:iCs/>
          <w:color w:val="000000"/>
          <w:sz w:val="20"/>
          <w:szCs w:val="20"/>
          <w:lang w:bidi="ru-RU"/>
        </w:rPr>
        <w:tab/>
        <w:t>номер решения Администрации</w:t>
      </w:r>
    </w:p>
    <w:p w14:paraId="796DA4E9" w14:textId="77777777" w:rsidR="000342B7" w:rsidRPr="000342B7" w:rsidRDefault="000342B7" w:rsidP="000342B7">
      <w:pPr>
        <w:widowControl w:val="0"/>
        <w:spacing w:after="0" w:line="240" w:lineRule="auto"/>
        <w:ind w:firstLine="760"/>
        <w:jc w:val="both"/>
        <w:rPr>
          <w:rFonts w:ascii="Times New Roman" w:eastAsia="Times New Roman" w:hAnsi="Times New Roman" w:cs="Times New Roman"/>
          <w:color w:val="000000"/>
          <w:sz w:val="24"/>
          <w:szCs w:val="24"/>
          <w:lang w:bidi="ru-RU"/>
        </w:rPr>
      </w:pPr>
    </w:p>
    <w:p w14:paraId="7E5C6E6F" w14:textId="77777777" w:rsidR="000342B7" w:rsidRPr="000342B7" w:rsidRDefault="000342B7" w:rsidP="000342B7">
      <w:pPr>
        <w:widowControl w:val="0"/>
        <w:spacing w:after="0" w:line="240" w:lineRule="auto"/>
        <w:ind w:firstLine="760"/>
        <w:jc w:val="both"/>
        <w:rPr>
          <w:rFonts w:ascii="Times New Roman" w:eastAsia="Times New Roman" w:hAnsi="Times New Roman" w:cs="Times New Roman"/>
          <w:color w:val="191919"/>
          <w:sz w:val="24"/>
          <w:szCs w:val="24"/>
          <w:lang w:bidi="ru-RU"/>
        </w:rPr>
      </w:pPr>
      <w:r w:rsidRPr="000342B7">
        <w:rPr>
          <w:rFonts w:ascii="Times New Roman" w:eastAsia="Times New Roman" w:hAnsi="Times New Roman" w:cs="Times New Roman"/>
          <w:color w:val="000000"/>
          <w:sz w:val="24"/>
          <w:szCs w:val="24"/>
          <w:lang w:bidi="ru-RU"/>
        </w:rPr>
        <w:t>По результатам рассмотрения запроса №______ от _____________об установлении сервитута с целью</w:t>
      </w:r>
      <w:r w:rsidRPr="000342B7">
        <w:rPr>
          <w:rFonts w:ascii="Times New Roman" w:eastAsia="Times New Roman" w:hAnsi="Times New Roman" w:cs="Times New Roman"/>
          <w:color w:val="191919"/>
          <w:sz w:val="24"/>
          <w:szCs w:val="24"/>
          <w:lang w:bidi="ru-RU"/>
        </w:rPr>
        <w:t xml:space="preserve"> __________________________________________________________________</w:t>
      </w:r>
    </w:p>
    <w:p w14:paraId="3B0598D4" w14:textId="77777777" w:rsidR="000342B7" w:rsidRPr="000342B7" w:rsidRDefault="000342B7" w:rsidP="000342B7">
      <w:pPr>
        <w:widowControl w:val="0"/>
        <w:spacing w:after="0" w:line="240" w:lineRule="auto"/>
        <w:ind w:firstLine="760"/>
        <w:jc w:val="center"/>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60C4C445" w14:textId="77777777" w:rsidR="000342B7" w:rsidRPr="000342B7" w:rsidRDefault="000342B7" w:rsidP="000342B7">
      <w:pPr>
        <w:widowControl w:val="0"/>
        <w:spacing w:after="0" w:line="240" w:lineRule="auto"/>
        <w:ind w:firstLine="709"/>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на земельном участке: _________________________________________________________</w:t>
      </w:r>
    </w:p>
    <w:p w14:paraId="77AA814D" w14:textId="77777777" w:rsidR="000342B7" w:rsidRPr="000342B7" w:rsidRDefault="000342B7" w:rsidP="000342B7">
      <w:pPr>
        <w:widowControl w:val="0"/>
        <w:spacing w:after="0" w:line="240" w:lineRule="auto"/>
        <w:jc w:val="both"/>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0342B7">
        <w:rPr>
          <w:rFonts w:ascii="Times New Roman" w:eastAsia="Times New Roman" w:hAnsi="Times New Roman" w:cs="Times New Roman"/>
          <w:color w:val="000000"/>
          <w:sz w:val="24"/>
          <w:szCs w:val="24"/>
          <w:lang w:bidi="ru-RU"/>
        </w:rPr>
        <w:t xml:space="preserve"> </w:t>
      </w:r>
    </w:p>
    <w:p w14:paraId="632F58F0" w14:textId="77777777" w:rsidR="000342B7" w:rsidRPr="000342B7" w:rsidRDefault="000342B7" w:rsidP="000342B7">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расположенных ______________________________________________________________</w:t>
      </w:r>
    </w:p>
    <w:p w14:paraId="2A73D3AB" w14:textId="77777777" w:rsidR="000342B7" w:rsidRPr="000342B7" w:rsidRDefault="000342B7" w:rsidP="000342B7">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i/>
          <w:iCs/>
          <w:color w:val="000000"/>
          <w:sz w:val="24"/>
          <w:szCs w:val="24"/>
          <w:lang w:bidi="ru-RU"/>
        </w:rPr>
        <w:t xml:space="preserve">                            (адреса или описание местоположения земельных участков или земель);</w:t>
      </w:r>
    </w:p>
    <w:p w14:paraId="388C10DA" w14:textId="77777777" w:rsidR="000342B7" w:rsidRPr="000342B7" w:rsidRDefault="000342B7" w:rsidP="000342B7">
      <w:pPr>
        <w:widowControl w:val="0"/>
        <w:spacing w:after="0" w:line="240" w:lineRule="auto"/>
        <w:ind w:firstLine="760"/>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 xml:space="preserve">на части земельного </w:t>
      </w:r>
      <w:proofErr w:type="gramStart"/>
      <w:r w:rsidRPr="000342B7">
        <w:rPr>
          <w:rFonts w:ascii="Times New Roman" w:eastAsia="Times New Roman" w:hAnsi="Times New Roman" w:cs="Times New Roman"/>
          <w:color w:val="000000"/>
          <w:sz w:val="24"/>
          <w:szCs w:val="24"/>
          <w:lang w:bidi="ru-RU"/>
        </w:rPr>
        <w:t>участка:  _</w:t>
      </w:r>
      <w:proofErr w:type="gramEnd"/>
      <w:r w:rsidRPr="000342B7">
        <w:rPr>
          <w:rFonts w:ascii="Times New Roman" w:eastAsia="Times New Roman" w:hAnsi="Times New Roman" w:cs="Times New Roman"/>
          <w:color w:val="000000"/>
          <w:sz w:val="24"/>
          <w:szCs w:val="24"/>
          <w:lang w:bidi="ru-RU"/>
        </w:rPr>
        <w:t>_________________________________________________</w:t>
      </w:r>
    </w:p>
    <w:p w14:paraId="706F4AD7" w14:textId="77777777" w:rsidR="000342B7" w:rsidRPr="000342B7" w:rsidRDefault="000342B7" w:rsidP="000342B7">
      <w:pPr>
        <w:widowControl w:val="0"/>
        <w:spacing w:after="0" w:line="240" w:lineRule="auto"/>
        <w:ind w:firstLine="760"/>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0342B7">
        <w:rPr>
          <w:rFonts w:ascii="Times New Roman" w:eastAsia="Times New Roman" w:hAnsi="Times New Roman" w:cs="Times New Roman"/>
          <w:color w:val="000000"/>
          <w:sz w:val="24"/>
          <w:szCs w:val="24"/>
          <w:lang w:bidi="ru-RU"/>
        </w:rPr>
        <w:t xml:space="preserve"> </w:t>
      </w:r>
    </w:p>
    <w:p w14:paraId="78971D87" w14:textId="77777777" w:rsidR="000342B7" w:rsidRPr="000342B7" w:rsidRDefault="000342B7" w:rsidP="000342B7">
      <w:pPr>
        <w:widowControl w:val="0"/>
        <w:spacing w:after="0" w:line="240" w:lineRule="auto"/>
        <w:ind w:firstLine="760"/>
        <w:rPr>
          <w:rFonts w:ascii="Times New Roman" w:eastAsia="Times New Roman" w:hAnsi="Times New Roman" w:cs="Times New Roman"/>
          <w:i/>
          <w:iCs/>
          <w:color w:val="000000"/>
          <w:sz w:val="24"/>
          <w:szCs w:val="24"/>
          <w:lang w:bidi="ru-RU"/>
        </w:rPr>
      </w:pPr>
      <w:proofErr w:type="gramStart"/>
      <w:r w:rsidRPr="000342B7">
        <w:rPr>
          <w:rFonts w:ascii="Times New Roman" w:eastAsia="Times New Roman" w:hAnsi="Times New Roman" w:cs="Times New Roman"/>
          <w:color w:val="000000"/>
          <w:sz w:val="24"/>
          <w:szCs w:val="24"/>
          <w:lang w:bidi="ru-RU"/>
        </w:rPr>
        <w:t xml:space="preserve">расположенных </w:t>
      </w:r>
      <w:r w:rsidRPr="000342B7">
        <w:rPr>
          <w:rFonts w:ascii="Times New Roman" w:eastAsia="Times New Roman" w:hAnsi="Times New Roman" w:cs="Times New Roman"/>
          <w:i/>
          <w:iCs/>
          <w:color w:val="000000"/>
          <w:sz w:val="24"/>
          <w:szCs w:val="24"/>
          <w:lang w:bidi="ru-RU"/>
        </w:rPr>
        <w:t xml:space="preserve"> _</w:t>
      </w:r>
      <w:proofErr w:type="gramEnd"/>
      <w:r w:rsidRPr="000342B7">
        <w:rPr>
          <w:rFonts w:ascii="Times New Roman" w:eastAsia="Times New Roman" w:hAnsi="Times New Roman" w:cs="Times New Roman"/>
          <w:i/>
          <w:iCs/>
          <w:color w:val="000000"/>
          <w:sz w:val="24"/>
          <w:szCs w:val="24"/>
          <w:lang w:bidi="ru-RU"/>
        </w:rPr>
        <w:t>____________________________________________________________</w:t>
      </w:r>
    </w:p>
    <w:p w14:paraId="5854B4F5" w14:textId="77777777" w:rsidR="000342B7" w:rsidRPr="000342B7" w:rsidRDefault="000342B7" w:rsidP="000342B7">
      <w:pPr>
        <w:widowControl w:val="0"/>
        <w:spacing w:after="0" w:line="240" w:lineRule="auto"/>
        <w:ind w:left="1364" w:firstLine="760"/>
        <w:jc w:val="center"/>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i/>
          <w:iCs/>
          <w:color w:val="000000"/>
          <w:sz w:val="24"/>
          <w:szCs w:val="24"/>
          <w:lang w:bidi="ru-RU"/>
        </w:rPr>
        <w:t>(адреса или описание местоположения земельных участков или земель);</w:t>
      </w:r>
    </w:p>
    <w:p w14:paraId="44AF1104" w14:textId="77777777" w:rsidR="000342B7" w:rsidRPr="000342B7" w:rsidRDefault="000342B7" w:rsidP="000342B7">
      <w:pPr>
        <w:widowControl w:val="0"/>
        <w:spacing w:after="0" w:line="240" w:lineRule="auto"/>
        <w:ind w:firstLine="760"/>
        <w:rPr>
          <w:rFonts w:ascii="Times New Roman" w:eastAsia="Times New Roman" w:hAnsi="Times New Roman" w:cs="Times New Roman"/>
          <w:color w:val="000000"/>
          <w:sz w:val="24"/>
          <w:szCs w:val="24"/>
          <w:lang w:bidi="ru-RU"/>
        </w:rPr>
      </w:pPr>
      <w:proofErr w:type="gramStart"/>
      <w:r w:rsidRPr="000342B7">
        <w:rPr>
          <w:rFonts w:ascii="Times New Roman" w:eastAsia="Times New Roman" w:hAnsi="Times New Roman" w:cs="Times New Roman"/>
          <w:color w:val="000000"/>
          <w:sz w:val="24"/>
          <w:szCs w:val="24"/>
          <w:lang w:bidi="ru-RU"/>
        </w:rPr>
        <w:t xml:space="preserve">площадью </w:t>
      </w:r>
      <w:r w:rsidRPr="000342B7">
        <w:rPr>
          <w:rFonts w:ascii="Times New Roman" w:eastAsia="Times New Roman" w:hAnsi="Times New Roman" w:cs="Times New Roman"/>
          <w:color w:val="191919"/>
          <w:sz w:val="24"/>
          <w:szCs w:val="24"/>
          <w:lang w:bidi="ru-RU"/>
        </w:rPr>
        <w:t xml:space="preserve"> _</w:t>
      </w:r>
      <w:proofErr w:type="gramEnd"/>
      <w:r w:rsidRPr="000342B7">
        <w:rPr>
          <w:rFonts w:ascii="Times New Roman" w:eastAsia="Times New Roman" w:hAnsi="Times New Roman" w:cs="Times New Roman"/>
          <w:color w:val="191919"/>
          <w:sz w:val="24"/>
          <w:szCs w:val="24"/>
          <w:lang w:bidi="ru-RU"/>
        </w:rPr>
        <w:t>________________________________________________________________</w:t>
      </w:r>
      <w:r w:rsidRPr="000342B7">
        <w:rPr>
          <w:rFonts w:ascii="Times New Roman" w:eastAsia="Times New Roman" w:hAnsi="Times New Roman" w:cs="Times New Roman"/>
          <w:color w:val="000000"/>
          <w:sz w:val="24"/>
          <w:szCs w:val="24"/>
          <w:lang w:bidi="ru-RU"/>
        </w:rPr>
        <w:t>;</w:t>
      </w:r>
    </w:p>
    <w:p w14:paraId="0B2CA385" w14:textId="77777777" w:rsidR="000342B7" w:rsidRPr="000342B7" w:rsidRDefault="000342B7" w:rsidP="000342B7">
      <w:pPr>
        <w:widowControl w:val="0"/>
        <w:spacing w:after="0" w:line="240" w:lineRule="auto"/>
        <w:ind w:firstLine="709"/>
        <w:jc w:val="both"/>
        <w:rPr>
          <w:rFonts w:ascii="Times New Roman" w:eastAsia="Times New Roman" w:hAnsi="Times New Roman" w:cs="Times New Roman"/>
          <w:color w:val="191919"/>
          <w:sz w:val="24"/>
          <w:szCs w:val="24"/>
          <w:lang w:bidi="ru-RU"/>
        </w:rPr>
      </w:pPr>
      <w:r w:rsidRPr="000342B7">
        <w:rPr>
          <w:rFonts w:ascii="Times New Roman" w:eastAsia="Times New Roman" w:hAnsi="Times New Roman" w:cs="Times New Roman"/>
          <w:color w:val="000000"/>
          <w:sz w:val="24"/>
          <w:szCs w:val="24"/>
          <w:lang w:bidi="ru-RU"/>
        </w:rPr>
        <w:t xml:space="preserve"> предлагаем _________________________________________________________________</w:t>
      </w:r>
      <w:r w:rsidRPr="000342B7">
        <w:rPr>
          <w:rFonts w:ascii="Times New Roman" w:eastAsia="Times New Roman" w:hAnsi="Times New Roman" w:cs="Times New Roman"/>
          <w:color w:val="191919"/>
          <w:sz w:val="24"/>
          <w:szCs w:val="24"/>
          <w:lang w:bidi="ru-RU"/>
        </w:rPr>
        <w:t xml:space="preserve"> </w:t>
      </w:r>
    </w:p>
    <w:p w14:paraId="4A89C95B" w14:textId="77777777" w:rsidR="000342B7" w:rsidRPr="000342B7" w:rsidRDefault="000342B7" w:rsidP="000342B7">
      <w:pPr>
        <w:widowControl w:val="0"/>
        <w:spacing w:after="0" w:line="240" w:lineRule="auto"/>
        <w:ind w:firstLine="840"/>
        <w:jc w:val="both"/>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i/>
          <w:iCs/>
          <w:color w:val="000000"/>
          <w:sz w:val="24"/>
          <w:szCs w:val="24"/>
          <w:lang w:bidi="ru-RU"/>
        </w:rPr>
        <w:t>(предложение о заключении соглашения об установлении сервитута в иных границах).</w:t>
      </w:r>
    </w:p>
    <w:p w14:paraId="22FE9010" w14:textId="77777777" w:rsidR="000342B7" w:rsidRPr="000342B7" w:rsidRDefault="000342B7" w:rsidP="000342B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 xml:space="preserve">границы ___________________________________________________________________  </w:t>
      </w:r>
    </w:p>
    <w:p w14:paraId="1AE96DC9" w14:textId="77777777" w:rsidR="000342B7" w:rsidRPr="000342B7" w:rsidRDefault="000342B7" w:rsidP="000342B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(предлагаемые границы территории, в отношении которой устанавливается сервитут).</w:t>
      </w:r>
    </w:p>
    <w:p w14:paraId="082585CD" w14:textId="77777777" w:rsidR="000342B7" w:rsidRPr="000342B7" w:rsidRDefault="000342B7" w:rsidP="000342B7">
      <w:pPr>
        <w:widowControl w:val="0"/>
        <w:spacing w:after="240" w:line="240" w:lineRule="auto"/>
        <w:ind w:firstLine="760"/>
        <w:jc w:val="both"/>
        <w:rPr>
          <w:rFonts w:ascii="Times New Roman" w:eastAsia="Times New Roman" w:hAnsi="Times New Roman" w:cs="Times New Roman"/>
          <w:color w:val="000000"/>
          <w:sz w:val="24"/>
          <w:szCs w:val="24"/>
          <w:u w:val="single"/>
          <w:lang w:bidi="ru-RU"/>
        </w:rPr>
      </w:pPr>
    </w:p>
    <w:p w14:paraId="228AAB6B" w14:textId="77777777" w:rsidR="000342B7" w:rsidRPr="000342B7" w:rsidRDefault="000342B7" w:rsidP="000342B7">
      <w:pPr>
        <w:widowControl w:val="0"/>
        <w:spacing w:after="240" w:line="240" w:lineRule="auto"/>
        <w:ind w:firstLine="760"/>
        <w:jc w:val="both"/>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u w:val="single"/>
          <w:lang w:bidi="ru-RU"/>
        </w:rPr>
        <w:t>Приложение:</w:t>
      </w:r>
      <w:r w:rsidRPr="000342B7">
        <w:rPr>
          <w:rFonts w:ascii="Times New Roman" w:eastAsia="Times New Roman" w:hAnsi="Times New Roman" w:cs="Times New Roman"/>
          <w:color w:val="000000"/>
          <w:sz w:val="24"/>
          <w:szCs w:val="24"/>
          <w:lang w:bidi="ru-RU"/>
        </w:rPr>
        <w:t xml:space="preserve"> схема границ сервитута на кадастровом плане территории.</w:t>
      </w:r>
    </w:p>
    <w:p w14:paraId="3CDEE636" w14:textId="77777777" w:rsidR="000342B7" w:rsidRPr="000342B7" w:rsidRDefault="000342B7" w:rsidP="000342B7">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14:paraId="4E328440" w14:textId="77777777" w:rsidR="000342B7" w:rsidRPr="000342B7" w:rsidRDefault="000342B7" w:rsidP="000342B7">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14:paraId="030874E7" w14:textId="77777777" w:rsidR="000342B7" w:rsidRPr="000342B7" w:rsidRDefault="000342B7" w:rsidP="000342B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342B7">
        <w:rPr>
          <w:rFonts w:ascii="Times New Roman" w:eastAsia="Times New Roman" w:hAnsi="Times New Roman" w:cs="Times New Roman"/>
          <w:sz w:val="24"/>
          <w:szCs w:val="24"/>
        </w:rPr>
        <w:t>Глава Администрации</w:t>
      </w:r>
      <w:r w:rsidRPr="000342B7">
        <w:rPr>
          <w:rFonts w:ascii="Times New Roman" w:eastAsia="Times New Roman" w:hAnsi="Times New Roman" w:cs="Times New Roman"/>
          <w:sz w:val="24"/>
          <w:szCs w:val="24"/>
        </w:rPr>
        <w:tab/>
      </w:r>
      <w:r w:rsidRPr="000342B7">
        <w:rPr>
          <w:rFonts w:ascii="Times New Roman" w:eastAsia="Times New Roman" w:hAnsi="Times New Roman" w:cs="Times New Roman"/>
          <w:sz w:val="24"/>
          <w:szCs w:val="24"/>
        </w:rPr>
        <w:tab/>
      </w:r>
      <w:r w:rsidRPr="000342B7">
        <w:rPr>
          <w:rFonts w:ascii="Times New Roman" w:eastAsia="Times New Roman" w:hAnsi="Times New Roman" w:cs="Times New Roman"/>
          <w:sz w:val="24"/>
          <w:szCs w:val="24"/>
        </w:rPr>
        <w:tab/>
      </w:r>
      <w:r w:rsidRPr="000342B7">
        <w:rPr>
          <w:rFonts w:ascii="Times New Roman" w:eastAsia="Times New Roman" w:hAnsi="Times New Roman" w:cs="Times New Roman"/>
          <w:sz w:val="24"/>
          <w:szCs w:val="24"/>
        </w:rPr>
        <w:tab/>
        <w:t xml:space="preserve"> </w:t>
      </w:r>
      <w:r w:rsidRPr="000342B7">
        <w:rPr>
          <w:rFonts w:ascii="Times New Roman" w:eastAsia="Times New Roman" w:hAnsi="Times New Roman" w:cs="Times New Roman"/>
          <w:sz w:val="24"/>
          <w:szCs w:val="24"/>
        </w:rPr>
        <w:tab/>
        <w:t xml:space="preserve">   </w:t>
      </w:r>
      <w:r w:rsidRPr="000342B7">
        <w:rPr>
          <w:rFonts w:ascii="Times New Roman" w:eastAsia="Times New Roman" w:hAnsi="Times New Roman" w:cs="Times New Roman"/>
          <w:sz w:val="24"/>
          <w:szCs w:val="24"/>
        </w:rPr>
        <w:tab/>
      </w:r>
      <w:r w:rsidRPr="000342B7">
        <w:rPr>
          <w:rFonts w:ascii="Times New Roman" w:eastAsia="Times New Roman" w:hAnsi="Times New Roman" w:cs="Times New Roman"/>
          <w:sz w:val="24"/>
          <w:szCs w:val="24"/>
        </w:rPr>
        <w:tab/>
        <w:t xml:space="preserve">            _________________</w:t>
      </w:r>
    </w:p>
    <w:p w14:paraId="767979BD" w14:textId="77777777" w:rsidR="000342B7" w:rsidRPr="000342B7" w:rsidRDefault="000342B7" w:rsidP="000342B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D402DDE" w14:textId="77777777" w:rsidR="000342B7" w:rsidRPr="000342B7" w:rsidRDefault="000342B7" w:rsidP="000342B7">
      <w:pPr>
        <w:widowControl w:val="0"/>
        <w:autoSpaceDE w:val="0"/>
        <w:autoSpaceDN w:val="0"/>
        <w:spacing w:after="0" w:line="240" w:lineRule="auto"/>
        <w:jc w:val="right"/>
        <w:outlineLvl w:val="1"/>
        <w:rPr>
          <w:rFonts w:ascii="Times New Roman" w:eastAsia="Times New Roman" w:hAnsi="Times New Roman" w:cs="Times New Roman"/>
          <w:sz w:val="24"/>
          <w:szCs w:val="24"/>
        </w:rPr>
        <w:sectPr w:rsidR="000342B7" w:rsidRPr="000342B7" w:rsidSect="00AA4522">
          <w:pgSz w:w="11906" w:h="16838"/>
          <w:pgMar w:top="1134" w:right="850" w:bottom="1134" w:left="1134" w:header="708" w:footer="708" w:gutter="0"/>
          <w:cols w:space="708"/>
          <w:titlePg/>
          <w:docGrid w:linePitch="360"/>
        </w:sectPr>
      </w:pPr>
    </w:p>
    <w:p w14:paraId="122C5EEA" w14:textId="77777777" w:rsidR="000342B7" w:rsidRPr="000342B7" w:rsidRDefault="000342B7" w:rsidP="000342B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lastRenderedPageBreak/>
        <w:t>Приложение 5</w:t>
      </w:r>
    </w:p>
    <w:p w14:paraId="4B41F280" w14:textId="77777777" w:rsidR="000342B7" w:rsidRPr="000342B7" w:rsidRDefault="000342B7" w:rsidP="000342B7">
      <w:pPr>
        <w:widowControl w:val="0"/>
        <w:autoSpaceDE w:val="0"/>
        <w:autoSpaceDN w:val="0"/>
        <w:spacing w:after="0" w:line="240" w:lineRule="auto"/>
        <w:jc w:val="right"/>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к административному регламенту</w:t>
      </w:r>
    </w:p>
    <w:p w14:paraId="3C00FAE2" w14:textId="77777777" w:rsidR="000342B7" w:rsidRPr="000342B7" w:rsidRDefault="000342B7" w:rsidP="000342B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14:paraId="0CA5768A" w14:textId="77777777" w:rsidR="000342B7" w:rsidRPr="000342B7" w:rsidRDefault="000342B7" w:rsidP="000342B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14:paraId="42C135B8" w14:textId="77777777" w:rsidR="000342B7" w:rsidRPr="000342B7" w:rsidRDefault="000342B7" w:rsidP="000342B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 xml:space="preserve">Кому: </w:t>
      </w:r>
      <w:r w:rsidRPr="000342B7">
        <w:rPr>
          <w:rFonts w:ascii="Times New Roman" w:eastAsia="Times New Roman" w:hAnsi="Times New Roman" w:cs="Times New Roman"/>
          <w:color w:val="000000"/>
          <w:sz w:val="24"/>
          <w:szCs w:val="24"/>
          <w:lang w:bidi="ru-RU"/>
        </w:rPr>
        <w:tab/>
      </w:r>
    </w:p>
    <w:p w14:paraId="0936A66B" w14:textId="77777777" w:rsidR="000342B7" w:rsidRPr="000342B7" w:rsidRDefault="000342B7" w:rsidP="000342B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proofErr w:type="gramStart"/>
      <w:r w:rsidRPr="000342B7">
        <w:rPr>
          <w:rFonts w:ascii="Times New Roman" w:eastAsia="Times New Roman" w:hAnsi="Times New Roman" w:cs="Times New Roman"/>
          <w:sz w:val="24"/>
          <w:szCs w:val="24"/>
          <w:lang w:eastAsia="en-US"/>
        </w:rPr>
        <w:t>адрес:_</w:t>
      </w:r>
      <w:proofErr w:type="gramEnd"/>
      <w:r w:rsidRPr="000342B7">
        <w:rPr>
          <w:rFonts w:ascii="Times New Roman" w:eastAsia="Times New Roman" w:hAnsi="Times New Roman" w:cs="Times New Roman"/>
          <w:sz w:val="24"/>
          <w:szCs w:val="24"/>
          <w:lang w:eastAsia="en-US"/>
        </w:rPr>
        <w:t>___________________</w:t>
      </w:r>
    </w:p>
    <w:p w14:paraId="109B10CB" w14:textId="77777777" w:rsidR="000342B7" w:rsidRPr="000342B7" w:rsidRDefault="000342B7" w:rsidP="000342B7">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 xml:space="preserve">ИНН </w:t>
      </w:r>
      <w:r w:rsidRPr="000342B7">
        <w:rPr>
          <w:rFonts w:ascii="Times New Roman" w:eastAsia="Times New Roman" w:hAnsi="Times New Roman" w:cs="Times New Roman"/>
          <w:color w:val="000000"/>
          <w:sz w:val="24"/>
          <w:szCs w:val="24"/>
          <w:lang w:bidi="ru-RU"/>
        </w:rPr>
        <w:tab/>
      </w:r>
    </w:p>
    <w:p w14:paraId="27DFFEE2" w14:textId="77777777" w:rsidR="000342B7" w:rsidRPr="000342B7" w:rsidRDefault="000342B7" w:rsidP="000342B7">
      <w:pPr>
        <w:widowControl w:val="0"/>
        <w:spacing w:after="40" w:line="240" w:lineRule="auto"/>
        <w:ind w:left="6820"/>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 xml:space="preserve">Представитель: </w:t>
      </w:r>
    </w:p>
    <w:p w14:paraId="5741F459" w14:textId="77777777" w:rsidR="000342B7" w:rsidRPr="000342B7" w:rsidRDefault="000342B7" w:rsidP="000342B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Контактные данные заявителя (представителя):</w:t>
      </w:r>
    </w:p>
    <w:p w14:paraId="1847E8C7" w14:textId="77777777" w:rsidR="000342B7" w:rsidRPr="000342B7" w:rsidRDefault="000342B7" w:rsidP="000342B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 xml:space="preserve">Тел.: </w:t>
      </w:r>
      <w:r w:rsidRPr="000342B7">
        <w:rPr>
          <w:rFonts w:ascii="Times New Roman" w:eastAsia="Times New Roman" w:hAnsi="Times New Roman" w:cs="Times New Roman"/>
          <w:color w:val="000000"/>
          <w:sz w:val="24"/>
          <w:szCs w:val="24"/>
          <w:lang w:bidi="ru-RU"/>
        </w:rPr>
        <w:tab/>
      </w:r>
    </w:p>
    <w:p w14:paraId="19B9EA18" w14:textId="77777777" w:rsidR="000342B7" w:rsidRPr="000342B7" w:rsidRDefault="000342B7" w:rsidP="000342B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 xml:space="preserve">Эл. почта: </w:t>
      </w:r>
      <w:r w:rsidRPr="000342B7">
        <w:rPr>
          <w:rFonts w:ascii="Times New Roman" w:eastAsia="Times New Roman" w:hAnsi="Times New Roman" w:cs="Times New Roman"/>
          <w:color w:val="000000"/>
          <w:sz w:val="24"/>
          <w:szCs w:val="24"/>
          <w:lang w:bidi="ru-RU"/>
        </w:rPr>
        <w:tab/>
      </w:r>
    </w:p>
    <w:p w14:paraId="0C565F5B" w14:textId="77777777" w:rsidR="000342B7" w:rsidRPr="000342B7" w:rsidRDefault="000342B7" w:rsidP="000342B7">
      <w:pPr>
        <w:widowControl w:val="0"/>
        <w:spacing w:after="0" w:line="240" w:lineRule="auto"/>
        <w:jc w:val="center"/>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РЕШЕНИЕ</w:t>
      </w:r>
    </w:p>
    <w:p w14:paraId="6894E838" w14:textId="77777777" w:rsidR="000342B7" w:rsidRPr="000342B7" w:rsidRDefault="000342B7" w:rsidP="000342B7">
      <w:pPr>
        <w:widowControl w:val="0"/>
        <w:spacing w:after="0" w:line="240" w:lineRule="auto"/>
        <w:jc w:val="center"/>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об отказе в предоставлении муниципальной услуги</w:t>
      </w:r>
    </w:p>
    <w:p w14:paraId="339D9518" w14:textId="77777777" w:rsidR="000342B7" w:rsidRPr="000342B7" w:rsidRDefault="000342B7" w:rsidP="000342B7">
      <w:pPr>
        <w:widowControl w:val="0"/>
        <w:spacing w:after="0" w:line="240" w:lineRule="auto"/>
        <w:jc w:val="center"/>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 xml:space="preserve">№________от___________ </w:t>
      </w:r>
    </w:p>
    <w:p w14:paraId="3F6D9103" w14:textId="77777777" w:rsidR="000342B7" w:rsidRPr="000342B7" w:rsidRDefault="000342B7" w:rsidP="000342B7">
      <w:pPr>
        <w:widowControl w:val="0"/>
        <w:spacing w:after="220" w:line="240" w:lineRule="auto"/>
        <w:jc w:val="center"/>
        <w:rPr>
          <w:rFonts w:ascii="Times New Roman" w:eastAsia="Times New Roman" w:hAnsi="Times New Roman" w:cs="Times New Roman"/>
          <w:i/>
          <w:iCs/>
          <w:color w:val="191919"/>
          <w:sz w:val="16"/>
          <w:szCs w:val="16"/>
          <w:lang w:bidi="ru-RU"/>
        </w:rPr>
      </w:pPr>
      <w:r w:rsidRPr="000342B7">
        <w:rPr>
          <w:rFonts w:ascii="Times New Roman" w:eastAsia="Times New Roman" w:hAnsi="Times New Roman" w:cs="Times New Roman"/>
          <w:i/>
          <w:iCs/>
          <w:color w:val="191919"/>
          <w:sz w:val="16"/>
          <w:szCs w:val="16"/>
          <w:lang w:bidi="ru-RU"/>
        </w:rPr>
        <w:t>(номер и дата решения)</w:t>
      </w:r>
    </w:p>
    <w:p w14:paraId="6960EB04" w14:textId="77777777" w:rsidR="000342B7" w:rsidRPr="000342B7" w:rsidRDefault="000342B7" w:rsidP="000342B7">
      <w:pPr>
        <w:widowControl w:val="0"/>
        <w:spacing w:after="220" w:line="240" w:lineRule="auto"/>
        <w:ind w:firstLine="708"/>
        <w:jc w:val="both"/>
        <w:rPr>
          <w:rFonts w:ascii="Times New Roman" w:eastAsia="Times New Roman" w:hAnsi="Times New Roman" w:cs="Times New Roman"/>
          <w:color w:val="000000"/>
          <w:sz w:val="24"/>
          <w:szCs w:val="24"/>
          <w:lang w:bidi="ru-RU"/>
        </w:rPr>
      </w:pPr>
      <w:r w:rsidRPr="000342B7">
        <w:rPr>
          <w:rFonts w:ascii="Times New Roman" w:eastAsia="Times New Roman" w:hAnsi="Times New Roman" w:cs="Times New Roman"/>
          <w:color w:val="000000"/>
          <w:sz w:val="24"/>
          <w:szCs w:val="24"/>
          <w:lang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0342B7">
        <w:rPr>
          <w:rFonts w:ascii="Times New Roman" w:eastAsia="Times New Roman" w:hAnsi="Times New Roman" w:cs="Times New Roman"/>
          <w:i/>
          <w:iCs/>
          <w:color w:val="000000"/>
          <w:sz w:val="24"/>
          <w:szCs w:val="24"/>
          <w:lang w:bidi="ru-RU"/>
        </w:rPr>
        <w:t xml:space="preserve"> </w:t>
      </w:r>
      <w:r w:rsidRPr="000342B7">
        <w:rPr>
          <w:rFonts w:ascii="Times New Roman" w:eastAsia="Times New Roman" w:hAnsi="Times New Roman" w:cs="Times New Roman"/>
          <w:color w:val="000000"/>
          <w:sz w:val="24"/>
          <w:szCs w:val="24"/>
          <w:lang w:bidi="ru-RU"/>
        </w:rPr>
        <w:t>№____ от_____________ и приложенных к нему документов, принято решение отказать в предоставлении услуги по следующим основаниям:</w:t>
      </w:r>
    </w:p>
    <w:p w14:paraId="4624EADE" w14:textId="77777777" w:rsidR="000342B7" w:rsidRPr="000342B7" w:rsidRDefault="000342B7" w:rsidP="000342B7">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0342B7">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14:paraId="11532E81" w14:textId="77777777" w:rsidR="000342B7" w:rsidRPr="000342B7" w:rsidRDefault="000342B7" w:rsidP="000342B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342B7">
        <w:rPr>
          <w:rFonts w:ascii="Times New Roman" w:eastAsia="Times New Roman" w:hAnsi="Times New Roman" w:cs="Times New Roman"/>
          <w:sz w:val="24"/>
          <w:szCs w:val="24"/>
        </w:rPr>
        <w:t>(</w:t>
      </w:r>
      <w:r w:rsidRPr="000342B7">
        <w:rPr>
          <w:rFonts w:ascii="Times New Roman" w:eastAsia="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0342B7">
        <w:rPr>
          <w:rFonts w:ascii="Times New Roman" w:eastAsia="Times New Roman" w:hAnsi="Times New Roman" w:cs="Times New Roman"/>
          <w:sz w:val="24"/>
          <w:szCs w:val="24"/>
        </w:rPr>
        <w:t>)</w:t>
      </w:r>
    </w:p>
    <w:p w14:paraId="3F2BB4E6" w14:textId="77777777" w:rsidR="000342B7" w:rsidRPr="000342B7" w:rsidRDefault="000342B7" w:rsidP="000342B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0AC7B193" w14:textId="77777777" w:rsidR="000342B7" w:rsidRPr="000342B7" w:rsidRDefault="000342B7" w:rsidP="000342B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29F41BF6" w14:textId="77777777" w:rsidR="000342B7" w:rsidRPr="000342B7" w:rsidRDefault="000342B7" w:rsidP="000342B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0342B7">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14E171C1" w14:textId="77777777" w:rsidR="000342B7" w:rsidRPr="000342B7" w:rsidRDefault="000342B7" w:rsidP="000342B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0342B7">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7D5B43C" w14:textId="77777777" w:rsidR="000342B7" w:rsidRPr="000342B7" w:rsidRDefault="000342B7" w:rsidP="000342B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4C702156" w14:textId="77777777" w:rsidR="000342B7" w:rsidRPr="000342B7" w:rsidRDefault="000342B7" w:rsidP="000342B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04BBBB49" w14:textId="77777777" w:rsidR="000342B7" w:rsidRPr="000342B7" w:rsidRDefault="000342B7" w:rsidP="000342B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342B7">
        <w:rPr>
          <w:rFonts w:ascii="Times New Roman" w:eastAsia="Times New Roman" w:hAnsi="Times New Roman" w:cs="Times New Roman"/>
          <w:sz w:val="24"/>
          <w:szCs w:val="24"/>
        </w:rPr>
        <w:t>Глава Администрации</w:t>
      </w:r>
      <w:r w:rsidRPr="000342B7">
        <w:rPr>
          <w:rFonts w:ascii="Times New Roman" w:eastAsia="Times New Roman" w:hAnsi="Times New Roman" w:cs="Times New Roman"/>
          <w:sz w:val="24"/>
          <w:szCs w:val="24"/>
        </w:rPr>
        <w:tab/>
      </w:r>
      <w:r w:rsidRPr="000342B7">
        <w:rPr>
          <w:rFonts w:ascii="Times New Roman" w:eastAsia="Times New Roman" w:hAnsi="Times New Roman" w:cs="Times New Roman"/>
          <w:sz w:val="24"/>
          <w:szCs w:val="24"/>
        </w:rPr>
        <w:tab/>
      </w:r>
      <w:r w:rsidRPr="000342B7">
        <w:rPr>
          <w:rFonts w:ascii="Times New Roman" w:eastAsia="Times New Roman" w:hAnsi="Times New Roman" w:cs="Times New Roman"/>
          <w:sz w:val="24"/>
          <w:szCs w:val="24"/>
        </w:rPr>
        <w:tab/>
      </w:r>
      <w:r w:rsidRPr="000342B7">
        <w:rPr>
          <w:rFonts w:ascii="Times New Roman" w:eastAsia="Times New Roman" w:hAnsi="Times New Roman" w:cs="Times New Roman"/>
          <w:sz w:val="24"/>
          <w:szCs w:val="24"/>
        </w:rPr>
        <w:tab/>
        <w:t xml:space="preserve"> </w:t>
      </w:r>
      <w:r w:rsidRPr="000342B7">
        <w:rPr>
          <w:rFonts w:ascii="Times New Roman" w:eastAsia="Times New Roman" w:hAnsi="Times New Roman" w:cs="Times New Roman"/>
          <w:sz w:val="24"/>
          <w:szCs w:val="24"/>
        </w:rPr>
        <w:tab/>
        <w:t xml:space="preserve">   </w:t>
      </w:r>
      <w:r w:rsidRPr="000342B7">
        <w:rPr>
          <w:rFonts w:ascii="Times New Roman" w:eastAsia="Times New Roman" w:hAnsi="Times New Roman" w:cs="Times New Roman"/>
          <w:sz w:val="24"/>
          <w:szCs w:val="24"/>
        </w:rPr>
        <w:tab/>
      </w:r>
      <w:r w:rsidRPr="000342B7">
        <w:rPr>
          <w:rFonts w:ascii="Times New Roman" w:eastAsia="Times New Roman" w:hAnsi="Times New Roman" w:cs="Times New Roman"/>
          <w:sz w:val="24"/>
          <w:szCs w:val="24"/>
        </w:rPr>
        <w:tab/>
      </w:r>
      <w:r w:rsidRPr="000342B7">
        <w:rPr>
          <w:rFonts w:ascii="Times New Roman" w:eastAsia="Times New Roman" w:hAnsi="Times New Roman" w:cs="Times New Roman"/>
          <w:sz w:val="24"/>
          <w:szCs w:val="24"/>
        </w:rPr>
        <w:tab/>
        <w:t>_________________</w:t>
      </w:r>
    </w:p>
    <w:p w14:paraId="310C873C" w14:textId="77777777" w:rsidR="000342B7" w:rsidRPr="000342B7" w:rsidRDefault="000342B7" w:rsidP="000342B7">
      <w:pPr>
        <w:tabs>
          <w:tab w:val="left" w:pos="500"/>
        </w:tabs>
        <w:rPr>
          <w:rFonts w:eastAsiaTheme="minorHAnsi"/>
        </w:rPr>
      </w:pPr>
    </w:p>
    <w:p w14:paraId="072AC572" w14:textId="77777777" w:rsidR="000342B7" w:rsidRDefault="000342B7"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p>
    <w:sectPr w:rsidR="000342B7" w:rsidSect="00922041">
      <w:pgSz w:w="12240" w:h="15840"/>
      <w:pgMar w:top="1134" w:right="567" w:bottom="709" w:left="1418"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9CED2" w14:textId="77777777" w:rsidR="005761E5" w:rsidRDefault="005761E5" w:rsidP="00981186">
      <w:pPr>
        <w:spacing w:after="0" w:line="240" w:lineRule="auto"/>
      </w:pPr>
      <w:r>
        <w:separator/>
      </w:r>
    </w:p>
  </w:endnote>
  <w:endnote w:type="continuationSeparator" w:id="0">
    <w:p w14:paraId="0AA5083F" w14:textId="77777777" w:rsidR="005761E5" w:rsidRDefault="005761E5"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21939" w14:textId="77777777" w:rsidR="005761E5" w:rsidRDefault="005761E5" w:rsidP="00981186">
      <w:pPr>
        <w:spacing w:after="0" w:line="240" w:lineRule="auto"/>
      </w:pPr>
      <w:r>
        <w:separator/>
      </w:r>
    </w:p>
  </w:footnote>
  <w:footnote w:type="continuationSeparator" w:id="0">
    <w:p w14:paraId="1AE0CAE7" w14:textId="77777777" w:rsidR="005761E5" w:rsidRDefault="005761E5" w:rsidP="00981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C4942" w14:textId="77777777" w:rsidR="00AA4522" w:rsidRDefault="00AA452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2">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0"/>
  </w:num>
  <w:num w:numId="3">
    <w:abstractNumId w:val="11"/>
  </w:num>
  <w:num w:numId="4">
    <w:abstractNumId w:val="13"/>
  </w:num>
  <w:num w:numId="5">
    <w:abstractNumId w:val="10"/>
  </w:num>
  <w:num w:numId="6">
    <w:abstractNumId w:val="9"/>
  </w:num>
  <w:num w:numId="7">
    <w:abstractNumId w:val="6"/>
  </w:num>
  <w:num w:numId="8">
    <w:abstractNumId w:val="8"/>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572D"/>
    <w:rsid w:val="000162B7"/>
    <w:rsid w:val="0001642E"/>
    <w:rsid w:val="00016985"/>
    <w:rsid w:val="000232C4"/>
    <w:rsid w:val="000342B7"/>
    <w:rsid w:val="00051370"/>
    <w:rsid w:val="00066851"/>
    <w:rsid w:val="00066FA4"/>
    <w:rsid w:val="00075937"/>
    <w:rsid w:val="00075CA1"/>
    <w:rsid w:val="00081CDB"/>
    <w:rsid w:val="0009089B"/>
    <w:rsid w:val="000A0289"/>
    <w:rsid w:val="000A178C"/>
    <w:rsid w:val="000A66E1"/>
    <w:rsid w:val="000A7194"/>
    <w:rsid w:val="000B2872"/>
    <w:rsid w:val="000B394C"/>
    <w:rsid w:val="000B4309"/>
    <w:rsid w:val="000B5C80"/>
    <w:rsid w:val="000C0976"/>
    <w:rsid w:val="000C0AF0"/>
    <w:rsid w:val="000C673B"/>
    <w:rsid w:val="000C7ECC"/>
    <w:rsid w:val="000E4C78"/>
    <w:rsid w:val="000E512C"/>
    <w:rsid w:val="000E61DF"/>
    <w:rsid w:val="000F12C2"/>
    <w:rsid w:val="000F3B02"/>
    <w:rsid w:val="000F54C7"/>
    <w:rsid w:val="00101C37"/>
    <w:rsid w:val="00105129"/>
    <w:rsid w:val="00107AD5"/>
    <w:rsid w:val="00116743"/>
    <w:rsid w:val="001210C7"/>
    <w:rsid w:val="0013349D"/>
    <w:rsid w:val="00134B0A"/>
    <w:rsid w:val="00143879"/>
    <w:rsid w:val="00147EDE"/>
    <w:rsid w:val="00151751"/>
    <w:rsid w:val="00153E65"/>
    <w:rsid w:val="00153F37"/>
    <w:rsid w:val="001543EC"/>
    <w:rsid w:val="00163A1C"/>
    <w:rsid w:val="001650F4"/>
    <w:rsid w:val="0017253E"/>
    <w:rsid w:val="001731E8"/>
    <w:rsid w:val="00173F89"/>
    <w:rsid w:val="00174F80"/>
    <w:rsid w:val="00185FD1"/>
    <w:rsid w:val="00186F03"/>
    <w:rsid w:val="00192AC5"/>
    <w:rsid w:val="00195C1F"/>
    <w:rsid w:val="001A1CA8"/>
    <w:rsid w:val="001A5208"/>
    <w:rsid w:val="001B398E"/>
    <w:rsid w:val="001B3A12"/>
    <w:rsid w:val="001C35A6"/>
    <w:rsid w:val="001C57A6"/>
    <w:rsid w:val="001D7B06"/>
    <w:rsid w:val="001D7DA2"/>
    <w:rsid w:val="001E4014"/>
    <w:rsid w:val="001E59E9"/>
    <w:rsid w:val="002010C4"/>
    <w:rsid w:val="00212CEF"/>
    <w:rsid w:val="00225E3C"/>
    <w:rsid w:val="0022722E"/>
    <w:rsid w:val="002313C6"/>
    <w:rsid w:val="002368C3"/>
    <w:rsid w:val="002424AE"/>
    <w:rsid w:val="00255EA7"/>
    <w:rsid w:val="00255FF4"/>
    <w:rsid w:val="00264566"/>
    <w:rsid w:val="002664EE"/>
    <w:rsid w:val="002665D8"/>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433"/>
    <w:rsid w:val="002D1861"/>
    <w:rsid w:val="002D2F3C"/>
    <w:rsid w:val="002D7161"/>
    <w:rsid w:val="002E0F73"/>
    <w:rsid w:val="002E27C6"/>
    <w:rsid w:val="002E4D95"/>
    <w:rsid w:val="002E66D3"/>
    <w:rsid w:val="002F2300"/>
    <w:rsid w:val="002F7E9A"/>
    <w:rsid w:val="003016C1"/>
    <w:rsid w:val="00305F8E"/>
    <w:rsid w:val="00306602"/>
    <w:rsid w:val="0030749F"/>
    <w:rsid w:val="00313595"/>
    <w:rsid w:val="00340B83"/>
    <w:rsid w:val="00350064"/>
    <w:rsid w:val="00352BF6"/>
    <w:rsid w:val="003652B5"/>
    <w:rsid w:val="00367251"/>
    <w:rsid w:val="00377FAB"/>
    <w:rsid w:val="0038280B"/>
    <w:rsid w:val="003833A9"/>
    <w:rsid w:val="00385D69"/>
    <w:rsid w:val="00394F89"/>
    <w:rsid w:val="003A0717"/>
    <w:rsid w:val="003A3967"/>
    <w:rsid w:val="003A6048"/>
    <w:rsid w:val="003A634F"/>
    <w:rsid w:val="003A6A11"/>
    <w:rsid w:val="003A71B0"/>
    <w:rsid w:val="003B6801"/>
    <w:rsid w:val="003C0D6A"/>
    <w:rsid w:val="003C608C"/>
    <w:rsid w:val="003C6792"/>
    <w:rsid w:val="003D5400"/>
    <w:rsid w:val="003D73D5"/>
    <w:rsid w:val="003E1243"/>
    <w:rsid w:val="003E2879"/>
    <w:rsid w:val="003F2103"/>
    <w:rsid w:val="003F3E53"/>
    <w:rsid w:val="003F785E"/>
    <w:rsid w:val="003F7ED7"/>
    <w:rsid w:val="00411536"/>
    <w:rsid w:val="004167FA"/>
    <w:rsid w:val="0045539C"/>
    <w:rsid w:val="0045694F"/>
    <w:rsid w:val="004646BC"/>
    <w:rsid w:val="00464796"/>
    <w:rsid w:val="00470AFB"/>
    <w:rsid w:val="00471116"/>
    <w:rsid w:val="0047423B"/>
    <w:rsid w:val="00495543"/>
    <w:rsid w:val="004A1FD9"/>
    <w:rsid w:val="004A268B"/>
    <w:rsid w:val="004B46D1"/>
    <w:rsid w:val="004B46DA"/>
    <w:rsid w:val="004C24DC"/>
    <w:rsid w:val="004C34C7"/>
    <w:rsid w:val="004C5347"/>
    <w:rsid w:val="004D0197"/>
    <w:rsid w:val="004D2170"/>
    <w:rsid w:val="004E4CEE"/>
    <w:rsid w:val="004F319C"/>
    <w:rsid w:val="004F72B2"/>
    <w:rsid w:val="004F7EB2"/>
    <w:rsid w:val="00500D19"/>
    <w:rsid w:val="00500DED"/>
    <w:rsid w:val="00503472"/>
    <w:rsid w:val="0050402B"/>
    <w:rsid w:val="00507223"/>
    <w:rsid w:val="00511F7D"/>
    <w:rsid w:val="00523432"/>
    <w:rsid w:val="00525215"/>
    <w:rsid w:val="00544D22"/>
    <w:rsid w:val="00546B10"/>
    <w:rsid w:val="005500AC"/>
    <w:rsid w:val="00550634"/>
    <w:rsid w:val="00551BDB"/>
    <w:rsid w:val="0056210D"/>
    <w:rsid w:val="00562436"/>
    <w:rsid w:val="005633F8"/>
    <w:rsid w:val="00563DCE"/>
    <w:rsid w:val="00567ADB"/>
    <w:rsid w:val="00573EF4"/>
    <w:rsid w:val="0057524E"/>
    <w:rsid w:val="005761E5"/>
    <w:rsid w:val="00576857"/>
    <w:rsid w:val="005774C6"/>
    <w:rsid w:val="005843DA"/>
    <w:rsid w:val="00585625"/>
    <w:rsid w:val="00585DCF"/>
    <w:rsid w:val="005923E3"/>
    <w:rsid w:val="005960CF"/>
    <w:rsid w:val="005A7419"/>
    <w:rsid w:val="005A7C9D"/>
    <w:rsid w:val="005B151C"/>
    <w:rsid w:val="005B612B"/>
    <w:rsid w:val="005C2898"/>
    <w:rsid w:val="005C4FE9"/>
    <w:rsid w:val="005C7BBA"/>
    <w:rsid w:val="005D3172"/>
    <w:rsid w:val="005D575D"/>
    <w:rsid w:val="005D7300"/>
    <w:rsid w:val="005F1B62"/>
    <w:rsid w:val="005F3510"/>
    <w:rsid w:val="006003B2"/>
    <w:rsid w:val="00602A3D"/>
    <w:rsid w:val="00602D17"/>
    <w:rsid w:val="00604E2E"/>
    <w:rsid w:val="006108B8"/>
    <w:rsid w:val="00611987"/>
    <w:rsid w:val="00631671"/>
    <w:rsid w:val="006320F0"/>
    <w:rsid w:val="0064539D"/>
    <w:rsid w:val="0065490E"/>
    <w:rsid w:val="00657146"/>
    <w:rsid w:val="00660792"/>
    <w:rsid w:val="00664CC2"/>
    <w:rsid w:val="00665FD7"/>
    <w:rsid w:val="00666799"/>
    <w:rsid w:val="006722DC"/>
    <w:rsid w:val="00695E62"/>
    <w:rsid w:val="00696735"/>
    <w:rsid w:val="006A3F40"/>
    <w:rsid w:val="006A5106"/>
    <w:rsid w:val="006B1813"/>
    <w:rsid w:val="006B3BED"/>
    <w:rsid w:val="006C228F"/>
    <w:rsid w:val="006C3396"/>
    <w:rsid w:val="006C4324"/>
    <w:rsid w:val="006C689B"/>
    <w:rsid w:val="006D04B0"/>
    <w:rsid w:val="006D25AE"/>
    <w:rsid w:val="006D2F05"/>
    <w:rsid w:val="006D3C8E"/>
    <w:rsid w:val="006D5D7C"/>
    <w:rsid w:val="006E687F"/>
    <w:rsid w:val="006F2DDE"/>
    <w:rsid w:val="006F45E0"/>
    <w:rsid w:val="00700A3C"/>
    <w:rsid w:val="0070473B"/>
    <w:rsid w:val="00715D3C"/>
    <w:rsid w:val="0072761D"/>
    <w:rsid w:val="00733D39"/>
    <w:rsid w:val="007351A0"/>
    <w:rsid w:val="00745101"/>
    <w:rsid w:val="00746AD0"/>
    <w:rsid w:val="00751366"/>
    <w:rsid w:val="007514E1"/>
    <w:rsid w:val="007542D5"/>
    <w:rsid w:val="00772354"/>
    <w:rsid w:val="0077523C"/>
    <w:rsid w:val="00776D5E"/>
    <w:rsid w:val="00781DC0"/>
    <w:rsid w:val="0078503A"/>
    <w:rsid w:val="00787204"/>
    <w:rsid w:val="0079127A"/>
    <w:rsid w:val="00791715"/>
    <w:rsid w:val="007A39BC"/>
    <w:rsid w:val="007B2F92"/>
    <w:rsid w:val="007B3B3E"/>
    <w:rsid w:val="007B52D8"/>
    <w:rsid w:val="007C511D"/>
    <w:rsid w:val="007C63AC"/>
    <w:rsid w:val="007C7E31"/>
    <w:rsid w:val="007D22DD"/>
    <w:rsid w:val="007E21E2"/>
    <w:rsid w:val="007E28EE"/>
    <w:rsid w:val="007F0841"/>
    <w:rsid w:val="007F1ECE"/>
    <w:rsid w:val="008007FA"/>
    <w:rsid w:val="0080122B"/>
    <w:rsid w:val="008043CA"/>
    <w:rsid w:val="0080777A"/>
    <w:rsid w:val="008157BB"/>
    <w:rsid w:val="0081742F"/>
    <w:rsid w:val="00822C74"/>
    <w:rsid w:val="008246F5"/>
    <w:rsid w:val="00826871"/>
    <w:rsid w:val="00826C0B"/>
    <w:rsid w:val="008274A2"/>
    <w:rsid w:val="00832F69"/>
    <w:rsid w:val="008372F7"/>
    <w:rsid w:val="00843AC4"/>
    <w:rsid w:val="00845437"/>
    <w:rsid w:val="00845C9D"/>
    <w:rsid w:val="0084606E"/>
    <w:rsid w:val="00846166"/>
    <w:rsid w:val="008534F1"/>
    <w:rsid w:val="008560BA"/>
    <w:rsid w:val="0086133C"/>
    <w:rsid w:val="00872BB8"/>
    <w:rsid w:val="00873C87"/>
    <w:rsid w:val="00876347"/>
    <w:rsid w:val="0087737D"/>
    <w:rsid w:val="00877FE3"/>
    <w:rsid w:val="00881426"/>
    <w:rsid w:val="0088272D"/>
    <w:rsid w:val="00883D79"/>
    <w:rsid w:val="0088677B"/>
    <w:rsid w:val="008875EF"/>
    <w:rsid w:val="00891182"/>
    <w:rsid w:val="00897901"/>
    <w:rsid w:val="008A013F"/>
    <w:rsid w:val="008B05EE"/>
    <w:rsid w:val="008B4AAC"/>
    <w:rsid w:val="008C1332"/>
    <w:rsid w:val="008C263B"/>
    <w:rsid w:val="008C45F6"/>
    <w:rsid w:val="008D0A2B"/>
    <w:rsid w:val="008D1D69"/>
    <w:rsid w:val="008E55C6"/>
    <w:rsid w:val="008F31F7"/>
    <w:rsid w:val="008F6AF4"/>
    <w:rsid w:val="00900A6E"/>
    <w:rsid w:val="0090188C"/>
    <w:rsid w:val="009038C3"/>
    <w:rsid w:val="00904BAA"/>
    <w:rsid w:val="009061A2"/>
    <w:rsid w:val="0090706B"/>
    <w:rsid w:val="00912634"/>
    <w:rsid w:val="00912817"/>
    <w:rsid w:val="00913506"/>
    <w:rsid w:val="00914BFD"/>
    <w:rsid w:val="00920C0B"/>
    <w:rsid w:val="00920F75"/>
    <w:rsid w:val="00922041"/>
    <w:rsid w:val="00922241"/>
    <w:rsid w:val="00923AD1"/>
    <w:rsid w:val="009273C9"/>
    <w:rsid w:val="00930AB4"/>
    <w:rsid w:val="00932230"/>
    <w:rsid w:val="0093515F"/>
    <w:rsid w:val="009420A6"/>
    <w:rsid w:val="009437AD"/>
    <w:rsid w:val="00945527"/>
    <w:rsid w:val="00947176"/>
    <w:rsid w:val="009541D4"/>
    <w:rsid w:val="00956AF2"/>
    <w:rsid w:val="00957A50"/>
    <w:rsid w:val="00963E7C"/>
    <w:rsid w:val="00963E9B"/>
    <w:rsid w:val="00966AE1"/>
    <w:rsid w:val="009748CF"/>
    <w:rsid w:val="00981186"/>
    <w:rsid w:val="00983074"/>
    <w:rsid w:val="00993E14"/>
    <w:rsid w:val="00994523"/>
    <w:rsid w:val="009A1159"/>
    <w:rsid w:val="009A12B1"/>
    <w:rsid w:val="009A65A0"/>
    <w:rsid w:val="009B5208"/>
    <w:rsid w:val="009D444A"/>
    <w:rsid w:val="009D4A2C"/>
    <w:rsid w:val="009D4B83"/>
    <w:rsid w:val="009D5353"/>
    <w:rsid w:val="009D6DB7"/>
    <w:rsid w:val="009E358A"/>
    <w:rsid w:val="009E4114"/>
    <w:rsid w:val="009F3A55"/>
    <w:rsid w:val="00A01CD9"/>
    <w:rsid w:val="00A0723D"/>
    <w:rsid w:val="00A1076D"/>
    <w:rsid w:val="00A22B16"/>
    <w:rsid w:val="00A54FC1"/>
    <w:rsid w:val="00A55F22"/>
    <w:rsid w:val="00A57882"/>
    <w:rsid w:val="00A60BC1"/>
    <w:rsid w:val="00A63229"/>
    <w:rsid w:val="00A71BCB"/>
    <w:rsid w:val="00A742EB"/>
    <w:rsid w:val="00A8057E"/>
    <w:rsid w:val="00A976F1"/>
    <w:rsid w:val="00A976F5"/>
    <w:rsid w:val="00AA2FB1"/>
    <w:rsid w:val="00AA4522"/>
    <w:rsid w:val="00AB0A77"/>
    <w:rsid w:val="00AB2604"/>
    <w:rsid w:val="00AB68B7"/>
    <w:rsid w:val="00AB6C0F"/>
    <w:rsid w:val="00AC0D88"/>
    <w:rsid w:val="00AC6E50"/>
    <w:rsid w:val="00AD2ED7"/>
    <w:rsid w:val="00AD3F21"/>
    <w:rsid w:val="00AE080E"/>
    <w:rsid w:val="00AE45A6"/>
    <w:rsid w:val="00AE4ABB"/>
    <w:rsid w:val="00AF603A"/>
    <w:rsid w:val="00B015D0"/>
    <w:rsid w:val="00B0194E"/>
    <w:rsid w:val="00B10277"/>
    <w:rsid w:val="00B16849"/>
    <w:rsid w:val="00B24DBE"/>
    <w:rsid w:val="00B267D7"/>
    <w:rsid w:val="00B47596"/>
    <w:rsid w:val="00B500EB"/>
    <w:rsid w:val="00B50932"/>
    <w:rsid w:val="00B50AB4"/>
    <w:rsid w:val="00B51053"/>
    <w:rsid w:val="00B516D0"/>
    <w:rsid w:val="00B51B84"/>
    <w:rsid w:val="00B5261C"/>
    <w:rsid w:val="00B53026"/>
    <w:rsid w:val="00B637FD"/>
    <w:rsid w:val="00B64CF3"/>
    <w:rsid w:val="00B72F29"/>
    <w:rsid w:val="00B755FE"/>
    <w:rsid w:val="00B75927"/>
    <w:rsid w:val="00B87142"/>
    <w:rsid w:val="00B903BD"/>
    <w:rsid w:val="00BA4BE9"/>
    <w:rsid w:val="00BB460C"/>
    <w:rsid w:val="00BC3E15"/>
    <w:rsid w:val="00BD050E"/>
    <w:rsid w:val="00BD05C8"/>
    <w:rsid w:val="00BD20D8"/>
    <w:rsid w:val="00BD6071"/>
    <w:rsid w:val="00BE324A"/>
    <w:rsid w:val="00BE49C7"/>
    <w:rsid w:val="00BE7CFA"/>
    <w:rsid w:val="00BF6F10"/>
    <w:rsid w:val="00C05B36"/>
    <w:rsid w:val="00C1072C"/>
    <w:rsid w:val="00C10F06"/>
    <w:rsid w:val="00C14131"/>
    <w:rsid w:val="00C16CBE"/>
    <w:rsid w:val="00C17C70"/>
    <w:rsid w:val="00C2585C"/>
    <w:rsid w:val="00C25DA8"/>
    <w:rsid w:val="00C27827"/>
    <w:rsid w:val="00C30354"/>
    <w:rsid w:val="00C313A3"/>
    <w:rsid w:val="00C33717"/>
    <w:rsid w:val="00C35C9C"/>
    <w:rsid w:val="00C4087C"/>
    <w:rsid w:val="00C42F27"/>
    <w:rsid w:val="00C44D74"/>
    <w:rsid w:val="00C46B3B"/>
    <w:rsid w:val="00C54239"/>
    <w:rsid w:val="00C636E9"/>
    <w:rsid w:val="00C70EE0"/>
    <w:rsid w:val="00C71EEF"/>
    <w:rsid w:val="00C776DD"/>
    <w:rsid w:val="00C77AD4"/>
    <w:rsid w:val="00C84BA8"/>
    <w:rsid w:val="00C933D5"/>
    <w:rsid w:val="00C9672F"/>
    <w:rsid w:val="00CA14B6"/>
    <w:rsid w:val="00CA2865"/>
    <w:rsid w:val="00CA4CA0"/>
    <w:rsid w:val="00CB1BD2"/>
    <w:rsid w:val="00CC6902"/>
    <w:rsid w:val="00CD1D39"/>
    <w:rsid w:val="00CD4F4E"/>
    <w:rsid w:val="00CE08E3"/>
    <w:rsid w:val="00CE2A67"/>
    <w:rsid w:val="00CE4119"/>
    <w:rsid w:val="00CF13C3"/>
    <w:rsid w:val="00CF3CC8"/>
    <w:rsid w:val="00CF501F"/>
    <w:rsid w:val="00D02DBE"/>
    <w:rsid w:val="00D04A71"/>
    <w:rsid w:val="00D04C86"/>
    <w:rsid w:val="00D17F3D"/>
    <w:rsid w:val="00D17F83"/>
    <w:rsid w:val="00D23CB1"/>
    <w:rsid w:val="00D27199"/>
    <w:rsid w:val="00D33694"/>
    <w:rsid w:val="00D411DF"/>
    <w:rsid w:val="00D51458"/>
    <w:rsid w:val="00D5326B"/>
    <w:rsid w:val="00D53A16"/>
    <w:rsid w:val="00D6151F"/>
    <w:rsid w:val="00D66F3C"/>
    <w:rsid w:val="00D81555"/>
    <w:rsid w:val="00D81E84"/>
    <w:rsid w:val="00DA02DD"/>
    <w:rsid w:val="00DA19FA"/>
    <w:rsid w:val="00DA69E4"/>
    <w:rsid w:val="00DB1D62"/>
    <w:rsid w:val="00DB42AD"/>
    <w:rsid w:val="00DB4DF3"/>
    <w:rsid w:val="00DB5BEA"/>
    <w:rsid w:val="00DC099A"/>
    <w:rsid w:val="00DC2024"/>
    <w:rsid w:val="00DD003C"/>
    <w:rsid w:val="00DD2BD7"/>
    <w:rsid w:val="00DD5466"/>
    <w:rsid w:val="00DD77BF"/>
    <w:rsid w:val="00DE0559"/>
    <w:rsid w:val="00DE6861"/>
    <w:rsid w:val="00DE76F1"/>
    <w:rsid w:val="00DF0C13"/>
    <w:rsid w:val="00DF17B6"/>
    <w:rsid w:val="00DF660D"/>
    <w:rsid w:val="00DF7AAF"/>
    <w:rsid w:val="00E00105"/>
    <w:rsid w:val="00E02B20"/>
    <w:rsid w:val="00E02C74"/>
    <w:rsid w:val="00E04D0C"/>
    <w:rsid w:val="00E15674"/>
    <w:rsid w:val="00E22B29"/>
    <w:rsid w:val="00E2418A"/>
    <w:rsid w:val="00E24995"/>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0009"/>
    <w:rsid w:val="00EA3590"/>
    <w:rsid w:val="00EB6299"/>
    <w:rsid w:val="00EC167D"/>
    <w:rsid w:val="00EC1963"/>
    <w:rsid w:val="00EC4F17"/>
    <w:rsid w:val="00EC74CA"/>
    <w:rsid w:val="00ED051C"/>
    <w:rsid w:val="00ED0A21"/>
    <w:rsid w:val="00ED19C3"/>
    <w:rsid w:val="00ED2DBF"/>
    <w:rsid w:val="00EE5043"/>
    <w:rsid w:val="00EF40B7"/>
    <w:rsid w:val="00EF4D34"/>
    <w:rsid w:val="00F06D7C"/>
    <w:rsid w:val="00F13D15"/>
    <w:rsid w:val="00F20192"/>
    <w:rsid w:val="00F20700"/>
    <w:rsid w:val="00F2102B"/>
    <w:rsid w:val="00F311F6"/>
    <w:rsid w:val="00F43BF6"/>
    <w:rsid w:val="00F444E6"/>
    <w:rsid w:val="00F44E15"/>
    <w:rsid w:val="00F45872"/>
    <w:rsid w:val="00F45D6F"/>
    <w:rsid w:val="00F472FA"/>
    <w:rsid w:val="00F50CE4"/>
    <w:rsid w:val="00F5170D"/>
    <w:rsid w:val="00F547E4"/>
    <w:rsid w:val="00F54D16"/>
    <w:rsid w:val="00F76278"/>
    <w:rsid w:val="00F81301"/>
    <w:rsid w:val="00F9010F"/>
    <w:rsid w:val="00F916AC"/>
    <w:rsid w:val="00F92F21"/>
    <w:rsid w:val="00FA7826"/>
    <w:rsid w:val="00FB34EB"/>
    <w:rsid w:val="00FC24AB"/>
    <w:rsid w:val="00FC58CD"/>
    <w:rsid w:val="00FD37B7"/>
    <w:rsid w:val="00FD38A0"/>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00677"/>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
    <w:name w:val="heading 1"/>
    <w:basedOn w:val="a0"/>
    <w:next w:val="a0"/>
    <w:link w:val="10"/>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uiPriority w:val="99"/>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9"/>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0"/>
    <w:link w:val="a6"/>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rsid w:val="00D27199"/>
    <w:rPr>
      <w:rFonts w:ascii="Times New Roman" w:eastAsia="Times New Roman" w:hAnsi="Times New Roman" w:cs="Times New Roman"/>
      <w:sz w:val="20"/>
      <w:szCs w:val="20"/>
      <w:lang w:eastAsia="ru-RU"/>
    </w:rPr>
  </w:style>
  <w:style w:type="character" w:styleId="a7">
    <w:name w:val="Hyperlink"/>
    <w:basedOn w:val="a1"/>
    <w:uiPriority w:val="99"/>
    <w:unhideWhenUsed/>
    <w:rsid w:val="00B47596"/>
    <w:rPr>
      <w:color w:val="0000FF" w:themeColor="hyperlink"/>
      <w:u w:val="single"/>
    </w:rPr>
  </w:style>
  <w:style w:type="paragraph" w:customStyle="1" w:styleId="ConsPlusNonformat">
    <w:name w:val="ConsPlusNonformat"/>
    <w:uiPriority w:val="99"/>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8">
    <w:name w:val="Balloon Text"/>
    <w:basedOn w:val="a0"/>
    <w:link w:val="a9"/>
    <w:uiPriority w:val="99"/>
    <w:semiHidden/>
    <w:unhideWhenUsed/>
    <w:rsid w:val="0070473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0473B"/>
    <w:rPr>
      <w:rFonts w:ascii="Tahoma" w:eastAsiaTheme="minorEastAsia" w:hAnsi="Tahoma" w:cs="Tahoma"/>
      <w:sz w:val="16"/>
      <w:szCs w:val="16"/>
      <w:lang w:eastAsia="ru-RU"/>
    </w:rPr>
  </w:style>
  <w:style w:type="paragraph" w:styleId="aa">
    <w:name w:val="List Paragraph"/>
    <w:aliases w:val="ТЗ список,Абзац списка нумерованный"/>
    <w:basedOn w:val="a0"/>
    <w:link w:val="ab"/>
    <w:uiPriority w:val="34"/>
    <w:qFormat/>
    <w:rsid w:val="00E318A7"/>
    <w:pPr>
      <w:ind w:left="720"/>
      <w:contextualSpacing/>
    </w:pPr>
  </w:style>
  <w:style w:type="paragraph" w:styleId="ac">
    <w:name w:val="footer"/>
    <w:basedOn w:val="a0"/>
    <w:link w:val="ad"/>
    <w:uiPriority w:val="99"/>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d">
    <w:name w:val="Нижний колонтитул Знак"/>
    <w:basedOn w:val="a1"/>
    <w:link w:val="ac"/>
    <w:uiPriority w:val="99"/>
    <w:rsid w:val="00981186"/>
    <w:rPr>
      <w:rFonts w:ascii="Times New Roman" w:eastAsia="Times New Roman" w:hAnsi="Times New Roman" w:cs="Times New Roman"/>
      <w:sz w:val="28"/>
      <w:szCs w:val="24"/>
      <w:lang w:eastAsia="ru-RU"/>
    </w:rPr>
  </w:style>
  <w:style w:type="paragraph" w:styleId="ae">
    <w:name w:val="header"/>
    <w:basedOn w:val="a0"/>
    <w:link w:val="af"/>
    <w:uiPriority w:val="99"/>
    <w:unhideWhenUsed/>
    <w:rsid w:val="00981186"/>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981186"/>
    <w:rPr>
      <w:rFonts w:eastAsiaTheme="minorEastAsia"/>
      <w:lang w:eastAsia="ru-RU"/>
    </w:rPr>
  </w:style>
  <w:style w:type="character" w:customStyle="1" w:styleId="10">
    <w:name w:val="Заголовок 1 Знак"/>
    <w:basedOn w:val="a1"/>
    <w:link w:val="1"/>
    <w:uiPriority w:val="9"/>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9"/>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uiPriority w:val="99"/>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1">
    <w:name w:val="Нет списка1"/>
    <w:next w:val="a3"/>
    <w:semiHidden/>
    <w:rsid w:val="00981186"/>
  </w:style>
  <w:style w:type="paragraph" w:customStyle="1" w:styleId="ConsPlusCell">
    <w:name w:val="ConsPlusCell"/>
    <w:uiPriority w:val="99"/>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0">
    <w:name w:val="Цветовое выделение"/>
    <w:rsid w:val="00981186"/>
    <w:rPr>
      <w:b/>
      <w:color w:val="000080"/>
      <w:sz w:val="20"/>
    </w:rPr>
  </w:style>
  <w:style w:type="paragraph" w:styleId="af1">
    <w:name w:val="footnote text"/>
    <w:basedOn w:val="a0"/>
    <w:link w:val="af2"/>
    <w:uiPriority w:val="99"/>
    <w:rsid w:val="00981186"/>
    <w:pPr>
      <w:spacing w:after="0" w:line="240" w:lineRule="auto"/>
      <w:jc w:val="both"/>
    </w:pPr>
    <w:rPr>
      <w:rFonts w:ascii="Times New Roman" w:eastAsia="Times New Roman" w:hAnsi="Times New Roman" w:cs="Times New Roman"/>
      <w:sz w:val="20"/>
      <w:szCs w:val="20"/>
    </w:rPr>
  </w:style>
  <w:style w:type="character" w:customStyle="1" w:styleId="af2">
    <w:name w:val="Текст сноски Знак"/>
    <w:basedOn w:val="a1"/>
    <w:link w:val="af1"/>
    <w:uiPriority w:val="99"/>
    <w:rsid w:val="00981186"/>
    <w:rPr>
      <w:rFonts w:ascii="Times New Roman" w:eastAsia="Times New Roman" w:hAnsi="Times New Roman" w:cs="Times New Roman"/>
      <w:sz w:val="20"/>
      <w:szCs w:val="20"/>
      <w:lang w:eastAsia="ru-RU"/>
    </w:rPr>
  </w:style>
  <w:style w:type="paragraph" w:customStyle="1" w:styleId="af3">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uiPriority w:val="99"/>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4">
    <w:name w:val="page number"/>
    <w:uiPriority w:val="99"/>
    <w:rsid w:val="00981186"/>
    <w:rPr>
      <w:rFonts w:cs="Times New Roman"/>
    </w:rPr>
  </w:style>
  <w:style w:type="paragraph" w:styleId="af5">
    <w:name w:val="Body Text"/>
    <w:basedOn w:val="a0"/>
    <w:link w:val="af6"/>
    <w:rsid w:val="00981186"/>
    <w:pPr>
      <w:spacing w:after="120" w:line="240" w:lineRule="auto"/>
      <w:jc w:val="both"/>
    </w:pPr>
    <w:rPr>
      <w:rFonts w:ascii="Times New Roman" w:eastAsia="Times New Roman" w:hAnsi="Times New Roman" w:cs="Times New Roman"/>
      <w:sz w:val="28"/>
      <w:szCs w:val="24"/>
    </w:rPr>
  </w:style>
  <w:style w:type="character" w:customStyle="1" w:styleId="af6">
    <w:name w:val="Основной текст Знак"/>
    <w:basedOn w:val="a1"/>
    <w:link w:val="af5"/>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uiPriority w:val="99"/>
    <w:rsid w:val="00981186"/>
    <w:rPr>
      <w:rFonts w:ascii="Times New Roman" w:eastAsia="Times New Roman" w:hAnsi="Times New Roman" w:cs="Times New Roman"/>
      <w:b/>
      <w:sz w:val="28"/>
      <w:szCs w:val="24"/>
      <w:lang w:eastAsia="ru-RU"/>
    </w:rPr>
  </w:style>
  <w:style w:type="paragraph" w:customStyle="1" w:styleId="12">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3">
    <w:name w:val="toc 1"/>
    <w:basedOn w:val="a0"/>
    <w:next w:val="a0"/>
    <w:autoRedefine/>
    <w:uiPriority w:val="39"/>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uiPriority w:val="39"/>
    <w:qFormat/>
    <w:rsid w:val="00981186"/>
    <w:pPr>
      <w:spacing w:after="100" w:line="240" w:lineRule="auto"/>
      <w:ind w:left="240"/>
      <w:jc w:val="both"/>
    </w:pPr>
    <w:rPr>
      <w:rFonts w:ascii="Times New Roman" w:eastAsia="Times New Roman" w:hAnsi="Times New Roman" w:cs="Times New Roman"/>
      <w:sz w:val="28"/>
      <w:szCs w:val="24"/>
    </w:rPr>
  </w:style>
  <w:style w:type="paragraph" w:styleId="af7">
    <w:name w:val="TOC Heading"/>
    <w:basedOn w:val="1"/>
    <w:next w:val="a0"/>
    <w:uiPriority w:val="39"/>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8">
    <w:name w:val="Strong"/>
    <w:uiPriority w:val="22"/>
    <w:qFormat/>
    <w:rsid w:val="00981186"/>
    <w:rPr>
      <w:b/>
      <w:bCs/>
    </w:rPr>
  </w:style>
  <w:style w:type="paragraph" w:styleId="af9">
    <w:name w:val="Normal (Web)"/>
    <w:aliases w:val="_а_Е’__ (дќа) И’ц_1,_а_Е’__ (дќа) И’ц_ И’ц_,___С¬__ (_x_) ÷¬__1,___С¬__ (_x_) ÷¬__ ÷¬__"/>
    <w:basedOn w:val="a0"/>
    <w:link w:val="afa"/>
    <w:uiPriority w:val="99"/>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b">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c">
    <w:name w:val="annotation reference"/>
    <w:basedOn w:val="a1"/>
    <w:uiPriority w:val="99"/>
    <w:unhideWhenUsed/>
    <w:rsid w:val="00F444E6"/>
    <w:rPr>
      <w:sz w:val="16"/>
      <w:szCs w:val="16"/>
    </w:rPr>
  </w:style>
  <w:style w:type="paragraph" w:styleId="afd">
    <w:name w:val="annotation text"/>
    <w:basedOn w:val="a0"/>
    <w:link w:val="afe"/>
    <w:uiPriority w:val="99"/>
    <w:unhideWhenUsed/>
    <w:rsid w:val="00F444E6"/>
    <w:pPr>
      <w:spacing w:line="240" w:lineRule="auto"/>
    </w:pPr>
    <w:rPr>
      <w:sz w:val="20"/>
      <w:szCs w:val="20"/>
    </w:rPr>
  </w:style>
  <w:style w:type="character" w:customStyle="1" w:styleId="afe">
    <w:name w:val="Текст примечания Знак"/>
    <w:basedOn w:val="a1"/>
    <w:link w:val="afd"/>
    <w:uiPriority w:val="99"/>
    <w:rsid w:val="00F444E6"/>
    <w:rPr>
      <w:rFonts w:eastAsiaTheme="minorEastAsia"/>
      <w:sz w:val="20"/>
      <w:szCs w:val="20"/>
      <w:lang w:eastAsia="ru-RU"/>
    </w:rPr>
  </w:style>
  <w:style w:type="paragraph" w:styleId="aff">
    <w:name w:val="annotation subject"/>
    <w:basedOn w:val="afd"/>
    <w:next w:val="afd"/>
    <w:link w:val="aff0"/>
    <w:uiPriority w:val="99"/>
    <w:unhideWhenUsed/>
    <w:rsid w:val="00F444E6"/>
    <w:rPr>
      <w:b/>
      <w:bCs/>
    </w:rPr>
  </w:style>
  <w:style w:type="character" w:customStyle="1" w:styleId="aff0">
    <w:name w:val="Тема примечания Знак"/>
    <w:basedOn w:val="afe"/>
    <w:link w:val="aff"/>
    <w:uiPriority w:val="99"/>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1">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w:basedOn w:val="a0"/>
    <w:uiPriority w:val="99"/>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3">
    <w:name w:val="Document Map"/>
    <w:basedOn w:val="a0"/>
    <w:link w:val="aff4"/>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4">
    <w:name w:val="Схема документа Знак"/>
    <w:basedOn w:val="a1"/>
    <w:link w:val="aff3"/>
    <w:uiPriority w:val="99"/>
    <w:semiHidden/>
    <w:rsid w:val="00657146"/>
    <w:rPr>
      <w:rFonts w:ascii="Tahoma" w:eastAsia="Times New Roman" w:hAnsi="Tahoma" w:cs="Times New Roman"/>
      <w:sz w:val="20"/>
      <w:szCs w:val="20"/>
      <w:shd w:val="clear" w:color="auto" w:fill="000080"/>
      <w:lang w:val="x-none" w:eastAsia="x-none"/>
    </w:rPr>
  </w:style>
  <w:style w:type="paragraph" w:customStyle="1" w:styleId="14">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5">
    <w:name w:val="Title"/>
    <w:basedOn w:val="a0"/>
    <w:link w:val="aff6"/>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6">
    <w:name w:val="Название Знак"/>
    <w:basedOn w:val="a1"/>
    <w:link w:val="aff5"/>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8">
    <w:name w:val="caption"/>
    <w:basedOn w:val="a0"/>
    <w:next w:val="a0"/>
    <w:uiPriority w:val="35"/>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9">
    <w:name w:val="FollowedHyperlink"/>
    <w:uiPriority w:val="99"/>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a">
    <w:name w:val="footnote reference"/>
    <w:basedOn w:val="a1"/>
    <w:uiPriority w:val="99"/>
    <w:unhideWhenUsed/>
    <w:rsid w:val="00EB6299"/>
    <w:rPr>
      <w:vertAlign w:val="superscript"/>
    </w:rPr>
  </w:style>
  <w:style w:type="character" w:customStyle="1" w:styleId="affb">
    <w:name w:val="Основной текст_"/>
    <w:basedOn w:val="a1"/>
    <w:link w:val="15"/>
    <w:rsid w:val="00EB6299"/>
    <w:rPr>
      <w:rFonts w:ascii="Times New Roman" w:eastAsia="Times New Roman" w:hAnsi="Times New Roman" w:cs="Times New Roman"/>
      <w:sz w:val="26"/>
      <w:szCs w:val="26"/>
    </w:rPr>
  </w:style>
  <w:style w:type="paragraph" w:customStyle="1" w:styleId="15">
    <w:name w:val="Основной текст1"/>
    <w:basedOn w:val="a0"/>
    <w:link w:val="affb"/>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c">
    <w:name w:val="Сноска_"/>
    <w:basedOn w:val="a1"/>
    <w:link w:val="affd"/>
    <w:rsid w:val="00EB6299"/>
    <w:rPr>
      <w:rFonts w:ascii="Times New Roman" w:eastAsia="Times New Roman" w:hAnsi="Times New Roman" w:cs="Times New Roman"/>
      <w:sz w:val="19"/>
      <w:szCs w:val="19"/>
    </w:rPr>
  </w:style>
  <w:style w:type="paragraph" w:customStyle="1" w:styleId="affd">
    <w:name w:val="Сноска"/>
    <w:basedOn w:val="a0"/>
    <w:link w:val="affc"/>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e">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0">
    <w:name w:val="Гипертекстовая ссылка"/>
    <w:uiPriority w:val="99"/>
    <w:rsid w:val="007542D5"/>
    <w:rPr>
      <w:b/>
      <w:bCs/>
      <w:color w:val="106BBE"/>
      <w:sz w:val="26"/>
      <w:szCs w:val="26"/>
    </w:rPr>
  </w:style>
  <w:style w:type="table" w:customStyle="1" w:styleId="16">
    <w:name w:val="Сетка таблицы1"/>
    <w:basedOn w:val="a2"/>
    <w:next w:val="aff1"/>
    <w:rsid w:val="00754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1">
    <w:name w:val="Заголовок"/>
    <w:basedOn w:val="a0"/>
    <w:next w:val="af5"/>
    <w:qFormat/>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7">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2">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3">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4">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b">
    <w:name w:val="Абзац списка Знак"/>
    <w:aliases w:val="ТЗ список Знак,Абзац списка нумерованный Знак"/>
    <w:link w:val="aa"/>
    <w:uiPriority w:val="34"/>
    <w:qFormat/>
    <w:locked/>
    <w:rsid w:val="007542D5"/>
    <w:rPr>
      <w:rFonts w:eastAsiaTheme="minorEastAsia"/>
      <w:lang w:eastAsia="ru-RU"/>
    </w:rPr>
  </w:style>
  <w:style w:type="numbering" w:customStyle="1" w:styleId="51">
    <w:name w:val="Нет списка5"/>
    <w:next w:val="a3"/>
    <w:uiPriority w:val="99"/>
    <w:semiHidden/>
    <w:rsid w:val="008F6AF4"/>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8F6AF4"/>
    <w:rPr>
      <w:rFonts w:ascii="Times New Roman" w:eastAsiaTheme="minorEastAsia" w:hAnsi="Times New Roman" w:cs="Times New Roman"/>
      <w:sz w:val="24"/>
      <w:szCs w:val="24"/>
      <w:lang w:eastAsia="ru-RU"/>
    </w:rPr>
  </w:style>
  <w:style w:type="paragraph" w:customStyle="1" w:styleId="1-21">
    <w:name w:val="Средняя сетка 1 - Акцент 21"/>
    <w:basedOn w:val="a0"/>
    <w:uiPriority w:val="34"/>
    <w:qFormat/>
    <w:rsid w:val="008F6AF4"/>
    <w:pPr>
      <w:ind w:left="720"/>
      <w:contextualSpacing/>
    </w:pPr>
    <w:rPr>
      <w:rFonts w:ascii="Calibri" w:eastAsia="Calibri" w:hAnsi="Calibri" w:cs="Times New Roman"/>
      <w:lang w:eastAsia="en-US"/>
    </w:rPr>
  </w:style>
  <w:style w:type="paragraph" w:customStyle="1" w:styleId="afff5">
    <w:name w:val="Знак Знак Знак Знак"/>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8">
    <w:name w:val="Абзац списка1"/>
    <w:basedOn w:val="a0"/>
    <w:rsid w:val="008F6AF4"/>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8F6AF4"/>
    <w:pPr>
      <w:spacing w:after="0" w:line="240" w:lineRule="auto"/>
    </w:pPr>
    <w:rPr>
      <w:rFonts w:ascii="Times New Roman" w:eastAsia="Times New Roman" w:hAnsi="Times New Roman" w:cs="Times New Roman"/>
      <w:sz w:val="24"/>
      <w:szCs w:val="24"/>
      <w:lang w:eastAsia="ru-RU"/>
    </w:rPr>
  </w:style>
  <w:style w:type="character" w:customStyle="1" w:styleId="19">
    <w:name w:val="Тема примечания Знак1"/>
    <w:uiPriority w:val="99"/>
    <w:locked/>
    <w:rsid w:val="008F6AF4"/>
    <w:rPr>
      <w:rFonts w:cs="Times New Roman"/>
      <w:b/>
      <w:bCs/>
      <w:sz w:val="24"/>
      <w:szCs w:val="24"/>
    </w:rPr>
  </w:style>
  <w:style w:type="paragraph" w:customStyle="1" w:styleId="afff6">
    <w:name w:val="÷¬__ ÷¬__ ÷¬__ ÷¬__"/>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7">
    <w:name w:val="endnote text"/>
    <w:basedOn w:val="a0"/>
    <w:link w:val="afff8"/>
    <w:rsid w:val="008F6AF4"/>
    <w:pPr>
      <w:spacing w:after="0" w:line="240" w:lineRule="auto"/>
    </w:pPr>
    <w:rPr>
      <w:rFonts w:ascii="Times New Roman" w:eastAsia="Times New Roman" w:hAnsi="Times New Roman" w:cs="Times New Roman"/>
      <w:sz w:val="20"/>
      <w:szCs w:val="20"/>
    </w:rPr>
  </w:style>
  <w:style w:type="character" w:customStyle="1" w:styleId="afff8">
    <w:name w:val="Текст концевой сноски Знак"/>
    <w:basedOn w:val="a1"/>
    <w:link w:val="afff7"/>
    <w:rsid w:val="008F6AF4"/>
    <w:rPr>
      <w:rFonts w:ascii="Times New Roman" w:eastAsia="Times New Roman" w:hAnsi="Times New Roman" w:cs="Times New Roman"/>
      <w:sz w:val="20"/>
      <w:szCs w:val="20"/>
      <w:lang w:eastAsia="ru-RU"/>
    </w:rPr>
  </w:style>
  <w:style w:type="character" w:styleId="afff9">
    <w:name w:val="endnote reference"/>
    <w:rsid w:val="008F6AF4"/>
    <w:rPr>
      <w:vertAlign w:val="superscript"/>
    </w:rPr>
  </w:style>
  <w:style w:type="paragraph" w:customStyle="1" w:styleId="P16">
    <w:name w:val="P16"/>
    <w:basedOn w:val="a0"/>
    <w:hidden/>
    <w:rsid w:val="008F6AF4"/>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8F6AF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F6AF4"/>
    <w:rPr>
      <w:sz w:val="24"/>
    </w:rPr>
  </w:style>
  <w:style w:type="paragraph" w:customStyle="1" w:styleId="afffa">
    <w:name w:val="МУ Обычный стиль"/>
    <w:basedOn w:val="a0"/>
    <w:autoRedefine/>
    <w:rsid w:val="008F6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8F6AF4"/>
  </w:style>
  <w:style w:type="table" w:customStyle="1" w:styleId="27">
    <w:name w:val="Сетка таблицы2"/>
    <w:basedOn w:val="a2"/>
    <w:next w:val="aff1"/>
    <w:uiPriority w:val="59"/>
    <w:rsid w:val="008F6AF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8F6AF4"/>
    <w:pPr>
      <w:spacing w:after="0" w:line="240" w:lineRule="auto"/>
    </w:pPr>
    <w:rPr>
      <w:rFonts w:ascii="Times New Roman" w:eastAsia="Calibri" w:hAnsi="Times New Roman" w:cs="Times New Roman"/>
      <w:noProof/>
      <w:sz w:val="28"/>
      <w:szCs w:val="28"/>
    </w:rPr>
  </w:style>
  <w:style w:type="paragraph" w:styleId="afffb">
    <w:name w:val="Revision"/>
    <w:hidden/>
    <w:uiPriority w:val="99"/>
    <w:semiHidden/>
    <w:rsid w:val="008F6AF4"/>
    <w:pPr>
      <w:spacing w:after="0" w:line="240" w:lineRule="auto"/>
    </w:pPr>
    <w:rPr>
      <w:rFonts w:ascii="Times New Roman" w:eastAsia="Times New Roman" w:hAnsi="Times New Roman" w:cs="Times New Roman"/>
      <w:sz w:val="24"/>
      <w:szCs w:val="24"/>
      <w:lang w:eastAsia="ru-RU"/>
    </w:rPr>
  </w:style>
  <w:style w:type="character" w:customStyle="1" w:styleId="afffc">
    <w:name w:val="Заголовок Знак"/>
    <w:rsid w:val="008F6AF4"/>
    <w:rPr>
      <w:rFonts w:ascii="Calibri Light" w:hAnsi="Calibri Light"/>
      <w:b/>
      <w:bCs/>
      <w:kern w:val="28"/>
      <w:sz w:val="32"/>
      <w:szCs w:val="32"/>
    </w:rPr>
  </w:style>
  <w:style w:type="character" w:styleId="afffd">
    <w:name w:val="Emphasis"/>
    <w:qFormat/>
    <w:rsid w:val="008F6AF4"/>
    <w:rPr>
      <w:i/>
      <w:iCs/>
    </w:rPr>
  </w:style>
  <w:style w:type="numbering" w:customStyle="1" w:styleId="120">
    <w:name w:val="Нет списка12"/>
    <w:next w:val="a3"/>
    <w:uiPriority w:val="99"/>
    <w:semiHidden/>
    <w:unhideWhenUsed/>
    <w:rsid w:val="008F6AF4"/>
  </w:style>
  <w:style w:type="table" w:customStyle="1" w:styleId="111">
    <w:name w:val="Сетка таблицы1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225E3C"/>
  </w:style>
  <w:style w:type="numbering" w:customStyle="1" w:styleId="71">
    <w:name w:val="Нет списка7"/>
    <w:next w:val="a3"/>
    <w:uiPriority w:val="99"/>
    <w:semiHidden/>
    <w:unhideWhenUsed/>
    <w:rsid w:val="00B903BD"/>
  </w:style>
  <w:style w:type="character" w:customStyle="1" w:styleId="13pt">
    <w:name w:val="Основной текст + 13 pt"/>
    <w:rsid w:val="00B903B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903B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0"/>
    <w:rsid w:val="00B903BD"/>
    <w:pPr>
      <w:spacing w:before="100" w:after="100" w:line="240" w:lineRule="auto"/>
      <w:ind w:firstLine="120"/>
    </w:pPr>
    <w:rPr>
      <w:rFonts w:ascii="Verdana" w:eastAsia="Times New Roman" w:hAnsi="Verdana" w:cs="Times New Roman"/>
      <w:sz w:val="24"/>
      <w:szCs w:val="24"/>
    </w:rPr>
  </w:style>
  <w:style w:type="paragraph" w:customStyle="1" w:styleId="afffe">
    <w:name w:val="Знак Знак Знак Знак"/>
    <w:basedOn w:val="a0"/>
    <w:rsid w:val="00B903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Абзац списка1"/>
    <w:basedOn w:val="a0"/>
    <w:rsid w:val="00B903BD"/>
    <w:pPr>
      <w:spacing w:after="0" w:line="240" w:lineRule="auto"/>
      <w:ind w:left="720"/>
    </w:pPr>
    <w:rPr>
      <w:rFonts w:ascii="Times New Roman" w:eastAsia="Times New Roman" w:hAnsi="Times New Roman" w:cs="Times New Roman"/>
      <w:sz w:val="24"/>
      <w:szCs w:val="20"/>
    </w:rPr>
  </w:style>
  <w:style w:type="paragraph" w:styleId="36">
    <w:name w:val="toc 3"/>
    <w:basedOn w:val="a0"/>
    <w:next w:val="a0"/>
    <w:autoRedefine/>
    <w:uiPriority w:val="39"/>
    <w:rsid w:val="00B903BD"/>
    <w:pPr>
      <w:spacing w:after="0" w:line="240" w:lineRule="auto"/>
      <w:ind w:left="480"/>
    </w:pPr>
    <w:rPr>
      <w:rFonts w:ascii="Times New Roman" w:eastAsia="Times New Roman" w:hAnsi="Times New Roman" w:cs="Times New Roman"/>
      <w:sz w:val="24"/>
      <w:szCs w:val="24"/>
    </w:rPr>
  </w:style>
  <w:style w:type="numbering" w:customStyle="1" w:styleId="80">
    <w:name w:val="Нет списка8"/>
    <w:next w:val="a3"/>
    <w:uiPriority w:val="99"/>
    <w:semiHidden/>
    <w:unhideWhenUsed/>
    <w:rsid w:val="000342B7"/>
  </w:style>
  <w:style w:type="character" w:customStyle="1" w:styleId="81">
    <w:name w:val="Основной текст (8)_"/>
    <w:basedOn w:val="a1"/>
    <w:link w:val="82"/>
    <w:rsid w:val="000342B7"/>
    <w:rPr>
      <w:rFonts w:ascii="Times New Roman" w:eastAsia="Times New Roman" w:hAnsi="Times New Roman" w:cs="Times New Roman"/>
      <w:i/>
      <w:iCs/>
      <w:sz w:val="20"/>
      <w:szCs w:val="20"/>
    </w:rPr>
  </w:style>
  <w:style w:type="paragraph" w:customStyle="1" w:styleId="82">
    <w:name w:val="Основной текст (8)"/>
    <w:basedOn w:val="a0"/>
    <w:link w:val="81"/>
    <w:rsid w:val="000342B7"/>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fff">
    <w:name w:val="Другое_"/>
    <w:basedOn w:val="a1"/>
    <w:link w:val="affff0"/>
    <w:rsid w:val="000342B7"/>
    <w:rPr>
      <w:rFonts w:ascii="Times New Roman" w:eastAsia="Times New Roman" w:hAnsi="Times New Roman" w:cs="Times New Roman"/>
      <w:sz w:val="26"/>
      <w:szCs w:val="26"/>
    </w:rPr>
  </w:style>
  <w:style w:type="paragraph" w:customStyle="1" w:styleId="affff0">
    <w:name w:val="Другое"/>
    <w:basedOn w:val="a0"/>
    <w:link w:val="affff"/>
    <w:rsid w:val="000342B7"/>
    <w:pPr>
      <w:widowControl w:val="0"/>
      <w:spacing w:after="0" w:line="259" w:lineRule="auto"/>
      <w:ind w:firstLine="400"/>
    </w:pPr>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A586-AAB8-4D5B-85AA-5E82A132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11159</Words>
  <Characters>63609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Секретарь1</cp:lastModifiedBy>
  <cp:revision>17</cp:revision>
  <cp:lastPrinted>2023-12-04T07:01:00Z</cp:lastPrinted>
  <dcterms:created xsi:type="dcterms:W3CDTF">2023-05-10T13:04:00Z</dcterms:created>
  <dcterms:modified xsi:type="dcterms:W3CDTF">2023-12-04T07:01:00Z</dcterms:modified>
</cp:coreProperties>
</file>