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0FFF8" w14:textId="77777777" w:rsidR="00484EF1" w:rsidRPr="001D76EE" w:rsidRDefault="00484EF1" w:rsidP="00484EF1">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НИКОЛЬСКОЕ ГОРОДСКОЕ ПОСЕЛЕНИЕ</w:t>
      </w:r>
    </w:p>
    <w:p w14:paraId="737899E4" w14:textId="77777777" w:rsidR="00484EF1" w:rsidRPr="001D76EE" w:rsidRDefault="00484EF1" w:rsidP="00484EF1">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ТОСНЕНСКОГО РАЙОНА ЛЕНИНГРАДСКОЙ ОБЛАСТИ</w:t>
      </w:r>
    </w:p>
    <w:p w14:paraId="74B4C6FF" w14:textId="77777777" w:rsidR="00484EF1" w:rsidRPr="001D76EE" w:rsidRDefault="00484EF1" w:rsidP="00484EF1">
      <w:pPr>
        <w:spacing w:after="0" w:line="240" w:lineRule="auto"/>
        <w:ind w:left="-1080"/>
        <w:jc w:val="center"/>
        <w:rPr>
          <w:rFonts w:ascii="Times New Roman" w:eastAsia="Times New Roman" w:hAnsi="Times New Roman" w:cs="Times New Roman"/>
          <w:sz w:val="28"/>
          <w:szCs w:val="28"/>
        </w:rPr>
      </w:pPr>
    </w:p>
    <w:p w14:paraId="5643188D" w14:textId="77777777" w:rsidR="00484EF1" w:rsidRPr="001D76EE" w:rsidRDefault="00484EF1" w:rsidP="00484EF1">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АДМИНИСТРАЦИЯ</w:t>
      </w:r>
    </w:p>
    <w:p w14:paraId="6711B30F" w14:textId="77777777" w:rsidR="00484EF1" w:rsidRPr="001D76EE" w:rsidRDefault="00484EF1" w:rsidP="00484EF1">
      <w:pPr>
        <w:spacing w:after="0" w:line="240" w:lineRule="auto"/>
        <w:ind w:left="-1080"/>
        <w:jc w:val="center"/>
        <w:rPr>
          <w:rFonts w:ascii="Times New Roman" w:eastAsia="Times New Roman" w:hAnsi="Times New Roman" w:cs="Times New Roman"/>
          <w:b/>
          <w:sz w:val="28"/>
          <w:szCs w:val="28"/>
        </w:rPr>
      </w:pPr>
    </w:p>
    <w:p w14:paraId="2D0F3E7C" w14:textId="77777777" w:rsidR="00484EF1" w:rsidRPr="001D76EE" w:rsidRDefault="00484EF1" w:rsidP="00484EF1">
      <w:pPr>
        <w:spacing w:after="0" w:line="240" w:lineRule="auto"/>
        <w:ind w:left="-1080"/>
        <w:jc w:val="center"/>
        <w:rPr>
          <w:rFonts w:ascii="Times New Roman" w:eastAsia="Times New Roman" w:hAnsi="Times New Roman" w:cs="Times New Roman"/>
          <w:sz w:val="24"/>
          <w:szCs w:val="24"/>
        </w:rPr>
      </w:pPr>
    </w:p>
    <w:p w14:paraId="3CDCF470" w14:textId="77777777" w:rsidR="00484EF1" w:rsidRPr="00870188" w:rsidRDefault="00484EF1" w:rsidP="00484EF1">
      <w:pPr>
        <w:spacing w:after="0" w:line="240" w:lineRule="auto"/>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36"/>
          <w:szCs w:val="36"/>
        </w:rPr>
        <w:t>П О С Т А Н О В Л Е Н И Е</w:t>
      </w:r>
    </w:p>
    <w:p w14:paraId="52EE3389" w14:textId="77777777" w:rsidR="00D81E84" w:rsidRPr="00D81E84" w:rsidRDefault="00D81E84" w:rsidP="00CA4CA0">
      <w:pPr>
        <w:spacing w:after="0" w:line="240" w:lineRule="auto"/>
        <w:rPr>
          <w:rFonts w:ascii="Times New Roman" w:hAnsi="Times New Roman" w:cs="Times New Roman"/>
          <w:szCs w:val="28"/>
        </w:rPr>
      </w:pPr>
      <w:bookmarkStart w:id="0" w:name="_GoBack"/>
      <w:bookmarkEnd w:id="0"/>
    </w:p>
    <w:p w14:paraId="44FBD220" w14:textId="7CAD45D3" w:rsidR="00CA4CA0" w:rsidRPr="00CA4CA0" w:rsidRDefault="00652A74"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C4B9B">
        <w:rPr>
          <w:rFonts w:ascii="Times New Roman" w:hAnsi="Times New Roman" w:cs="Times New Roman"/>
          <w:sz w:val="28"/>
          <w:szCs w:val="28"/>
        </w:rPr>
        <w:t>4</w:t>
      </w:r>
      <w:r w:rsidR="004A157A">
        <w:rPr>
          <w:rFonts w:ascii="Times New Roman" w:hAnsi="Times New Roman" w:cs="Times New Roman"/>
          <w:sz w:val="28"/>
          <w:szCs w:val="28"/>
        </w:rPr>
        <w:t>.04</w:t>
      </w:r>
      <w:r w:rsidR="006B6983">
        <w:rPr>
          <w:rFonts w:ascii="Times New Roman" w:hAnsi="Times New Roman" w:cs="Times New Roman"/>
          <w:sz w:val="28"/>
          <w:szCs w:val="28"/>
        </w:rPr>
        <w:t>.2023</w:t>
      </w:r>
      <w:r w:rsidR="00E04D0C">
        <w:rPr>
          <w:rFonts w:ascii="Times New Roman" w:hAnsi="Times New Roman" w:cs="Times New Roman"/>
          <w:sz w:val="28"/>
          <w:szCs w:val="28"/>
        </w:rPr>
        <w:t xml:space="preserve">   </w:t>
      </w:r>
      <w:r w:rsidR="00076BD0">
        <w:rPr>
          <w:rFonts w:ascii="Times New Roman" w:hAnsi="Times New Roman" w:cs="Times New Roman"/>
          <w:sz w:val="28"/>
          <w:szCs w:val="28"/>
        </w:rPr>
        <w:t xml:space="preserve">                       </w:t>
      </w:r>
      <w:r w:rsidR="00C96A46">
        <w:rPr>
          <w:rFonts w:ascii="Times New Roman" w:hAnsi="Times New Roman" w:cs="Times New Roman"/>
          <w:sz w:val="28"/>
          <w:szCs w:val="28"/>
        </w:rPr>
        <w:t>60</w:t>
      </w:r>
      <w:r w:rsidR="004A157A">
        <w:rPr>
          <w:rFonts w:ascii="Times New Roman" w:hAnsi="Times New Roman" w:cs="Times New Roman"/>
          <w:sz w:val="28"/>
          <w:szCs w:val="28"/>
        </w:rPr>
        <w:t>-</w:t>
      </w:r>
      <w:r w:rsidR="00E04D0C">
        <w:rPr>
          <w:rFonts w:ascii="Times New Roman" w:hAnsi="Times New Roman" w:cs="Times New Roman"/>
          <w:sz w:val="28"/>
          <w:szCs w:val="28"/>
        </w:rPr>
        <w:t>па</w:t>
      </w:r>
    </w:p>
    <w:p w14:paraId="32B37F00" w14:textId="77777777" w:rsidR="00F311F6" w:rsidRPr="00652A74" w:rsidRDefault="00F311F6" w:rsidP="00F311F6">
      <w:pPr>
        <w:pStyle w:val="a4"/>
        <w:rPr>
          <w:sz w:val="28"/>
          <w:szCs w:val="28"/>
        </w:rPr>
      </w:pPr>
    </w:p>
    <w:p w14:paraId="7E90E311" w14:textId="20F88C6F" w:rsidR="0051395A" w:rsidRPr="0051395A" w:rsidRDefault="00B46F49" w:rsidP="00B46F49">
      <w:pPr>
        <w:pStyle w:val="a4"/>
        <w:tabs>
          <w:tab w:val="left" w:pos="5670"/>
          <w:tab w:val="left" w:pos="5954"/>
        </w:tabs>
        <w:ind w:right="3401"/>
        <w:jc w:val="both"/>
        <w:rPr>
          <w:bCs/>
          <w:sz w:val="28"/>
          <w:szCs w:val="28"/>
        </w:rPr>
      </w:pPr>
      <w:r w:rsidRPr="00B46F49">
        <w:rPr>
          <w:bCs/>
          <w:sz w:val="28"/>
          <w:szCs w:val="28"/>
        </w:rPr>
        <w:t>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Никольского городского поселения Тосненского района Ленинградской области»</w:t>
      </w:r>
    </w:p>
    <w:p w14:paraId="2B1BF9C5" w14:textId="716659D3" w:rsidR="00F311F6" w:rsidRPr="002F528F" w:rsidRDefault="00F311F6" w:rsidP="00BC4B9B">
      <w:pPr>
        <w:pStyle w:val="a4"/>
        <w:tabs>
          <w:tab w:val="left" w:pos="5670"/>
          <w:tab w:val="left" w:pos="5954"/>
        </w:tabs>
        <w:ind w:right="3259"/>
        <w:jc w:val="both"/>
        <w:rPr>
          <w:sz w:val="28"/>
          <w:szCs w:val="28"/>
        </w:rPr>
      </w:pPr>
    </w:p>
    <w:p w14:paraId="26BC74A0" w14:textId="13F11811" w:rsidR="002F528F" w:rsidRPr="0045539C" w:rsidRDefault="0051395A" w:rsidP="0045539C">
      <w:pPr>
        <w:pStyle w:val="ConsPlusNormal"/>
        <w:ind w:firstLine="709"/>
        <w:jc w:val="both"/>
        <w:rPr>
          <w:rFonts w:ascii="Times New Roman" w:hAnsi="Times New Roman" w:cs="Times New Roman"/>
          <w:sz w:val="28"/>
          <w:szCs w:val="28"/>
        </w:rPr>
      </w:pPr>
      <w:r w:rsidRPr="0051395A">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14:paraId="0442E39E" w14:textId="77777777" w:rsidR="0045539C" w:rsidRPr="00652A74" w:rsidRDefault="0045539C" w:rsidP="0045539C">
      <w:pPr>
        <w:pStyle w:val="ConsPlusNormal"/>
        <w:ind w:firstLine="709"/>
        <w:jc w:val="both"/>
        <w:rPr>
          <w:rFonts w:ascii="Times New Roman" w:hAnsi="Times New Roman" w:cs="Times New Roman"/>
          <w:sz w:val="28"/>
          <w:szCs w:val="28"/>
        </w:rPr>
      </w:pPr>
    </w:p>
    <w:p w14:paraId="1522CEE3" w14:textId="77777777" w:rsidR="0045539C" w:rsidRP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3385BD19" w14:textId="77777777" w:rsidR="00F311F6" w:rsidRPr="00652A74" w:rsidRDefault="00F311F6" w:rsidP="00F311F6">
      <w:pPr>
        <w:pStyle w:val="ConsPlusNormal"/>
        <w:ind w:firstLine="709"/>
        <w:jc w:val="both"/>
        <w:rPr>
          <w:rFonts w:ascii="Times New Roman" w:hAnsi="Times New Roman" w:cs="Times New Roman"/>
          <w:sz w:val="28"/>
          <w:szCs w:val="28"/>
        </w:rPr>
      </w:pPr>
    </w:p>
    <w:p w14:paraId="3E8D290C" w14:textId="6246661D" w:rsidR="00E15674" w:rsidRPr="00FA1AD5" w:rsidRDefault="00B46F49" w:rsidP="00DB5E49">
      <w:pPr>
        <w:pStyle w:val="aa"/>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46F49">
        <w:rPr>
          <w:rFonts w:ascii="Times New Roman" w:eastAsia="Times New Roman" w:hAnsi="Times New Roman" w:cs="Times New Roman"/>
          <w:sz w:val="28"/>
          <w:szCs w:val="28"/>
        </w:rPr>
        <w:t>Утвердить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Никольского городского поселения Тосненского района Ленинградской области» согласно приложению к настоящему постановлению.</w:t>
      </w:r>
    </w:p>
    <w:p w14:paraId="617A14AC" w14:textId="1884B968" w:rsidR="002F528F" w:rsidRPr="00652A74" w:rsidRDefault="00B46F49" w:rsidP="00DB5E49">
      <w:pPr>
        <w:pStyle w:val="aa"/>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46F49">
        <w:rPr>
          <w:rFonts w:ascii="Times New Roman" w:eastAsia="Times New Roman" w:hAnsi="Times New Roman" w:cs="Times New Roman"/>
          <w:bCs/>
          <w:sz w:val="28"/>
          <w:szCs w:val="28"/>
          <w:lang w:eastAsia="zh-CN"/>
        </w:rPr>
        <w:t xml:space="preserve">Признать утратившим силу постановление администрации Никольского городского поселения Тосненского района Ленинградской области от 14.11.2014 </w:t>
      </w:r>
      <w:r w:rsidRPr="00B46F49">
        <w:rPr>
          <w:rFonts w:ascii="Times New Roman" w:eastAsia="Times New Roman" w:hAnsi="Times New Roman" w:cs="Times New Roman"/>
          <w:bCs/>
          <w:sz w:val="28"/>
          <w:szCs w:val="28"/>
          <w:lang w:eastAsia="zh-CN"/>
        </w:rPr>
        <w:br/>
        <w:t>№ 317-па «Об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в муниципальном образовании Никольское городское поселение Тосненского района Ленинградской области».</w:t>
      </w:r>
    </w:p>
    <w:p w14:paraId="46E63AFD" w14:textId="7247EEA9" w:rsidR="00652A74" w:rsidRPr="00DB5E49" w:rsidRDefault="002D1CE9" w:rsidP="00DB5E49">
      <w:pPr>
        <w:pStyle w:val="aa"/>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2D1CE9">
        <w:rPr>
          <w:rFonts w:ascii="Times New Roman" w:eastAsia="Times New Roman" w:hAnsi="Times New Roman" w:cs="Times New Roman"/>
          <w:bCs/>
          <w:sz w:val="28"/>
          <w:szCs w:val="28"/>
        </w:rPr>
        <w:t>Контроль за исполне</w:t>
      </w:r>
      <w:r w:rsidR="00B46F49">
        <w:rPr>
          <w:rFonts w:ascii="Times New Roman" w:eastAsia="Times New Roman" w:hAnsi="Times New Roman" w:cs="Times New Roman"/>
          <w:bCs/>
          <w:sz w:val="28"/>
          <w:szCs w:val="28"/>
        </w:rPr>
        <w:t xml:space="preserve">нием постановления возложить </w:t>
      </w:r>
      <w:r w:rsidR="00B46F49" w:rsidRPr="00B46F49">
        <w:rPr>
          <w:rFonts w:ascii="Times New Roman" w:eastAsia="Times New Roman" w:hAnsi="Times New Roman" w:cs="Times New Roman"/>
          <w:bCs/>
          <w:sz w:val="28"/>
          <w:szCs w:val="28"/>
        </w:rPr>
        <w:t xml:space="preserve">на председателя комитета финансов, экономики, бухгалтерского учета и отчетности </w:t>
      </w:r>
      <w:r w:rsidRPr="002D1CE9">
        <w:rPr>
          <w:rFonts w:ascii="Times New Roman" w:eastAsia="Times New Roman" w:hAnsi="Times New Roman" w:cs="Times New Roman"/>
          <w:bCs/>
          <w:sz w:val="28"/>
          <w:szCs w:val="28"/>
        </w:rPr>
        <w:t>администрации Никольского городского поселения Тосненского района Ленинградской области.</w:t>
      </w:r>
    </w:p>
    <w:p w14:paraId="2CBE5136" w14:textId="49785CC7" w:rsidR="00DB5E49" w:rsidRPr="00DB5E49" w:rsidRDefault="00BC4B9B" w:rsidP="00BC4B9B">
      <w:pPr>
        <w:pStyle w:val="aa"/>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C4B9B">
        <w:rPr>
          <w:rFonts w:ascii="Times New Roman" w:hAnsi="Times New Roman" w:cs="Times New Roman"/>
          <w:sz w:val="28"/>
          <w:szCs w:val="28"/>
        </w:rPr>
        <w:lastRenderedPageBreak/>
        <w:t xml:space="preserve">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района Ленинградской области </w:t>
      </w:r>
      <w:r>
        <w:rPr>
          <w:rFonts w:ascii="Times New Roman" w:hAnsi="Times New Roman" w:cs="Times New Roman"/>
          <w:sz w:val="28"/>
          <w:szCs w:val="28"/>
        </w:rPr>
        <w:br/>
      </w:r>
      <w:r w:rsidRPr="00BC4B9B">
        <w:rPr>
          <w:rFonts w:ascii="Times New Roman" w:hAnsi="Times New Roman" w:cs="Times New Roman"/>
          <w:sz w:val="28"/>
          <w:szCs w:val="28"/>
        </w:rPr>
        <w:t>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5003D79D" w14:textId="77777777" w:rsidR="00DE76F1" w:rsidRDefault="00DE76F1" w:rsidP="00D27199">
      <w:pPr>
        <w:pStyle w:val="a4"/>
        <w:jc w:val="both"/>
        <w:rPr>
          <w:sz w:val="28"/>
          <w:szCs w:val="28"/>
        </w:rPr>
      </w:pPr>
    </w:p>
    <w:p w14:paraId="0D4BACE0" w14:textId="77777777" w:rsidR="00652A74" w:rsidRDefault="00652A74" w:rsidP="00D27199">
      <w:pPr>
        <w:pStyle w:val="a4"/>
        <w:jc w:val="both"/>
        <w:rPr>
          <w:sz w:val="28"/>
          <w:szCs w:val="28"/>
        </w:rPr>
      </w:pPr>
    </w:p>
    <w:p w14:paraId="2B33CB44" w14:textId="77777777" w:rsidR="00652A74" w:rsidRPr="00A1076D" w:rsidRDefault="00652A74" w:rsidP="00D27199">
      <w:pPr>
        <w:pStyle w:val="a4"/>
        <w:jc w:val="both"/>
        <w:rPr>
          <w:sz w:val="28"/>
          <w:szCs w:val="28"/>
        </w:rPr>
      </w:pPr>
    </w:p>
    <w:p w14:paraId="79340EC1" w14:textId="13F57FFA" w:rsidR="001B398E" w:rsidRPr="001B398E" w:rsidRDefault="00BC4B9B" w:rsidP="001B398E">
      <w:pPr>
        <w:pStyle w:val="a4"/>
        <w:rPr>
          <w:sz w:val="28"/>
          <w:szCs w:val="28"/>
        </w:rPr>
      </w:pPr>
      <w:r>
        <w:rPr>
          <w:sz w:val="28"/>
          <w:szCs w:val="28"/>
        </w:rPr>
        <w:t>Врио главы администрации,</w:t>
      </w:r>
    </w:p>
    <w:p w14:paraId="06B44DA9" w14:textId="745FEE6D" w:rsidR="00E65FE8" w:rsidRDefault="001B398E" w:rsidP="001B398E">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00BC4B9B">
        <w:rPr>
          <w:sz w:val="28"/>
          <w:szCs w:val="28"/>
        </w:rPr>
        <w:t xml:space="preserve">  </w:t>
      </w:r>
      <w:r w:rsidRPr="001B398E">
        <w:rPr>
          <w:sz w:val="28"/>
          <w:szCs w:val="28"/>
        </w:rPr>
        <w:t xml:space="preserve">   </w:t>
      </w:r>
      <w:r w:rsidR="006B6983">
        <w:rPr>
          <w:sz w:val="28"/>
          <w:szCs w:val="28"/>
        </w:rPr>
        <w:t xml:space="preserve">    </w:t>
      </w:r>
      <w:r w:rsidRPr="001B398E">
        <w:rPr>
          <w:sz w:val="28"/>
          <w:szCs w:val="28"/>
        </w:rPr>
        <w:t xml:space="preserve">            </w:t>
      </w:r>
      <w:r w:rsidR="00BC4B9B">
        <w:rPr>
          <w:sz w:val="28"/>
          <w:szCs w:val="28"/>
        </w:rPr>
        <w:t>И.Н.Миронов</w:t>
      </w:r>
    </w:p>
    <w:p w14:paraId="4E1401E5" w14:textId="77777777" w:rsidR="006F45E0" w:rsidRPr="0012023D" w:rsidRDefault="006F45E0" w:rsidP="00D27199">
      <w:pPr>
        <w:pStyle w:val="a4"/>
        <w:rPr>
          <w:spacing w:val="-2"/>
          <w:sz w:val="18"/>
          <w:szCs w:val="18"/>
        </w:rPr>
      </w:pPr>
    </w:p>
    <w:p w14:paraId="48DEB36D" w14:textId="77777777" w:rsidR="00652A74" w:rsidRDefault="00652A74" w:rsidP="00DE76F1">
      <w:pPr>
        <w:spacing w:after="0" w:line="240" w:lineRule="auto"/>
        <w:jc w:val="both"/>
        <w:rPr>
          <w:rFonts w:ascii="Times New Roman" w:eastAsia="Times New Roman" w:hAnsi="Times New Roman" w:cs="Times New Roman"/>
          <w:sz w:val="20"/>
          <w:szCs w:val="20"/>
        </w:rPr>
      </w:pPr>
    </w:p>
    <w:p w14:paraId="22962A4D" w14:textId="77777777" w:rsidR="00652A74" w:rsidRDefault="00652A74" w:rsidP="00DE76F1">
      <w:pPr>
        <w:spacing w:after="0" w:line="240" w:lineRule="auto"/>
        <w:jc w:val="both"/>
        <w:rPr>
          <w:rFonts w:ascii="Times New Roman" w:eastAsia="Times New Roman" w:hAnsi="Times New Roman" w:cs="Times New Roman"/>
          <w:sz w:val="20"/>
          <w:szCs w:val="20"/>
        </w:rPr>
      </w:pPr>
    </w:p>
    <w:p w14:paraId="75E18D4F" w14:textId="77777777" w:rsidR="00652A74" w:rsidRDefault="00652A74" w:rsidP="00DE76F1">
      <w:pPr>
        <w:spacing w:after="0" w:line="240" w:lineRule="auto"/>
        <w:jc w:val="both"/>
        <w:rPr>
          <w:rFonts w:ascii="Times New Roman" w:eastAsia="Times New Roman" w:hAnsi="Times New Roman" w:cs="Times New Roman"/>
          <w:sz w:val="20"/>
          <w:szCs w:val="20"/>
        </w:rPr>
      </w:pPr>
    </w:p>
    <w:p w14:paraId="68F6F886" w14:textId="77777777" w:rsidR="00652A74" w:rsidRDefault="00652A74" w:rsidP="00DE76F1">
      <w:pPr>
        <w:spacing w:after="0" w:line="240" w:lineRule="auto"/>
        <w:jc w:val="both"/>
        <w:rPr>
          <w:rFonts w:ascii="Times New Roman" w:eastAsia="Times New Roman" w:hAnsi="Times New Roman" w:cs="Times New Roman"/>
          <w:sz w:val="20"/>
          <w:szCs w:val="20"/>
        </w:rPr>
      </w:pPr>
    </w:p>
    <w:p w14:paraId="65A90B03" w14:textId="77777777" w:rsidR="00652A74" w:rsidRDefault="00652A74" w:rsidP="00DE76F1">
      <w:pPr>
        <w:spacing w:after="0" w:line="240" w:lineRule="auto"/>
        <w:jc w:val="both"/>
        <w:rPr>
          <w:rFonts w:ascii="Times New Roman" w:eastAsia="Times New Roman" w:hAnsi="Times New Roman" w:cs="Times New Roman"/>
          <w:sz w:val="20"/>
          <w:szCs w:val="20"/>
        </w:rPr>
      </w:pPr>
    </w:p>
    <w:p w14:paraId="2118663B" w14:textId="77777777" w:rsidR="00652A74" w:rsidRDefault="00652A74" w:rsidP="00DE76F1">
      <w:pPr>
        <w:spacing w:after="0" w:line="240" w:lineRule="auto"/>
        <w:jc w:val="both"/>
        <w:rPr>
          <w:rFonts w:ascii="Times New Roman" w:eastAsia="Times New Roman" w:hAnsi="Times New Roman" w:cs="Times New Roman"/>
          <w:sz w:val="20"/>
          <w:szCs w:val="20"/>
        </w:rPr>
      </w:pPr>
    </w:p>
    <w:p w14:paraId="4016ADBD" w14:textId="77777777" w:rsidR="00652A74" w:rsidRDefault="00652A74" w:rsidP="00DE76F1">
      <w:pPr>
        <w:spacing w:after="0" w:line="240" w:lineRule="auto"/>
        <w:jc w:val="both"/>
        <w:rPr>
          <w:rFonts w:ascii="Times New Roman" w:eastAsia="Times New Roman" w:hAnsi="Times New Roman" w:cs="Times New Roman"/>
          <w:sz w:val="20"/>
          <w:szCs w:val="20"/>
        </w:rPr>
      </w:pPr>
    </w:p>
    <w:p w14:paraId="4114105D" w14:textId="77777777" w:rsidR="00652A74" w:rsidRDefault="00652A74" w:rsidP="00DE76F1">
      <w:pPr>
        <w:spacing w:after="0" w:line="240" w:lineRule="auto"/>
        <w:jc w:val="both"/>
        <w:rPr>
          <w:rFonts w:ascii="Times New Roman" w:eastAsia="Times New Roman" w:hAnsi="Times New Roman" w:cs="Times New Roman"/>
          <w:sz w:val="20"/>
          <w:szCs w:val="20"/>
        </w:rPr>
      </w:pPr>
    </w:p>
    <w:p w14:paraId="39C49E6C" w14:textId="77777777" w:rsidR="00652A74" w:rsidRDefault="00652A74" w:rsidP="00DE76F1">
      <w:pPr>
        <w:spacing w:after="0" w:line="240" w:lineRule="auto"/>
        <w:jc w:val="both"/>
        <w:rPr>
          <w:rFonts w:ascii="Times New Roman" w:eastAsia="Times New Roman" w:hAnsi="Times New Roman" w:cs="Times New Roman"/>
          <w:sz w:val="20"/>
          <w:szCs w:val="20"/>
        </w:rPr>
      </w:pPr>
    </w:p>
    <w:p w14:paraId="46FE5885" w14:textId="77777777" w:rsidR="00652A74" w:rsidRDefault="00652A74" w:rsidP="00DE76F1">
      <w:pPr>
        <w:spacing w:after="0" w:line="240" w:lineRule="auto"/>
        <w:jc w:val="both"/>
        <w:rPr>
          <w:rFonts w:ascii="Times New Roman" w:eastAsia="Times New Roman" w:hAnsi="Times New Roman" w:cs="Times New Roman"/>
          <w:sz w:val="20"/>
          <w:szCs w:val="20"/>
        </w:rPr>
      </w:pPr>
    </w:p>
    <w:p w14:paraId="2696C481" w14:textId="77777777" w:rsidR="00652A74" w:rsidRDefault="00652A74" w:rsidP="00DE76F1">
      <w:pPr>
        <w:spacing w:after="0" w:line="240" w:lineRule="auto"/>
        <w:jc w:val="both"/>
        <w:rPr>
          <w:rFonts w:ascii="Times New Roman" w:eastAsia="Times New Roman" w:hAnsi="Times New Roman" w:cs="Times New Roman"/>
          <w:sz w:val="20"/>
          <w:szCs w:val="20"/>
        </w:rPr>
      </w:pPr>
    </w:p>
    <w:p w14:paraId="00FD48B5" w14:textId="77777777" w:rsidR="00652A74" w:rsidRDefault="00652A74" w:rsidP="00DE76F1">
      <w:pPr>
        <w:spacing w:after="0" w:line="240" w:lineRule="auto"/>
        <w:jc w:val="both"/>
        <w:rPr>
          <w:rFonts w:ascii="Times New Roman" w:eastAsia="Times New Roman" w:hAnsi="Times New Roman" w:cs="Times New Roman"/>
          <w:sz w:val="20"/>
          <w:szCs w:val="20"/>
        </w:rPr>
      </w:pPr>
    </w:p>
    <w:p w14:paraId="0FDAF1F1" w14:textId="77777777" w:rsidR="00652A74" w:rsidRDefault="00652A74" w:rsidP="00DE76F1">
      <w:pPr>
        <w:spacing w:after="0" w:line="240" w:lineRule="auto"/>
        <w:jc w:val="both"/>
        <w:rPr>
          <w:rFonts w:ascii="Times New Roman" w:eastAsia="Times New Roman" w:hAnsi="Times New Roman" w:cs="Times New Roman"/>
          <w:sz w:val="20"/>
          <w:szCs w:val="20"/>
        </w:rPr>
      </w:pPr>
    </w:p>
    <w:p w14:paraId="5D806824" w14:textId="77777777" w:rsidR="00652A74" w:rsidRDefault="00652A74" w:rsidP="00DE76F1">
      <w:pPr>
        <w:spacing w:after="0" w:line="240" w:lineRule="auto"/>
        <w:jc w:val="both"/>
        <w:rPr>
          <w:rFonts w:ascii="Times New Roman" w:eastAsia="Times New Roman" w:hAnsi="Times New Roman" w:cs="Times New Roman"/>
          <w:sz w:val="20"/>
          <w:szCs w:val="20"/>
        </w:rPr>
      </w:pPr>
    </w:p>
    <w:p w14:paraId="0D8AA32E" w14:textId="77777777" w:rsidR="00FA1AD5" w:rsidRDefault="00FA1AD5" w:rsidP="00DE76F1">
      <w:pPr>
        <w:spacing w:after="0" w:line="240" w:lineRule="auto"/>
        <w:jc w:val="both"/>
        <w:rPr>
          <w:rFonts w:ascii="Times New Roman" w:eastAsia="Times New Roman" w:hAnsi="Times New Roman" w:cs="Times New Roman"/>
          <w:sz w:val="20"/>
          <w:szCs w:val="20"/>
        </w:rPr>
      </w:pPr>
    </w:p>
    <w:p w14:paraId="1AA2DC4E" w14:textId="77777777" w:rsidR="00FA1AD5" w:rsidRDefault="00FA1AD5" w:rsidP="00DE76F1">
      <w:pPr>
        <w:spacing w:after="0" w:line="240" w:lineRule="auto"/>
        <w:jc w:val="both"/>
        <w:rPr>
          <w:rFonts w:ascii="Times New Roman" w:eastAsia="Times New Roman" w:hAnsi="Times New Roman" w:cs="Times New Roman"/>
          <w:sz w:val="20"/>
          <w:szCs w:val="20"/>
        </w:rPr>
      </w:pPr>
    </w:p>
    <w:p w14:paraId="74EA567A" w14:textId="77777777" w:rsidR="00FA1AD5" w:rsidRDefault="00FA1AD5" w:rsidP="00DE76F1">
      <w:pPr>
        <w:spacing w:after="0" w:line="240" w:lineRule="auto"/>
        <w:jc w:val="both"/>
        <w:rPr>
          <w:rFonts w:ascii="Times New Roman" w:eastAsia="Times New Roman" w:hAnsi="Times New Roman" w:cs="Times New Roman"/>
          <w:sz w:val="20"/>
          <w:szCs w:val="20"/>
        </w:rPr>
      </w:pPr>
    </w:p>
    <w:p w14:paraId="5D0484B9" w14:textId="77777777" w:rsidR="00FA1AD5" w:rsidRDefault="00FA1AD5" w:rsidP="00DE76F1">
      <w:pPr>
        <w:spacing w:after="0" w:line="240" w:lineRule="auto"/>
        <w:jc w:val="both"/>
        <w:rPr>
          <w:rFonts w:ascii="Times New Roman" w:eastAsia="Times New Roman" w:hAnsi="Times New Roman" w:cs="Times New Roman"/>
          <w:sz w:val="20"/>
          <w:szCs w:val="20"/>
        </w:rPr>
      </w:pPr>
    </w:p>
    <w:p w14:paraId="11649789" w14:textId="77777777" w:rsidR="00FA1AD5" w:rsidRDefault="00FA1AD5" w:rsidP="00DE76F1">
      <w:pPr>
        <w:spacing w:after="0" w:line="240" w:lineRule="auto"/>
        <w:jc w:val="both"/>
        <w:rPr>
          <w:rFonts w:ascii="Times New Roman" w:eastAsia="Times New Roman" w:hAnsi="Times New Roman" w:cs="Times New Roman"/>
          <w:sz w:val="20"/>
          <w:szCs w:val="20"/>
        </w:rPr>
      </w:pPr>
    </w:p>
    <w:p w14:paraId="5B160C94" w14:textId="77777777" w:rsidR="00FA1AD5" w:rsidRDefault="00FA1AD5" w:rsidP="00DE76F1">
      <w:pPr>
        <w:spacing w:after="0" w:line="240" w:lineRule="auto"/>
        <w:jc w:val="both"/>
        <w:rPr>
          <w:rFonts w:ascii="Times New Roman" w:eastAsia="Times New Roman" w:hAnsi="Times New Roman" w:cs="Times New Roman"/>
          <w:sz w:val="20"/>
          <w:szCs w:val="20"/>
        </w:rPr>
      </w:pPr>
    </w:p>
    <w:p w14:paraId="77ED713D" w14:textId="77777777" w:rsidR="00FA1AD5" w:rsidRDefault="00FA1AD5" w:rsidP="00DE76F1">
      <w:pPr>
        <w:spacing w:after="0" w:line="240" w:lineRule="auto"/>
        <w:jc w:val="both"/>
        <w:rPr>
          <w:rFonts w:ascii="Times New Roman" w:eastAsia="Times New Roman" w:hAnsi="Times New Roman" w:cs="Times New Roman"/>
          <w:sz w:val="20"/>
          <w:szCs w:val="20"/>
        </w:rPr>
      </w:pPr>
    </w:p>
    <w:p w14:paraId="6B1E2B71" w14:textId="77777777" w:rsidR="00FA1AD5" w:rsidRDefault="00FA1AD5" w:rsidP="00DE76F1">
      <w:pPr>
        <w:spacing w:after="0" w:line="240" w:lineRule="auto"/>
        <w:jc w:val="both"/>
        <w:rPr>
          <w:rFonts w:ascii="Times New Roman" w:eastAsia="Times New Roman" w:hAnsi="Times New Roman" w:cs="Times New Roman"/>
          <w:sz w:val="20"/>
          <w:szCs w:val="20"/>
        </w:rPr>
      </w:pPr>
    </w:p>
    <w:p w14:paraId="7F7578AC" w14:textId="77777777" w:rsidR="00FA1AD5" w:rsidRDefault="00FA1AD5" w:rsidP="00DE76F1">
      <w:pPr>
        <w:spacing w:after="0" w:line="240" w:lineRule="auto"/>
        <w:jc w:val="both"/>
        <w:rPr>
          <w:rFonts w:ascii="Times New Roman" w:eastAsia="Times New Roman" w:hAnsi="Times New Roman" w:cs="Times New Roman"/>
          <w:sz w:val="20"/>
          <w:szCs w:val="20"/>
        </w:rPr>
      </w:pPr>
    </w:p>
    <w:p w14:paraId="58A34A9B" w14:textId="77777777" w:rsidR="00FA1AD5" w:rsidRDefault="00FA1AD5" w:rsidP="00DE76F1">
      <w:pPr>
        <w:spacing w:after="0" w:line="240" w:lineRule="auto"/>
        <w:jc w:val="both"/>
        <w:rPr>
          <w:rFonts w:ascii="Times New Roman" w:eastAsia="Times New Roman" w:hAnsi="Times New Roman" w:cs="Times New Roman"/>
          <w:sz w:val="20"/>
          <w:szCs w:val="20"/>
        </w:rPr>
      </w:pPr>
    </w:p>
    <w:p w14:paraId="0B71FA59" w14:textId="77777777" w:rsidR="00FA1AD5" w:rsidRDefault="00FA1AD5" w:rsidP="00DE76F1">
      <w:pPr>
        <w:spacing w:after="0" w:line="240" w:lineRule="auto"/>
        <w:jc w:val="both"/>
        <w:rPr>
          <w:rFonts w:ascii="Times New Roman" w:eastAsia="Times New Roman" w:hAnsi="Times New Roman" w:cs="Times New Roman"/>
          <w:sz w:val="20"/>
          <w:szCs w:val="20"/>
        </w:rPr>
      </w:pPr>
    </w:p>
    <w:p w14:paraId="2E9DDA3C" w14:textId="77777777" w:rsidR="00FA1AD5" w:rsidRDefault="00FA1AD5" w:rsidP="00DE76F1">
      <w:pPr>
        <w:spacing w:after="0" w:line="240" w:lineRule="auto"/>
        <w:jc w:val="both"/>
        <w:rPr>
          <w:rFonts w:ascii="Times New Roman" w:eastAsia="Times New Roman" w:hAnsi="Times New Roman" w:cs="Times New Roman"/>
          <w:sz w:val="20"/>
          <w:szCs w:val="20"/>
        </w:rPr>
      </w:pPr>
    </w:p>
    <w:p w14:paraId="78CA0895" w14:textId="77777777" w:rsidR="00FA1AD5" w:rsidRDefault="00FA1AD5" w:rsidP="00DE76F1">
      <w:pPr>
        <w:spacing w:after="0" w:line="240" w:lineRule="auto"/>
        <w:jc w:val="both"/>
        <w:rPr>
          <w:rFonts w:ascii="Times New Roman" w:eastAsia="Times New Roman" w:hAnsi="Times New Roman" w:cs="Times New Roman"/>
          <w:sz w:val="20"/>
          <w:szCs w:val="20"/>
        </w:rPr>
      </w:pPr>
    </w:p>
    <w:p w14:paraId="79B845B2" w14:textId="77777777" w:rsidR="00FA1AD5" w:rsidRDefault="00FA1AD5" w:rsidP="00DE76F1">
      <w:pPr>
        <w:spacing w:after="0" w:line="240" w:lineRule="auto"/>
        <w:jc w:val="both"/>
        <w:rPr>
          <w:rFonts w:ascii="Times New Roman" w:eastAsia="Times New Roman" w:hAnsi="Times New Roman" w:cs="Times New Roman"/>
          <w:sz w:val="20"/>
          <w:szCs w:val="20"/>
        </w:rPr>
      </w:pPr>
    </w:p>
    <w:p w14:paraId="2D56AA63" w14:textId="77777777" w:rsidR="00FA1AD5" w:rsidRDefault="00FA1AD5" w:rsidP="00DE76F1">
      <w:pPr>
        <w:spacing w:after="0" w:line="240" w:lineRule="auto"/>
        <w:jc w:val="both"/>
        <w:rPr>
          <w:rFonts w:ascii="Times New Roman" w:eastAsia="Times New Roman" w:hAnsi="Times New Roman" w:cs="Times New Roman"/>
          <w:sz w:val="20"/>
          <w:szCs w:val="20"/>
        </w:rPr>
      </w:pPr>
    </w:p>
    <w:p w14:paraId="70D36104" w14:textId="77777777" w:rsidR="00FA1AD5" w:rsidRDefault="00FA1AD5" w:rsidP="00DE76F1">
      <w:pPr>
        <w:spacing w:after="0" w:line="240" w:lineRule="auto"/>
        <w:jc w:val="both"/>
        <w:rPr>
          <w:rFonts w:ascii="Times New Roman" w:eastAsia="Times New Roman" w:hAnsi="Times New Roman" w:cs="Times New Roman"/>
          <w:sz w:val="20"/>
          <w:szCs w:val="20"/>
        </w:rPr>
      </w:pPr>
    </w:p>
    <w:p w14:paraId="783DDA79" w14:textId="77777777" w:rsidR="00FA1AD5" w:rsidRDefault="00FA1AD5" w:rsidP="00DE76F1">
      <w:pPr>
        <w:spacing w:after="0" w:line="240" w:lineRule="auto"/>
        <w:jc w:val="both"/>
        <w:rPr>
          <w:rFonts w:ascii="Times New Roman" w:eastAsia="Times New Roman" w:hAnsi="Times New Roman" w:cs="Times New Roman"/>
          <w:sz w:val="20"/>
          <w:szCs w:val="20"/>
        </w:rPr>
      </w:pPr>
    </w:p>
    <w:p w14:paraId="77F35641" w14:textId="77777777" w:rsidR="00FA1AD5" w:rsidRDefault="00FA1AD5" w:rsidP="00DE76F1">
      <w:pPr>
        <w:spacing w:after="0" w:line="240" w:lineRule="auto"/>
        <w:jc w:val="both"/>
        <w:rPr>
          <w:rFonts w:ascii="Times New Roman" w:eastAsia="Times New Roman" w:hAnsi="Times New Roman" w:cs="Times New Roman"/>
          <w:sz w:val="20"/>
          <w:szCs w:val="20"/>
        </w:rPr>
      </w:pPr>
    </w:p>
    <w:p w14:paraId="50263875" w14:textId="77777777" w:rsidR="00652A74" w:rsidRDefault="00652A74" w:rsidP="00DE76F1">
      <w:pPr>
        <w:spacing w:after="0" w:line="240" w:lineRule="auto"/>
        <w:jc w:val="both"/>
        <w:rPr>
          <w:rFonts w:ascii="Times New Roman" w:eastAsia="Times New Roman" w:hAnsi="Times New Roman" w:cs="Times New Roman"/>
          <w:sz w:val="20"/>
          <w:szCs w:val="20"/>
        </w:rPr>
      </w:pPr>
    </w:p>
    <w:p w14:paraId="2A3A15F3" w14:textId="77777777" w:rsidR="004475D8" w:rsidRDefault="004475D8" w:rsidP="00DE76F1">
      <w:pPr>
        <w:spacing w:after="0" w:line="240" w:lineRule="auto"/>
        <w:jc w:val="both"/>
        <w:rPr>
          <w:rFonts w:ascii="Times New Roman" w:eastAsia="Times New Roman" w:hAnsi="Times New Roman" w:cs="Times New Roman"/>
          <w:sz w:val="20"/>
          <w:szCs w:val="20"/>
        </w:rPr>
      </w:pPr>
    </w:p>
    <w:p w14:paraId="1168DB87" w14:textId="77777777" w:rsidR="004475D8" w:rsidRDefault="004475D8" w:rsidP="00DE76F1">
      <w:pPr>
        <w:spacing w:after="0" w:line="240" w:lineRule="auto"/>
        <w:jc w:val="both"/>
        <w:rPr>
          <w:rFonts w:ascii="Times New Roman" w:eastAsia="Times New Roman" w:hAnsi="Times New Roman" w:cs="Times New Roman"/>
          <w:sz w:val="20"/>
          <w:szCs w:val="20"/>
        </w:rPr>
      </w:pPr>
    </w:p>
    <w:p w14:paraId="3D7D9ED4" w14:textId="77777777" w:rsidR="004475D8" w:rsidRDefault="004475D8" w:rsidP="00DE76F1">
      <w:pPr>
        <w:spacing w:after="0" w:line="240" w:lineRule="auto"/>
        <w:jc w:val="both"/>
        <w:rPr>
          <w:rFonts w:ascii="Times New Roman" w:eastAsia="Times New Roman" w:hAnsi="Times New Roman" w:cs="Times New Roman"/>
          <w:sz w:val="20"/>
          <w:szCs w:val="20"/>
        </w:rPr>
      </w:pPr>
    </w:p>
    <w:p w14:paraId="54C87FD6" w14:textId="77777777" w:rsidR="00652A74" w:rsidRDefault="00652A74" w:rsidP="00DE76F1">
      <w:pPr>
        <w:spacing w:after="0" w:line="240" w:lineRule="auto"/>
        <w:jc w:val="both"/>
        <w:rPr>
          <w:rFonts w:ascii="Times New Roman" w:eastAsia="Times New Roman" w:hAnsi="Times New Roman" w:cs="Times New Roman"/>
          <w:sz w:val="20"/>
          <w:szCs w:val="20"/>
        </w:rPr>
      </w:pPr>
    </w:p>
    <w:p w14:paraId="2ADD2702" w14:textId="77777777" w:rsidR="00652A74" w:rsidRDefault="00652A74" w:rsidP="00DE76F1">
      <w:pPr>
        <w:spacing w:after="0" w:line="240" w:lineRule="auto"/>
        <w:jc w:val="both"/>
        <w:rPr>
          <w:rFonts w:ascii="Times New Roman" w:eastAsia="Times New Roman" w:hAnsi="Times New Roman" w:cs="Times New Roman"/>
          <w:sz w:val="20"/>
          <w:szCs w:val="20"/>
        </w:rPr>
      </w:pPr>
    </w:p>
    <w:p w14:paraId="7699806C" w14:textId="16FE7345" w:rsidR="00DE76F1" w:rsidRPr="00DE76F1" w:rsidRDefault="00B46F49" w:rsidP="00DE76F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С.В.Левина</w:t>
      </w:r>
      <w:r w:rsidR="00882650">
        <w:rPr>
          <w:rFonts w:ascii="Times New Roman" w:eastAsia="Times New Roman" w:hAnsi="Times New Roman" w:cs="Times New Roman"/>
          <w:sz w:val="20"/>
          <w:szCs w:val="20"/>
        </w:rPr>
        <w:t xml:space="preserve"> </w:t>
      </w:r>
    </w:p>
    <w:p w14:paraId="6F1050C5" w14:textId="150D2344" w:rsidR="004A157A" w:rsidRDefault="00882650" w:rsidP="004A157A">
      <w:pPr>
        <w:spacing w:after="0" w:line="240" w:lineRule="auto"/>
        <w:jc w:val="both"/>
        <w:rPr>
          <w:rFonts w:ascii="Times New Roman" w:eastAsia="Times New Roman" w:hAnsi="Times New Roman" w:cs="Times New Roman"/>
          <w:sz w:val="20"/>
          <w:szCs w:val="20"/>
        </w:rPr>
        <w:sectPr w:rsidR="004A157A" w:rsidSect="00652A74">
          <w:pgSz w:w="11906" w:h="16838"/>
          <w:pgMar w:top="1135" w:right="566" w:bottom="1560" w:left="1418"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w:t>
      </w:r>
      <w:r w:rsidR="00B46F49">
        <w:rPr>
          <w:rFonts w:ascii="Times New Roman" w:eastAsia="Times New Roman" w:hAnsi="Times New Roman" w:cs="Times New Roman"/>
          <w:sz w:val="20"/>
          <w:szCs w:val="20"/>
        </w:rPr>
        <w:t>52-309</w:t>
      </w:r>
    </w:p>
    <w:p w14:paraId="00AB1567"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lastRenderedPageBreak/>
        <w:t xml:space="preserve">Приложение </w:t>
      </w:r>
    </w:p>
    <w:p w14:paraId="3E60B9A1"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к постановлению администрации</w:t>
      </w:r>
    </w:p>
    <w:p w14:paraId="1FBE2B96"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Никольского городского поселения Тосненского района </w:t>
      </w:r>
    </w:p>
    <w:p w14:paraId="5D9ACD1E"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Ленинградской области</w:t>
      </w:r>
    </w:p>
    <w:p w14:paraId="16BBD783" w14:textId="2E197442"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от </w:t>
      </w:r>
      <w:r w:rsidR="00BC4B9B">
        <w:rPr>
          <w:rFonts w:ascii="Times New Roman" w:eastAsiaTheme="minorHAnsi" w:hAnsi="Times New Roman" w:cs="Times New Roman"/>
          <w:sz w:val="28"/>
          <w:szCs w:val="28"/>
          <w:lang w:eastAsia="en-US"/>
        </w:rPr>
        <w:t>24</w:t>
      </w:r>
      <w:r>
        <w:rPr>
          <w:rFonts w:ascii="Times New Roman" w:eastAsiaTheme="minorHAnsi" w:hAnsi="Times New Roman" w:cs="Times New Roman"/>
          <w:sz w:val="28"/>
          <w:szCs w:val="28"/>
          <w:lang w:eastAsia="en-US"/>
        </w:rPr>
        <w:t>.04</w:t>
      </w:r>
      <w:r w:rsidRPr="00652A74">
        <w:rPr>
          <w:rFonts w:ascii="Times New Roman" w:eastAsiaTheme="minorHAnsi" w:hAnsi="Times New Roman" w:cs="Times New Roman"/>
          <w:sz w:val="28"/>
          <w:szCs w:val="28"/>
          <w:lang w:eastAsia="en-US"/>
        </w:rPr>
        <w:t>.2023</w:t>
      </w:r>
      <w:r w:rsidR="0051395A">
        <w:rPr>
          <w:rFonts w:ascii="Times New Roman" w:eastAsiaTheme="minorHAnsi" w:hAnsi="Times New Roman" w:cs="Times New Roman"/>
          <w:sz w:val="28"/>
          <w:szCs w:val="28"/>
          <w:lang w:eastAsia="en-US"/>
        </w:rPr>
        <w:t xml:space="preserve"> </w:t>
      </w:r>
      <w:r w:rsidRPr="00652A74">
        <w:rPr>
          <w:rFonts w:ascii="Times New Roman" w:eastAsiaTheme="minorHAnsi" w:hAnsi="Times New Roman" w:cs="Times New Roman"/>
          <w:sz w:val="28"/>
          <w:szCs w:val="28"/>
          <w:lang w:eastAsia="en-US"/>
        </w:rPr>
        <w:t xml:space="preserve">№ </w:t>
      </w:r>
      <w:r w:rsidR="00B46F49">
        <w:rPr>
          <w:rFonts w:ascii="Times New Roman" w:eastAsiaTheme="minorHAnsi" w:hAnsi="Times New Roman" w:cs="Times New Roman"/>
          <w:sz w:val="28"/>
          <w:szCs w:val="28"/>
          <w:lang w:eastAsia="en-US"/>
        </w:rPr>
        <w:t>60</w:t>
      </w:r>
      <w:r w:rsidRPr="00652A74">
        <w:rPr>
          <w:rFonts w:ascii="Times New Roman" w:eastAsiaTheme="minorHAnsi" w:hAnsi="Times New Roman" w:cs="Times New Roman"/>
          <w:sz w:val="28"/>
          <w:szCs w:val="28"/>
          <w:lang w:eastAsia="en-US"/>
        </w:rPr>
        <w:t>-па</w:t>
      </w:r>
    </w:p>
    <w:p w14:paraId="3F476760" w14:textId="77777777" w:rsidR="00652A74" w:rsidRDefault="00652A74" w:rsidP="00652A74">
      <w:pPr>
        <w:spacing w:after="0" w:line="240" w:lineRule="atLeast"/>
        <w:ind w:left="5529"/>
        <w:rPr>
          <w:rFonts w:ascii="Times New Roman" w:eastAsiaTheme="minorHAnsi" w:hAnsi="Times New Roman" w:cs="Times New Roman"/>
          <w:sz w:val="28"/>
          <w:szCs w:val="28"/>
          <w:lang w:eastAsia="en-US"/>
        </w:rPr>
      </w:pPr>
    </w:p>
    <w:p w14:paraId="781E27E6" w14:textId="77777777" w:rsidR="001C1551" w:rsidRPr="001C1551" w:rsidRDefault="001C1551" w:rsidP="001C1551">
      <w:pPr>
        <w:suppressAutoHyphens/>
        <w:spacing w:after="0" w:line="240" w:lineRule="auto"/>
        <w:jc w:val="center"/>
        <w:rPr>
          <w:rFonts w:ascii="Times New Roman" w:eastAsia="Times New Roman" w:hAnsi="Times New Roman" w:cs="Times New Roman"/>
          <w:b/>
          <w:color w:val="FF0000"/>
          <w:sz w:val="28"/>
          <w:szCs w:val="28"/>
          <w:lang w:eastAsia="ar-SA"/>
        </w:rPr>
      </w:pPr>
      <w:r w:rsidRPr="001C1551">
        <w:rPr>
          <w:rFonts w:ascii="Times New Roman" w:eastAsia="Times New Roman" w:hAnsi="Times New Roman" w:cs="Times New Roman"/>
          <w:b/>
          <w:sz w:val="28"/>
          <w:szCs w:val="28"/>
          <w:lang w:eastAsia="ar-SA"/>
        </w:rPr>
        <w:t xml:space="preserve">Административный регламент </w:t>
      </w:r>
    </w:p>
    <w:p w14:paraId="37ED8948" w14:textId="3CFE6AB9" w:rsidR="001C1551" w:rsidRPr="001C1551" w:rsidRDefault="001C1551" w:rsidP="001C1551">
      <w:pPr>
        <w:tabs>
          <w:tab w:val="left" w:pos="1134"/>
        </w:tabs>
        <w:suppressAutoHyphens/>
        <w:spacing w:after="0" w:line="240" w:lineRule="auto"/>
        <w:jc w:val="center"/>
        <w:rPr>
          <w:rFonts w:ascii="Times New Roman" w:eastAsia="Times New Roman" w:hAnsi="Times New Roman" w:cs="Times New Roman"/>
          <w:b/>
          <w:sz w:val="28"/>
          <w:szCs w:val="28"/>
          <w:lang w:eastAsia="ar-SA"/>
        </w:rPr>
      </w:pPr>
      <w:r w:rsidRPr="001C1551">
        <w:rPr>
          <w:rFonts w:ascii="Times New Roman" w:eastAsia="Times New Roman" w:hAnsi="Times New Roman" w:cs="Times New Roman"/>
          <w:b/>
          <w:sz w:val="28"/>
          <w:szCs w:val="28"/>
          <w:lang w:eastAsia="ar-SA"/>
        </w:rPr>
        <w:t xml:space="preserve">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на территории Никольского городского поселения Тосненского района </w:t>
      </w:r>
      <w:r>
        <w:rPr>
          <w:rFonts w:ascii="Times New Roman" w:eastAsia="Times New Roman" w:hAnsi="Times New Roman" w:cs="Times New Roman"/>
          <w:b/>
          <w:sz w:val="28"/>
          <w:szCs w:val="28"/>
          <w:lang w:eastAsia="ar-SA"/>
        </w:rPr>
        <w:br/>
      </w:r>
      <w:r w:rsidRPr="001C1551">
        <w:rPr>
          <w:rFonts w:ascii="Times New Roman" w:eastAsia="Times New Roman" w:hAnsi="Times New Roman" w:cs="Times New Roman"/>
          <w:b/>
          <w:sz w:val="28"/>
          <w:szCs w:val="28"/>
          <w:lang w:eastAsia="ar-SA"/>
        </w:rPr>
        <w:t xml:space="preserve">Ленинградской области» </w:t>
      </w:r>
    </w:p>
    <w:p w14:paraId="2EB86A32" w14:textId="77777777" w:rsidR="001C1551" w:rsidRPr="001C1551" w:rsidRDefault="001C1551" w:rsidP="001C1551">
      <w:pPr>
        <w:suppressAutoHyphens/>
        <w:spacing w:after="0" w:line="240" w:lineRule="auto"/>
        <w:jc w:val="center"/>
        <w:rPr>
          <w:rFonts w:ascii="Times New Roman" w:eastAsia="Times New Roman" w:hAnsi="Times New Roman" w:cs="Times New Roman"/>
          <w:b/>
          <w:sz w:val="28"/>
          <w:szCs w:val="28"/>
          <w:lang w:eastAsia="ar-SA"/>
        </w:rPr>
      </w:pPr>
    </w:p>
    <w:p w14:paraId="73CECE3D" w14:textId="77777777" w:rsidR="001C1551" w:rsidRPr="001C1551" w:rsidRDefault="001C1551" w:rsidP="001C1551">
      <w:pPr>
        <w:suppressAutoHyphens/>
        <w:spacing w:after="0" w:line="240" w:lineRule="auto"/>
        <w:jc w:val="center"/>
        <w:rPr>
          <w:rFonts w:ascii="Times New Roman" w:eastAsia="Times New Roman" w:hAnsi="Times New Roman" w:cs="Times New Roman"/>
          <w:b/>
          <w:bCs/>
          <w:sz w:val="28"/>
          <w:szCs w:val="28"/>
          <w:lang w:eastAsia="ar-SA"/>
        </w:rPr>
      </w:pPr>
      <w:r w:rsidRPr="001C1551">
        <w:rPr>
          <w:rFonts w:ascii="Times New Roman" w:eastAsia="Times New Roman" w:hAnsi="Times New Roman" w:cs="Times New Roman"/>
          <w:b/>
          <w:bCs/>
          <w:sz w:val="28"/>
          <w:szCs w:val="28"/>
          <w:lang w:eastAsia="ar-SA"/>
        </w:rPr>
        <w:t>1. Общие положения</w:t>
      </w:r>
    </w:p>
    <w:p w14:paraId="5FCADE56" w14:textId="77777777" w:rsidR="001C1551" w:rsidRPr="001C1551" w:rsidRDefault="001C1551" w:rsidP="001C1551">
      <w:pPr>
        <w:suppressAutoHyphens/>
        <w:spacing w:after="0" w:line="240" w:lineRule="auto"/>
        <w:ind w:firstLine="720"/>
        <w:jc w:val="center"/>
        <w:rPr>
          <w:rFonts w:ascii="Times New Roman" w:eastAsia="Times New Roman" w:hAnsi="Times New Roman" w:cs="Times New Roman"/>
          <w:b/>
          <w:bCs/>
          <w:color w:val="FF0000"/>
          <w:sz w:val="28"/>
          <w:szCs w:val="28"/>
          <w:lang w:eastAsia="ar-SA"/>
        </w:rPr>
      </w:pPr>
    </w:p>
    <w:p w14:paraId="04C083E7"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1C1551">
        <w:rPr>
          <w:rFonts w:ascii="Times New Roman" w:eastAsia="Times New Roman" w:hAnsi="Times New Roman" w:cs="Times New Roman"/>
          <w:b/>
          <w:sz w:val="28"/>
          <w:szCs w:val="28"/>
          <w:lang w:eastAsia="ar-SA"/>
        </w:rPr>
        <w:t>«</w:t>
      </w:r>
      <w:r w:rsidRPr="001C1551">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1C1551">
        <w:rPr>
          <w:rFonts w:ascii="Times New Roman" w:eastAsia="Times New Roman" w:hAnsi="Times New Roman" w:cs="Times New Roman"/>
          <w:sz w:val="20"/>
          <w:szCs w:val="20"/>
          <w:lang w:eastAsia="ar-SA"/>
        </w:rPr>
        <w:t xml:space="preserve"> </w:t>
      </w:r>
      <w:r w:rsidRPr="001C1551">
        <w:rPr>
          <w:rFonts w:ascii="Times New Roman" w:eastAsia="Times New Roman" w:hAnsi="Times New Roman" w:cs="Times New Roman"/>
          <w:sz w:val="28"/>
          <w:szCs w:val="28"/>
          <w:lang w:eastAsia="ar-SA"/>
        </w:rPr>
        <w:t>на территории Никольского городского поселения Тосненского района Ленинградской области» (далее – административный регламент, муниципальная услуга).</w:t>
      </w:r>
    </w:p>
    <w:p w14:paraId="6890F5A7"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14:paraId="1C2D057A"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 юридические лица.</w:t>
      </w:r>
    </w:p>
    <w:p w14:paraId="0637CBD3"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Представлять интересы заявителя имеют право:</w:t>
      </w:r>
    </w:p>
    <w:p w14:paraId="25932177"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14:paraId="18779478"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14:paraId="3E8788F3"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1.3.</w:t>
      </w:r>
      <w:r w:rsidRPr="001C1551">
        <w:rPr>
          <w:rFonts w:ascii="Times New Roman" w:eastAsia="Times New Roman" w:hAnsi="Times New Roman" w:cs="Times New Roman"/>
          <w:sz w:val="20"/>
          <w:szCs w:val="20"/>
          <w:lang w:eastAsia="ar-SA"/>
        </w:rPr>
        <w:t xml:space="preserve"> </w:t>
      </w:r>
      <w:r w:rsidRPr="001C1551">
        <w:rPr>
          <w:rFonts w:ascii="Times New Roman" w:eastAsia="Times New Roman" w:hAnsi="Times New Roman" w:cs="Times New Roman"/>
          <w:sz w:val="28"/>
          <w:szCs w:val="28"/>
          <w:lang w:eastAsia="ar-SA"/>
        </w:rPr>
        <w:t>Информация о местонахождении администрации Никольского городского поселения Тосненского района Ленинградской области (далее-Администрация), предоставляющей муниципальную услугу, графиках работы, контактных телефонах и т.д. (далее – сведения информационного характера) размещается:</w:t>
      </w:r>
    </w:p>
    <w:p w14:paraId="709DA572"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AE0F814"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на официальном сайте Администрации: www.nikolskoecity.ru;</w:t>
      </w:r>
    </w:p>
    <w:p w14:paraId="539A063C"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6EE0616"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46C4F1D"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4A23CC33" w14:textId="77777777" w:rsidR="001C1551" w:rsidRPr="001C1551" w:rsidRDefault="001C1551" w:rsidP="001C15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5A5D9100" w14:textId="77777777" w:rsidR="001C1551" w:rsidRPr="001C1551" w:rsidRDefault="001C1551" w:rsidP="001C1551">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ar-SA"/>
        </w:rPr>
      </w:pPr>
      <w:bookmarkStart w:id="1" w:name="Par108"/>
      <w:bookmarkEnd w:id="1"/>
      <w:r w:rsidRPr="001C1551">
        <w:rPr>
          <w:rFonts w:ascii="Times New Roman" w:eastAsia="Times New Roman" w:hAnsi="Times New Roman" w:cs="Times New Roman"/>
          <w:b/>
          <w:sz w:val="28"/>
          <w:szCs w:val="28"/>
          <w:lang w:eastAsia="ar-SA"/>
        </w:rPr>
        <w:t>2. Стандарт предоставления муниципальной услуги</w:t>
      </w:r>
    </w:p>
    <w:p w14:paraId="529089FC"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0E0A7259"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1C1551">
        <w:rPr>
          <w:rFonts w:ascii="Times New Roman" w:eastAsia="Times New Roman" w:hAnsi="Times New Roman" w:cs="Times New Roman"/>
          <w:sz w:val="28"/>
          <w:szCs w:val="28"/>
          <w:lang w:eastAsia="ar-SA"/>
        </w:rPr>
        <w:t xml:space="preserve"> на территории Никольского городского поселения Тосненского района Ленинградской области</w:t>
      </w:r>
      <w:r w:rsidRPr="001C1551">
        <w:rPr>
          <w:rFonts w:ascii="Times New Roman" w:eastAsia="Times New Roman" w:hAnsi="Times New Roman" w:cs="Times New Roman"/>
          <w:sz w:val="28"/>
          <w:szCs w:val="28"/>
        </w:rPr>
        <w:t>».</w:t>
      </w:r>
    </w:p>
    <w:p w14:paraId="41D18617"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lang w:eastAsia="ar-SA"/>
        </w:rPr>
        <w:t xml:space="preserve">2.1.1. </w:t>
      </w:r>
      <w:r w:rsidRPr="001C1551">
        <w:rPr>
          <w:rFonts w:ascii="Times New Roman" w:eastAsia="Times New Roman" w:hAnsi="Times New Roman" w:cs="Times New Roman"/>
          <w:sz w:val="28"/>
          <w:szCs w:val="28"/>
        </w:rPr>
        <w:t>Сокращенное наименование муниципальной услуги: «</w:t>
      </w:r>
      <w:r w:rsidRPr="001C1551">
        <w:rPr>
          <w:rFonts w:ascii="Times New Roman" w:eastAsia="Times New Roman" w:hAnsi="Times New Roman" w:cs="Times New Roman"/>
          <w:sz w:val="28"/>
          <w:szCs w:val="28"/>
          <w:lang w:eastAsia="en-US"/>
        </w:rPr>
        <w:t>Выдача разрешений на право организации розничных рынков</w:t>
      </w:r>
      <w:r w:rsidRPr="001C1551">
        <w:rPr>
          <w:rFonts w:ascii="Times New Roman" w:eastAsia="Times New Roman" w:hAnsi="Times New Roman" w:cs="Times New Roman"/>
          <w:sz w:val="28"/>
          <w:szCs w:val="28"/>
        </w:rPr>
        <w:t>».</w:t>
      </w:r>
    </w:p>
    <w:p w14:paraId="1E11FE51"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2.2. Муниципальную услугу предоставляет администрация Никольского городского поселения Тосненского района Ленинградской области.</w:t>
      </w:r>
    </w:p>
    <w:p w14:paraId="33563AB9"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0E17A81F"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при личной явке:</w:t>
      </w:r>
    </w:p>
    <w:p w14:paraId="3C9969BB"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в Администрацию;</w:t>
      </w:r>
    </w:p>
    <w:p w14:paraId="6479F4D0"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в филиалах, отделах, удаленных рабочих местах ГБУ ЛО "МФЦ";</w:t>
      </w:r>
    </w:p>
    <w:p w14:paraId="35B1AD26"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без личной явки:</w:t>
      </w:r>
    </w:p>
    <w:p w14:paraId="7C4C5F9F"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почтовым отправлением Администрацию;</w:t>
      </w:r>
    </w:p>
    <w:p w14:paraId="18FD4848"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в электронной форме через личный кабинет заявителя на ПГУ ЛО/ЕПГУ</w:t>
      </w:r>
    </w:p>
    <w:p w14:paraId="47CAACD3"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4554FD1C"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посредством ПГУ ЛО/ЕПГУ - в Администрацию, в МФЦ;</w:t>
      </w:r>
    </w:p>
    <w:p w14:paraId="687EE892"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по телефону - в Администрацию, в МФЦ;</w:t>
      </w:r>
    </w:p>
    <w:p w14:paraId="67AD1B3A"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3) посредством сайта МФЦ/Администрации - в МФЦ/Администрацию.</w:t>
      </w:r>
    </w:p>
    <w:p w14:paraId="76FA7960"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020F5B01"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222E40C"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2F935A0F"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F2B6AF"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572B1E" w14:textId="77777777" w:rsidR="001C1551" w:rsidRPr="001C1551" w:rsidRDefault="001C1551" w:rsidP="001C155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4F1E0C0B"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1) выдача разрешения на право организации розничного рынка (далее - разрешение) заявителю;</w:t>
      </w:r>
    </w:p>
    <w:p w14:paraId="4EC0DC6F"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14:paraId="57D57161"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 выдача переоформленного разрешения;</w:t>
      </w:r>
    </w:p>
    <w:p w14:paraId="326B7506"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14:paraId="5F753866"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5) выдача разрешения с продленным сроком действия;</w:t>
      </w:r>
    </w:p>
    <w:p w14:paraId="2F019D5D"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6BFEB95F"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1C1551">
        <w:rPr>
          <w:rFonts w:ascii="Times New Roman" w:eastAsia="Times New Roman" w:hAnsi="Times New Roman" w:cs="Times New Roman"/>
          <w:color w:val="000000" w:themeColor="text1"/>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1C1551">
        <w:rPr>
          <w:rFonts w:ascii="Times New Roman" w:eastAsia="Times New Roman" w:hAnsi="Times New Roman" w:cs="Times New Roman"/>
          <w:color w:val="000000" w:themeColor="text1"/>
          <w:sz w:val="28"/>
          <w:szCs w:val="28"/>
        </w:rPr>
        <w:t>«Об организации розничных рынков и ярмарок на территории Ленинградской области» (далее – ПП ЛО № 120) (</w:t>
      </w:r>
      <w:r w:rsidRPr="001C1551">
        <w:rPr>
          <w:rFonts w:ascii="Times New Roman" w:eastAsia="Times New Roman" w:hAnsi="Times New Roman" w:cs="Times New Roman"/>
          <w:color w:val="000000" w:themeColor="text1"/>
          <w:sz w:val="28"/>
          <w:szCs w:val="28"/>
          <w:lang w:eastAsia="ar-SA"/>
        </w:rPr>
        <w:t>приложение 2 к административному регламенту)</w:t>
      </w:r>
      <w:r w:rsidRPr="001C1551">
        <w:rPr>
          <w:rFonts w:ascii="Times New Roman" w:eastAsia="Times New Roman" w:hAnsi="Times New Roman" w:cs="Times New Roman"/>
          <w:color w:val="000000" w:themeColor="text1"/>
          <w:sz w:val="28"/>
          <w:szCs w:val="28"/>
        </w:rPr>
        <w:t>.</w:t>
      </w:r>
    </w:p>
    <w:p w14:paraId="261A6162"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en-US"/>
        </w:rPr>
      </w:pPr>
      <w:r w:rsidRPr="001C1551">
        <w:rPr>
          <w:rFonts w:ascii="Times New Roman" w:eastAsia="Times New Roman" w:hAnsi="Times New Roman" w:cs="Times New Roman"/>
          <w:color w:val="000000" w:themeColor="text1"/>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1C1551">
          <w:rPr>
            <w:rFonts w:ascii="Times New Roman" w:eastAsia="Times New Roman" w:hAnsi="Times New Roman" w:cs="Times New Roman"/>
            <w:color w:val="000000" w:themeColor="text1"/>
            <w:sz w:val="28"/>
            <w:szCs w:val="28"/>
            <w:lang w:eastAsia="en-US"/>
          </w:rPr>
          <w:t>форме</w:t>
        </w:r>
      </w:hyperlink>
      <w:r w:rsidRPr="001C1551">
        <w:rPr>
          <w:rFonts w:ascii="Times New Roman" w:eastAsia="Times New Roman" w:hAnsi="Times New Roman" w:cs="Times New Roman"/>
          <w:color w:val="000000" w:themeColor="text1"/>
          <w:sz w:val="28"/>
          <w:szCs w:val="28"/>
          <w:lang w:eastAsia="en-US"/>
        </w:rPr>
        <w:t xml:space="preserve">, утвержденной ПП ЛО № 120 </w:t>
      </w:r>
      <w:r w:rsidRPr="001C1551">
        <w:rPr>
          <w:rFonts w:ascii="Times New Roman" w:eastAsia="Times New Roman" w:hAnsi="Times New Roman" w:cs="Times New Roman"/>
          <w:color w:val="000000" w:themeColor="text1"/>
          <w:sz w:val="28"/>
          <w:szCs w:val="28"/>
        </w:rPr>
        <w:t>(</w:t>
      </w:r>
      <w:r w:rsidRPr="001C1551">
        <w:rPr>
          <w:rFonts w:ascii="Times New Roman" w:eastAsia="Times New Roman" w:hAnsi="Times New Roman" w:cs="Times New Roman"/>
          <w:color w:val="000000" w:themeColor="text1"/>
          <w:sz w:val="28"/>
          <w:szCs w:val="28"/>
          <w:lang w:eastAsia="ar-SA"/>
        </w:rPr>
        <w:t>приложение 3 к административному регламенту)</w:t>
      </w:r>
      <w:r w:rsidRPr="001C1551">
        <w:rPr>
          <w:rFonts w:ascii="Times New Roman" w:eastAsia="Times New Roman" w:hAnsi="Times New Roman" w:cs="Times New Roman"/>
          <w:color w:val="000000" w:themeColor="text1"/>
          <w:sz w:val="28"/>
          <w:szCs w:val="28"/>
          <w:lang w:eastAsia="en-US"/>
        </w:rPr>
        <w:t>.</w:t>
      </w:r>
    </w:p>
    <w:p w14:paraId="5D16A76B" w14:textId="4A7957DD"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Результат предоставления муниципальной услуги предоставляется</w:t>
      </w:r>
      <w:r>
        <w:rPr>
          <w:rFonts w:ascii="Times New Roman" w:eastAsia="Times New Roman" w:hAnsi="Times New Roman" w:cs="Times New Roman"/>
          <w:sz w:val="28"/>
          <w:szCs w:val="28"/>
        </w:rPr>
        <w:t xml:space="preserve"> </w:t>
      </w:r>
      <w:r w:rsidRPr="001C1551">
        <w:rPr>
          <w:rFonts w:ascii="Times New Roman" w:eastAsia="Times New Roman" w:hAnsi="Times New Roman" w:cs="Times New Roman"/>
          <w:sz w:val="28"/>
          <w:szCs w:val="28"/>
        </w:rPr>
        <w:t>(в соответствии со способом, указанным заявителем при подаче запроса):</w:t>
      </w:r>
    </w:p>
    <w:p w14:paraId="4921A443"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при личной явке:</w:t>
      </w:r>
    </w:p>
    <w:p w14:paraId="2AA789DD" w14:textId="77777777" w:rsidR="001C1551" w:rsidRPr="001C1551" w:rsidRDefault="001C1551" w:rsidP="001C15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в Администрацию;</w:t>
      </w:r>
    </w:p>
    <w:p w14:paraId="7860AFDC"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 в филиалах, отделах, удаленных рабочих местах ГБУ ЛО «МФЦ»;</w:t>
      </w:r>
    </w:p>
    <w:p w14:paraId="30477D30"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2) без личной явки в электронной форме через личный кабинет заявителя на ЕПГУ/ </w:t>
      </w:r>
      <w:r w:rsidRPr="001C1551">
        <w:rPr>
          <w:rFonts w:ascii="Times New Roman" w:eastAsia="Times New Roman" w:hAnsi="Times New Roman" w:cs="Times New Roman"/>
          <w:sz w:val="28"/>
          <w:szCs w:val="28"/>
          <w:lang w:eastAsia="ar-SA"/>
        </w:rPr>
        <w:t>ПГУ ЛО</w:t>
      </w:r>
      <w:r w:rsidRPr="001C1551">
        <w:rPr>
          <w:rFonts w:ascii="Times New Roman" w:eastAsia="Times New Roman" w:hAnsi="Times New Roman" w:cs="Times New Roman"/>
          <w:sz w:val="28"/>
          <w:szCs w:val="28"/>
        </w:rPr>
        <w:t>.</w:t>
      </w:r>
    </w:p>
    <w:p w14:paraId="419A746D" w14:textId="77777777" w:rsidR="001C1551" w:rsidRPr="001C1551" w:rsidRDefault="001C1551" w:rsidP="001C15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2.4. Срок предоставления муниципальной услуги:</w:t>
      </w:r>
    </w:p>
    <w:p w14:paraId="5D715934" w14:textId="77777777" w:rsidR="001C1551" w:rsidRPr="001C1551" w:rsidRDefault="001C1551" w:rsidP="001C15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1) срок рассмотрения заявления о предоставлении разрешения составляет 30 календарных дней с момента поступления </w:t>
      </w:r>
      <w:r w:rsidRPr="001C1551">
        <w:rPr>
          <w:rFonts w:ascii="Times New Roman" w:eastAsia="Times New Roman" w:hAnsi="Times New Roman" w:cs="Times New Roman"/>
          <w:sz w:val="28"/>
          <w:szCs w:val="28"/>
        </w:rPr>
        <w:t>в Администрацию</w:t>
      </w:r>
      <w:r w:rsidRPr="001C1551">
        <w:rPr>
          <w:rFonts w:ascii="Times New Roman" w:eastAsia="Times New Roman" w:hAnsi="Times New Roman" w:cs="Times New Roman"/>
          <w:sz w:val="28"/>
          <w:szCs w:val="28"/>
          <w:lang w:eastAsia="en-US"/>
        </w:rPr>
        <w:t xml:space="preserve"> заявления о предоставлении разрешения;</w:t>
      </w:r>
    </w:p>
    <w:p w14:paraId="60781766" w14:textId="77777777" w:rsidR="001C1551" w:rsidRPr="001C1551" w:rsidRDefault="001C1551" w:rsidP="001C15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1C1551">
        <w:rPr>
          <w:rFonts w:ascii="Times New Roman" w:eastAsia="Times New Roman" w:hAnsi="Times New Roman" w:cs="Times New Roman"/>
          <w:sz w:val="28"/>
          <w:szCs w:val="28"/>
        </w:rPr>
        <w:t>в Администрацию</w:t>
      </w:r>
      <w:r w:rsidRPr="001C1551">
        <w:rPr>
          <w:rFonts w:ascii="Times New Roman" w:eastAsia="Times New Roman" w:hAnsi="Times New Roman" w:cs="Times New Roman"/>
          <w:sz w:val="28"/>
          <w:szCs w:val="28"/>
          <w:lang w:eastAsia="en-US"/>
        </w:rPr>
        <w:t xml:space="preserve"> заявления о переоформлении разрешения, о продлении срока действия разрешения;</w:t>
      </w:r>
    </w:p>
    <w:p w14:paraId="7A269964" w14:textId="77777777" w:rsidR="001C1551" w:rsidRPr="001C1551" w:rsidRDefault="001C1551" w:rsidP="001C15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14:paraId="35D77C67" w14:textId="77777777" w:rsidR="001C1551" w:rsidRPr="001C1551" w:rsidRDefault="001C1551" w:rsidP="001C155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2.5. Правовые основания для предоставления муниципальной услуги:</w:t>
      </w:r>
    </w:p>
    <w:p w14:paraId="26CC44A0" w14:textId="77777777" w:rsidR="001C1551" w:rsidRPr="001C1551" w:rsidRDefault="001C1551" w:rsidP="001C155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Федеральный закон от 30.12.2006 № 271-ФЗ «О розничных рынках и о внесении изменений в Трудовой кодекс Российской Федерации»;</w:t>
      </w:r>
    </w:p>
    <w:p w14:paraId="0571735D" w14:textId="77777777" w:rsidR="001C1551" w:rsidRPr="001C1551" w:rsidRDefault="001C1551" w:rsidP="001C155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14:paraId="6C6363F7" w14:textId="77777777" w:rsidR="001C1551" w:rsidRPr="001C1551" w:rsidRDefault="001C1551" w:rsidP="001C155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3BFEE8E0" w14:textId="77777777" w:rsidR="001C1551" w:rsidRPr="001C1551" w:rsidRDefault="001C1551" w:rsidP="001C155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Областной закон Ленинградской области от 04.05. 2007 № 80-оз «Об организации розничных рынков на территории Ленинградской области»;</w:t>
      </w:r>
    </w:p>
    <w:p w14:paraId="3D38B3D0" w14:textId="77777777" w:rsidR="001C1551" w:rsidRPr="001C1551" w:rsidRDefault="001C1551" w:rsidP="001C155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1C1551">
        <w:rPr>
          <w:rFonts w:ascii="Times New Roman" w:eastAsia="Times New Roman" w:hAnsi="Times New Roman" w:cs="Times New Roman"/>
          <w:color w:val="000000" w:themeColor="text1"/>
          <w:sz w:val="28"/>
          <w:szCs w:val="28"/>
        </w:rPr>
        <w:t>- П</w:t>
      </w:r>
      <w:r w:rsidRPr="001C1551">
        <w:rPr>
          <w:rFonts w:ascii="Times New Roman" w:eastAsia="Times New Roman" w:hAnsi="Times New Roman" w:cs="Times New Roman"/>
          <w:color w:val="000000" w:themeColor="text1"/>
          <w:sz w:val="28"/>
          <w:szCs w:val="28"/>
          <w:lang w:eastAsia="en-US"/>
        </w:rPr>
        <w:t xml:space="preserve">остановление Правительства Ленинградской области от 29.05.2007 № 120 </w:t>
      </w:r>
      <w:r w:rsidRPr="001C1551">
        <w:rPr>
          <w:rFonts w:ascii="Times New Roman" w:eastAsia="Times New Roman" w:hAnsi="Times New Roman" w:cs="Times New Roman"/>
          <w:color w:val="000000" w:themeColor="text1"/>
          <w:sz w:val="28"/>
          <w:szCs w:val="28"/>
        </w:rPr>
        <w:t>«Об организации розничных рынков и ярмарок на территории Ленинградской области»;</w:t>
      </w:r>
    </w:p>
    <w:p w14:paraId="4357159E" w14:textId="77777777" w:rsidR="001C1551" w:rsidRPr="001C1551" w:rsidRDefault="001C1551" w:rsidP="001C155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1C1551">
        <w:rPr>
          <w:rFonts w:ascii="Times New Roman" w:eastAsia="Times New Roman" w:hAnsi="Times New Roman" w:cs="Times New Roman"/>
          <w:color w:val="000000" w:themeColor="text1"/>
          <w:sz w:val="28"/>
          <w:szCs w:val="28"/>
        </w:rPr>
        <w:t>- Устав Никольского городского поселения Тосненского района Ленинградской области.</w:t>
      </w:r>
    </w:p>
    <w:p w14:paraId="7EE52D2E"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903354C"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14:paraId="4B207A8D"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 лично заявителем при обращении в Администрацию и на ЕПГУ/ПГУ ЛО;</w:t>
      </w:r>
    </w:p>
    <w:p w14:paraId="380A5A2D"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 специалистом МФЦ при личном обращении заявителя (представителя заявителя) в МФЦ;</w:t>
      </w:r>
    </w:p>
    <w:p w14:paraId="003239DB"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при обращении в МФЦ и Администрацию необходимо предъявить:</w:t>
      </w:r>
    </w:p>
    <w:p w14:paraId="21E2414E"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 xml:space="preserve">а) документ, удостоверяющий личность: </w:t>
      </w:r>
    </w:p>
    <w:p w14:paraId="7FF01065"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14:paraId="37B1F0B9"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 xml:space="preserve">- иностранного гражданина, лица без гражданства, включая вид на жительство и удостоверение беженца. </w:t>
      </w:r>
    </w:p>
    <w:p w14:paraId="406CB0C4" w14:textId="77777777" w:rsidR="001C1551" w:rsidRPr="001C1551" w:rsidRDefault="001C1551" w:rsidP="001C15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24C61497" w14:textId="77777777" w:rsidR="001C1551" w:rsidRPr="001C1551" w:rsidRDefault="001C1551" w:rsidP="001C15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E109FF9" w14:textId="77777777" w:rsidR="001C1551" w:rsidRPr="001C1551" w:rsidRDefault="001C1551" w:rsidP="001C15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heme="minorHAnsi" w:hAnsi="Times New Roman" w:cs="Times New Roman"/>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14:paraId="3ED5F95C" w14:textId="77777777" w:rsidR="001C1551" w:rsidRPr="001C1551" w:rsidRDefault="001C1551" w:rsidP="001C15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2" w:name="Par141"/>
      <w:bookmarkStart w:id="3" w:name="Par142"/>
      <w:bookmarkEnd w:id="2"/>
      <w:bookmarkEnd w:id="3"/>
      <w:r w:rsidRPr="001C1551">
        <w:rPr>
          <w:rFonts w:ascii="Times New Roman" w:eastAsia="Times New Roman" w:hAnsi="Times New Roman" w:cs="Times New Roman"/>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31CC1976" w14:textId="77777777" w:rsidR="001C1551" w:rsidRPr="001C1551" w:rsidRDefault="001C1551" w:rsidP="001C1551">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r w:rsidRPr="001C1551">
        <w:rPr>
          <w:rFonts w:ascii="Times New Roman" w:eastAsia="Times New Roman" w:hAnsi="Times New Roman" w:cs="Times New Roman"/>
          <w:sz w:val="28"/>
          <w:szCs w:val="28"/>
          <w:lang w:eastAsia="en-US"/>
        </w:rPr>
        <w:t>1) в территориальных налоговых органах - выписка из ЕГРЮЛ;</w:t>
      </w:r>
    </w:p>
    <w:p w14:paraId="7DF991F0" w14:textId="07DCCAA7" w:rsidR="001C1551" w:rsidRPr="001C1551" w:rsidRDefault="001C1551" w:rsidP="001C15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14:paraId="6A60AEBA" w14:textId="77777777" w:rsidR="001C1551" w:rsidRPr="001C1551" w:rsidRDefault="001C1551" w:rsidP="001C15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14:paraId="1A1C103B" w14:textId="77777777" w:rsidR="001C1551" w:rsidRPr="001C1551" w:rsidRDefault="001C1551" w:rsidP="001C15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41A7682C" w14:textId="77777777" w:rsidR="001C1551" w:rsidRPr="001C1551" w:rsidRDefault="001C1551" w:rsidP="001C15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w:t>
      </w:r>
      <w:r w:rsidRPr="001C1551">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E54376D" w14:textId="77777777" w:rsidR="001C1551" w:rsidRPr="001C1551" w:rsidRDefault="001C1551" w:rsidP="001C15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w:t>
      </w:r>
      <w:r w:rsidRPr="001C1551">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FDF2977" w14:textId="77777777" w:rsidR="001C1551" w:rsidRPr="001C1551" w:rsidRDefault="001C1551" w:rsidP="001C15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3.</w:t>
      </w:r>
      <w:r w:rsidRPr="001C1551">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F467E09"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C1551">
        <w:rPr>
          <w:rFonts w:ascii="Times New Roman" w:hAnsi="Times New Roman" w:cs="Times New Roman"/>
          <w:sz w:val="28"/>
          <w:szCs w:val="28"/>
        </w:rPr>
        <w:t xml:space="preserve">за исключением случаев, </w:t>
      </w:r>
      <w:r w:rsidRPr="001C1551">
        <w:rPr>
          <w:rFonts w:ascii="Times New Roman" w:eastAsia="Times New Roman" w:hAnsi="Times New Roman" w:cs="Times New Roman"/>
          <w:sz w:val="28"/>
          <w:szCs w:val="28"/>
        </w:rPr>
        <w:t>предусмотренных пунктом 4 части 1 статьи 7 Федерального закона № 210-ФЗ;</w:t>
      </w:r>
    </w:p>
    <w:p w14:paraId="4E5E2E3B" w14:textId="77777777" w:rsidR="001C1551" w:rsidRPr="001C1551" w:rsidRDefault="001C1551" w:rsidP="001C155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E207D28" w14:textId="77777777" w:rsidR="001C1551" w:rsidRPr="001C1551" w:rsidRDefault="001C1551" w:rsidP="001C15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14:paraId="0F6E1457" w14:textId="77777777" w:rsidR="001C1551" w:rsidRPr="001C1551" w:rsidRDefault="001C1551" w:rsidP="001C15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0F18E9" w14:textId="77777777" w:rsidR="001C1551" w:rsidRPr="001C1551" w:rsidRDefault="001C1551" w:rsidP="001C1551">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73B6B2E" w14:textId="77777777" w:rsidR="001C1551" w:rsidRPr="001C1551" w:rsidRDefault="001C1551" w:rsidP="001C1551">
      <w:pPr>
        <w:suppressAutoHyphens/>
        <w:spacing w:after="0" w:line="240" w:lineRule="auto"/>
        <w:ind w:firstLine="709"/>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en-US"/>
        </w:rPr>
        <w:t xml:space="preserve">2.8. </w:t>
      </w:r>
      <w:r w:rsidRPr="001C1551">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D8B7097" w14:textId="77777777" w:rsidR="001C1551" w:rsidRPr="001C1551" w:rsidRDefault="001C1551" w:rsidP="001C15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14:paraId="496B497D" w14:textId="77777777" w:rsidR="001C1551" w:rsidRPr="001C1551" w:rsidRDefault="001C1551" w:rsidP="001C1551">
      <w:pPr>
        <w:tabs>
          <w:tab w:val="left" w:pos="567"/>
        </w:tabs>
        <w:spacing w:after="120" w:line="240" w:lineRule="auto"/>
        <w:ind w:firstLine="567"/>
        <w:contextualSpacing/>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3EF2B2F" w14:textId="77777777" w:rsidR="001C1551" w:rsidRPr="001C1551" w:rsidRDefault="001C1551" w:rsidP="001C1551">
      <w:pPr>
        <w:tabs>
          <w:tab w:val="left" w:pos="567"/>
        </w:tabs>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14:paraId="79587DB1" w14:textId="77777777" w:rsidR="001C1551" w:rsidRPr="001C1551" w:rsidRDefault="001C1551" w:rsidP="001C1551">
      <w:pPr>
        <w:tabs>
          <w:tab w:val="left" w:pos="567"/>
        </w:tabs>
        <w:spacing w:after="0" w:line="240" w:lineRule="auto"/>
        <w:ind w:firstLine="567"/>
        <w:jc w:val="both"/>
        <w:rPr>
          <w:rFonts w:ascii="Times New Roman" w:eastAsia="Calibri" w:hAnsi="Times New Roman" w:cs="Times New Roman"/>
          <w:color w:val="000000"/>
          <w:sz w:val="28"/>
          <w:szCs w:val="28"/>
          <w:lang w:eastAsia="ar-SA"/>
        </w:rPr>
      </w:pPr>
      <w:r w:rsidRPr="001C1551">
        <w:rPr>
          <w:rFonts w:ascii="Times New Roman" w:eastAsia="Calibri" w:hAnsi="Times New Roman" w:cs="Times New Roman"/>
          <w:color w:val="000000"/>
          <w:sz w:val="28"/>
          <w:szCs w:val="28"/>
          <w:lang w:eastAsia="ar-SA"/>
        </w:rPr>
        <w:t>отсутствие документа, подтверждающего полномочия представителя</w:t>
      </w:r>
      <w:r w:rsidRPr="001C1551">
        <w:rPr>
          <w:rFonts w:ascii="Times New Roman" w:eastAsia="Times New Roman" w:hAnsi="Times New Roman" w:cs="Times New Roman"/>
          <w:sz w:val="28"/>
          <w:szCs w:val="28"/>
        </w:rPr>
        <w:t>;</w:t>
      </w:r>
    </w:p>
    <w:p w14:paraId="52DAE46A" w14:textId="77777777" w:rsidR="001C1551" w:rsidRPr="001C1551" w:rsidRDefault="001C1551" w:rsidP="001C1551">
      <w:pPr>
        <w:tabs>
          <w:tab w:val="left" w:pos="567"/>
        </w:tabs>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заявление на получение услуги оформлено не в соответствии с административным регламентом:</w:t>
      </w:r>
    </w:p>
    <w:p w14:paraId="32798CC0" w14:textId="77777777" w:rsidR="001C1551" w:rsidRPr="001C1551" w:rsidRDefault="001C1551" w:rsidP="001C1551">
      <w:pPr>
        <w:tabs>
          <w:tab w:val="left" w:pos="567"/>
        </w:tabs>
        <w:spacing w:after="0" w:line="240" w:lineRule="auto"/>
        <w:ind w:firstLine="567"/>
        <w:jc w:val="both"/>
        <w:rPr>
          <w:rFonts w:ascii="Times New Roman" w:eastAsia="Calibri" w:hAnsi="Times New Roman" w:cs="Times New Roman"/>
          <w:color w:val="000000"/>
          <w:sz w:val="28"/>
          <w:szCs w:val="28"/>
          <w:lang w:eastAsia="ar-SA"/>
        </w:rPr>
      </w:pPr>
      <w:r w:rsidRPr="001C1551">
        <w:rPr>
          <w:rFonts w:ascii="Times New Roman" w:eastAsia="Calibri" w:hAnsi="Times New Roman" w:cs="Times New Roman"/>
          <w:color w:val="000000"/>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14:paraId="7C197E35" w14:textId="77777777" w:rsidR="001C1551" w:rsidRPr="001C1551" w:rsidRDefault="001C1551" w:rsidP="001C1551">
      <w:pPr>
        <w:tabs>
          <w:tab w:val="left" w:pos="567"/>
        </w:tabs>
        <w:spacing w:after="0" w:line="240" w:lineRule="auto"/>
        <w:ind w:firstLine="567"/>
        <w:jc w:val="both"/>
        <w:rPr>
          <w:rFonts w:ascii="Times New Roman" w:eastAsia="Times New Roman" w:hAnsi="Times New Roman" w:cs="Times New Roman"/>
          <w:sz w:val="28"/>
          <w:szCs w:val="28"/>
        </w:rPr>
      </w:pPr>
      <w:r w:rsidRPr="001C1551">
        <w:rPr>
          <w:rFonts w:ascii="Times New Roman" w:eastAsia="Calibri" w:hAnsi="Times New Roman" w:cs="Times New Roman"/>
          <w:color w:val="000000"/>
          <w:sz w:val="28"/>
          <w:szCs w:val="28"/>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790BBCFF" w14:textId="77777777" w:rsidR="001C1551" w:rsidRPr="001C1551" w:rsidRDefault="001C1551" w:rsidP="001C1551">
      <w:pPr>
        <w:tabs>
          <w:tab w:val="left" w:pos="567"/>
        </w:tabs>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525E8BAE" w14:textId="77777777" w:rsidR="001C1551" w:rsidRPr="001C1551" w:rsidRDefault="001C1551" w:rsidP="001C1551">
      <w:pPr>
        <w:tabs>
          <w:tab w:val="left" w:pos="567"/>
        </w:tabs>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Отсутствие права на предоставление муниципальной услуги:</w:t>
      </w:r>
    </w:p>
    <w:p w14:paraId="10217498" w14:textId="77777777" w:rsidR="001C1551" w:rsidRPr="001C1551" w:rsidRDefault="001C1551" w:rsidP="001C1551">
      <w:pPr>
        <w:tabs>
          <w:tab w:val="left" w:pos="567"/>
        </w:tabs>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color w:val="000000"/>
          <w:sz w:val="28"/>
          <w:szCs w:val="28"/>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1C1551">
        <w:rPr>
          <w:rFonts w:ascii="Times New Roman" w:eastAsia="Times New Roman" w:hAnsi="Times New Roman" w:cs="Times New Roman"/>
          <w:sz w:val="28"/>
          <w:szCs w:val="28"/>
        </w:rPr>
        <w:t>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14:paraId="6E82B1A6"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26E6239E"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14:paraId="65F1370B"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14:paraId="71D9883F"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rPr>
        <w:t xml:space="preserve">2.11. </w:t>
      </w:r>
      <w:r w:rsidRPr="001C1551">
        <w:rPr>
          <w:rFonts w:ascii="Times New Roman" w:eastAsia="Times New Roman" w:hAnsi="Times New Roman" w:cs="Times New Roman"/>
          <w:sz w:val="28"/>
          <w:szCs w:val="28"/>
          <w:lang w:eastAsia="ar-SA"/>
        </w:rPr>
        <w:t>Муниципальная услуга предоставляется бесплатно.</w:t>
      </w:r>
    </w:p>
    <w:p w14:paraId="414CBE44"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82C0767"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2.13. Срок регистрации запроса заявителя о предоставлении муниципальной услуги составляет в </w:t>
      </w:r>
      <w:r w:rsidRPr="001C1551">
        <w:rPr>
          <w:rFonts w:ascii="Times New Roman" w:eastAsia="Times New Roman" w:hAnsi="Times New Roman" w:cs="Times New Roman"/>
          <w:sz w:val="28"/>
          <w:szCs w:val="28"/>
          <w:lang w:eastAsia="x-none"/>
        </w:rPr>
        <w:t>Администрацию</w:t>
      </w:r>
      <w:r w:rsidRPr="001C1551">
        <w:rPr>
          <w:rFonts w:ascii="Times New Roman" w:eastAsia="Times New Roman" w:hAnsi="Times New Roman" w:cs="Times New Roman"/>
          <w:sz w:val="28"/>
          <w:szCs w:val="28"/>
          <w:lang w:val="x-none" w:eastAsia="x-none"/>
        </w:rPr>
        <w:t>:</w:t>
      </w:r>
    </w:p>
    <w:p w14:paraId="0C24C5F3"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при личном обращении - не позднее 1 рабочего дня, следующего за днем поступления;</w:t>
      </w:r>
    </w:p>
    <w:p w14:paraId="79CAB259"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при направлении запроса почтовой связью в </w:t>
      </w:r>
      <w:r w:rsidRPr="001C1551">
        <w:rPr>
          <w:rFonts w:ascii="Times New Roman" w:eastAsia="Times New Roman" w:hAnsi="Times New Roman" w:cs="Times New Roman"/>
          <w:sz w:val="28"/>
          <w:szCs w:val="28"/>
          <w:lang w:eastAsia="x-none"/>
        </w:rPr>
        <w:t>Администрацию</w:t>
      </w:r>
      <w:r w:rsidRPr="001C1551">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14:paraId="7028ED93"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при направлении запроса на бумажном носителе из МФЦ в </w:t>
      </w:r>
      <w:r w:rsidRPr="001C1551">
        <w:rPr>
          <w:rFonts w:ascii="Times New Roman" w:eastAsia="Times New Roman" w:hAnsi="Times New Roman" w:cs="Times New Roman"/>
          <w:sz w:val="28"/>
          <w:szCs w:val="28"/>
          <w:lang w:eastAsia="x-none"/>
        </w:rPr>
        <w:t>Администрацию</w:t>
      </w:r>
      <w:r w:rsidRPr="001C1551">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14:paraId="6D2F1A4F"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при направлении запроса в форме электронного документа посредством ЕПГУ или ПГУ ЛО, сайта </w:t>
      </w:r>
      <w:r w:rsidRPr="001C1551">
        <w:rPr>
          <w:rFonts w:ascii="Times New Roman" w:eastAsia="Times New Roman" w:hAnsi="Times New Roman" w:cs="Times New Roman"/>
          <w:sz w:val="28"/>
          <w:szCs w:val="28"/>
          <w:lang w:eastAsia="x-none"/>
        </w:rPr>
        <w:t>Администрации</w:t>
      </w:r>
      <w:r w:rsidRPr="001C1551">
        <w:rPr>
          <w:rFonts w:ascii="Times New Roman" w:eastAsia="Times New Roman" w:hAnsi="Times New Roman" w:cs="Times New Roman"/>
          <w:sz w:val="28"/>
          <w:szCs w:val="28"/>
          <w:lang w:val="x-none" w:eastAsia="x-none"/>
        </w:rPr>
        <w:t xml:space="preserve"> - в течение 1 рабочего дня с даты получения такого запроса.</w:t>
      </w:r>
    </w:p>
    <w:p w14:paraId="431136EB"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674B6B5"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Pr="001C1551">
        <w:rPr>
          <w:rFonts w:ascii="Times New Roman" w:eastAsia="Times New Roman" w:hAnsi="Times New Roman" w:cs="Times New Roman"/>
          <w:sz w:val="28"/>
          <w:szCs w:val="28"/>
          <w:lang w:eastAsia="x-none"/>
        </w:rPr>
        <w:t>Администрации</w:t>
      </w:r>
      <w:r w:rsidRPr="001C1551">
        <w:rPr>
          <w:rFonts w:ascii="Times New Roman" w:eastAsia="Times New Roman" w:hAnsi="Times New Roman" w:cs="Times New Roman"/>
          <w:sz w:val="28"/>
          <w:szCs w:val="28"/>
          <w:lang w:val="x-none" w:eastAsia="x-none"/>
        </w:rPr>
        <w:t xml:space="preserve"> или в МФЦ.</w:t>
      </w:r>
    </w:p>
    <w:p w14:paraId="4691EF5B"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985956"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A82BEE"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2.14.4. Здание (помещение) оборудуется информационной табличкой (вывеской), содержащей полное наименование </w:t>
      </w:r>
      <w:r w:rsidRPr="001C1551">
        <w:rPr>
          <w:rFonts w:ascii="Times New Roman" w:eastAsia="Times New Roman" w:hAnsi="Times New Roman" w:cs="Times New Roman"/>
          <w:sz w:val="28"/>
          <w:szCs w:val="28"/>
          <w:lang w:eastAsia="x-none"/>
        </w:rPr>
        <w:t>Администрации</w:t>
      </w:r>
      <w:r w:rsidRPr="001C1551">
        <w:rPr>
          <w:rFonts w:ascii="Times New Roman" w:eastAsia="Times New Roman" w:hAnsi="Times New Roman" w:cs="Times New Roman"/>
          <w:sz w:val="28"/>
          <w:szCs w:val="28"/>
          <w:lang w:val="x-none" w:eastAsia="x-none"/>
        </w:rPr>
        <w:t>, а также информацию о режиме его работы.</w:t>
      </w:r>
    </w:p>
    <w:p w14:paraId="00AA34B0"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CB3F4A5"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14:paraId="3EBD13F7"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2.14.7. При необходимости работником МФЦ, </w:t>
      </w:r>
      <w:r w:rsidRPr="001C1551">
        <w:rPr>
          <w:rFonts w:ascii="Times New Roman" w:eastAsia="Times New Roman" w:hAnsi="Times New Roman" w:cs="Times New Roman"/>
          <w:sz w:val="28"/>
          <w:szCs w:val="28"/>
          <w:lang w:eastAsia="x-none"/>
        </w:rPr>
        <w:t>Администрации</w:t>
      </w:r>
      <w:r w:rsidRPr="001C1551">
        <w:rPr>
          <w:rFonts w:ascii="Times New Roman" w:eastAsia="Times New Roman" w:hAnsi="Times New Roman" w:cs="Times New Roman"/>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14:paraId="76B3CEA5"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0B8547"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404E004"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A12D098"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ED93A92"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14:paraId="6EA8EDB2"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B3ACD7"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FA9297"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2.15. Показатели доступности и качества муниципальной услуги.</w:t>
      </w:r>
    </w:p>
    <w:p w14:paraId="5BD68691"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2.15.1. Показатели доступности муниципальной услуги (общие, применимые в отношении всех заявителей):</w:t>
      </w:r>
    </w:p>
    <w:p w14:paraId="4FF54F1A"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1) транспортная доступность к месту предоставления муниципальной услуги;</w:t>
      </w:r>
    </w:p>
    <w:p w14:paraId="10E87DE7"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 наличие указателей, обеспечивающих беспрепятственный доступ к помещениям, в которых предоставляется услуга;</w:t>
      </w:r>
    </w:p>
    <w:p w14:paraId="4232B825"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3) возможность получения полной и достоверной информации о муниципальной услуге в </w:t>
      </w:r>
      <w:r w:rsidRPr="001C1551">
        <w:rPr>
          <w:rFonts w:ascii="Times New Roman" w:eastAsia="Times New Roman" w:hAnsi="Times New Roman" w:cs="Times New Roman"/>
          <w:sz w:val="28"/>
          <w:szCs w:val="28"/>
          <w:lang w:eastAsia="x-none"/>
        </w:rPr>
        <w:t>Администрации</w:t>
      </w:r>
      <w:r w:rsidRPr="001C1551">
        <w:rPr>
          <w:rFonts w:ascii="Times New Roman" w:eastAsia="Times New Roman" w:hAnsi="Times New Roman" w:cs="Times New Roman"/>
          <w:sz w:val="28"/>
          <w:szCs w:val="28"/>
          <w:lang w:val="x-none" w:eastAsia="x-none"/>
        </w:rPr>
        <w:t>, МФЦ, по телефону, на официальном сайте органа, предоставляющего услугу, посредством ЕПГУ либо ПГУ ЛО;</w:t>
      </w:r>
    </w:p>
    <w:p w14:paraId="2ECF4A3F"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14:paraId="61600E74"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D17617E"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14:paraId="4503E116"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1) наличие инфраструктуры, указанной в пункте 2.14;</w:t>
      </w:r>
    </w:p>
    <w:p w14:paraId="40DED951"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 исполнение требований доступности услуг для инвалидов;</w:t>
      </w:r>
    </w:p>
    <w:p w14:paraId="4043C77A"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14:paraId="03485F00"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2.15.3. Показатели качества муниципальной услуги:</w:t>
      </w:r>
    </w:p>
    <w:p w14:paraId="0A714803"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1) соблюдение срока предоставления муниципальной услуги;</w:t>
      </w:r>
    </w:p>
    <w:p w14:paraId="36E459BC"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 соблюдение времени ожидания в очереди при подаче запроса и получении результата;</w:t>
      </w:r>
    </w:p>
    <w:p w14:paraId="71534612"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3) осуществление не более одного обращения заявителя к должностным лицам </w:t>
      </w:r>
      <w:r w:rsidRPr="001C1551">
        <w:rPr>
          <w:rFonts w:ascii="Times New Roman" w:eastAsia="Times New Roman" w:hAnsi="Times New Roman" w:cs="Times New Roman"/>
          <w:sz w:val="28"/>
          <w:szCs w:val="28"/>
          <w:lang w:eastAsia="x-none"/>
        </w:rPr>
        <w:t>Администрации</w:t>
      </w:r>
      <w:r w:rsidRPr="001C1551">
        <w:rPr>
          <w:rFonts w:ascii="Times New Roman" w:eastAsia="Times New Roman" w:hAnsi="Times New Roman" w:cs="Times New Roman"/>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Pr="001C1551">
        <w:rPr>
          <w:rFonts w:ascii="Times New Roman" w:eastAsia="Times New Roman" w:hAnsi="Times New Roman" w:cs="Times New Roman"/>
          <w:sz w:val="28"/>
          <w:szCs w:val="28"/>
          <w:lang w:eastAsia="x-none"/>
        </w:rPr>
        <w:t>Администрации</w:t>
      </w:r>
      <w:r w:rsidRPr="001C1551">
        <w:rPr>
          <w:rFonts w:ascii="Times New Roman" w:eastAsia="Times New Roman" w:hAnsi="Times New Roman" w:cs="Times New Roman"/>
          <w:sz w:val="28"/>
          <w:szCs w:val="28"/>
          <w:lang w:val="x-none" w:eastAsia="x-none"/>
        </w:rPr>
        <w:t xml:space="preserve"> или в МФЦ;</w:t>
      </w:r>
    </w:p>
    <w:p w14:paraId="22B407B8"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4) отсутствие жалоб на действия или бездействие должностных лиц </w:t>
      </w:r>
      <w:r w:rsidRPr="001C1551">
        <w:rPr>
          <w:rFonts w:ascii="Times New Roman" w:eastAsia="Times New Roman" w:hAnsi="Times New Roman" w:cs="Times New Roman"/>
          <w:sz w:val="28"/>
          <w:szCs w:val="28"/>
          <w:lang w:eastAsia="x-none"/>
        </w:rPr>
        <w:t>Администрации</w:t>
      </w:r>
      <w:r w:rsidRPr="001C1551">
        <w:rPr>
          <w:rFonts w:ascii="Times New Roman" w:eastAsia="Times New Roman" w:hAnsi="Times New Roman" w:cs="Times New Roman"/>
          <w:sz w:val="28"/>
          <w:szCs w:val="28"/>
          <w:lang w:val="x-none" w:eastAsia="x-none"/>
        </w:rPr>
        <w:t>, поданных в установленном порядке.</w:t>
      </w:r>
    </w:p>
    <w:p w14:paraId="6F98D5F6"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5554071"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2.16. Перечисление услуг, которые являются необходимыми и обязательными для предоставления муниципальной услуги:</w:t>
      </w:r>
    </w:p>
    <w:p w14:paraId="4296157A"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14:paraId="12C2CEC7" w14:textId="77777777" w:rsidR="001C1551" w:rsidRPr="001C1551" w:rsidRDefault="001C1551" w:rsidP="001C1551">
      <w:pPr>
        <w:spacing w:after="0" w:line="240" w:lineRule="auto"/>
        <w:ind w:firstLine="709"/>
        <w:jc w:val="both"/>
        <w:outlineLvl w:val="1"/>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6835985" w14:textId="77777777" w:rsidR="001C1551" w:rsidRPr="001C1551" w:rsidRDefault="001C1551" w:rsidP="001C1551">
      <w:pPr>
        <w:widowControl w:val="0"/>
        <w:autoSpaceDE w:val="0"/>
        <w:autoSpaceDN w:val="0"/>
        <w:adjustRightInd w:val="0"/>
        <w:spacing w:after="0" w:line="240" w:lineRule="auto"/>
        <w:ind w:firstLine="709"/>
        <w:jc w:val="both"/>
        <w:rPr>
          <w:rFonts w:ascii="Arial" w:eastAsia="Times New Roman" w:hAnsi="Arial" w:cs="Arial"/>
          <w:sz w:val="28"/>
          <w:szCs w:val="28"/>
          <w:lang w:eastAsia="x-none"/>
        </w:rPr>
      </w:pPr>
      <w:r w:rsidRPr="001C1551">
        <w:rPr>
          <w:rFonts w:ascii="Times New Roman" w:eastAsia="Times New Roman" w:hAnsi="Times New Roman" w:cs="Times New Roman"/>
          <w:sz w:val="28"/>
          <w:szCs w:val="28"/>
          <w:lang w:val="x-none" w:eastAsia="x-none"/>
        </w:rPr>
        <w:t>2.17.1. Предоставление услуги по экстерриториальному принципу не предусмотрено</w:t>
      </w:r>
      <w:r w:rsidRPr="001C1551">
        <w:rPr>
          <w:rFonts w:ascii="Times New Roman" w:eastAsia="Times New Roman" w:hAnsi="Times New Roman" w:cs="Times New Roman"/>
          <w:sz w:val="28"/>
          <w:szCs w:val="28"/>
          <w:lang w:eastAsia="x-none"/>
        </w:rPr>
        <w:t>.</w:t>
      </w:r>
    </w:p>
    <w:p w14:paraId="080E2A1F" w14:textId="77777777" w:rsidR="001C1551" w:rsidRPr="001C1551" w:rsidRDefault="001C1551" w:rsidP="001C1551">
      <w:pPr>
        <w:spacing w:after="0" w:line="240" w:lineRule="auto"/>
        <w:ind w:firstLine="709"/>
        <w:jc w:val="both"/>
        <w:outlineLvl w:val="1"/>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lang w:eastAsia="x-none"/>
        </w:rPr>
        <w:t xml:space="preserve">2.17.2. </w:t>
      </w:r>
      <w:r w:rsidRPr="001C1551">
        <w:rPr>
          <w:rFonts w:ascii="Times New Roman" w:eastAsia="Times New Roman" w:hAnsi="Times New Roman" w:cs="Times New Roman"/>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2272A2D5" w14:textId="77777777" w:rsidR="001C1551" w:rsidRPr="001C1551" w:rsidRDefault="001C1551" w:rsidP="001C15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22DD885E" w14:textId="77777777" w:rsidR="001C1551" w:rsidRPr="001C1551" w:rsidRDefault="001C1551" w:rsidP="001C1551">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rPr>
      </w:pPr>
      <w:bookmarkStart w:id="4" w:name="Par215"/>
      <w:bookmarkEnd w:id="4"/>
      <w:r w:rsidRPr="001C1551">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7C54076" w14:textId="77777777" w:rsidR="001C1551" w:rsidRPr="001C1551" w:rsidRDefault="001C1551" w:rsidP="001C1551">
      <w:pPr>
        <w:tabs>
          <w:tab w:val="left" w:pos="567"/>
        </w:tabs>
        <w:spacing w:after="0" w:line="240" w:lineRule="auto"/>
        <w:ind w:firstLine="567"/>
        <w:jc w:val="both"/>
        <w:rPr>
          <w:rFonts w:ascii="Times New Roman" w:eastAsia="Times New Roman" w:hAnsi="Times New Roman" w:cs="Times New Roman"/>
          <w:sz w:val="28"/>
          <w:szCs w:val="28"/>
        </w:rPr>
      </w:pPr>
    </w:p>
    <w:p w14:paraId="5546BF30"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3.1.</w:t>
      </w:r>
      <w:r w:rsidRPr="001C1551">
        <w:rPr>
          <w:rFonts w:ascii="Times New Roman" w:eastAsia="Times New Roman" w:hAnsi="Times New Roman" w:cs="Times New Roman"/>
          <w:bCs/>
          <w:sz w:val="28"/>
          <w:szCs w:val="28"/>
        </w:rPr>
        <w:t xml:space="preserve"> </w:t>
      </w:r>
      <w:r w:rsidRPr="001C1551">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162189DA"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val="x-none" w:eastAsia="x-none"/>
        </w:rPr>
        <w:t>3.</w:t>
      </w:r>
      <w:r w:rsidRPr="001C1551">
        <w:rPr>
          <w:rFonts w:ascii="Times New Roman" w:eastAsia="Times New Roman" w:hAnsi="Times New Roman" w:cs="Times New Roman"/>
          <w:sz w:val="28"/>
          <w:szCs w:val="28"/>
          <w:lang w:eastAsia="x-none"/>
        </w:rPr>
        <w:t>1.1</w:t>
      </w:r>
      <w:r w:rsidRPr="001C1551">
        <w:rPr>
          <w:rFonts w:ascii="Times New Roman" w:eastAsia="Times New Roman" w:hAnsi="Times New Roman" w:cs="Times New Roman"/>
          <w:sz w:val="28"/>
          <w:szCs w:val="28"/>
          <w:lang w:val="x-none" w:eastAsia="x-none"/>
        </w:rPr>
        <w:t xml:space="preserve">. Предоставление </w:t>
      </w:r>
      <w:r w:rsidRPr="001C1551">
        <w:rPr>
          <w:rFonts w:ascii="Times New Roman" w:eastAsia="Times New Roman" w:hAnsi="Times New Roman" w:cs="Times New Roman"/>
          <w:sz w:val="28"/>
          <w:szCs w:val="28"/>
          <w:lang w:eastAsia="x-none"/>
        </w:rPr>
        <w:t>муниципальной</w:t>
      </w:r>
      <w:r w:rsidRPr="001C1551">
        <w:rPr>
          <w:rFonts w:ascii="Times New Roman" w:eastAsia="Times New Roman" w:hAnsi="Times New Roman" w:cs="Times New Roman"/>
          <w:sz w:val="28"/>
          <w:szCs w:val="28"/>
          <w:lang w:val="x-none" w:eastAsia="x-none"/>
        </w:rPr>
        <w:t xml:space="preserve"> услуги </w:t>
      </w:r>
      <w:r w:rsidRPr="001C1551">
        <w:rPr>
          <w:rFonts w:ascii="Times New Roman" w:eastAsia="Times New Roman" w:hAnsi="Times New Roman" w:cs="Times New Roman"/>
          <w:sz w:val="28"/>
          <w:szCs w:val="28"/>
          <w:lang w:eastAsia="en-US"/>
        </w:rPr>
        <w:t>о предоставлении разрешения</w:t>
      </w:r>
      <w:r w:rsidRPr="001C1551">
        <w:rPr>
          <w:rFonts w:ascii="Times New Roman" w:eastAsia="Times New Roman" w:hAnsi="Times New Roman" w:cs="Times New Roman"/>
          <w:sz w:val="28"/>
          <w:szCs w:val="28"/>
          <w:lang w:val="x-none" w:eastAsia="x-none"/>
        </w:rPr>
        <w:t xml:space="preserve"> включает в себя следующие административные процедуры:</w:t>
      </w:r>
    </w:p>
    <w:p w14:paraId="1FB23BE0"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1) прием и регистрация заявления юридического лица о предоставлении разрешения и прилагаемых к заявлению документов </w:t>
      </w:r>
      <w:r w:rsidRPr="001C1551">
        <w:rPr>
          <w:rFonts w:ascii="Times New Roman" w:eastAsiaTheme="minorHAnsi" w:hAnsi="Times New Roman" w:cs="Times New Roman"/>
          <w:color w:val="000000"/>
          <w:sz w:val="26"/>
          <w:szCs w:val="26"/>
          <w:lang w:eastAsia="en-US"/>
        </w:rPr>
        <w:t xml:space="preserve">– 1 </w:t>
      </w:r>
      <w:r w:rsidRPr="001C1551">
        <w:rPr>
          <w:rFonts w:ascii="Times New Roman" w:eastAsiaTheme="minorHAnsi" w:hAnsi="Times New Roman" w:cs="Times New Roman"/>
          <w:color w:val="000000"/>
          <w:sz w:val="28"/>
          <w:szCs w:val="26"/>
          <w:lang w:eastAsia="en-US"/>
        </w:rPr>
        <w:t>календарный день</w:t>
      </w:r>
      <w:r w:rsidRPr="001C1551">
        <w:rPr>
          <w:rFonts w:ascii="Times New Roman" w:eastAsia="Times New Roman" w:hAnsi="Times New Roman" w:cs="Times New Roman"/>
          <w:sz w:val="28"/>
          <w:szCs w:val="28"/>
          <w:lang w:eastAsia="en-US"/>
        </w:rPr>
        <w:t>;</w:t>
      </w:r>
    </w:p>
    <w:p w14:paraId="13AFC563"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2) подготовка и направление межведомственного запроса </w:t>
      </w:r>
      <w:r w:rsidRPr="001C1551">
        <w:rPr>
          <w:rFonts w:ascii="Times New Roman" w:eastAsiaTheme="minorHAnsi" w:hAnsi="Times New Roman" w:cs="Times New Roman"/>
          <w:color w:val="000000"/>
          <w:sz w:val="26"/>
          <w:szCs w:val="26"/>
          <w:lang w:eastAsia="en-US"/>
        </w:rPr>
        <w:t xml:space="preserve">– 1 </w:t>
      </w:r>
      <w:r w:rsidRPr="001C1551">
        <w:rPr>
          <w:rFonts w:ascii="Times New Roman" w:eastAsiaTheme="minorHAnsi" w:hAnsi="Times New Roman" w:cs="Times New Roman"/>
          <w:color w:val="000000"/>
          <w:sz w:val="28"/>
          <w:szCs w:val="26"/>
          <w:lang w:eastAsia="en-US"/>
        </w:rPr>
        <w:t>календарный день</w:t>
      </w:r>
      <w:r w:rsidRPr="001C1551">
        <w:rPr>
          <w:rFonts w:ascii="Times New Roman" w:eastAsia="Times New Roman" w:hAnsi="Times New Roman" w:cs="Times New Roman"/>
          <w:sz w:val="28"/>
          <w:szCs w:val="28"/>
          <w:lang w:eastAsia="en-US"/>
        </w:rPr>
        <w:t>;</w:t>
      </w:r>
    </w:p>
    <w:p w14:paraId="5934259B"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 рассмотрение заявления о предоставлении разрешения и принятие решения – 27 </w:t>
      </w:r>
      <w:r w:rsidRPr="001C1551">
        <w:rPr>
          <w:rFonts w:ascii="Times New Roman" w:eastAsiaTheme="minorHAnsi" w:hAnsi="Times New Roman" w:cs="Times New Roman"/>
          <w:color w:val="000000"/>
          <w:sz w:val="28"/>
          <w:szCs w:val="28"/>
          <w:lang w:eastAsia="en-US"/>
        </w:rPr>
        <w:t>календарных дней</w:t>
      </w:r>
      <w:r w:rsidRPr="001C1551">
        <w:rPr>
          <w:rFonts w:ascii="Times New Roman" w:eastAsia="Times New Roman" w:hAnsi="Times New Roman" w:cs="Times New Roman"/>
          <w:sz w:val="28"/>
          <w:szCs w:val="28"/>
          <w:lang w:eastAsia="en-US"/>
        </w:rPr>
        <w:t>;</w:t>
      </w:r>
    </w:p>
    <w:p w14:paraId="40937F74"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не позднее дня, следующего за днем принятия решения;</w:t>
      </w:r>
    </w:p>
    <w:p w14:paraId="758D5E4D"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color w:val="FF0000"/>
          <w:sz w:val="28"/>
          <w:szCs w:val="28"/>
          <w:lang w:eastAsia="x-none"/>
        </w:rPr>
      </w:pPr>
      <w:r w:rsidRPr="001C1551">
        <w:rPr>
          <w:rFonts w:ascii="Times New Roman" w:eastAsia="Times New Roman" w:hAnsi="Times New Roman" w:cs="Times New Roman"/>
          <w:sz w:val="28"/>
          <w:szCs w:val="28"/>
          <w:lang w:val="x-none" w:eastAsia="x-none"/>
        </w:rPr>
        <w:t>3.</w:t>
      </w:r>
      <w:r w:rsidRPr="001C1551">
        <w:rPr>
          <w:rFonts w:ascii="Times New Roman" w:eastAsia="Times New Roman" w:hAnsi="Times New Roman" w:cs="Times New Roman"/>
          <w:sz w:val="28"/>
          <w:szCs w:val="28"/>
          <w:lang w:eastAsia="x-none"/>
        </w:rPr>
        <w:t>1.1.1</w:t>
      </w:r>
      <w:r w:rsidRPr="001C1551">
        <w:rPr>
          <w:rFonts w:ascii="Times New Roman" w:eastAsia="Times New Roman" w:hAnsi="Times New Roman" w:cs="Times New Roman"/>
          <w:sz w:val="28"/>
          <w:szCs w:val="28"/>
          <w:lang w:val="x-none" w:eastAsia="x-none"/>
        </w:rPr>
        <w:t xml:space="preserve">. </w:t>
      </w:r>
      <w:r w:rsidRPr="001C1551">
        <w:rPr>
          <w:rFonts w:ascii="Times New Roman" w:eastAsia="Times New Roman" w:hAnsi="Times New Roman" w:cs="Times New Roman"/>
          <w:sz w:val="28"/>
          <w:szCs w:val="28"/>
          <w:lang w:eastAsia="x-none"/>
        </w:rPr>
        <w:t>Прием</w:t>
      </w:r>
      <w:r w:rsidRPr="001C1551">
        <w:rPr>
          <w:rFonts w:ascii="Times New Roman" w:eastAsia="Times New Roman" w:hAnsi="Times New Roman" w:cs="Times New Roman"/>
          <w:sz w:val="28"/>
          <w:szCs w:val="28"/>
          <w:lang w:val="x-none" w:eastAsia="x-none"/>
        </w:rPr>
        <w:t xml:space="preserve"> и регистрация </w:t>
      </w:r>
      <w:r w:rsidRPr="001C1551">
        <w:rPr>
          <w:rFonts w:ascii="Times New Roman" w:eastAsia="Times New Roman" w:hAnsi="Times New Roman" w:cs="Times New Roman"/>
          <w:sz w:val="28"/>
          <w:szCs w:val="28"/>
          <w:lang w:eastAsia="x-none"/>
        </w:rPr>
        <w:t xml:space="preserve">заявления </w:t>
      </w:r>
      <w:r w:rsidRPr="001C1551">
        <w:rPr>
          <w:rFonts w:ascii="Times New Roman" w:eastAsia="Times New Roman" w:hAnsi="Times New Roman" w:cs="Times New Roman"/>
          <w:sz w:val="28"/>
          <w:szCs w:val="28"/>
          <w:lang w:eastAsia="en-US"/>
        </w:rPr>
        <w:t>юридического лица о предоставлении разрешения и прилагаемых к заявлению документов</w:t>
      </w:r>
      <w:r w:rsidRPr="001C1551">
        <w:rPr>
          <w:rFonts w:ascii="Times New Roman" w:eastAsia="Times New Roman" w:hAnsi="Times New Roman" w:cs="Times New Roman"/>
          <w:sz w:val="28"/>
          <w:szCs w:val="28"/>
          <w:lang w:eastAsia="x-none"/>
        </w:rPr>
        <w:t>.</w:t>
      </w:r>
    </w:p>
    <w:p w14:paraId="4B67B605"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3.1.1.1.1. Основание для начала административной процедуры является поступление заявления в Администрацию</w:t>
      </w:r>
      <w:r w:rsidRPr="001C1551">
        <w:rPr>
          <w:rFonts w:ascii="Times New Roman" w:eastAsia="Times New Roman" w:hAnsi="Times New Roman" w:cs="Times New Roman"/>
          <w:sz w:val="28"/>
          <w:szCs w:val="28"/>
          <w:lang w:eastAsia="ar-SA"/>
        </w:rPr>
        <w:t>,</w:t>
      </w:r>
      <w:r w:rsidRPr="001C1551">
        <w:rPr>
          <w:rFonts w:ascii="Times New Roman" w:eastAsia="Times New Roman" w:hAnsi="Times New Roman" w:cs="Times New Roman"/>
          <w:sz w:val="28"/>
          <w:szCs w:val="28"/>
        </w:rPr>
        <w:t xml:space="preserve"> через МФЦ, </w:t>
      </w:r>
      <w:r w:rsidRPr="001C1551">
        <w:rPr>
          <w:rFonts w:ascii="Times New Roman" w:eastAsia="Times New Roman" w:hAnsi="Times New Roman" w:cs="Times New Roman"/>
          <w:sz w:val="28"/>
          <w:szCs w:val="28"/>
          <w:lang w:eastAsia="ar-SA"/>
        </w:rPr>
        <w:t>почтовым отправлением,</w:t>
      </w:r>
      <w:r w:rsidRPr="001C1551">
        <w:rPr>
          <w:rFonts w:ascii="Times New Roman" w:eastAsia="Times New Roman" w:hAnsi="Times New Roman" w:cs="Times New Roman"/>
          <w:sz w:val="28"/>
          <w:szCs w:val="28"/>
        </w:rPr>
        <w:t xml:space="preserve"> либо через ПГУ ЛО или ЕПГУ.</w:t>
      </w:r>
    </w:p>
    <w:p w14:paraId="64BEB601"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rPr>
        <w:t xml:space="preserve">3.1.1.1.2. Лицо, ответственное за выполнение административного действия: </w:t>
      </w:r>
      <w:r w:rsidRPr="001C1551">
        <w:rPr>
          <w:rFonts w:ascii="Times New Roman" w:eastAsia="Times New Roman" w:hAnsi="Times New Roman" w:cs="Times New Roman"/>
          <w:sz w:val="28"/>
          <w:szCs w:val="28"/>
          <w:lang w:eastAsia="ar-SA"/>
        </w:rPr>
        <w:t>специалист Администрации, уполномоченный осуществлять приём и регистрацию почтовой корреспонденции.</w:t>
      </w:r>
    </w:p>
    <w:p w14:paraId="03593C8D"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3.1.1.1.3. Содержание административного действия, продолжительность и (или) максимальный срок его выполнения: </w:t>
      </w:r>
    </w:p>
    <w:p w14:paraId="1174AE30"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14:paraId="444B2D6C"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rPr>
        <w:t xml:space="preserve">3.1.1.1.4. </w:t>
      </w:r>
      <w:r w:rsidRPr="001C1551">
        <w:rPr>
          <w:rFonts w:ascii="Times New Roman" w:eastAsia="Times New Roman" w:hAnsi="Times New Roman" w:cs="Times New Roman"/>
          <w:sz w:val="28"/>
          <w:szCs w:val="28"/>
          <w:lang w:eastAsia="ar-SA"/>
        </w:rPr>
        <w:t xml:space="preserve">В случае принятия решения об отказе в предоставлении услуги заявителю разъясняются причины отказа. </w:t>
      </w:r>
    </w:p>
    <w:p w14:paraId="131A54BD" w14:textId="77777777" w:rsidR="001C1551" w:rsidRPr="001C1551" w:rsidRDefault="001C1551" w:rsidP="001C155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1C1551">
        <w:rPr>
          <w:rFonts w:ascii="Times New Roman" w:eastAsia="Times New Roman" w:hAnsi="Times New Roman" w:cs="Times New Roman"/>
          <w:sz w:val="28"/>
          <w:szCs w:val="28"/>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74319B97"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1C1551">
        <w:rPr>
          <w:rFonts w:ascii="Times New Roman" w:eastAsia="Times New Roman" w:hAnsi="Times New Roman" w:cs="Times New Roman"/>
          <w:sz w:val="28"/>
          <w:szCs w:val="28"/>
          <w:lang w:eastAsia="en-US"/>
        </w:rPr>
        <w:t xml:space="preserve"> отказ в приеме заявления и документов</w:t>
      </w:r>
      <w:r w:rsidRPr="001C1551">
        <w:rPr>
          <w:rFonts w:ascii="Times New Roman" w:eastAsia="Times New Roman" w:hAnsi="Times New Roman" w:cs="Times New Roman"/>
          <w:sz w:val="28"/>
          <w:szCs w:val="28"/>
        </w:rPr>
        <w:t>.</w:t>
      </w:r>
    </w:p>
    <w:p w14:paraId="2E2AF441"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color w:val="FF0000"/>
          <w:sz w:val="28"/>
          <w:szCs w:val="28"/>
        </w:rPr>
      </w:pPr>
      <w:r w:rsidRPr="001C1551">
        <w:rPr>
          <w:rFonts w:ascii="Times New Roman" w:eastAsia="Times New Roman" w:hAnsi="Times New Roman" w:cs="Times New Roman"/>
          <w:sz w:val="28"/>
          <w:szCs w:val="28"/>
        </w:rPr>
        <w:t>3.1.1.2. Подготовка и направление межведомственного запроса.</w:t>
      </w:r>
    </w:p>
    <w:p w14:paraId="40E939F4"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3.1.1.2.1. Должностным лицом, ответственными за формирование и направление межведомственных запросов, является специалист Администрации.</w:t>
      </w:r>
    </w:p>
    <w:p w14:paraId="4E612566"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7FE49923"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14:paraId="7FD3C0CF"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7998B105"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3.1.1.3.</w:t>
      </w:r>
      <w:bookmarkStart w:id="5" w:name="Par354"/>
      <w:bookmarkEnd w:id="5"/>
      <w:r w:rsidRPr="001C1551">
        <w:rPr>
          <w:rFonts w:ascii="Times New Roman" w:eastAsia="Times New Roman" w:hAnsi="Times New Roman" w:cs="Times New Roman"/>
          <w:sz w:val="28"/>
          <w:szCs w:val="28"/>
          <w:lang w:eastAsia="en-US"/>
        </w:rPr>
        <w:t xml:space="preserve"> Рассмотрение заявления о предоставлении разрешения и принятие решения.</w:t>
      </w:r>
    </w:p>
    <w:p w14:paraId="71CBF557"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3.1.1.3.1. </w:t>
      </w:r>
      <w:r w:rsidRPr="001C1551">
        <w:rPr>
          <w:rFonts w:ascii="Times New Roman" w:eastAsia="Times New Roman" w:hAnsi="Times New Roman" w:cs="Times New Roman"/>
          <w:sz w:val="28"/>
          <w:szCs w:val="28"/>
          <w:lang w:eastAsia="ar-SA"/>
        </w:rPr>
        <w:t>Основанием для начала административной процедуры</w:t>
      </w:r>
      <w:r w:rsidRPr="001C1551">
        <w:rPr>
          <w:rFonts w:ascii="Times New Roman" w:eastAsia="Times New Roman" w:hAnsi="Times New Roman" w:cs="Times New Roman"/>
          <w:sz w:val="28"/>
          <w:szCs w:val="28"/>
          <w:lang w:eastAsia="en-US"/>
        </w:rPr>
        <w:t>, является передача заявления и прилагаемых к нему документов в Администрацию.</w:t>
      </w:r>
    </w:p>
    <w:p w14:paraId="388FF36E"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3.1.1.3.2. Специалист Администрации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057AA14D"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По результатам рассмотрения заявления специалист Администрации готовит проект правового акта Администрации (далее – Проект) о предоставлении разрешения либо решения об отказе в предоставлении разрешения.</w:t>
      </w:r>
    </w:p>
    <w:p w14:paraId="4C8AAE62"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Специалист Администрации осуществляет подготовку Проекта, обеспечивает его согласование и направление на подпись в установленном порядке.</w:t>
      </w:r>
    </w:p>
    <w:p w14:paraId="7F50D444"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3.1.1.3.3. Критериями принятия решения являются основания, изложенные в пункте 2.10 настоящего административного регламента.</w:t>
      </w:r>
    </w:p>
    <w:p w14:paraId="5AEC3FC5"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3.1.1.3.4. Должностным лицом, ответственными за рассмотрение заявления, подготовку Проекта, является специалист Администрации.</w:t>
      </w:r>
    </w:p>
    <w:p w14:paraId="34574734"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3.1.1.3.5. Результатом административного действия является Проект.</w:t>
      </w:r>
    </w:p>
    <w:p w14:paraId="1353592E"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3.1.1.4. </w:t>
      </w:r>
      <w:bookmarkStart w:id="6" w:name="Par374"/>
      <w:bookmarkEnd w:id="6"/>
      <w:r w:rsidRPr="001C1551">
        <w:rPr>
          <w:rFonts w:ascii="Times New Roman" w:eastAsia="Times New Roman" w:hAnsi="Times New Roman" w:cs="Times New Roman"/>
          <w:sz w:val="28"/>
          <w:szCs w:val="28"/>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14:paraId="7F90F187"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3.1.1.4.1. </w:t>
      </w:r>
      <w:r w:rsidRPr="001C1551">
        <w:rPr>
          <w:rFonts w:ascii="Times New Roman" w:eastAsia="Times New Roman" w:hAnsi="Times New Roman" w:cs="Times New Roman"/>
          <w:sz w:val="28"/>
          <w:szCs w:val="28"/>
          <w:lang w:eastAsia="ar-SA"/>
        </w:rPr>
        <w:t>Основание для начала административной процедуры</w:t>
      </w:r>
      <w:r w:rsidRPr="001C1551">
        <w:rPr>
          <w:rFonts w:ascii="Times New Roman" w:eastAsia="Times New Roman" w:hAnsi="Times New Roman" w:cs="Times New Roman"/>
          <w:sz w:val="28"/>
          <w:szCs w:val="28"/>
          <w:lang w:eastAsia="en-US"/>
        </w:rPr>
        <w:t>: издание правового акта администрации Никольского городского поселения Тосненского района Ленинградской области.</w:t>
      </w:r>
    </w:p>
    <w:p w14:paraId="768ED49B"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3.1.1.4.2. Специалист Администрации направляет подготовленные уведомление и разрешение главе администрации Никольского городского поселения Тосненского района Ленинградской области </w:t>
      </w:r>
      <w:r w:rsidRPr="001C1551">
        <w:rPr>
          <w:rFonts w:ascii="Times New Roman" w:eastAsia="Times New Roman" w:hAnsi="Times New Roman" w:cs="Times New Roman"/>
          <w:sz w:val="28"/>
          <w:szCs w:val="28"/>
        </w:rPr>
        <w:t>либо, уполномоченному заместителю главы Администрации на согласование.</w:t>
      </w:r>
      <w:r w:rsidRPr="001C1551">
        <w:rPr>
          <w:rFonts w:ascii="Times New Roman" w:eastAsia="Times New Roman" w:hAnsi="Times New Roman" w:cs="Times New Roman"/>
          <w:sz w:val="28"/>
          <w:szCs w:val="28"/>
          <w:lang w:eastAsia="en-US"/>
        </w:rPr>
        <w:t xml:space="preserve"> </w:t>
      </w:r>
    </w:p>
    <w:p w14:paraId="607F3538"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3.1.1.4.3. Максимальный срок подготовки уведомлений и разрешений – не</w:t>
      </w:r>
      <w:r w:rsidRPr="001C1551">
        <w:rPr>
          <w:rFonts w:ascii="Times New Roman" w:eastAsia="Times New Roman" w:hAnsi="Times New Roman" w:cs="Times New Roman"/>
          <w:sz w:val="28"/>
          <w:szCs w:val="28"/>
          <w:shd w:val="clear" w:color="auto" w:fill="FFFF00"/>
          <w:lang w:eastAsia="en-US"/>
        </w:rPr>
        <w:t xml:space="preserve"> </w:t>
      </w:r>
      <w:r w:rsidRPr="001C1551">
        <w:rPr>
          <w:rFonts w:ascii="Times New Roman" w:eastAsia="Times New Roman" w:hAnsi="Times New Roman" w:cs="Times New Roman"/>
          <w:sz w:val="28"/>
          <w:szCs w:val="28"/>
          <w:lang w:eastAsia="en-US"/>
        </w:rPr>
        <w:t>позднее дня, следующего за днем принятия решения.</w:t>
      </w:r>
    </w:p>
    <w:p w14:paraId="0B298960"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14:paraId="5387EE28"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14:paraId="20C85CE9"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3.1.1.4.5. Результатом административного действия является направление заявителю уведомления и разрешения.</w:t>
      </w:r>
    </w:p>
    <w:p w14:paraId="41A10B18"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en-US"/>
        </w:rPr>
        <w:t xml:space="preserve">3.1.2. </w:t>
      </w:r>
      <w:r w:rsidRPr="001C1551">
        <w:rPr>
          <w:rFonts w:ascii="Times New Roman" w:eastAsia="Times New Roman" w:hAnsi="Times New Roman" w:cs="Times New Roman"/>
          <w:sz w:val="28"/>
          <w:szCs w:val="28"/>
          <w:lang w:val="x-none" w:eastAsia="x-none"/>
        </w:rPr>
        <w:t xml:space="preserve">Предоставление </w:t>
      </w:r>
      <w:r w:rsidRPr="001C1551">
        <w:rPr>
          <w:rFonts w:ascii="Times New Roman" w:eastAsia="Times New Roman" w:hAnsi="Times New Roman" w:cs="Times New Roman"/>
          <w:sz w:val="28"/>
          <w:szCs w:val="28"/>
          <w:lang w:eastAsia="x-none"/>
        </w:rPr>
        <w:t>муниципальной</w:t>
      </w:r>
      <w:r w:rsidRPr="001C1551">
        <w:rPr>
          <w:rFonts w:ascii="Times New Roman" w:eastAsia="Times New Roman" w:hAnsi="Times New Roman" w:cs="Times New Roman"/>
          <w:sz w:val="28"/>
          <w:szCs w:val="28"/>
          <w:lang w:val="x-none" w:eastAsia="x-none"/>
        </w:rPr>
        <w:t xml:space="preserve"> услуги </w:t>
      </w:r>
      <w:r w:rsidRPr="001C1551">
        <w:rPr>
          <w:rFonts w:ascii="Times New Roman" w:eastAsia="Times New Roman" w:hAnsi="Times New Roman" w:cs="Times New Roman"/>
          <w:sz w:val="28"/>
          <w:szCs w:val="28"/>
          <w:lang w:eastAsia="x-none"/>
        </w:rPr>
        <w:t xml:space="preserve">о </w:t>
      </w:r>
      <w:r w:rsidRPr="001C1551">
        <w:rPr>
          <w:rFonts w:ascii="Times New Roman" w:eastAsia="Times New Roman" w:hAnsi="Times New Roman" w:cs="Times New Roman"/>
          <w:sz w:val="28"/>
          <w:szCs w:val="28"/>
          <w:lang w:eastAsia="en-US"/>
        </w:rPr>
        <w:t xml:space="preserve">переоформлении разрешения, продлении срока действия разрешения </w:t>
      </w:r>
      <w:r w:rsidRPr="001C1551">
        <w:rPr>
          <w:rFonts w:ascii="Times New Roman" w:eastAsia="Times New Roman" w:hAnsi="Times New Roman" w:cs="Times New Roman"/>
          <w:sz w:val="28"/>
          <w:szCs w:val="28"/>
          <w:lang w:val="x-none" w:eastAsia="x-none"/>
        </w:rPr>
        <w:t>включает в себя следующие административные процедуры:</w:t>
      </w:r>
    </w:p>
    <w:p w14:paraId="5A337740"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14:paraId="0372C2CC"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2) подготовка и направление межведомственного запроса – 1 календарный день;</w:t>
      </w:r>
    </w:p>
    <w:p w14:paraId="64A7B8D7"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 рассмотрение заявления о переоформлении разрешения, продлении срока действия разрешения и принятие решения – 12 календарных дней;</w:t>
      </w:r>
    </w:p>
    <w:p w14:paraId="116AFACE"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дня, следующего за днем принятия решения;</w:t>
      </w:r>
    </w:p>
    <w:p w14:paraId="50247D7D"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22EEF748"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3.1.2.1.1. Основание для начала административной процедуры является поступление заявления в Администрацию, через МФЦ, либо через ПГУ ЛО или ЕПГУ.</w:t>
      </w:r>
    </w:p>
    <w:p w14:paraId="44915AF3"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3.1.2.1.2. Лицо, ответственное за выполнение административного действия: специалист Администрации, уполномоченный осуществлять приём и регистрацию корреспонденции.</w:t>
      </w:r>
    </w:p>
    <w:p w14:paraId="175AF54C"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3.1.2.1.3. Содержание административного действия, продолжительность и (или) максимальный срок его выполнения: </w:t>
      </w:r>
    </w:p>
    <w:p w14:paraId="17810FFF"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14:paraId="4D4F63A1"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3.1.2.1.4. В случае принятия решения об отказе в предоставлении услуги заявителю разъясняются причины отказа. </w:t>
      </w:r>
    </w:p>
    <w:p w14:paraId="79AE07F4"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24740E22"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134EF6CF"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3.1.2.2. Подготовка и направление межведомственного запроса.</w:t>
      </w:r>
    </w:p>
    <w:p w14:paraId="575F2F7A"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3.1.2.2.1. Должностным лицом, ответственными за формирование и направление межведомственных запросов, является специалист Отдела.</w:t>
      </w:r>
    </w:p>
    <w:p w14:paraId="79AD31B6"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0458FD85"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14:paraId="65028818"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2D2BE413"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3.1.2.3. Рассмотрение заявления о переоформлении разрешения, продлении срока действия разрешения и принятие решения.</w:t>
      </w:r>
    </w:p>
    <w:p w14:paraId="07D98133"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3.1.2.3.1. Основанием для начала административной процедуры, является передача заявления и прилагаемых к нему документов в Администрацию.</w:t>
      </w:r>
    </w:p>
    <w:p w14:paraId="3E3E4244"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3.1.2.3.2. Специалист Администрации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75810224"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По результатам рассмотрения заявления специалист Администрации готовит:</w:t>
      </w:r>
    </w:p>
    <w:p w14:paraId="713C1E4E"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1)</w:t>
      </w:r>
      <w:r w:rsidRPr="001C1551">
        <w:rPr>
          <w:rFonts w:ascii="Times New Roman" w:eastAsia="Times New Roman" w:hAnsi="Times New Roman" w:cs="Times New Roman"/>
          <w:sz w:val="28"/>
          <w:szCs w:val="28"/>
          <w:lang w:eastAsia="en-US"/>
        </w:rPr>
        <w:tab/>
        <w:t>проект правового акта Администрации о переоформлении разрешения либо решения об отказе в переоформлении разрешения;</w:t>
      </w:r>
    </w:p>
    <w:p w14:paraId="2A6380A9"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2)</w:t>
      </w:r>
      <w:r w:rsidRPr="001C1551">
        <w:rPr>
          <w:rFonts w:ascii="Times New Roman" w:eastAsia="Times New Roman" w:hAnsi="Times New Roman" w:cs="Times New Roman"/>
          <w:sz w:val="28"/>
          <w:szCs w:val="28"/>
          <w:lang w:eastAsia="en-US"/>
        </w:rPr>
        <w:tab/>
        <w:t>проект правового акта Администрации о продлении срока действия разрешения либо решения об отказе в продлении срока действия разрешения.</w:t>
      </w:r>
    </w:p>
    <w:p w14:paraId="464BA3A5"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Специалист Администрации осуществляет подготовку Проекта, обеспечивает его согласование и направление на подпись в установленном порядке.</w:t>
      </w:r>
    </w:p>
    <w:p w14:paraId="5ED1B905"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3.1.2.3.3. Критериями принятия решения являются основания, изложенные в пункте 2.10 настоящего административного регламента.</w:t>
      </w:r>
    </w:p>
    <w:p w14:paraId="2EB3EAFB"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3.1.2.3.4. Должностным лицом, ответственными за рассмотрение заявления, подготовку Проекта, является специалист Администрации.</w:t>
      </w:r>
    </w:p>
    <w:p w14:paraId="474A63D1"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3.1.2.3.5. Результатом административного действия является Проект.</w:t>
      </w:r>
    </w:p>
    <w:p w14:paraId="0BE43174"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4C49F187"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3.1.2.4.1. Основание для начала административной процедуры: издание правового акта Администрации.</w:t>
      </w:r>
    </w:p>
    <w:p w14:paraId="4BC39F56"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3.1.2.4.2. Специалист Администрации направляет подготовленные уведомление и разрешение главе администрации Никольского городского поселения Тосненского района Ленинградской области либо, уполномоченному заместителю главы Администрации на согласование. </w:t>
      </w:r>
    </w:p>
    <w:p w14:paraId="2AC4712C"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3.1.2.4.3. Максимальный срок подготовки уведомлений и разрешений не позднее дня, следующего за днем принятия решения.</w:t>
      </w:r>
    </w:p>
    <w:p w14:paraId="4D367109"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14:paraId="3C9B4E1F"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14:paraId="2D10CBA9" w14:textId="77777777" w:rsidR="001C1551" w:rsidRPr="001C1551" w:rsidRDefault="001C1551" w:rsidP="001C15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1C1551">
        <w:rPr>
          <w:rFonts w:ascii="Times New Roman" w:eastAsia="Times New Roman" w:hAnsi="Times New Roman" w:cs="Times New Roman"/>
          <w:sz w:val="28"/>
          <w:szCs w:val="28"/>
          <w:lang w:eastAsia="en-US"/>
        </w:rPr>
        <w:t>3.1.2.4.5. Результатом административного действия является направление заявителю уведомления и разрешения.</w:t>
      </w:r>
    </w:p>
    <w:p w14:paraId="7861E869"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14:paraId="5F1DF210"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DC3BA3"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E89E4E"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3.2.3. Муниципальная услуга может быть получена через ПГУ ЛО либо через ЕПГУ.</w:t>
      </w:r>
    </w:p>
    <w:p w14:paraId="300DD1C1"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3.2.4. Для подачи заявления через ЕПГУ или через ПГУ ЛО заявитель должен выполнить следующие действия:</w:t>
      </w:r>
    </w:p>
    <w:p w14:paraId="1D34B487"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пройти идентификацию и аутентификацию в ЕСИА;</w:t>
      </w:r>
    </w:p>
    <w:p w14:paraId="09FE699A"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в личном кабинете на ЕПГУ или на ПГУ ЛО заполнить в электронной форме заявление на оказание муниципальной услуги;</w:t>
      </w:r>
    </w:p>
    <w:p w14:paraId="0025E229"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861EEA0"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00C3EA6"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14:paraId="20CC5C52"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AFE6C8F"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D97A1AF"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D229A74"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38C32EC"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8A7F66"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046229B"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AA50C7"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9E9AC2C"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47EF192" w14:textId="77777777" w:rsidR="001C1551" w:rsidRPr="001C1551" w:rsidRDefault="001C1551" w:rsidP="001C1551">
      <w:pPr>
        <w:spacing w:after="0" w:line="240" w:lineRule="auto"/>
        <w:ind w:firstLine="567"/>
        <w:jc w:val="both"/>
        <w:outlineLvl w:val="1"/>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350642DC" w14:textId="77777777" w:rsidR="001C1551" w:rsidRPr="001C1551" w:rsidRDefault="001C1551" w:rsidP="001C155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14:paraId="4C3FBD13" w14:textId="77777777" w:rsidR="001C1551" w:rsidRPr="001C1551" w:rsidRDefault="001C1551" w:rsidP="001C1551">
      <w:pPr>
        <w:tabs>
          <w:tab w:val="left" w:pos="142"/>
          <w:tab w:val="left" w:pos="284"/>
        </w:tabs>
        <w:suppressAutoHyphens/>
        <w:spacing w:after="0" w:line="240" w:lineRule="auto"/>
        <w:ind w:firstLine="567"/>
        <w:jc w:val="center"/>
        <w:rPr>
          <w:rFonts w:ascii="Times New Roman" w:eastAsia="Times New Roman" w:hAnsi="Times New Roman" w:cs="Times New Roman"/>
          <w:b/>
          <w:sz w:val="28"/>
          <w:szCs w:val="28"/>
          <w:lang w:eastAsia="x-none"/>
        </w:rPr>
      </w:pPr>
      <w:bookmarkStart w:id="7" w:name="Par321"/>
      <w:bookmarkEnd w:id="7"/>
      <w:r w:rsidRPr="001C1551">
        <w:rPr>
          <w:rFonts w:ascii="Times New Roman" w:eastAsia="Times New Roman" w:hAnsi="Times New Roman" w:cs="Times New Roman"/>
          <w:b/>
          <w:sz w:val="28"/>
          <w:szCs w:val="28"/>
          <w:lang w:eastAsia="ar-SA"/>
        </w:rPr>
        <w:t>4</w:t>
      </w:r>
      <w:r w:rsidRPr="001C1551">
        <w:rPr>
          <w:rFonts w:ascii="Times New Roman" w:eastAsia="Times New Roman" w:hAnsi="Times New Roman" w:cs="Times New Roman"/>
          <w:b/>
          <w:sz w:val="28"/>
          <w:szCs w:val="28"/>
          <w:lang w:eastAsia="x-none"/>
        </w:rPr>
        <w:t xml:space="preserve">. Формы </w:t>
      </w:r>
      <w:r w:rsidRPr="001C1551">
        <w:rPr>
          <w:rFonts w:ascii="Times New Roman" w:eastAsia="Times New Roman" w:hAnsi="Times New Roman" w:cs="Times New Roman"/>
          <w:b/>
          <w:sz w:val="28"/>
          <w:szCs w:val="28"/>
          <w:lang w:val="x-none" w:eastAsia="x-none"/>
        </w:rPr>
        <w:t>контро</w:t>
      </w:r>
      <w:r w:rsidRPr="001C1551">
        <w:rPr>
          <w:rFonts w:ascii="Times New Roman" w:eastAsia="Times New Roman" w:hAnsi="Times New Roman" w:cs="Times New Roman"/>
          <w:b/>
          <w:sz w:val="28"/>
          <w:szCs w:val="28"/>
          <w:lang w:eastAsia="x-none"/>
        </w:rPr>
        <w:t>ля</w:t>
      </w:r>
      <w:r w:rsidRPr="001C1551">
        <w:rPr>
          <w:rFonts w:ascii="Times New Roman" w:eastAsia="Times New Roman" w:hAnsi="Times New Roman" w:cs="Times New Roman"/>
          <w:b/>
          <w:sz w:val="28"/>
          <w:szCs w:val="28"/>
          <w:lang w:val="x-none" w:eastAsia="x-none"/>
        </w:rPr>
        <w:t xml:space="preserve"> за </w:t>
      </w:r>
      <w:r w:rsidRPr="001C1551">
        <w:rPr>
          <w:rFonts w:ascii="Times New Roman" w:eastAsia="Times New Roman" w:hAnsi="Times New Roman" w:cs="Times New Roman"/>
          <w:b/>
          <w:sz w:val="28"/>
          <w:szCs w:val="28"/>
          <w:lang w:eastAsia="x-none"/>
        </w:rPr>
        <w:t>исполнением административного регламента</w:t>
      </w:r>
    </w:p>
    <w:p w14:paraId="444562DC" w14:textId="77777777" w:rsidR="001C1551" w:rsidRPr="001C1551" w:rsidRDefault="001C1551" w:rsidP="001C1551">
      <w:pPr>
        <w:tabs>
          <w:tab w:val="left" w:pos="142"/>
          <w:tab w:val="left" w:pos="284"/>
        </w:tabs>
        <w:spacing w:after="0" w:line="240" w:lineRule="auto"/>
        <w:ind w:firstLine="567"/>
        <w:jc w:val="center"/>
        <w:rPr>
          <w:rFonts w:ascii="Times New Roman" w:eastAsia="Times New Roman" w:hAnsi="Times New Roman" w:cs="Times New Roman"/>
          <w:sz w:val="28"/>
          <w:szCs w:val="28"/>
          <w:lang w:val="x-none" w:eastAsia="x-none"/>
        </w:rPr>
      </w:pPr>
    </w:p>
    <w:p w14:paraId="34EE6D69"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4</w:t>
      </w:r>
      <w:r w:rsidRPr="001C1551">
        <w:rPr>
          <w:rFonts w:ascii="Times New Roman" w:eastAsia="Times New Roman" w:hAnsi="Times New Roman" w:cs="Times New Roman"/>
          <w:sz w:val="28"/>
          <w:szCs w:val="28"/>
          <w:lang w:val="x-none" w:eastAsia="x-none"/>
        </w:rPr>
        <w:t xml:space="preserve">.1. </w:t>
      </w:r>
      <w:r w:rsidRPr="001C155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C1551">
        <w:rPr>
          <w:rFonts w:ascii="Times New Roman" w:eastAsia="Times New Roman" w:hAnsi="Times New Roman" w:cs="Times New Roman"/>
          <w:sz w:val="28"/>
          <w:szCs w:val="28"/>
          <w:lang w:val="x-none" w:eastAsia="x-none"/>
        </w:rPr>
        <w:t>муниципальной услуги</w:t>
      </w:r>
      <w:r w:rsidRPr="001C1551">
        <w:rPr>
          <w:rFonts w:ascii="Times New Roman" w:eastAsia="Times New Roman" w:hAnsi="Times New Roman" w:cs="Times New Roman"/>
          <w:sz w:val="28"/>
          <w:szCs w:val="28"/>
          <w:lang w:eastAsia="x-none"/>
        </w:rPr>
        <w:t>, а также принятием решений ответственными лицами.</w:t>
      </w:r>
    </w:p>
    <w:p w14:paraId="39E826AB" w14:textId="77777777" w:rsidR="001C1551" w:rsidRPr="001C1551" w:rsidRDefault="001C1551" w:rsidP="001C1551">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Текущий контроль осуществляется ответственным специалистом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1A203994" w14:textId="77777777" w:rsidR="001C1551" w:rsidRPr="001C1551" w:rsidRDefault="001C1551" w:rsidP="001C1551">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14D92DE" w14:textId="77777777" w:rsidR="001C1551" w:rsidRPr="001C1551" w:rsidRDefault="001C1551" w:rsidP="001C1551">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8084003" w14:textId="77777777" w:rsidR="001C1551" w:rsidRPr="001C1551" w:rsidRDefault="001C1551" w:rsidP="001C1551">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F8CAC79" w14:textId="77777777" w:rsidR="001C1551" w:rsidRPr="001C1551" w:rsidRDefault="001C1551" w:rsidP="001C1551">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2C181B1" w14:textId="77777777" w:rsidR="001C1551" w:rsidRPr="001C1551" w:rsidRDefault="001C1551" w:rsidP="001C1551">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4990DC9" w14:textId="77777777" w:rsidR="001C1551" w:rsidRPr="001C1551" w:rsidRDefault="001C1551" w:rsidP="001C1551">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EB2B17D" w14:textId="77777777" w:rsidR="001C1551" w:rsidRPr="001C1551" w:rsidRDefault="001C1551" w:rsidP="001C1551">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784FCE3D" w14:textId="77777777" w:rsidR="001C1551" w:rsidRPr="001C1551" w:rsidRDefault="001C1551" w:rsidP="001C1551">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1C1551">
        <w:rPr>
          <w:rFonts w:ascii="Times New Roman" w:eastAsia="Times New Roman" w:hAnsi="Times New Roman" w:cs="Times New Roman"/>
          <w:sz w:val="28"/>
          <w:szCs w:val="28"/>
          <w:lang w:eastAsia="x-none"/>
        </w:rPr>
        <w:t>4</w:t>
      </w:r>
      <w:r w:rsidRPr="001C1551">
        <w:rPr>
          <w:rFonts w:ascii="Times New Roman" w:eastAsia="Times New Roman" w:hAnsi="Times New Roman" w:cs="Times New Roman"/>
          <w:sz w:val="28"/>
          <w:szCs w:val="28"/>
          <w:lang w:val="x-none" w:eastAsia="x-none"/>
        </w:rPr>
        <w:t>.</w:t>
      </w:r>
      <w:r w:rsidRPr="001C1551">
        <w:rPr>
          <w:rFonts w:ascii="Times New Roman" w:eastAsia="Times New Roman" w:hAnsi="Times New Roman" w:cs="Times New Roman"/>
          <w:sz w:val="28"/>
          <w:szCs w:val="28"/>
          <w:lang w:eastAsia="x-none"/>
        </w:rPr>
        <w:t>3</w:t>
      </w:r>
      <w:r w:rsidRPr="001C155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C1551">
        <w:rPr>
          <w:rFonts w:ascii="Times New Roman" w:eastAsia="Times New Roman" w:hAnsi="Times New Roman" w:cs="Times New Roman"/>
          <w:sz w:val="28"/>
          <w:szCs w:val="28"/>
          <w:lang w:eastAsia="x-none"/>
        </w:rPr>
        <w:t>муниципальной</w:t>
      </w:r>
      <w:r w:rsidRPr="001C1551">
        <w:rPr>
          <w:rFonts w:ascii="Times New Roman" w:eastAsia="Times New Roman" w:hAnsi="Times New Roman" w:cs="Times New Roman"/>
          <w:sz w:val="28"/>
          <w:szCs w:val="28"/>
          <w:lang w:val="x-none" w:eastAsia="x-none"/>
        </w:rPr>
        <w:t xml:space="preserve"> услуги.</w:t>
      </w:r>
    </w:p>
    <w:p w14:paraId="28A80574" w14:textId="77777777" w:rsidR="001C1551" w:rsidRPr="001C1551" w:rsidRDefault="001C1551" w:rsidP="001C1551">
      <w:pPr>
        <w:shd w:val="clear" w:color="auto" w:fill="FFFFFF"/>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0E60064" w14:textId="77777777" w:rsidR="001C1551" w:rsidRPr="001C1551" w:rsidRDefault="001C1551" w:rsidP="001C1551">
      <w:pPr>
        <w:shd w:val="clear" w:color="auto" w:fill="FFFFFF"/>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Руководитель структурного подразделения Администрации, ответственного за оказание муниципальной услуги, несет персональную ответственность за обеспечение предоставления муниципальной услуги.</w:t>
      </w:r>
    </w:p>
    <w:p w14:paraId="22A9E096" w14:textId="77777777" w:rsidR="001C1551" w:rsidRPr="001C1551" w:rsidRDefault="001C1551" w:rsidP="001C1551">
      <w:pPr>
        <w:shd w:val="clear" w:color="auto" w:fill="FFFFFF"/>
        <w:spacing w:after="0" w:line="240" w:lineRule="auto"/>
        <w:ind w:firstLine="567"/>
        <w:jc w:val="both"/>
        <w:rPr>
          <w:rFonts w:ascii="Times New Roman" w:eastAsia="Times New Roman" w:hAnsi="Times New Roman" w:cs="Times New Roman"/>
          <w:sz w:val="28"/>
          <w:szCs w:val="28"/>
          <w:lang w:val="x-none"/>
        </w:rPr>
      </w:pPr>
      <w:r w:rsidRPr="001C1551">
        <w:rPr>
          <w:rFonts w:ascii="Times New Roman" w:eastAsia="Times New Roman" w:hAnsi="Times New Roman" w:cs="Times New Roman"/>
          <w:sz w:val="28"/>
          <w:szCs w:val="28"/>
          <w:lang w:val="x-none"/>
        </w:rPr>
        <w:t xml:space="preserve">Работники </w:t>
      </w:r>
      <w:r w:rsidRPr="001C1551">
        <w:rPr>
          <w:rFonts w:ascii="Times New Roman" w:eastAsia="Times New Roman" w:hAnsi="Times New Roman" w:cs="Times New Roman"/>
          <w:sz w:val="28"/>
          <w:szCs w:val="28"/>
        </w:rPr>
        <w:t>Администрации</w:t>
      </w:r>
      <w:r w:rsidRPr="001C1551">
        <w:rPr>
          <w:rFonts w:ascii="Times New Roman" w:eastAsia="Times New Roman" w:hAnsi="Times New Roman" w:cs="Times New Roman"/>
          <w:sz w:val="28"/>
          <w:szCs w:val="28"/>
          <w:lang w:val="x-none"/>
        </w:rPr>
        <w:t xml:space="preserve"> при предоставлении </w:t>
      </w:r>
      <w:r w:rsidRPr="001C1551">
        <w:rPr>
          <w:rFonts w:ascii="Times New Roman" w:eastAsia="Times New Roman" w:hAnsi="Times New Roman" w:cs="Times New Roman"/>
          <w:sz w:val="28"/>
          <w:szCs w:val="28"/>
        </w:rPr>
        <w:t>муниципальной услуги</w:t>
      </w:r>
      <w:r w:rsidRPr="001C1551">
        <w:rPr>
          <w:rFonts w:ascii="Times New Roman" w:eastAsia="Times New Roman" w:hAnsi="Times New Roman" w:cs="Times New Roman"/>
          <w:sz w:val="28"/>
          <w:szCs w:val="28"/>
          <w:lang w:val="x-none"/>
        </w:rPr>
        <w:t xml:space="preserve"> несут персональную ответственность:</w:t>
      </w:r>
    </w:p>
    <w:p w14:paraId="6A198F50" w14:textId="77777777" w:rsidR="001C1551" w:rsidRPr="001C1551" w:rsidRDefault="001C1551" w:rsidP="001C1551">
      <w:pPr>
        <w:shd w:val="clear" w:color="auto" w:fill="FFFFFF"/>
        <w:spacing w:after="0" w:line="240" w:lineRule="auto"/>
        <w:ind w:firstLine="567"/>
        <w:jc w:val="both"/>
        <w:rPr>
          <w:rFonts w:ascii="Times New Roman" w:eastAsia="Times New Roman" w:hAnsi="Times New Roman" w:cs="Times New Roman"/>
          <w:sz w:val="28"/>
          <w:szCs w:val="28"/>
          <w:lang w:val="x-none"/>
        </w:rPr>
      </w:pPr>
      <w:r w:rsidRPr="001C1551">
        <w:rPr>
          <w:rFonts w:ascii="Times New Roman" w:eastAsia="Times New Roman" w:hAnsi="Times New Roman" w:cs="Times New Roman"/>
          <w:sz w:val="28"/>
          <w:szCs w:val="28"/>
        </w:rPr>
        <w:t>1)</w:t>
      </w:r>
      <w:r w:rsidRPr="001C1551">
        <w:rPr>
          <w:rFonts w:ascii="Times New Roman" w:eastAsia="Times New Roman" w:hAnsi="Times New Roman" w:cs="Times New Roman"/>
          <w:sz w:val="28"/>
          <w:szCs w:val="28"/>
          <w:lang w:val="x-none"/>
        </w:rPr>
        <w:t xml:space="preserve"> за неисполнение или ненадлежащее исполнение административных процедур при предоставлении </w:t>
      </w:r>
      <w:r w:rsidRPr="001C1551">
        <w:rPr>
          <w:rFonts w:ascii="Times New Roman" w:eastAsia="Times New Roman" w:hAnsi="Times New Roman" w:cs="Times New Roman"/>
          <w:sz w:val="28"/>
          <w:szCs w:val="28"/>
        </w:rPr>
        <w:t>муниципальной услуги</w:t>
      </w:r>
      <w:r w:rsidRPr="001C1551">
        <w:rPr>
          <w:rFonts w:ascii="Times New Roman" w:eastAsia="Times New Roman" w:hAnsi="Times New Roman" w:cs="Times New Roman"/>
          <w:sz w:val="28"/>
          <w:szCs w:val="28"/>
          <w:lang w:val="x-none"/>
        </w:rPr>
        <w:t>;</w:t>
      </w:r>
    </w:p>
    <w:p w14:paraId="719BF26F" w14:textId="77777777" w:rsidR="001C1551" w:rsidRPr="001C1551" w:rsidRDefault="001C1551" w:rsidP="001C1551">
      <w:pPr>
        <w:shd w:val="clear" w:color="auto" w:fill="FFFFFF"/>
        <w:spacing w:after="0" w:line="240" w:lineRule="auto"/>
        <w:ind w:firstLine="567"/>
        <w:jc w:val="both"/>
        <w:rPr>
          <w:rFonts w:ascii="Times New Roman" w:eastAsia="Times New Roman" w:hAnsi="Times New Roman" w:cs="Times New Roman"/>
          <w:sz w:val="28"/>
          <w:szCs w:val="28"/>
          <w:lang w:val="x-none"/>
        </w:rPr>
      </w:pPr>
      <w:r w:rsidRPr="001C1551">
        <w:rPr>
          <w:rFonts w:ascii="Times New Roman" w:eastAsia="Times New Roman" w:hAnsi="Times New Roman" w:cs="Times New Roman"/>
          <w:sz w:val="28"/>
          <w:szCs w:val="28"/>
        </w:rPr>
        <w:t>2)</w:t>
      </w:r>
      <w:r w:rsidRPr="001C1551">
        <w:rPr>
          <w:rFonts w:ascii="Times New Roman" w:eastAsia="Times New Roman" w:hAnsi="Times New Roman" w:cs="Times New Roman"/>
          <w:sz w:val="28"/>
          <w:szCs w:val="28"/>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06B08EA1" w14:textId="77777777" w:rsidR="001C1551" w:rsidRPr="001C1551" w:rsidRDefault="001C1551" w:rsidP="001C1551">
      <w:pPr>
        <w:tabs>
          <w:tab w:val="left" w:pos="284"/>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1C155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1C1551">
        <w:rPr>
          <w:rFonts w:ascii="Times New Roman" w:eastAsia="Times New Roman" w:hAnsi="Times New Roman" w:cs="Times New Roman"/>
          <w:sz w:val="28"/>
          <w:szCs w:val="28"/>
          <w:lang w:eastAsia="x-none"/>
        </w:rPr>
        <w:t xml:space="preserve">административного </w:t>
      </w:r>
      <w:r w:rsidRPr="001C1551">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14:paraId="3E5C652B" w14:textId="77777777" w:rsidR="001C1551" w:rsidRPr="001C1551" w:rsidRDefault="001C1551" w:rsidP="001C1551">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ar-SA"/>
        </w:rPr>
      </w:pPr>
    </w:p>
    <w:p w14:paraId="79A202AD" w14:textId="77777777" w:rsidR="001C1551" w:rsidRPr="001C1551" w:rsidRDefault="001C1551" w:rsidP="001C1551">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rPr>
      </w:pPr>
      <w:r w:rsidRPr="001C1551">
        <w:rPr>
          <w:rFonts w:ascii="Times New Roman" w:eastAsia="Times New Roman" w:hAnsi="Times New Roman" w:cs="Times New Roman"/>
          <w:b/>
          <w:sz w:val="28"/>
          <w:szCs w:val="28"/>
          <w:lang w:eastAsia="ar-SA"/>
        </w:rPr>
        <w:t>5.</w:t>
      </w:r>
      <w:r w:rsidRPr="001C1551">
        <w:rPr>
          <w:rFonts w:ascii="Times New Roman" w:eastAsia="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государственную услугу, </w:t>
      </w:r>
    </w:p>
    <w:p w14:paraId="574DA1CE" w14:textId="77777777" w:rsidR="001C1551" w:rsidRPr="001C1551" w:rsidRDefault="001C1551" w:rsidP="001C1551">
      <w:pPr>
        <w:widowControl w:val="0"/>
        <w:autoSpaceDE w:val="0"/>
        <w:autoSpaceDN w:val="0"/>
        <w:spacing w:after="0" w:line="240" w:lineRule="auto"/>
        <w:ind w:firstLine="567"/>
        <w:jc w:val="center"/>
        <w:outlineLvl w:val="1"/>
        <w:rPr>
          <w:rFonts w:ascii="Times New Roman" w:eastAsia="Times New Roman" w:hAnsi="Times New Roman" w:cs="Times New Roman"/>
          <w:b/>
          <w:sz w:val="28"/>
          <w:szCs w:val="28"/>
        </w:rPr>
      </w:pPr>
      <w:r w:rsidRPr="001C1551">
        <w:rPr>
          <w:rFonts w:ascii="Times New Roman" w:eastAsia="Times New Roman" w:hAnsi="Times New Roman" w:cs="Times New Roman"/>
          <w:b/>
          <w:sz w:val="28"/>
          <w:szCs w:val="28"/>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1C1551">
        <w:rPr>
          <w:rFonts w:ascii="Times New Roman" w:eastAsia="Times New Roman" w:hAnsi="Times New Roman" w:cs="Times New Roman"/>
          <w:b/>
          <w:color w:val="000000"/>
          <w:sz w:val="28"/>
          <w:szCs w:val="28"/>
        </w:rPr>
        <w:t xml:space="preserve"> </w:t>
      </w:r>
      <w:r w:rsidRPr="001C1551">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1C1551">
        <w:rPr>
          <w:rFonts w:ascii="Times New Roman" w:eastAsia="Times New Roman" w:hAnsi="Times New Roman" w:cs="Times New Roman"/>
          <w:b/>
          <w:color w:val="000000"/>
          <w:sz w:val="28"/>
          <w:szCs w:val="28"/>
        </w:rPr>
        <w:t xml:space="preserve"> </w:t>
      </w:r>
      <w:r w:rsidRPr="001C1551">
        <w:rPr>
          <w:rFonts w:ascii="Times New Roman" w:eastAsia="Times New Roman" w:hAnsi="Times New Roman" w:cs="Times New Roman"/>
          <w:b/>
          <w:sz w:val="28"/>
          <w:szCs w:val="28"/>
        </w:rPr>
        <w:t>предоставления государственных и муниципальных услуг</w:t>
      </w:r>
    </w:p>
    <w:p w14:paraId="58453885"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highlight w:val="yellow"/>
        </w:rPr>
      </w:pPr>
    </w:p>
    <w:p w14:paraId="72963A9A"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853228E"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786157C2"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1C1551">
        <w:rPr>
          <w:rFonts w:ascii="Times New Roman" w:eastAsia="Times New Roman" w:hAnsi="Times New Roman" w:cs="Times New Roman"/>
          <w:sz w:val="28"/>
          <w:szCs w:val="28"/>
          <w:lang w:eastAsia="en-US"/>
        </w:rPr>
        <w:t>№ 210-ФЗ</w:t>
      </w:r>
      <w:r w:rsidRPr="001C1551">
        <w:rPr>
          <w:rFonts w:ascii="Times New Roman" w:eastAsia="Times New Roman" w:hAnsi="Times New Roman" w:cs="Times New Roman"/>
          <w:sz w:val="28"/>
          <w:szCs w:val="28"/>
        </w:rPr>
        <w:t>;</w:t>
      </w:r>
    </w:p>
    <w:p w14:paraId="497093D4" w14:textId="7383B8C2"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w:t>
      </w:r>
      <w:r>
        <w:rPr>
          <w:rFonts w:ascii="Times New Roman" w:eastAsia="Times New Roman" w:hAnsi="Times New Roman" w:cs="Times New Roman"/>
          <w:sz w:val="28"/>
          <w:szCs w:val="28"/>
        </w:rPr>
        <w:t xml:space="preserve">ерального закона от 27.07.2010 </w:t>
      </w:r>
      <w:r w:rsidRPr="001C1551">
        <w:rPr>
          <w:rFonts w:ascii="Times New Roman" w:eastAsia="Times New Roman" w:hAnsi="Times New Roman" w:cs="Times New Roman"/>
          <w:sz w:val="28"/>
          <w:szCs w:val="28"/>
          <w:lang w:eastAsia="en-US"/>
        </w:rPr>
        <w:t>№ 210-ФЗ</w:t>
      </w:r>
      <w:r w:rsidRPr="001C1551">
        <w:rPr>
          <w:rFonts w:ascii="Times New Roman" w:eastAsia="Times New Roman" w:hAnsi="Times New Roman" w:cs="Times New Roman"/>
          <w:sz w:val="28"/>
          <w:szCs w:val="28"/>
        </w:rPr>
        <w:t>;</w:t>
      </w:r>
    </w:p>
    <w:p w14:paraId="7EE40AA6"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D796BF5"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62F4DFB"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CF3D98"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C7ADEE4" w14:textId="5CDF6041"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rPr>
        <w:t>ый</w:t>
      </w:r>
      <w:r w:rsidRPr="001C1551">
        <w:rPr>
          <w:rFonts w:ascii="Times New Roman" w:eastAsia="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C58F2C"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6124342" w14:textId="1068FF88"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rPr>
        <w:t>ый</w:t>
      </w:r>
      <w:r w:rsidRPr="001C1551">
        <w:rPr>
          <w:rFonts w:ascii="Times New Roman" w:eastAsia="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5AAFE43"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1C1551">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3BE939FD"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D627D3E"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466BA7AA"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1C1551">
          <w:rPr>
            <w:rFonts w:ascii="Times New Roman" w:eastAsia="Times New Roman" w:hAnsi="Times New Roman" w:cs="Times New Roman"/>
            <w:sz w:val="28"/>
            <w:szCs w:val="28"/>
          </w:rPr>
          <w:t>части 5 статьи 11.2</w:t>
        </w:r>
      </w:hyperlink>
      <w:r w:rsidRPr="001C1551">
        <w:rPr>
          <w:rFonts w:ascii="Times New Roman" w:eastAsia="Times New Roman" w:hAnsi="Times New Roman" w:cs="Times New Roman"/>
          <w:sz w:val="28"/>
          <w:szCs w:val="28"/>
        </w:rPr>
        <w:t xml:space="preserve"> Федерального закона № 210-ФЗ.</w:t>
      </w:r>
    </w:p>
    <w:p w14:paraId="2B0BED37"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В письменной жалобе в обязательном порядке указываются:</w:t>
      </w:r>
    </w:p>
    <w:p w14:paraId="03982343"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E8D715E"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430D8D"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E6B8B01"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EC0625B"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1C1551">
          <w:rPr>
            <w:rFonts w:ascii="Times New Roman" w:eastAsia="Times New Roman" w:hAnsi="Times New Roman" w:cs="Times New Roman"/>
            <w:sz w:val="28"/>
            <w:szCs w:val="28"/>
          </w:rPr>
          <w:t>статьей 11.1</w:t>
        </w:r>
      </w:hyperlink>
      <w:r w:rsidRPr="001C155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58A115A"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CC890CC"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567B98E"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7462F16"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в удовлетворении жалобы отказывается.</w:t>
      </w:r>
    </w:p>
    <w:p w14:paraId="6A89492A"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C8B8DC"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689947"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CD0BF7" w14:textId="77777777" w:rsidR="001C1551" w:rsidRPr="001C1551" w:rsidRDefault="001C1551" w:rsidP="001C155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50CE08" w14:textId="77777777" w:rsidR="001C1551" w:rsidRPr="001C1551" w:rsidRDefault="001C1551" w:rsidP="001C155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14:paraId="20FCF7CD" w14:textId="77777777" w:rsidR="001C1551" w:rsidRPr="001C1551" w:rsidRDefault="001C1551" w:rsidP="001C1551">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1C1551">
        <w:rPr>
          <w:rFonts w:ascii="Times New Roman" w:eastAsia="Times New Roman" w:hAnsi="Times New Roman" w:cs="Times New Roman"/>
          <w:b/>
          <w:sz w:val="28"/>
          <w:szCs w:val="28"/>
        </w:rPr>
        <w:t>6. Особенности выполнения административных процедур в многофункциональных центрах</w:t>
      </w:r>
    </w:p>
    <w:p w14:paraId="23BB46B8" w14:textId="77777777" w:rsidR="001C1551" w:rsidRPr="001C1551" w:rsidRDefault="001C1551" w:rsidP="001C1551">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14:paraId="6294D31D"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273EA50"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3F0AC52"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30F948B"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7C25F4D"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б) определяет предмет обращения;</w:t>
      </w:r>
    </w:p>
    <w:p w14:paraId="76CEFFC3"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в) проводит проверку правильности заполнения обращения;</w:t>
      </w:r>
    </w:p>
    <w:p w14:paraId="7E36C02A"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г) проводит проверку укомплектованности пакета документов;</w:t>
      </w:r>
    </w:p>
    <w:p w14:paraId="157713DB"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417122"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е) заверяет каждый документ дела своей электронной подписью;</w:t>
      </w:r>
    </w:p>
    <w:p w14:paraId="2D9DDE26"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ж) направляет копии документов и реестр документов в Администрацию:</w:t>
      </w:r>
    </w:p>
    <w:p w14:paraId="1C602582"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в электронном виде (в составе пакетов электронных дел) в день обращения заявителя в МФЦ;</w:t>
      </w:r>
    </w:p>
    <w:p w14:paraId="2F8BAD91"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C8E5624"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B8B5AFA"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C2DEFA1"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94EBFEB"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D255855" w14:textId="77777777" w:rsidR="001C1551" w:rsidRPr="001C1551" w:rsidRDefault="001C1551" w:rsidP="001C1551">
      <w:pPr>
        <w:autoSpaceDE w:val="0"/>
        <w:autoSpaceDN w:val="0"/>
        <w:adjustRightInd w:val="0"/>
        <w:spacing w:after="0" w:line="240" w:lineRule="auto"/>
        <w:ind w:firstLine="567"/>
        <w:jc w:val="both"/>
        <w:rPr>
          <w:rFonts w:ascii="Times New Roman" w:eastAsia="Times New Roman" w:hAnsi="Times New Roman" w:cs="Times New Roman"/>
          <w:sz w:val="18"/>
          <w:szCs w:val="18"/>
        </w:rPr>
      </w:pPr>
      <w:r w:rsidRPr="001C1551">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BABD67" w14:textId="77777777" w:rsidR="001C1551" w:rsidRPr="001C1551" w:rsidRDefault="001C1551" w:rsidP="001C1551">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1C1551">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4300CA18" w14:textId="77777777" w:rsidR="001C1551" w:rsidRPr="001C1551" w:rsidRDefault="001C1551" w:rsidP="001C1551">
      <w:pPr>
        <w:widowControl w:val="0"/>
        <w:suppressAutoHyphens/>
        <w:autoSpaceDE w:val="0"/>
        <w:autoSpaceDN w:val="0"/>
        <w:adjustRightInd w:val="0"/>
        <w:spacing w:after="0" w:line="240" w:lineRule="auto"/>
        <w:ind w:firstLine="709"/>
        <w:outlineLvl w:val="1"/>
        <w:rPr>
          <w:rFonts w:ascii="Times New Roman" w:eastAsia="Calibri" w:hAnsi="Times New Roman" w:cs="Times New Roman"/>
          <w:sz w:val="24"/>
          <w:szCs w:val="24"/>
          <w:shd w:val="clear" w:color="auto" w:fill="FFFFFF"/>
          <w:lang w:eastAsia="en-US"/>
        </w:rPr>
      </w:pPr>
      <w:r w:rsidRPr="001C1551">
        <w:rPr>
          <w:rFonts w:ascii="Times New Roman" w:eastAsia="Times New Roman" w:hAnsi="Times New Roman" w:cs="Times New Roman"/>
          <w:sz w:val="28"/>
          <w:szCs w:val="28"/>
          <w:lang w:eastAsia="ar-SA"/>
        </w:rPr>
        <w:br w:type="page"/>
      </w:r>
    </w:p>
    <w:p w14:paraId="1055E4F8" w14:textId="77777777" w:rsidR="001C1551" w:rsidRPr="001C1551" w:rsidRDefault="001C1551" w:rsidP="001C1551">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Приложение 1</w:t>
      </w:r>
    </w:p>
    <w:p w14:paraId="4A3DC74C" w14:textId="77777777" w:rsidR="001C1551" w:rsidRPr="001C1551" w:rsidRDefault="001C1551" w:rsidP="001C1551">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к административному регламенту</w:t>
      </w:r>
    </w:p>
    <w:p w14:paraId="3F139A35" w14:textId="77777777" w:rsidR="001C1551" w:rsidRPr="001C1551" w:rsidRDefault="001C1551" w:rsidP="001C1551">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14:paraId="6E0FB6CC" w14:textId="77777777" w:rsidR="001C1551" w:rsidRPr="001C1551" w:rsidRDefault="001C1551" w:rsidP="001C1551">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14:paraId="6BE49E40" w14:textId="77777777" w:rsidR="001C1551" w:rsidRPr="001C1551" w:rsidRDefault="001C1551" w:rsidP="001C1551">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1C1551">
        <w:rPr>
          <w:rFonts w:ascii="Times New Roman" w:eastAsiaTheme="minorHAnsi" w:hAnsi="Times New Roman" w:cs="Times New Roman"/>
          <w:b/>
          <w:sz w:val="28"/>
          <w:szCs w:val="28"/>
          <w:lang w:eastAsia="en-US"/>
        </w:rPr>
        <w:t>ЗАЯВЛЕНИЕ</w:t>
      </w:r>
    </w:p>
    <w:p w14:paraId="3C97FE0D" w14:textId="271FBE07" w:rsidR="001C1551" w:rsidRPr="001C1551" w:rsidRDefault="001C1551" w:rsidP="001C1551">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1C1551">
        <w:rPr>
          <w:rFonts w:ascii="Times New Roman" w:eastAsiaTheme="minorHAnsi" w:hAnsi="Times New Roman" w:cs="Times New Roman"/>
          <w:b/>
          <w:sz w:val="28"/>
          <w:szCs w:val="28"/>
          <w:lang w:eastAsia="en-US"/>
        </w:rPr>
        <w:t>о предоставлении муниципальной услуги по выдаче разрешения,</w:t>
      </w:r>
    </w:p>
    <w:p w14:paraId="2DFA1BDB" w14:textId="77777777" w:rsidR="001C1551" w:rsidRPr="001C1551" w:rsidRDefault="001C1551" w:rsidP="001C1551">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1C1551">
        <w:rPr>
          <w:rFonts w:ascii="Times New Roman" w:eastAsiaTheme="minorHAnsi" w:hAnsi="Times New Roman" w:cs="Times New Roman"/>
          <w:b/>
          <w:sz w:val="28"/>
          <w:szCs w:val="28"/>
          <w:lang w:eastAsia="en-US"/>
        </w:rPr>
        <w:t>по переоформлению разрешения, по продлению срока действия разрешения</w:t>
      </w:r>
    </w:p>
    <w:p w14:paraId="6F0B5FF2" w14:textId="77777777" w:rsidR="001C1551" w:rsidRPr="001C1551" w:rsidRDefault="001C1551" w:rsidP="001C1551">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1C1551">
        <w:rPr>
          <w:rFonts w:ascii="Times New Roman" w:eastAsiaTheme="minorHAnsi" w:hAnsi="Times New Roman" w:cs="Times New Roman"/>
          <w:b/>
          <w:sz w:val="28"/>
          <w:szCs w:val="28"/>
          <w:lang w:eastAsia="en-US"/>
        </w:rPr>
        <w:t xml:space="preserve">на право организации розничного рынка </w:t>
      </w:r>
    </w:p>
    <w:p w14:paraId="226CBA61" w14:textId="77777777" w:rsidR="001C1551" w:rsidRPr="001C1551" w:rsidRDefault="001C1551" w:rsidP="001C1551">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1C1551">
        <w:rPr>
          <w:rFonts w:ascii="Times New Roman" w:eastAsia="Times New Roman" w:hAnsi="Times New Roman" w:cs="Times New Roman"/>
          <w:b/>
          <w:sz w:val="28"/>
          <w:szCs w:val="28"/>
          <w:lang w:eastAsia="ar-SA"/>
        </w:rPr>
        <w:t>на территории Никольского городского поселения</w:t>
      </w:r>
      <w:r w:rsidRPr="001C1551">
        <w:rPr>
          <w:rFonts w:ascii="Times New Roman" w:eastAsia="Times New Roman" w:hAnsi="Times New Roman" w:cs="Times New Roman"/>
          <w:b/>
          <w:sz w:val="28"/>
          <w:szCs w:val="28"/>
          <w:lang w:eastAsia="ar-SA"/>
        </w:rPr>
        <w:br/>
        <w:t xml:space="preserve"> Тосненского района Ленинградской области</w:t>
      </w:r>
      <w:r w:rsidRPr="001C1551">
        <w:rPr>
          <w:rFonts w:ascii="Times New Roman" w:eastAsiaTheme="minorHAnsi" w:hAnsi="Times New Roman" w:cs="Times New Roman"/>
          <w:b/>
          <w:sz w:val="28"/>
          <w:szCs w:val="28"/>
          <w:lang w:eastAsia="en-US"/>
        </w:rPr>
        <w:t xml:space="preserve"> Ленинградской области</w:t>
      </w:r>
    </w:p>
    <w:p w14:paraId="4036F1A2"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16E097E4"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412FB69B"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Заявитель _______________________________________________________</w:t>
      </w:r>
    </w:p>
    <w:p w14:paraId="5E7D3BA9"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C1551">
        <w:rPr>
          <w:rFonts w:ascii="Times New Roman" w:eastAsiaTheme="minorHAnsi" w:hAnsi="Times New Roman" w:cs="Times New Roman"/>
          <w:sz w:val="20"/>
          <w:szCs w:val="20"/>
          <w:lang w:eastAsia="en-US"/>
        </w:rPr>
        <w:t xml:space="preserve">                                                  (организационно-правовая форма юридического лица)</w:t>
      </w:r>
    </w:p>
    <w:p w14:paraId="0566BD0E"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__________________________________________________________________</w:t>
      </w:r>
    </w:p>
    <w:p w14:paraId="516F82D3"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C1551">
        <w:rPr>
          <w:rFonts w:ascii="Times New Roman" w:eastAsiaTheme="minorHAnsi" w:hAnsi="Times New Roman" w:cs="Times New Roman"/>
          <w:sz w:val="20"/>
          <w:szCs w:val="20"/>
          <w:lang w:eastAsia="en-US"/>
        </w:rPr>
        <w:t xml:space="preserve">                  (полное и (в случае, если имеется) сокращенное наименование, в том числе фирменное)</w:t>
      </w:r>
    </w:p>
    <w:p w14:paraId="3DFAB018"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_______________________________________________________________________</w:t>
      </w:r>
    </w:p>
    <w:p w14:paraId="55426195" w14:textId="77777777" w:rsidR="001C1551" w:rsidRPr="001C1551" w:rsidRDefault="001C1551" w:rsidP="001C155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C1551">
        <w:rPr>
          <w:rFonts w:ascii="Times New Roman" w:eastAsiaTheme="minorHAnsi" w:hAnsi="Times New Roman" w:cs="Times New Roman"/>
          <w:sz w:val="20"/>
          <w:szCs w:val="20"/>
          <w:lang w:eastAsia="en-US"/>
        </w:rPr>
        <w:t>(место нахождения юридического лица)</w:t>
      </w:r>
    </w:p>
    <w:p w14:paraId="6EA67B4D"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 xml:space="preserve">    Просит:</w:t>
      </w:r>
    </w:p>
    <w:p w14:paraId="03D52194" w14:textId="77777777" w:rsidR="001C1551" w:rsidRPr="001C1551" w:rsidRDefault="001C1551" w:rsidP="001C1551">
      <w:pPr>
        <w:autoSpaceDE w:val="0"/>
        <w:autoSpaceDN w:val="0"/>
        <w:adjustRightInd w:val="0"/>
        <w:spacing w:after="0" w:line="240" w:lineRule="auto"/>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выдать  разрешение  на  право  организации  розничного  рынка (продлить</w:t>
      </w:r>
    </w:p>
    <w:p w14:paraId="2275CDC2" w14:textId="77777777" w:rsidR="001C1551" w:rsidRPr="001C1551" w:rsidRDefault="001C1551" w:rsidP="001C1551">
      <w:pPr>
        <w:autoSpaceDE w:val="0"/>
        <w:autoSpaceDN w:val="0"/>
        <w:adjustRightInd w:val="0"/>
        <w:spacing w:after="0" w:line="240" w:lineRule="auto"/>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срок действия разрешения, переоформить разрешение) _____________________</w:t>
      </w:r>
    </w:p>
    <w:p w14:paraId="1C635EA6" w14:textId="77777777" w:rsidR="001C1551" w:rsidRPr="001C1551" w:rsidRDefault="001C1551" w:rsidP="001C155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C1551">
        <w:rPr>
          <w:rFonts w:ascii="Times New Roman" w:eastAsiaTheme="minorHAnsi" w:hAnsi="Times New Roman" w:cs="Times New Roman"/>
          <w:sz w:val="20"/>
          <w:szCs w:val="20"/>
          <w:lang w:eastAsia="en-US"/>
        </w:rPr>
        <w:t>(нужное указать)</w:t>
      </w:r>
    </w:p>
    <w:p w14:paraId="2B32D19C"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_______________________________________________________________________</w:t>
      </w:r>
    </w:p>
    <w:p w14:paraId="57A01634"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по адресу: ______________________________________________________________</w:t>
      </w:r>
    </w:p>
    <w:p w14:paraId="33809C23"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_______________________________________________________________________</w:t>
      </w:r>
    </w:p>
    <w:p w14:paraId="67F2BCFC" w14:textId="77777777" w:rsidR="001C1551" w:rsidRPr="001C1551" w:rsidRDefault="001C1551" w:rsidP="001C155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C1551">
        <w:rPr>
          <w:rFonts w:ascii="Times New Roman" w:eastAsiaTheme="minorHAnsi" w:hAnsi="Times New Roman" w:cs="Times New Roman"/>
          <w:sz w:val="20"/>
          <w:szCs w:val="20"/>
          <w:lang w:eastAsia="en-US"/>
        </w:rPr>
        <w:t>(место расположения объекта или объектов недвижимости, где предполагается организовать рынок)</w:t>
      </w:r>
    </w:p>
    <w:p w14:paraId="6648FA51"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Тип рынка _____________________________________________________________</w:t>
      </w:r>
    </w:p>
    <w:p w14:paraId="18B7EF69" w14:textId="77777777" w:rsidR="001C1551" w:rsidRPr="001C1551" w:rsidRDefault="001C1551" w:rsidP="001C1551">
      <w:pPr>
        <w:autoSpaceDE w:val="0"/>
        <w:autoSpaceDN w:val="0"/>
        <w:adjustRightInd w:val="0"/>
        <w:spacing w:after="0" w:line="240" w:lineRule="auto"/>
        <w:ind w:firstLine="709"/>
        <w:jc w:val="center"/>
        <w:rPr>
          <w:rFonts w:ascii="Times New Roman" w:eastAsiaTheme="minorHAnsi" w:hAnsi="Times New Roman" w:cs="Times New Roman"/>
          <w:sz w:val="20"/>
          <w:szCs w:val="20"/>
          <w:lang w:eastAsia="en-US"/>
        </w:rPr>
      </w:pPr>
      <w:r w:rsidRPr="001C1551">
        <w:rPr>
          <w:rFonts w:ascii="Times New Roman" w:eastAsiaTheme="minorHAnsi" w:hAnsi="Times New Roman" w:cs="Times New Roman"/>
          <w:sz w:val="20"/>
          <w:szCs w:val="20"/>
          <w:lang w:eastAsia="en-US"/>
        </w:rPr>
        <w:t>(тип рынка, который предполагается организовать)</w:t>
      </w:r>
    </w:p>
    <w:p w14:paraId="63685DE4"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Информация о заявителе:</w:t>
      </w:r>
    </w:p>
    <w:p w14:paraId="35E6F05C"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Государственный регистрационный  номер  записи о создании юридического</w:t>
      </w:r>
    </w:p>
    <w:p w14:paraId="779FCEE9"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лица ______________________________________________________</w:t>
      </w:r>
    </w:p>
    <w:p w14:paraId="48D1CA83"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14:paraId="3352E5D2"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серия _______________ № _____________ дата _________________</w:t>
      </w:r>
    </w:p>
    <w:p w14:paraId="0E478827"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___________________________________________________________________</w:t>
      </w:r>
    </w:p>
    <w:p w14:paraId="693EF1FE"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1C1551">
        <w:rPr>
          <w:rFonts w:ascii="Times New Roman" w:eastAsiaTheme="minorHAnsi" w:hAnsi="Times New Roman" w:cs="Times New Roman"/>
          <w:sz w:val="20"/>
          <w:szCs w:val="20"/>
          <w:lang w:eastAsia="en-US"/>
        </w:rPr>
        <w:t xml:space="preserve">                          (кем выдан, когда выдан)</w:t>
      </w:r>
    </w:p>
    <w:p w14:paraId="2ED69576"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Идентификационный номер налогоплательщика ________________________</w:t>
      </w:r>
    </w:p>
    <w:p w14:paraId="793090D4"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Данные документа о постановке  юридического лица на учет в налоговом</w:t>
      </w:r>
    </w:p>
    <w:p w14:paraId="5731015C" w14:textId="77777777" w:rsidR="001C1551" w:rsidRPr="001C1551" w:rsidRDefault="001C1551" w:rsidP="001C155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органе: вид документа ___________ серия ______ № _________ дата _______</w:t>
      </w:r>
    </w:p>
    <w:p w14:paraId="0E0E1971" w14:textId="77777777" w:rsidR="001C1551" w:rsidRPr="001C1551" w:rsidRDefault="001C1551" w:rsidP="001C1551">
      <w:pPr>
        <w:autoSpaceDE w:val="0"/>
        <w:autoSpaceDN w:val="0"/>
        <w:adjustRightInd w:val="0"/>
        <w:spacing w:after="0" w:line="240" w:lineRule="auto"/>
        <w:ind w:right="1133" w:firstLine="709"/>
        <w:jc w:val="both"/>
        <w:rPr>
          <w:rFonts w:ascii="Times New Roman" w:eastAsiaTheme="minorHAnsi" w:hAnsi="Times New Roman" w:cs="Times New Roman"/>
          <w:sz w:val="28"/>
          <w:szCs w:val="28"/>
          <w:lang w:eastAsia="en-US"/>
        </w:rPr>
      </w:pPr>
      <w:r w:rsidRPr="001C1551">
        <w:rPr>
          <w:rFonts w:ascii="Times New Roman" w:eastAsiaTheme="minorHAnsi" w:hAnsi="Times New Roman" w:cs="Times New Roman"/>
          <w:sz w:val="28"/>
          <w:szCs w:val="28"/>
          <w:lang w:eastAsia="en-US"/>
        </w:rPr>
        <w:t>__________________________________________________________</w:t>
      </w:r>
    </w:p>
    <w:p w14:paraId="4DF2B08F" w14:textId="77777777" w:rsidR="001C1551" w:rsidRPr="001C1551" w:rsidRDefault="001C1551" w:rsidP="001C1551">
      <w:pPr>
        <w:autoSpaceDE w:val="0"/>
        <w:autoSpaceDN w:val="0"/>
        <w:adjustRightInd w:val="0"/>
        <w:spacing w:after="0" w:line="240" w:lineRule="auto"/>
        <w:ind w:right="1133"/>
        <w:jc w:val="center"/>
        <w:rPr>
          <w:rFonts w:ascii="Times New Roman" w:eastAsiaTheme="minorHAnsi" w:hAnsi="Times New Roman" w:cs="Times New Roman"/>
          <w:sz w:val="20"/>
          <w:szCs w:val="20"/>
          <w:lang w:eastAsia="en-US"/>
        </w:rPr>
      </w:pPr>
      <w:r w:rsidRPr="001C1551">
        <w:rPr>
          <w:rFonts w:ascii="Times New Roman" w:eastAsiaTheme="minorHAnsi" w:hAnsi="Times New Roman" w:cs="Times New Roman"/>
          <w:sz w:val="20"/>
          <w:szCs w:val="20"/>
          <w:lang w:eastAsia="en-US"/>
        </w:rPr>
        <w:t>(кем выдан, когда выдан)</w:t>
      </w:r>
    </w:p>
    <w:p w14:paraId="726C33BD" w14:textId="77777777" w:rsidR="001C1551" w:rsidRPr="001C1551" w:rsidRDefault="001C1551" w:rsidP="001C1551">
      <w:pPr>
        <w:autoSpaceDE w:val="0"/>
        <w:autoSpaceDN w:val="0"/>
        <w:adjustRightInd w:val="0"/>
        <w:spacing w:after="0" w:line="240" w:lineRule="auto"/>
        <w:ind w:right="1133"/>
        <w:jc w:val="both"/>
        <w:rPr>
          <w:rFonts w:ascii="Times New Roman" w:eastAsiaTheme="minorHAnsi" w:hAnsi="Times New Roman" w:cs="Times New Roman"/>
          <w:sz w:val="20"/>
          <w:szCs w:val="20"/>
          <w:lang w:eastAsia="en-US"/>
        </w:rPr>
      </w:pPr>
    </w:p>
    <w:p w14:paraId="3C09D90A" w14:textId="77777777" w:rsidR="001C1551" w:rsidRPr="001C1551" w:rsidRDefault="001C1551" w:rsidP="001C1551">
      <w:pPr>
        <w:autoSpaceDE w:val="0"/>
        <w:autoSpaceDN w:val="0"/>
        <w:adjustRightInd w:val="0"/>
        <w:spacing w:after="0" w:line="240" w:lineRule="auto"/>
        <w:ind w:right="1133"/>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К заявлению прилагаются:</w:t>
      </w:r>
    </w:p>
    <w:p w14:paraId="60D82661" w14:textId="77777777" w:rsidR="001C1551" w:rsidRPr="001C1551" w:rsidRDefault="001C1551" w:rsidP="004E6579">
      <w:pPr>
        <w:numPr>
          <w:ilvl w:val="0"/>
          <w:numId w:val="7"/>
        </w:numPr>
        <w:suppressAutoHyphen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14:paraId="5F453798" w14:textId="77777777" w:rsidR="001C1551" w:rsidRPr="001C1551" w:rsidRDefault="001C1551" w:rsidP="004E6579">
      <w:pPr>
        <w:numPr>
          <w:ilvl w:val="0"/>
          <w:numId w:val="7"/>
        </w:numPr>
        <w:suppressAutoHyphen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7D72B2AF" w14:textId="77777777" w:rsidR="001C1551" w:rsidRPr="001C1551" w:rsidRDefault="001C1551" w:rsidP="004E6579">
      <w:pPr>
        <w:numPr>
          <w:ilvl w:val="0"/>
          <w:numId w:val="7"/>
        </w:numPr>
        <w:suppressAutoHyphen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343DD611"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434A12A2"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Результат рассмотрения заявления прошу:</w:t>
      </w:r>
    </w:p>
    <w:p w14:paraId="0BB99D22"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1C1551" w:rsidRPr="001C1551" w14:paraId="7D7D9A7C" w14:textId="77777777" w:rsidTr="004D54D6">
        <w:tc>
          <w:tcPr>
            <w:tcW w:w="534" w:type="dxa"/>
            <w:tcBorders>
              <w:right w:val="single" w:sz="4" w:space="0" w:color="auto"/>
            </w:tcBorders>
            <w:shd w:val="clear" w:color="auto" w:fill="auto"/>
          </w:tcPr>
          <w:p w14:paraId="6ACDD161"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74E660A2"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8255" w:type="dxa"/>
            <w:tcBorders>
              <w:top w:val="nil"/>
              <w:left w:val="single" w:sz="4" w:space="0" w:color="auto"/>
              <w:bottom w:val="nil"/>
              <w:right w:val="nil"/>
            </w:tcBorders>
            <w:shd w:val="clear" w:color="auto" w:fill="auto"/>
            <w:vAlign w:val="center"/>
          </w:tcPr>
          <w:p w14:paraId="4516245B"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выдать на руки в Администрации</w:t>
            </w:r>
          </w:p>
        </w:tc>
      </w:tr>
      <w:tr w:rsidR="001C1551" w:rsidRPr="001C1551" w14:paraId="65DCA77B" w14:textId="77777777" w:rsidTr="004D54D6">
        <w:tc>
          <w:tcPr>
            <w:tcW w:w="534" w:type="dxa"/>
            <w:tcBorders>
              <w:right w:val="single" w:sz="4" w:space="0" w:color="auto"/>
            </w:tcBorders>
            <w:shd w:val="clear" w:color="auto" w:fill="auto"/>
          </w:tcPr>
          <w:p w14:paraId="569C88AC"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4E34119D"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c>
          <w:tcPr>
            <w:tcW w:w="8255" w:type="dxa"/>
            <w:tcBorders>
              <w:top w:val="nil"/>
              <w:left w:val="single" w:sz="4" w:space="0" w:color="auto"/>
              <w:bottom w:val="nil"/>
              <w:right w:val="nil"/>
            </w:tcBorders>
            <w:shd w:val="clear" w:color="auto" w:fill="auto"/>
            <w:vAlign w:val="center"/>
          </w:tcPr>
          <w:p w14:paraId="3E9499CA"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выдать на руки в МФЦ</w:t>
            </w:r>
          </w:p>
        </w:tc>
      </w:tr>
      <w:tr w:rsidR="001C1551" w:rsidRPr="001C1551" w14:paraId="2AD75B81" w14:textId="77777777" w:rsidTr="004D54D6">
        <w:tc>
          <w:tcPr>
            <w:tcW w:w="534" w:type="dxa"/>
            <w:tcBorders>
              <w:right w:val="single" w:sz="4" w:space="0" w:color="auto"/>
            </w:tcBorders>
            <w:shd w:val="clear" w:color="auto" w:fill="auto"/>
          </w:tcPr>
          <w:p w14:paraId="5D12165D"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p w14:paraId="19F0D138"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b/>
                <w:sz w:val="24"/>
                <w:szCs w:val="24"/>
                <w:lang w:eastAsia="en-US"/>
              </w:rPr>
            </w:pPr>
          </w:p>
        </w:tc>
        <w:tc>
          <w:tcPr>
            <w:tcW w:w="8255" w:type="dxa"/>
            <w:tcBorders>
              <w:top w:val="nil"/>
              <w:left w:val="single" w:sz="4" w:space="0" w:color="auto"/>
              <w:bottom w:val="nil"/>
              <w:right w:val="nil"/>
            </w:tcBorders>
            <w:shd w:val="clear" w:color="auto" w:fill="auto"/>
            <w:vAlign w:val="center"/>
          </w:tcPr>
          <w:p w14:paraId="4697063E"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направить в электронной форме в личный кабинет на ПГУ ЛО/ЕПГУ</w:t>
            </w:r>
          </w:p>
        </w:tc>
      </w:tr>
    </w:tbl>
    <w:p w14:paraId="22DE3BAE"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42A4578E"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8"/>
          <w:szCs w:val="28"/>
          <w:lang w:eastAsia="en-US"/>
        </w:rPr>
        <w:t>Заявитель</w:t>
      </w:r>
      <w:r w:rsidRPr="001C1551">
        <w:rPr>
          <w:rFonts w:ascii="Times New Roman" w:eastAsiaTheme="minorHAnsi" w:hAnsi="Times New Roman" w:cs="Times New Roman"/>
          <w:sz w:val="24"/>
          <w:szCs w:val="24"/>
          <w:lang w:eastAsia="en-US"/>
        </w:rPr>
        <w:t xml:space="preserve">   </w:t>
      </w:r>
      <w:r w:rsidRPr="001C1551">
        <w:rPr>
          <w:rFonts w:ascii="Times New Roman" w:eastAsiaTheme="minorHAnsi" w:hAnsi="Times New Roman" w:cs="Times New Roman"/>
          <w:sz w:val="24"/>
          <w:szCs w:val="24"/>
          <w:lang w:eastAsia="en-US"/>
        </w:rPr>
        <w:tab/>
      </w:r>
      <w:r w:rsidRPr="001C1551">
        <w:rPr>
          <w:rFonts w:ascii="Times New Roman" w:eastAsiaTheme="minorHAnsi" w:hAnsi="Times New Roman" w:cs="Times New Roman"/>
          <w:sz w:val="24"/>
          <w:szCs w:val="24"/>
          <w:lang w:eastAsia="en-US"/>
        </w:rPr>
        <w:tab/>
        <w:t>_____________________________       ________________________________</w:t>
      </w:r>
    </w:p>
    <w:p w14:paraId="35BFB828"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C1551">
        <w:rPr>
          <w:rFonts w:ascii="Times New Roman" w:eastAsiaTheme="minorHAnsi" w:hAnsi="Times New Roman" w:cs="Times New Roman"/>
          <w:sz w:val="20"/>
          <w:szCs w:val="20"/>
          <w:lang w:eastAsia="en-US"/>
        </w:rPr>
        <w:t xml:space="preserve">                                                                           (подпись)                                                                              (Ф.И.О.)</w:t>
      </w:r>
    </w:p>
    <w:p w14:paraId="17089AA5"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 xml:space="preserve">                                            М.П.</w:t>
      </w:r>
    </w:p>
    <w:p w14:paraId="402163B0" w14:textId="77777777" w:rsidR="001C1551" w:rsidRPr="001C1551" w:rsidRDefault="001C1551" w:rsidP="001C1551">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________________________</w:t>
      </w:r>
    </w:p>
    <w:p w14:paraId="5BFA362C" w14:textId="77777777" w:rsidR="001C1551" w:rsidRPr="001C1551" w:rsidRDefault="001C1551" w:rsidP="001C1551">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1C1551">
        <w:rPr>
          <w:rFonts w:ascii="Times New Roman" w:eastAsiaTheme="minorHAnsi" w:hAnsi="Times New Roman" w:cs="Times New Roman"/>
          <w:sz w:val="24"/>
          <w:szCs w:val="24"/>
          <w:lang w:eastAsia="en-US"/>
        </w:rPr>
        <w:t>(дата)</w:t>
      </w:r>
    </w:p>
    <w:p w14:paraId="28FD0AA8"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0E8E8C40" w14:textId="77777777" w:rsidR="001C1551" w:rsidRPr="001C1551" w:rsidRDefault="001C1551" w:rsidP="001C1551">
      <w:pPr>
        <w:spacing w:after="0" w:line="240" w:lineRule="auto"/>
        <w:ind w:firstLine="851"/>
        <w:jc w:val="right"/>
        <w:rPr>
          <w:rFonts w:ascii="Times New Roman" w:eastAsia="Times New Roman" w:hAnsi="Times New Roman" w:cs="Times New Roman"/>
          <w:lang w:eastAsia="en-US"/>
        </w:rPr>
      </w:pPr>
    </w:p>
    <w:p w14:paraId="0DA73617"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62D2C4BB"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4AD21280"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781C86CC"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796C3931"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47DAFB05"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36DCD026"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502A19C5"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7A2B7DD8"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7187BB28"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7F23D8C0"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1D3F3B42"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1DD1100C"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78615141"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487733F5"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201115E6"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4A81CE81"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70DBFC4F"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426B4D8C"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298ACE99"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4D249C26"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10872C1C"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2CB3DA88"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0AD35B44" w14:textId="77777777" w:rsidR="001C1551" w:rsidRPr="001C1551" w:rsidRDefault="001C1551" w:rsidP="001C1551">
      <w:pPr>
        <w:spacing w:after="0" w:line="240" w:lineRule="auto"/>
        <w:jc w:val="right"/>
        <w:rPr>
          <w:rFonts w:ascii="Times New Roman" w:eastAsia="Times New Roman" w:hAnsi="Times New Roman" w:cs="Times New Roman"/>
          <w:lang w:eastAsia="en-US"/>
        </w:rPr>
      </w:pPr>
    </w:p>
    <w:p w14:paraId="6960FA98" w14:textId="77777777" w:rsidR="001C1551" w:rsidRDefault="001C1551" w:rsidP="001C1551">
      <w:pPr>
        <w:spacing w:after="0" w:line="240" w:lineRule="auto"/>
        <w:jc w:val="right"/>
        <w:rPr>
          <w:rFonts w:ascii="Times New Roman" w:eastAsia="Times New Roman" w:hAnsi="Times New Roman" w:cs="Times New Roman"/>
          <w:color w:val="FF0000"/>
          <w:sz w:val="24"/>
          <w:szCs w:val="24"/>
          <w:highlight w:val="yellow"/>
          <w:lang w:eastAsia="en-US"/>
        </w:rPr>
      </w:pPr>
    </w:p>
    <w:p w14:paraId="07C9E02C" w14:textId="77777777" w:rsidR="001C1551" w:rsidRDefault="001C1551" w:rsidP="001C1551">
      <w:pPr>
        <w:spacing w:after="0" w:line="240" w:lineRule="auto"/>
        <w:jc w:val="right"/>
        <w:rPr>
          <w:rFonts w:ascii="Times New Roman" w:eastAsia="Times New Roman" w:hAnsi="Times New Roman" w:cs="Times New Roman"/>
          <w:color w:val="FF0000"/>
          <w:sz w:val="24"/>
          <w:szCs w:val="24"/>
          <w:highlight w:val="yellow"/>
          <w:lang w:eastAsia="en-US"/>
        </w:rPr>
      </w:pPr>
    </w:p>
    <w:p w14:paraId="66A9B25A" w14:textId="77777777" w:rsidR="001C1551" w:rsidRPr="001C1551" w:rsidRDefault="001C1551" w:rsidP="001C1551">
      <w:pPr>
        <w:spacing w:after="0" w:line="240" w:lineRule="auto"/>
        <w:jc w:val="right"/>
        <w:rPr>
          <w:rFonts w:ascii="Times New Roman" w:eastAsia="Times New Roman" w:hAnsi="Times New Roman" w:cs="Times New Roman"/>
          <w:color w:val="FF0000"/>
          <w:sz w:val="24"/>
          <w:szCs w:val="24"/>
          <w:highlight w:val="yellow"/>
          <w:lang w:eastAsia="en-US"/>
        </w:rPr>
      </w:pPr>
    </w:p>
    <w:p w14:paraId="487A9094" w14:textId="77777777" w:rsidR="001C1551" w:rsidRPr="001C1551" w:rsidRDefault="001C1551" w:rsidP="001C1551">
      <w:pPr>
        <w:spacing w:after="0" w:line="240" w:lineRule="auto"/>
        <w:jc w:val="right"/>
        <w:rPr>
          <w:rFonts w:ascii="Times New Roman" w:eastAsia="Times New Roman" w:hAnsi="Times New Roman" w:cs="Times New Roman"/>
          <w:color w:val="FF0000"/>
          <w:sz w:val="24"/>
          <w:szCs w:val="24"/>
          <w:highlight w:val="yellow"/>
          <w:lang w:eastAsia="en-US"/>
        </w:rPr>
      </w:pPr>
    </w:p>
    <w:p w14:paraId="2109652B" w14:textId="77777777" w:rsidR="001C1551" w:rsidRPr="001C1551" w:rsidRDefault="001C1551" w:rsidP="001C1551">
      <w:pPr>
        <w:spacing w:after="0" w:line="240" w:lineRule="auto"/>
        <w:jc w:val="right"/>
        <w:rPr>
          <w:rFonts w:ascii="Times New Roman" w:eastAsia="Times New Roman" w:hAnsi="Times New Roman" w:cs="Times New Roman"/>
          <w:color w:val="000000" w:themeColor="text1"/>
          <w:sz w:val="28"/>
          <w:szCs w:val="28"/>
          <w:lang w:eastAsia="en-US"/>
        </w:rPr>
      </w:pPr>
      <w:r w:rsidRPr="001C1551">
        <w:rPr>
          <w:rFonts w:ascii="Times New Roman" w:eastAsia="Times New Roman" w:hAnsi="Times New Roman" w:cs="Times New Roman"/>
          <w:color w:val="000000" w:themeColor="text1"/>
          <w:sz w:val="28"/>
          <w:szCs w:val="28"/>
          <w:lang w:eastAsia="en-US"/>
        </w:rPr>
        <w:t>Приложение 2</w:t>
      </w:r>
    </w:p>
    <w:p w14:paraId="007AEF94" w14:textId="77777777" w:rsidR="001C1551" w:rsidRPr="001C1551" w:rsidRDefault="001C1551" w:rsidP="001C155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en-US"/>
        </w:rPr>
      </w:pPr>
      <w:r w:rsidRPr="001C1551">
        <w:rPr>
          <w:rFonts w:ascii="Times New Roman" w:eastAsia="Times New Roman" w:hAnsi="Times New Roman" w:cs="Times New Roman"/>
          <w:color w:val="000000" w:themeColor="text1"/>
          <w:sz w:val="28"/>
          <w:szCs w:val="28"/>
          <w:lang w:eastAsia="en-US"/>
        </w:rPr>
        <w:t>к административному регламенту</w:t>
      </w:r>
    </w:p>
    <w:p w14:paraId="0745A2C9" w14:textId="77777777" w:rsidR="001C1551" w:rsidRPr="001C1551" w:rsidRDefault="001C1551" w:rsidP="001C1551">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en-US"/>
        </w:rPr>
      </w:pPr>
    </w:p>
    <w:p w14:paraId="1582BE55" w14:textId="77777777" w:rsidR="001C1551" w:rsidRPr="001C1551" w:rsidRDefault="001C1551" w:rsidP="001C1551">
      <w:pPr>
        <w:widowControl w:val="0"/>
        <w:autoSpaceDE w:val="0"/>
        <w:autoSpaceDN w:val="0"/>
        <w:adjustRightInd w:val="0"/>
        <w:spacing w:after="0" w:line="240" w:lineRule="auto"/>
        <w:rPr>
          <w:rFonts w:ascii="Times New Roman" w:eastAsia="Times New Roman" w:hAnsi="Times New Roman" w:cs="Times New Roman"/>
          <w:lang w:eastAsia="en-US"/>
        </w:rPr>
      </w:pPr>
      <w:r w:rsidRPr="001C1551">
        <w:rPr>
          <w:rFonts w:ascii="Times New Roman" w:eastAsia="Times New Roman" w:hAnsi="Times New Roman" w:cs="Times New Roman"/>
          <w:lang w:eastAsia="en-US"/>
        </w:rPr>
        <w:t>(ФОРМА)</w:t>
      </w:r>
    </w:p>
    <w:p w14:paraId="53CC8288" w14:textId="77777777" w:rsidR="001C1551" w:rsidRPr="001C1551" w:rsidRDefault="001C1551" w:rsidP="001C1551">
      <w:pPr>
        <w:widowControl w:val="0"/>
        <w:autoSpaceDE w:val="0"/>
        <w:autoSpaceDN w:val="0"/>
        <w:adjustRightInd w:val="0"/>
        <w:spacing w:after="0" w:line="240" w:lineRule="auto"/>
        <w:rPr>
          <w:rFonts w:ascii="Times New Roman" w:eastAsia="Times New Roman" w:hAnsi="Times New Roman" w:cs="Times New Roman"/>
          <w:sz w:val="26"/>
          <w:szCs w:val="26"/>
        </w:rPr>
      </w:pPr>
    </w:p>
    <w:p w14:paraId="67B86DB6" w14:textId="77777777" w:rsidR="001C1551" w:rsidRPr="001C1551" w:rsidRDefault="001C1551" w:rsidP="001C1551">
      <w:pPr>
        <w:autoSpaceDE w:val="0"/>
        <w:autoSpaceDN w:val="0"/>
        <w:adjustRightInd w:val="0"/>
        <w:spacing w:line="240" w:lineRule="auto"/>
        <w:rPr>
          <w:rFonts w:ascii="Times New Roman" w:eastAsiaTheme="minorHAnsi" w:hAnsi="Times New Roman" w:cs="Times New Roman"/>
          <w:sz w:val="24"/>
          <w:szCs w:val="20"/>
          <w:lang w:eastAsia="en-US"/>
        </w:rPr>
      </w:pPr>
      <w:r w:rsidRPr="001C1551">
        <w:rPr>
          <w:rFonts w:ascii="Times New Roman" w:eastAsiaTheme="minorHAnsi" w:hAnsi="Times New Roman" w:cs="Times New Roman"/>
          <w:sz w:val="24"/>
          <w:szCs w:val="20"/>
          <w:lang w:eastAsia="en-US"/>
        </w:rPr>
        <w:t>&lt;на бланке Администрации&gt;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1C1551" w:rsidRPr="001C1551" w14:paraId="5E95FC43" w14:textId="77777777" w:rsidTr="004D54D6">
        <w:tc>
          <w:tcPr>
            <w:tcW w:w="9070" w:type="dxa"/>
            <w:gridSpan w:val="3"/>
            <w:tcBorders>
              <w:top w:val="nil"/>
              <w:left w:val="nil"/>
              <w:bottom w:val="nil"/>
              <w:right w:val="nil"/>
            </w:tcBorders>
          </w:tcPr>
          <w:p w14:paraId="2955E098"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r>
      <w:tr w:rsidR="001C1551" w:rsidRPr="001C1551" w14:paraId="1C625D55" w14:textId="77777777" w:rsidTr="004D54D6">
        <w:tc>
          <w:tcPr>
            <w:tcW w:w="9070" w:type="dxa"/>
            <w:gridSpan w:val="3"/>
            <w:tcBorders>
              <w:top w:val="nil"/>
              <w:left w:val="nil"/>
              <w:bottom w:val="nil"/>
              <w:right w:val="nil"/>
            </w:tcBorders>
          </w:tcPr>
          <w:p w14:paraId="3AFB7666" w14:textId="77777777" w:rsidR="001C1551" w:rsidRPr="001C1551" w:rsidRDefault="001C1551" w:rsidP="001C1551">
            <w:pPr>
              <w:widowControl w:val="0"/>
              <w:autoSpaceDE w:val="0"/>
              <w:autoSpaceDN w:val="0"/>
              <w:adjustRightInd w:val="0"/>
              <w:spacing w:after="0" w:line="240" w:lineRule="auto"/>
              <w:ind w:firstLine="720"/>
              <w:jc w:val="center"/>
              <w:rPr>
                <w:rFonts w:ascii="Arial" w:eastAsia="Times New Roman" w:hAnsi="Arial" w:cs="Arial"/>
                <w:sz w:val="20"/>
                <w:szCs w:val="20"/>
              </w:rPr>
            </w:pPr>
            <w:bookmarkStart w:id="8" w:name="P1187"/>
            <w:bookmarkEnd w:id="8"/>
            <w:r w:rsidRPr="001C1551">
              <w:rPr>
                <w:rFonts w:ascii="Arial" w:eastAsia="Times New Roman" w:hAnsi="Arial" w:cs="Arial"/>
                <w:sz w:val="20"/>
                <w:szCs w:val="20"/>
              </w:rPr>
              <w:t>РАЗРЕШЕНИЕ</w:t>
            </w:r>
          </w:p>
          <w:p w14:paraId="5BF9FBA6" w14:textId="77777777" w:rsidR="001C1551" w:rsidRPr="001C1551" w:rsidRDefault="001C1551" w:rsidP="001C1551">
            <w:pPr>
              <w:widowControl w:val="0"/>
              <w:autoSpaceDE w:val="0"/>
              <w:autoSpaceDN w:val="0"/>
              <w:adjustRightInd w:val="0"/>
              <w:spacing w:after="0" w:line="240" w:lineRule="auto"/>
              <w:ind w:firstLine="720"/>
              <w:jc w:val="center"/>
              <w:rPr>
                <w:rFonts w:ascii="Arial" w:eastAsia="Times New Roman" w:hAnsi="Arial" w:cs="Arial"/>
                <w:sz w:val="20"/>
                <w:szCs w:val="20"/>
              </w:rPr>
            </w:pPr>
            <w:r w:rsidRPr="001C1551">
              <w:rPr>
                <w:rFonts w:ascii="Arial" w:eastAsia="Times New Roman" w:hAnsi="Arial" w:cs="Arial"/>
                <w:sz w:val="20"/>
                <w:szCs w:val="20"/>
              </w:rPr>
              <w:t>на право организации розничного рынка</w:t>
            </w:r>
          </w:p>
          <w:p w14:paraId="2037EBEB" w14:textId="77777777" w:rsidR="001C1551" w:rsidRPr="001C1551" w:rsidRDefault="001C1551" w:rsidP="001C1551">
            <w:pPr>
              <w:widowControl w:val="0"/>
              <w:autoSpaceDE w:val="0"/>
              <w:autoSpaceDN w:val="0"/>
              <w:adjustRightInd w:val="0"/>
              <w:spacing w:after="0" w:line="240" w:lineRule="auto"/>
              <w:ind w:firstLine="720"/>
              <w:jc w:val="center"/>
              <w:rPr>
                <w:rFonts w:ascii="Arial" w:eastAsia="Times New Roman" w:hAnsi="Arial" w:cs="Arial"/>
                <w:sz w:val="20"/>
                <w:szCs w:val="20"/>
              </w:rPr>
            </w:pPr>
            <w:r w:rsidRPr="001C1551">
              <w:rPr>
                <w:rFonts w:ascii="Arial" w:eastAsia="Times New Roman" w:hAnsi="Arial" w:cs="Arial"/>
                <w:sz w:val="20"/>
                <w:szCs w:val="20"/>
              </w:rPr>
              <w:t>на территории Ленинградской области</w:t>
            </w:r>
          </w:p>
        </w:tc>
      </w:tr>
      <w:tr w:rsidR="001C1551" w:rsidRPr="001C1551" w14:paraId="04F048D4" w14:textId="77777777" w:rsidTr="004D54D6">
        <w:tc>
          <w:tcPr>
            <w:tcW w:w="9070" w:type="dxa"/>
            <w:gridSpan w:val="3"/>
            <w:tcBorders>
              <w:top w:val="nil"/>
              <w:left w:val="nil"/>
              <w:bottom w:val="nil"/>
              <w:right w:val="nil"/>
            </w:tcBorders>
          </w:tcPr>
          <w:p w14:paraId="04A339E2"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r>
      <w:tr w:rsidR="001C1551" w:rsidRPr="001C1551" w14:paraId="1343A3CD" w14:textId="77777777" w:rsidTr="004D54D6">
        <w:tc>
          <w:tcPr>
            <w:tcW w:w="9070" w:type="dxa"/>
            <w:gridSpan w:val="3"/>
            <w:tcBorders>
              <w:top w:val="nil"/>
              <w:left w:val="nil"/>
              <w:bottom w:val="nil"/>
              <w:right w:val="nil"/>
            </w:tcBorders>
          </w:tcPr>
          <w:p w14:paraId="1126A990" w14:textId="77777777" w:rsidR="001C1551" w:rsidRPr="001C1551" w:rsidRDefault="001C1551" w:rsidP="001C1551">
            <w:pPr>
              <w:widowControl w:val="0"/>
              <w:autoSpaceDE w:val="0"/>
              <w:autoSpaceDN w:val="0"/>
              <w:adjustRightInd w:val="0"/>
              <w:spacing w:after="0" w:line="240" w:lineRule="auto"/>
              <w:ind w:firstLine="720"/>
              <w:jc w:val="center"/>
              <w:rPr>
                <w:rFonts w:ascii="Arial" w:eastAsia="Times New Roman" w:hAnsi="Arial" w:cs="Arial"/>
                <w:sz w:val="20"/>
                <w:szCs w:val="20"/>
              </w:rPr>
            </w:pPr>
            <w:r w:rsidRPr="001C1551">
              <w:rPr>
                <w:rFonts w:ascii="Arial" w:eastAsia="Times New Roman" w:hAnsi="Arial" w:cs="Arial"/>
                <w:sz w:val="20"/>
                <w:szCs w:val="20"/>
              </w:rPr>
              <w:t>N &lt;*&gt; __________________ от "___" _________ 20__ года</w:t>
            </w:r>
          </w:p>
        </w:tc>
      </w:tr>
      <w:tr w:rsidR="001C1551" w:rsidRPr="001C1551" w14:paraId="183CB699" w14:textId="77777777" w:rsidTr="004D54D6">
        <w:tc>
          <w:tcPr>
            <w:tcW w:w="9070" w:type="dxa"/>
            <w:gridSpan w:val="3"/>
            <w:tcBorders>
              <w:top w:val="nil"/>
              <w:left w:val="nil"/>
              <w:bottom w:val="single" w:sz="4" w:space="0" w:color="auto"/>
              <w:right w:val="nil"/>
            </w:tcBorders>
          </w:tcPr>
          <w:p w14:paraId="24EFA293"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highlight w:val="yellow"/>
              </w:rPr>
            </w:pPr>
          </w:p>
        </w:tc>
      </w:tr>
      <w:tr w:rsidR="001C1551" w:rsidRPr="001C1551" w14:paraId="67F4B155" w14:textId="77777777" w:rsidTr="004D54D6">
        <w:tc>
          <w:tcPr>
            <w:tcW w:w="9070" w:type="dxa"/>
            <w:gridSpan w:val="3"/>
            <w:tcBorders>
              <w:top w:val="single" w:sz="4" w:space="0" w:color="auto"/>
              <w:left w:val="nil"/>
              <w:bottom w:val="nil"/>
              <w:right w:val="nil"/>
            </w:tcBorders>
          </w:tcPr>
          <w:p w14:paraId="6C35D336" w14:textId="77777777" w:rsidR="001C1551" w:rsidRPr="001C1551" w:rsidRDefault="001C1551" w:rsidP="001C1551">
            <w:pPr>
              <w:widowControl w:val="0"/>
              <w:autoSpaceDE w:val="0"/>
              <w:autoSpaceDN w:val="0"/>
              <w:adjustRightInd w:val="0"/>
              <w:spacing w:after="0" w:line="240" w:lineRule="auto"/>
              <w:ind w:firstLine="720"/>
              <w:jc w:val="center"/>
              <w:rPr>
                <w:rFonts w:ascii="Arial" w:eastAsia="Times New Roman" w:hAnsi="Arial" w:cs="Arial"/>
                <w:sz w:val="20"/>
                <w:szCs w:val="20"/>
              </w:rPr>
            </w:pPr>
            <w:r w:rsidRPr="001C1551">
              <w:rPr>
                <w:rFonts w:ascii="Arial" w:eastAsia="Times New Roman" w:hAnsi="Arial" w:cs="Arial"/>
                <w:sz w:val="20"/>
                <w:szCs w:val="20"/>
              </w:rPr>
              <w:t>(наименование органа местного самоуправления, выдавшего разрешение)</w:t>
            </w:r>
          </w:p>
        </w:tc>
      </w:tr>
      <w:tr w:rsidR="001C1551" w:rsidRPr="001C1551" w14:paraId="4EBD0B18" w14:textId="77777777" w:rsidTr="004D54D6">
        <w:tc>
          <w:tcPr>
            <w:tcW w:w="1065" w:type="dxa"/>
            <w:tcBorders>
              <w:top w:val="nil"/>
              <w:left w:val="nil"/>
              <w:bottom w:val="nil"/>
              <w:right w:val="nil"/>
            </w:tcBorders>
          </w:tcPr>
          <w:p w14:paraId="3143E751" w14:textId="77777777" w:rsidR="001C1551" w:rsidRPr="001C1551" w:rsidRDefault="001C1551" w:rsidP="001C1551">
            <w:pPr>
              <w:widowControl w:val="0"/>
              <w:autoSpaceDE w:val="0"/>
              <w:autoSpaceDN w:val="0"/>
              <w:adjustRightInd w:val="0"/>
              <w:spacing w:after="0" w:line="240" w:lineRule="auto"/>
              <w:jc w:val="both"/>
              <w:rPr>
                <w:rFonts w:ascii="Arial" w:eastAsia="Times New Roman" w:hAnsi="Arial" w:cs="Arial"/>
                <w:sz w:val="20"/>
                <w:szCs w:val="20"/>
              </w:rPr>
            </w:pPr>
            <w:r w:rsidRPr="001C1551">
              <w:rPr>
                <w:rFonts w:ascii="Arial" w:eastAsia="Times New Roman" w:hAnsi="Arial" w:cs="Arial"/>
                <w:sz w:val="20"/>
                <w:szCs w:val="20"/>
              </w:rPr>
              <w:t>выдано</w:t>
            </w:r>
          </w:p>
        </w:tc>
        <w:tc>
          <w:tcPr>
            <w:tcW w:w="8005" w:type="dxa"/>
            <w:gridSpan w:val="2"/>
            <w:tcBorders>
              <w:top w:val="nil"/>
              <w:left w:val="nil"/>
              <w:bottom w:val="single" w:sz="4" w:space="0" w:color="auto"/>
              <w:right w:val="nil"/>
            </w:tcBorders>
          </w:tcPr>
          <w:p w14:paraId="150DD550"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r>
      <w:tr w:rsidR="001C1551" w:rsidRPr="001C1551" w14:paraId="66AD71DB" w14:textId="77777777" w:rsidTr="004D54D6">
        <w:tc>
          <w:tcPr>
            <w:tcW w:w="1065" w:type="dxa"/>
            <w:tcBorders>
              <w:top w:val="nil"/>
              <w:left w:val="nil"/>
              <w:bottom w:val="nil"/>
              <w:right w:val="nil"/>
            </w:tcBorders>
          </w:tcPr>
          <w:p w14:paraId="455F77ED"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8005" w:type="dxa"/>
            <w:gridSpan w:val="2"/>
            <w:tcBorders>
              <w:top w:val="single" w:sz="4" w:space="0" w:color="auto"/>
              <w:left w:val="nil"/>
              <w:bottom w:val="nil"/>
              <w:right w:val="nil"/>
            </w:tcBorders>
          </w:tcPr>
          <w:p w14:paraId="7A88A1A0" w14:textId="77777777" w:rsidR="001C1551" w:rsidRPr="001C1551" w:rsidRDefault="001C1551" w:rsidP="001C1551">
            <w:pPr>
              <w:widowControl w:val="0"/>
              <w:autoSpaceDE w:val="0"/>
              <w:autoSpaceDN w:val="0"/>
              <w:adjustRightInd w:val="0"/>
              <w:spacing w:after="0" w:line="240" w:lineRule="auto"/>
              <w:ind w:firstLine="720"/>
              <w:jc w:val="center"/>
              <w:rPr>
                <w:rFonts w:ascii="Arial" w:eastAsia="Times New Roman" w:hAnsi="Arial" w:cs="Arial"/>
                <w:sz w:val="20"/>
                <w:szCs w:val="20"/>
              </w:rPr>
            </w:pPr>
            <w:r w:rsidRPr="001C1551">
              <w:rPr>
                <w:rFonts w:ascii="Arial" w:eastAsia="Times New Roman" w:hAnsi="Arial" w:cs="Arial"/>
                <w:sz w:val="20"/>
                <w:szCs w:val="20"/>
              </w:rPr>
              <w:t>(полное и сокращенное (при наличии) наименование юридического лица)</w:t>
            </w:r>
          </w:p>
        </w:tc>
      </w:tr>
      <w:tr w:rsidR="001C1551" w:rsidRPr="001C1551" w14:paraId="12D02539" w14:textId="77777777" w:rsidTr="004D54D6">
        <w:tc>
          <w:tcPr>
            <w:tcW w:w="1740" w:type="dxa"/>
            <w:gridSpan w:val="2"/>
            <w:tcBorders>
              <w:top w:val="nil"/>
              <w:left w:val="nil"/>
              <w:bottom w:val="nil"/>
              <w:right w:val="nil"/>
            </w:tcBorders>
          </w:tcPr>
          <w:p w14:paraId="26F5CCC8"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На основании</w:t>
            </w:r>
          </w:p>
        </w:tc>
        <w:tc>
          <w:tcPr>
            <w:tcW w:w="7330" w:type="dxa"/>
            <w:tcBorders>
              <w:top w:val="nil"/>
              <w:left w:val="nil"/>
              <w:bottom w:val="single" w:sz="4" w:space="0" w:color="auto"/>
              <w:right w:val="nil"/>
            </w:tcBorders>
          </w:tcPr>
          <w:p w14:paraId="3EBDCF8D"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r>
      <w:tr w:rsidR="001C1551" w:rsidRPr="001C1551" w14:paraId="0A3DA9FD" w14:textId="77777777" w:rsidTr="004D54D6">
        <w:tc>
          <w:tcPr>
            <w:tcW w:w="1740" w:type="dxa"/>
            <w:gridSpan w:val="2"/>
            <w:tcBorders>
              <w:top w:val="nil"/>
              <w:left w:val="nil"/>
              <w:bottom w:val="nil"/>
              <w:right w:val="nil"/>
            </w:tcBorders>
          </w:tcPr>
          <w:p w14:paraId="5630BCBE"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7330" w:type="dxa"/>
            <w:tcBorders>
              <w:top w:val="single" w:sz="4" w:space="0" w:color="auto"/>
              <w:left w:val="nil"/>
              <w:bottom w:val="nil"/>
              <w:right w:val="nil"/>
            </w:tcBorders>
          </w:tcPr>
          <w:p w14:paraId="26C5B857" w14:textId="77777777" w:rsidR="001C1551" w:rsidRPr="001C1551" w:rsidRDefault="001C1551" w:rsidP="001C1551">
            <w:pPr>
              <w:widowControl w:val="0"/>
              <w:autoSpaceDE w:val="0"/>
              <w:autoSpaceDN w:val="0"/>
              <w:adjustRightInd w:val="0"/>
              <w:spacing w:after="0" w:line="240" w:lineRule="auto"/>
              <w:ind w:firstLine="720"/>
              <w:jc w:val="center"/>
              <w:rPr>
                <w:rFonts w:ascii="Arial" w:eastAsia="Times New Roman" w:hAnsi="Arial" w:cs="Arial"/>
                <w:sz w:val="20"/>
                <w:szCs w:val="20"/>
              </w:rPr>
            </w:pPr>
            <w:r w:rsidRPr="001C1551">
              <w:rPr>
                <w:rFonts w:ascii="Arial" w:eastAsia="Times New Roman" w:hAnsi="Arial" w:cs="Arial"/>
                <w:sz w:val="20"/>
                <w:szCs w:val="20"/>
              </w:rPr>
              <w:t>(наименование, дата и номер правового акта)</w:t>
            </w:r>
          </w:p>
        </w:tc>
      </w:tr>
    </w:tbl>
    <w:p w14:paraId="7AAF1437" w14:textId="77777777" w:rsidR="001C1551" w:rsidRPr="001C1551" w:rsidRDefault="001C1551" w:rsidP="001C1551">
      <w:pPr>
        <w:widowControl w:val="0"/>
        <w:autoSpaceDE w:val="0"/>
        <w:autoSpaceDN w:val="0"/>
        <w:adjustRightInd w:val="0"/>
        <w:spacing w:after="0" w:line="240" w:lineRule="auto"/>
        <w:ind w:firstLine="540"/>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9"/>
        <w:gridCol w:w="2410"/>
        <w:gridCol w:w="1403"/>
        <w:gridCol w:w="71"/>
        <w:gridCol w:w="606"/>
        <w:gridCol w:w="71"/>
        <w:gridCol w:w="4181"/>
        <w:gridCol w:w="71"/>
      </w:tblGrid>
      <w:tr w:rsidR="001C1551" w:rsidRPr="001C1551" w14:paraId="679458AC" w14:textId="77777777" w:rsidTr="004D54D6">
        <w:tc>
          <w:tcPr>
            <w:tcW w:w="4592" w:type="dxa"/>
            <w:gridSpan w:val="4"/>
            <w:tcBorders>
              <w:top w:val="nil"/>
              <w:left w:val="nil"/>
              <w:bottom w:val="nil"/>
              <w:right w:val="nil"/>
            </w:tcBorders>
          </w:tcPr>
          <w:p w14:paraId="29A782DC"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Местонахождение</w:t>
            </w:r>
          </w:p>
          <w:p w14:paraId="1A53F596"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юридического лица</w:t>
            </w:r>
          </w:p>
        </w:tc>
        <w:tc>
          <w:tcPr>
            <w:tcW w:w="677" w:type="dxa"/>
            <w:gridSpan w:val="2"/>
            <w:tcBorders>
              <w:top w:val="nil"/>
              <w:left w:val="nil"/>
              <w:bottom w:val="nil"/>
              <w:right w:val="nil"/>
            </w:tcBorders>
          </w:tcPr>
          <w:p w14:paraId="22012FCB"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4252" w:type="dxa"/>
            <w:gridSpan w:val="2"/>
            <w:tcBorders>
              <w:top w:val="nil"/>
              <w:left w:val="nil"/>
              <w:bottom w:val="nil"/>
              <w:right w:val="nil"/>
            </w:tcBorders>
          </w:tcPr>
          <w:p w14:paraId="22935058"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Месторасположение</w:t>
            </w:r>
          </w:p>
          <w:p w14:paraId="087E1265"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розничного рынка</w:t>
            </w:r>
          </w:p>
        </w:tc>
      </w:tr>
      <w:tr w:rsidR="001C1551" w:rsidRPr="001C1551" w14:paraId="6F33FDE7" w14:textId="77777777" w:rsidTr="004D54D6">
        <w:tc>
          <w:tcPr>
            <w:tcW w:w="4592" w:type="dxa"/>
            <w:gridSpan w:val="4"/>
            <w:tcBorders>
              <w:top w:val="nil"/>
              <w:left w:val="nil"/>
              <w:bottom w:val="single" w:sz="4" w:space="0" w:color="auto"/>
              <w:right w:val="nil"/>
            </w:tcBorders>
          </w:tcPr>
          <w:p w14:paraId="411AB03A"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highlight w:val="yellow"/>
              </w:rPr>
            </w:pPr>
          </w:p>
        </w:tc>
        <w:tc>
          <w:tcPr>
            <w:tcW w:w="677" w:type="dxa"/>
            <w:gridSpan w:val="2"/>
            <w:tcBorders>
              <w:top w:val="nil"/>
              <w:left w:val="nil"/>
              <w:bottom w:val="nil"/>
              <w:right w:val="nil"/>
            </w:tcBorders>
          </w:tcPr>
          <w:p w14:paraId="37E77092"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highlight w:val="yellow"/>
              </w:rPr>
            </w:pPr>
          </w:p>
        </w:tc>
        <w:tc>
          <w:tcPr>
            <w:tcW w:w="4252" w:type="dxa"/>
            <w:gridSpan w:val="2"/>
            <w:tcBorders>
              <w:top w:val="nil"/>
              <w:left w:val="nil"/>
              <w:bottom w:val="single" w:sz="4" w:space="0" w:color="auto"/>
              <w:right w:val="nil"/>
            </w:tcBorders>
          </w:tcPr>
          <w:p w14:paraId="44D6602A"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highlight w:val="yellow"/>
              </w:rPr>
            </w:pPr>
          </w:p>
        </w:tc>
      </w:tr>
      <w:tr w:rsidR="001C1551" w:rsidRPr="001C1551" w14:paraId="3FB5979E" w14:textId="77777777" w:rsidTr="004D54D6">
        <w:tblPrEx>
          <w:tblBorders>
            <w:insideH w:val="single" w:sz="4" w:space="0" w:color="auto"/>
          </w:tblBorders>
        </w:tblPrEx>
        <w:tc>
          <w:tcPr>
            <w:tcW w:w="4592" w:type="dxa"/>
            <w:gridSpan w:val="4"/>
            <w:tcBorders>
              <w:top w:val="single" w:sz="4" w:space="0" w:color="auto"/>
              <w:left w:val="nil"/>
              <w:bottom w:val="single" w:sz="4" w:space="0" w:color="auto"/>
              <w:right w:val="nil"/>
            </w:tcBorders>
          </w:tcPr>
          <w:p w14:paraId="38A06E2C"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highlight w:val="yellow"/>
              </w:rPr>
            </w:pPr>
          </w:p>
        </w:tc>
        <w:tc>
          <w:tcPr>
            <w:tcW w:w="677" w:type="dxa"/>
            <w:gridSpan w:val="2"/>
            <w:tcBorders>
              <w:top w:val="nil"/>
              <w:left w:val="nil"/>
              <w:bottom w:val="nil"/>
              <w:right w:val="nil"/>
            </w:tcBorders>
          </w:tcPr>
          <w:p w14:paraId="7DAF4D25"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highlight w:val="yellow"/>
              </w:rPr>
            </w:pPr>
          </w:p>
        </w:tc>
        <w:tc>
          <w:tcPr>
            <w:tcW w:w="4252" w:type="dxa"/>
            <w:gridSpan w:val="2"/>
            <w:tcBorders>
              <w:top w:val="single" w:sz="4" w:space="0" w:color="auto"/>
              <w:left w:val="nil"/>
              <w:bottom w:val="single" w:sz="4" w:space="0" w:color="auto"/>
              <w:right w:val="nil"/>
            </w:tcBorders>
          </w:tcPr>
          <w:p w14:paraId="492F895D"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highlight w:val="yellow"/>
              </w:rPr>
            </w:pPr>
          </w:p>
        </w:tc>
      </w:tr>
      <w:tr w:rsidR="001C1551" w:rsidRPr="001C1551" w14:paraId="2DDDDBE7" w14:textId="77777777" w:rsidTr="004D54D6">
        <w:trPr>
          <w:gridAfter w:val="1"/>
          <w:wAfter w:w="71" w:type="dxa"/>
        </w:trPr>
        <w:tc>
          <w:tcPr>
            <w:tcW w:w="709" w:type="dxa"/>
            <w:tcBorders>
              <w:top w:val="single" w:sz="4" w:space="0" w:color="auto"/>
              <w:left w:val="nil"/>
              <w:bottom w:val="nil"/>
              <w:right w:val="nil"/>
            </w:tcBorders>
          </w:tcPr>
          <w:p w14:paraId="34865247"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ИИНН</w:t>
            </w:r>
          </w:p>
        </w:tc>
        <w:tc>
          <w:tcPr>
            <w:tcW w:w="3813" w:type="dxa"/>
            <w:gridSpan w:val="2"/>
            <w:tcBorders>
              <w:top w:val="single" w:sz="4" w:space="0" w:color="auto"/>
              <w:left w:val="nil"/>
              <w:bottom w:val="single" w:sz="4" w:space="0" w:color="auto"/>
              <w:right w:val="nil"/>
            </w:tcBorders>
          </w:tcPr>
          <w:p w14:paraId="200F4B61"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677" w:type="dxa"/>
            <w:gridSpan w:val="2"/>
            <w:tcBorders>
              <w:top w:val="nil"/>
              <w:left w:val="nil"/>
              <w:bottom w:val="nil"/>
              <w:right w:val="nil"/>
            </w:tcBorders>
          </w:tcPr>
          <w:p w14:paraId="05CB9D10"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4252" w:type="dxa"/>
            <w:gridSpan w:val="2"/>
            <w:tcBorders>
              <w:top w:val="single" w:sz="4" w:space="0" w:color="auto"/>
              <w:left w:val="nil"/>
              <w:bottom w:val="nil"/>
              <w:right w:val="nil"/>
            </w:tcBorders>
          </w:tcPr>
          <w:p w14:paraId="6F55139A"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r>
      <w:tr w:rsidR="001C1551" w:rsidRPr="001C1551" w14:paraId="50D011F0" w14:textId="77777777" w:rsidTr="004D54D6">
        <w:tc>
          <w:tcPr>
            <w:tcW w:w="3119" w:type="dxa"/>
            <w:gridSpan w:val="2"/>
            <w:tcBorders>
              <w:top w:val="nil"/>
              <w:left w:val="nil"/>
              <w:bottom w:val="nil"/>
              <w:right w:val="nil"/>
            </w:tcBorders>
          </w:tcPr>
          <w:p w14:paraId="334A088E"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Тип розничного рынка</w:t>
            </w:r>
          </w:p>
        </w:tc>
        <w:tc>
          <w:tcPr>
            <w:tcW w:w="1474" w:type="dxa"/>
            <w:gridSpan w:val="2"/>
            <w:tcBorders>
              <w:top w:val="single" w:sz="4" w:space="0" w:color="auto"/>
              <w:left w:val="nil"/>
              <w:bottom w:val="single" w:sz="4" w:space="0" w:color="auto"/>
              <w:right w:val="nil"/>
            </w:tcBorders>
          </w:tcPr>
          <w:p w14:paraId="3A370F0C"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677" w:type="dxa"/>
            <w:gridSpan w:val="2"/>
            <w:tcBorders>
              <w:top w:val="nil"/>
              <w:left w:val="nil"/>
              <w:bottom w:val="nil"/>
              <w:right w:val="nil"/>
            </w:tcBorders>
          </w:tcPr>
          <w:p w14:paraId="6D490291"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4252" w:type="dxa"/>
            <w:gridSpan w:val="2"/>
            <w:tcBorders>
              <w:top w:val="nil"/>
              <w:left w:val="nil"/>
              <w:bottom w:val="nil"/>
              <w:right w:val="nil"/>
            </w:tcBorders>
          </w:tcPr>
          <w:p w14:paraId="24F47242"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r>
      <w:tr w:rsidR="001C1551" w:rsidRPr="001C1551" w14:paraId="45743F94" w14:textId="77777777" w:rsidTr="004D54D6">
        <w:tc>
          <w:tcPr>
            <w:tcW w:w="4592" w:type="dxa"/>
            <w:gridSpan w:val="4"/>
            <w:tcBorders>
              <w:top w:val="nil"/>
              <w:left w:val="nil"/>
              <w:bottom w:val="nil"/>
              <w:right w:val="nil"/>
            </w:tcBorders>
          </w:tcPr>
          <w:p w14:paraId="594CF45C"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677" w:type="dxa"/>
            <w:gridSpan w:val="2"/>
            <w:tcBorders>
              <w:top w:val="nil"/>
              <w:left w:val="nil"/>
              <w:bottom w:val="nil"/>
              <w:right w:val="nil"/>
            </w:tcBorders>
          </w:tcPr>
          <w:p w14:paraId="784754E5"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4252" w:type="dxa"/>
            <w:gridSpan w:val="2"/>
            <w:tcBorders>
              <w:top w:val="nil"/>
              <w:left w:val="nil"/>
              <w:bottom w:val="nil"/>
              <w:right w:val="nil"/>
            </w:tcBorders>
          </w:tcPr>
          <w:p w14:paraId="6390CF79"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r>
      <w:tr w:rsidR="001C1551" w:rsidRPr="001C1551" w14:paraId="706BA2FB" w14:textId="77777777" w:rsidTr="004D54D6">
        <w:tc>
          <w:tcPr>
            <w:tcW w:w="4592" w:type="dxa"/>
            <w:gridSpan w:val="4"/>
            <w:tcBorders>
              <w:top w:val="nil"/>
              <w:left w:val="nil"/>
              <w:bottom w:val="nil"/>
              <w:right w:val="nil"/>
            </w:tcBorders>
          </w:tcPr>
          <w:p w14:paraId="17B7FCD1"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Срок действия разрешения</w:t>
            </w:r>
          </w:p>
        </w:tc>
        <w:tc>
          <w:tcPr>
            <w:tcW w:w="677" w:type="dxa"/>
            <w:gridSpan w:val="2"/>
            <w:tcBorders>
              <w:top w:val="nil"/>
              <w:left w:val="nil"/>
              <w:bottom w:val="nil"/>
              <w:right w:val="nil"/>
            </w:tcBorders>
          </w:tcPr>
          <w:p w14:paraId="086A8E8F"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4252" w:type="dxa"/>
            <w:gridSpan w:val="2"/>
            <w:tcBorders>
              <w:top w:val="nil"/>
              <w:left w:val="nil"/>
              <w:bottom w:val="nil"/>
              <w:right w:val="nil"/>
            </w:tcBorders>
          </w:tcPr>
          <w:p w14:paraId="7AEBB300"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Дата принятия решения</w:t>
            </w:r>
          </w:p>
          <w:p w14:paraId="3F3F09E6"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о предоставлении разрешения</w:t>
            </w:r>
          </w:p>
        </w:tc>
      </w:tr>
      <w:tr w:rsidR="001C1551" w:rsidRPr="001C1551" w14:paraId="49094F3D" w14:textId="77777777" w:rsidTr="004D54D6">
        <w:tc>
          <w:tcPr>
            <w:tcW w:w="4592" w:type="dxa"/>
            <w:gridSpan w:val="4"/>
            <w:tcBorders>
              <w:top w:val="nil"/>
              <w:left w:val="nil"/>
              <w:bottom w:val="nil"/>
              <w:right w:val="nil"/>
            </w:tcBorders>
          </w:tcPr>
          <w:p w14:paraId="6C585CA2"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с "___" _________ 20__ года</w:t>
            </w:r>
          </w:p>
          <w:p w14:paraId="14E6B0F5"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по "___" _________ 20__ года</w:t>
            </w:r>
          </w:p>
        </w:tc>
        <w:tc>
          <w:tcPr>
            <w:tcW w:w="677" w:type="dxa"/>
            <w:gridSpan w:val="2"/>
            <w:tcBorders>
              <w:top w:val="nil"/>
              <w:left w:val="nil"/>
              <w:bottom w:val="nil"/>
              <w:right w:val="nil"/>
            </w:tcBorders>
          </w:tcPr>
          <w:p w14:paraId="711F7573"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4252" w:type="dxa"/>
            <w:gridSpan w:val="2"/>
            <w:tcBorders>
              <w:top w:val="nil"/>
              <w:left w:val="nil"/>
              <w:bottom w:val="nil"/>
              <w:right w:val="nil"/>
            </w:tcBorders>
            <w:vAlign w:val="bottom"/>
          </w:tcPr>
          <w:p w14:paraId="5EE9C3CC"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"___" _________ 20__ года</w:t>
            </w:r>
          </w:p>
        </w:tc>
      </w:tr>
    </w:tbl>
    <w:p w14:paraId="0531A0BE" w14:textId="77777777" w:rsidR="001C1551" w:rsidRPr="001C1551" w:rsidRDefault="001C1551" w:rsidP="001C1551">
      <w:pPr>
        <w:widowControl w:val="0"/>
        <w:autoSpaceDE w:val="0"/>
        <w:autoSpaceDN w:val="0"/>
        <w:adjustRightInd w:val="0"/>
        <w:spacing w:after="0" w:line="240" w:lineRule="auto"/>
        <w:ind w:firstLine="540"/>
        <w:jc w:val="both"/>
        <w:rPr>
          <w:rFonts w:ascii="Arial" w:eastAsia="Times New Roman" w:hAnsi="Arial" w:cs="Arial"/>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1C1551" w:rsidRPr="001C1551" w14:paraId="19AA1B4F" w14:textId="77777777" w:rsidTr="004D54D6">
        <w:tc>
          <w:tcPr>
            <w:tcW w:w="3458" w:type="dxa"/>
            <w:tcBorders>
              <w:top w:val="nil"/>
              <w:left w:val="nil"/>
              <w:bottom w:val="nil"/>
              <w:right w:val="nil"/>
            </w:tcBorders>
          </w:tcPr>
          <w:p w14:paraId="5BF05ABC"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 xml:space="preserve">Глава администрации </w:t>
            </w:r>
          </w:p>
        </w:tc>
        <w:tc>
          <w:tcPr>
            <w:tcW w:w="1757" w:type="dxa"/>
            <w:tcBorders>
              <w:top w:val="nil"/>
              <w:left w:val="nil"/>
              <w:bottom w:val="single" w:sz="4" w:space="0" w:color="auto"/>
              <w:right w:val="nil"/>
            </w:tcBorders>
          </w:tcPr>
          <w:p w14:paraId="2ED5C39A"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340" w:type="dxa"/>
            <w:tcBorders>
              <w:top w:val="nil"/>
              <w:left w:val="nil"/>
              <w:bottom w:val="nil"/>
              <w:right w:val="nil"/>
            </w:tcBorders>
          </w:tcPr>
          <w:p w14:paraId="59BDB499"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3515" w:type="dxa"/>
            <w:tcBorders>
              <w:top w:val="nil"/>
              <w:left w:val="nil"/>
              <w:bottom w:val="single" w:sz="4" w:space="0" w:color="auto"/>
              <w:right w:val="nil"/>
            </w:tcBorders>
          </w:tcPr>
          <w:p w14:paraId="5DC640A0"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r>
      <w:tr w:rsidR="001C1551" w:rsidRPr="001C1551" w14:paraId="06873140" w14:textId="77777777" w:rsidTr="004D54D6">
        <w:tc>
          <w:tcPr>
            <w:tcW w:w="3458" w:type="dxa"/>
            <w:tcBorders>
              <w:top w:val="nil"/>
              <w:left w:val="nil"/>
              <w:bottom w:val="nil"/>
              <w:right w:val="nil"/>
            </w:tcBorders>
          </w:tcPr>
          <w:p w14:paraId="2DE66FBB"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1757" w:type="dxa"/>
            <w:tcBorders>
              <w:top w:val="single" w:sz="4" w:space="0" w:color="auto"/>
              <w:left w:val="nil"/>
              <w:bottom w:val="nil"/>
              <w:right w:val="nil"/>
            </w:tcBorders>
          </w:tcPr>
          <w:p w14:paraId="7C591E17" w14:textId="77777777" w:rsidR="001C1551" w:rsidRPr="001C1551" w:rsidRDefault="001C1551" w:rsidP="001C1551">
            <w:pPr>
              <w:widowControl w:val="0"/>
              <w:autoSpaceDE w:val="0"/>
              <w:autoSpaceDN w:val="0"/>
              <w:adjustRightInd w:val="0"/>
              <w:spacing w:after="0" w:line="240" w:lineRule="auto"/>
              <w:ind w:firstLine="720"/>
              <w:jc w:val="center"/>
              <w:rPr>
                <w:rFonts w:ascii="Arial" w:eastAsia="Times New Roman" w:hAnsi="Arial" w:cs="Arial"/>
                <w:sz w:val="20"/>
                <w:szCs w:val="20"/>
              </w:rPr>
            </w:pPr>
            <w:r w:rsidRPr="001C1551">
              <w:rPr>
                <w:rFonts w:ascii="Arial" w:eastAsia="Times New Roman" w:hAnsi="Arial" w:cs="Arial"/>
                <w:sz w:val="20"/>
                <w:szCs w:val="20"/>
              </w:rPr>
              <w:t>(подпись)</w:t>
            </w:r>
          </w:p>
        </w:tc>
        <w:tc>
          <w:tcPr>
            <w:tcW w:w="340" w:type="dxa"/>
            <w:tcBorders>
              <w:top w:val="nil"/>
              <w:left w:val="nil"/>
              <w:bottom w:val="nil"/>
              <w:right w:val="nil"/>
            </w:tcBorders>
          </w:tcPr>
          <w:p w14:paraId="01E44B4D"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p>
        </w:tc>
        <w:tc>
          <w:tcPr>
            <w:tcW w:w="3515" w:type="dxa"/>
            <w:tcBorders>
              <w:top w:val="single" w:sz="4" w:space="0" w:color="auto"/>
              <w:left w:val="nil"/>
              <w:bottom w:val="nil"/>
              <w:right w:val="nil"/>
            </w:tcBorders>
          </w:tcPr>
          <w:p w14:paraId="2E296EAA" w14:textId="77777777" w:rsidR="001C1551" w:rsidRPr="001C1551" w:rsidRDefault="001C1551" w:rsidP="001C1551">
            <w:pPr>
              <w:widowControl w:val="0"/>
              <w:autoSpaceDE w:val="0"/>
              <w:autoSpaceDN w:val="0"/>
              <w:adjustRightInd w:val="0"/>
              <w:spacing w:after="0" w:line="240" w:lineRule="auto"/>
              <w:ind w:firstLine="720"/>
              <w:jc w:val="center"/>
              <w:rPr>
                <w:rFonts w:ascii="Arial" w:eastAsia="Times New Roman" w:hAnsi="Arial" w:cs="Arial"/>
                <w:sz w:val="20"/>
                <w:szCs w:val="20"/>
              </w:rPr>
            </w:pPr>
            <w:r w:rsidRPr="001C1551">
              <w:rPr>
                <w:rFonts w:ascii="Arial" w:eastAsia="Times New Roman" w:hAnsi="Arial" w:cs="Arial"/>
                <w:sz w:val="20"/>
                <w:szCs w:val="20"/>
              </w:rPr>
              <w:t>(фамилия, инициалы)</w:t>
            </w:r>
          </w:p>
        </w:tc>
      </w:tr>
      <w:tr w:rsidR="001C1551" w:rsidRPr="001C1551" w14:paraId="419854D6" w14:textId="77777777" w:rsidTr="004D54D6">
        <w:tc>
          <w:tcPr>
            <w:tcW w:w="9070" w:type="dxa"/>
            <w:gridSpan w:val="4"/>
            <w:tcBorders>
              <w:top w:val="nil"/>
              <w:left w:val="nil"/>
              <w:bottom w:val="nil"/>
              <w:right w:val="nil"/>
            </w:tcBorders>
          </w:tcPr>
          <w:p w14:paraId="0B79254B" w14:textId="77777777" w:rsidR="001C1551" w:rsidRPr="001C1551" w:rsidRDefault="001C1551" w:rsidP="001C1551">
            <w:pPr>
              <w:widowControl w:val="0"/>
              <w:autoSpaceDE w:val="0"/>
              <w:autoSpaceDN w:val="0"/>
              <w:adjustRightInd w:val="0"/>
              <w:spacing w:after="0" w:line="240" w:lineRule="auto"/>
              <w:ind w:firstLine="720"/>
              <w:jc w:val="both"/>
              <w:rPr>
                <w:rFonts w:ascii="Arial" w:eastAsia="Times New Roman" w:hAnsi="Arial" w:cs="Arial"/>
                <w:sz w:val="20"/>
                <w:szCs w:val="20"/>
              </w:rPr>
            </w:pPr>
            <w:r w:rsidRPr="001C1551">
              <w:rPr>
                <w:rFonts w:ascii="Arial" w:eastAsia="Times New Roman" w:hAnsi="Arial" w:cs="Arial"/>
                <w:sz w:val="20"/>
                <w:szCs w:val="20"/>
              </w:rPr>
              <w:t>Место печати</w:t>
            </w:r>
          </w:p>
        </w:tc>
      </w:tr>
    </w:tbl>
    <w:p w14:paraId="0BFB5E20" w14:textId="77777777" w:rsidR="001C1551" w:rsidRPr="001C1551" w:rsidRDefault="001C1551" w:rsidP="001C1551">
      <w:pPr>
        <w:widowControl w:val="0"/>
        <w:autoSpaceDE w:val="0"/>
        <w:autoSpaceDN w:val="0"/>
        <w:adjustRightInd w:val="0"/>
        <w:spacing w:after="0" w:line="240" w:lineRule="auto"/>
        <w:ind w:firstLine="540"/>
        <w:jc w:val="both"/>
        <w:rPr>
          <w:rFonts w:ascii="Arial" w:eastAsia="Times New Roman" w:hAnsi="Arial" w:cs="Arial"/>
          <w:sz w:val="20"/>
          <w:szCs w:val="20"/>
        </w:rPr>
      </w:pPr>
    </w:p>
    <w:p w14:paraId="4556B6EF" w14:textId="77777777" w:rsidR="001C1551" w:rsidRPr="001C1551" w:rsidRDefault="001C1551" w:rsidP="001C1551">
      <w:pPr>
        <w:widowControl w:val="0"/>
        <w:autoSpaceDE w:val="0"/>
        <w:autoSpaceDN w:val="0"/>
        <w:adjustRightInd w:val="0"/>
        <w:spacing w:after="0" w:line="240" w:lineRule="auto"/>
        <w:ind w:firstLine="540"/>
        <w:jc w:val="both"/>
        <w:rPr>
          <w:rFonts w:ascii="Arial" w:eastAsia="Times New Roman" w:hAnsi="Arial" w:cs="Arial"/>
          <w:sz w:val="20"/>
          <w:szCs w:val="20"/>
        </w:rPr>
      </w:pPr>
      <w:r w:rsidRPr="001C1551">
        <w:rPr>
          <w:rFonts w:ascii="Arial" w:eastAsia="Times New Roman" w:hAnsi="Arial" w:cs="Arial"/>
          <w:sz w:val="20"/>
          <w:szCs w:val="20"/>
        </w:rPr>
        <w:t>--------------------------------</w:t>
      </w:r>
    </w:p>
    <w:p w14:paraId="2AB4C957" w14:textId="77777777" w:rsidR="001C1551" w:rsidRPr="001C1551" w:rsidRDefault="001C1551" w:rsidP="001C1551">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1C1551">
        <w:rPr>
          <w:rFonts w:ascii="Arial" w:eastAsia="Times New Roman" w:hAnsi="Arial" w:cs="Arial"/>
          <w:sz w:val="20"/>
          <w:szCs w:val="20"/>
        </w:rPr>
        <w:t>&lt;*&gt; Номер разрешения имеет формат 47-ОКТМО-XX, где ОКТМО - код ОКТМО (городского, сельского поселения или городского округа), XX - порядковый номер.</w:t>
      </w:r>
    </w:p>
    <w:p w14:paraId="749CD243" w14:textId="77777777" w:rsidR="001C1551" w:rsidRPr="001C1551" w:rsidRDefault="001C1551" w:rsidP="001C1551">
      <w:pPr>
        <w:widowControl w:val="0"/>
        <w:autoSpaceDE w:val="0"/>
        <w:autoSpaceDN w:val="0"/>
        <w:adjustRightInd w:val="0"/>
        <w:spacing w:after="0" w:line="240" w:lineRule="auto"/>
        <w:ind w:firstLine="540"/>
        <w:jc w:val="both"/>
        <w:rPr>
          <w:rFonts w:ascii="Arial" w:eastAsia="Times New Roman" w:hAnsi="Arial" w:cs="Arial"/>
          <w:sz w:val="20"/>
          <w:szCs w:val="20"/>
        </w:rPr>
      </w:pPr>
    </w:p>
    <w:p w14:paraId="3F3B555E" w14:textId="77777777" w:rsidR="001C1551" w:rsidRPr="001C1551" w:rsidRDefault="001C1551" w:rsidP="001C1551">
      <w:pPr>
        <w:widowControl w:val="0"/>
        <w:autoSpaceDE w:val="0"/>
        <w:autoSpaceDN w:val="0"/>
        <w:adjustRightInd w:val="0"/>
        <w:spacing w:after="0" w:line="240" w:lineRule="auto"/>
        <w:jc w:val="both"/>
        <w:rPr>
          <w:rFonts w:ascii="Courier New" w:eastAsia="Times New Roman" w:hAnsi="Courier New" w:cs="Courier New"/>
        </w:rPr>
      </w:pPr>
    </w:p>
    <w:p w14:paraId="6246C8E5" w14:textId="77777777" w:rsidR="001C1551" w:rsidRPr="001C1551" w:rsidRDefault="001C1551" w:rsidP="001C1551">
      <w:pPr>
        <w:spacing w:after="0" w:line="240" w:lineRule="auto"/>
        <w:jc w:val="right"/>
        <w:rPr>
          <w:rFonts w:ascii="Times New Roman" w:eastAsia="Times New Roman" w:hAnsi="Times New Roman" w:cs="Times New Roman"/>
          <w:sz w:val="26"/>
          <w:szCs w:val="26"/>
          <w:lang w:eastAsia="en-US"/>
        </w:rPr>
      </w:pPr>
      <w:bookmarkStart w:id="9" w:name="Par823"/>
      <w:bookmarkEnd w:id="9"/>
      <w:r w:rsidRPr="001C1551">
        <w:rPr>
          <w:rFonts w:ascii="Times New Roman" w:eastAsia="Times New Roman" w:hAnsi="Times New Roman" w:cs="Times New Roman"/>
          <w:color w:val="000000" w:themeColor="text1"/>
          <w:sz w:val="28"/>
          <w:szCs w:val="28"/>
          <w:lang w:eastAsia="en-US"/>
        </w:rPr>
        <w:t xml:space="preserve">Приложение 3 </w:t>
      </w:r>
    </w:p>
    <w:p w14:paraId="5095D98C" w14:textId="77777777" w:rsidR="001C1551" w:rsidRPr="001C1551" w:rsidRDefault="001C1551" w:rsidP="001C1551">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en-US"/>
        </w:rPr>
      </w:pPr>
      <w:r w:rsidRPr="001C1551">
        <w:rPr>
          <w:rFonts w:ascii="Times New Roman" w:eastAsia="Times New Roman" w:hAnsi="Times New Roman" w:cs="Times New Roman"/>
          <w:color w:val="000000" w:themeColor="text1"/>
          <w:sz w:val="28"/>
          <w:szCs w:val="28"/>
          <w:lang w:eastAsia="en-US"/>
        </w:rPr>
        <w:t>к административному регламенту</w:t>
      </w:r>
    </w:p>
    <w:p w14:paraId="1FC7C054" w14:textId="77777777" w:rsidR="001C1551" w:rsidRPr="001C1551" w:rsidRDefault="001C1551" w:rsidP="001C1551">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en-US"/>
        </w:rPr>
      </w:pPr>
    </w:p>
    <w:p w14:paraId="4D2A22A4" w14:textId="77777777" w:rsidR="001C1551" w:rsidRPr="001C1551" w:rsidRDefault="001C1551" w:rsidP="001C1551">
      <w:pPr>
        <w:autoSpaceDE w:val="0"/>
        <w:autoSpaceDN w:val="0"/>
        <w:adjustRightInd w:val="0"/>
        <w:spacing w:after="0" w:line="240" w:lineRule="auto"/>
        <w:rPr>
          <w:rFonts w:ascii="Times New Roman" w:eastAsiaTheme="minorHAnsi" w:hAnsi="Times New Roman" w:cs="Times New Roman"/>
          <w:sz w:val="24"/>
          <w:szCs w:val="20"/>
          <w:lang w:eastAsia="en-US"/>
        </w:rPr>
      </w:pPr>
      <w:bookmarkStart w:id="10" w:name="Par826"/>
      <w:bookmarkEnd w:id="10"/>
      <w:r w:rsidRPr="001C1551">
        <w:rPr>
          <w:rFonts w:ascii="Times New Roman" w:eastAsiaTheme="minorHAnsi" w:hAnsi="Times New Roman" w:cs="Times New Roman"/>
          <w:sz w:val="24"/>
          <w:szCs w:val="20"/>
          <w:lang w:eastAsia="en-US"/>
        </w:rPr>
        <w:t>(Форма)</w:t>
      </w:r>
    </w:p>
    <w:p w14:paraId="647FDC65" w14:textId="77777777" w:rsidR="001C1551" w:rsidRPr="001C1551" w:rsidRDefault="001C1551" w:rsidP="001C1551">
      <w:pPr>
        <w:autoSpaceDE w:val="0"/>
        <w:autoSpaceDN w:val="0"/>
        <w:adjustRightInd w:val="0"/>
        <w:spacing w:after="0" w:line="240" w:lineRule="auto"/>
        <w:jc w:val="both"/>
        <w:rPr>
          <w:rFonts w:ascii="Times New Roman" w:eastAsiaTheme="minorHAnsi" w:hAnsi="Times New Roman" w:cs="Times New Roman"/>
          <w:sz w:val="24"/>
          <w:szCs w:val="20"/>
          <w:lang w:eastAsia="en-US"/>
        </w:rPr>
      </w:pPr>
    </w:p>
    <w:p w14:paraId="18370156"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4"/>
          <w:szCs w:val="20"/>
          <w:lang w:eastAsia="en-US"/>
        </w:rPr>
      </w:pPr>
      <w:r w:rsidRPr="001C1551">
        <w:rPr>
          <w:rFonts w:ascii="Times New Roman" w:eastAsiaTheme="minorHAnsi" w:hAnsi="Times New Roman" w:cs="Times New Roman"/>
          <w:sz w:val="24"/>
          <w:szCs w:val="20"/>
          <w:lang w:eastAsia="en-US"/>
        </w:rPr>
        <w:t>&lt;на бланке органа Администрации&gt;</w:t>
      </w:r>
    </w:p>
    <w:p w14:paraId="113AF046"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4"/>
          <w:szCs w:val="20"/>
          <w:lang w:eastAsia="en-US"/>
        </w:rPr>
      </w:pPr>
    </w:p>
    <w:p w14:paraId="1D207178" w14:textId="77777777" w:rsidR="001C1551" w:rsidRPr="001C1551" w:rsidRDefault="001C1551" w:rsidP="001C1551">
      <w:pPr>
        <w:autoSpaceDE w:val="0"/>
        <w:autoSpaceDN w:val="0"/>
        <w:adjustRightInd w:val="0"/>
        <w:spacing w:line="240" w:lineRule="auto"/>
        <w:jc w:val="center"/>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УВЕДОМЛЕНИЕ</w:t>
      </w:r>
    </w:p>
    <w:p w14:paraId="00ADB960" w14:textId="77777777" w:rsidR="001C1551" w:rsidRPr="001C1551" w:rsidRDefault="001C1551" w:rsidP="001C1551">
      <w:pPr>
        <w:autoSpaceDE w:val="0"/>
        <w:autoSpaceDN w:val="0"/>
        <w:adjustRightInd w:val="0"/>
        <w:spacing w:line="240" w:lineRule="auto"/>
        <w:jc w:val="center"/>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ОБ ОТКАЗЕ В ВЫДАЧЕ РАЗРЕШЕНИЯ НА ПРАВО ОРГАНИЗАЦИИ</w:t>
      </w:r>
    </w:p>
    <w:p w14:paraId="23AD54DE" w14:textId="77777777" w:rsidR="001C1551" w:rsidRPr="001C1551" w:rsidRDefault="001C1551" w:rsidP="001C1551">
      <w:pPr>
        <w:autoSpaceDE w:val="0"/>
        <w:autoSpaceDN w:val="0"/>
        <w:adjustRightInd w:val="0"/>
        <w:spacing w:line="240" w:lineRule="auto"/>
        <w:jc w:val="center"/>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 xml:space="preserve">РОЗНИЧНОГО РЫНКА НА ТЕРРИТОРИИ НИКОЛЬСКОГО ГОРОДСКОГО ПОСЕЛЕНИЯ ТОСНЕНСКОГО РАЙОНА ЛЕНИНГРАДСКОЙ ОБЛАСТИ  </w:t>
      </w:r>
    </w:p>
    <w:p w14:paraId="4B9D9CF2" w14:textId="77777777" w:rsidR="001C1551" w:rsidRPr="001C1551" w:rsidRDefault="001C1551" w:rsidP="001C1551">
      <w:pPr>
        <w:autoSpaceDE w:val="0"/>
        <w:autoSpaceDN w:val="0"/>
        <w:adjustRightInd w:val="0"/>
        <w:spacing w:line="240" w:lineRule="auto"/>
        <w:jc w:val="center"/>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 xml:space="preserve"> </w:t>
      </w:r>
    </w:p>
    <w:p w14:paraId="789ABC27" w14:textId="77777777" w:rsidR="001C1551" w:rsidRPr="001C1551" w:rsidRDefault="001C1551" w:rsidP="001C1551">
      <w:pPr>
        <w:autoSpaceDE w:val="0"/>
        <w:autoSpaceDN w:val="0"/>
        <w:adjustRightInd w:val="0"/>
        <w:spacing w:line="240" w:lineRule="auto"/>
        <w:jc w:val="center"/>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N ________________ ОТ "___" ________ 20__ ГОДА</w:t>
      </w:r>
    </w:p>
    <w:p w14:paraId="63310A38"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p>
    <w:p w14:paraId="6B61EF77"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Наименование юридического лица _______________________ ИНН __________</w:t>
      </w:r>
    </w:p>
    <w:p w14:paraId="272CA25E"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Адрес юридического лица: ____________________________________________</w:t>
      </w:r>
    </w:p>
    <w:p w14:paraId="765DA69E"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На основании ________________________________________________________</w:t>
      </w:r>
    </w:p>
    <w:p w14:paraId="01CDFDA1"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 xml:space="preserve">                    (наименование, дата и номер правового акта)</w:t>
      </w:r>
    </w:p>
    <w:p w14:paraId="5687B146"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отказано в выдаче разрешение на организацию розничного рынка</w:t>
      </w:r>
    </w:p>
    <w:p w14:paraId="2EA8B595"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 xml:space="preserve">на территории Ленинградской области </w:t>
      </w:r>
    </w:p>
    <w:p w14:paraId="194AD5DF"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_____________________________________________________________________</w:t>
      </w:r>
    </w:p>
    <w:p w14:paraId="66FB7D16" w14:textId="77777777" w:rsidR="001C1551" w:rsidRPr="001C1551" w:rsidRDefault="001C1551" w:rsidP="001C1551">
      <w:pPr>
        <w:autoSpaceDE w:val="0"/>
        <w:autoSpaceDN w:val="0"/>
        <w:adjustRightInd w:val="0"/>
        <w:spacing w:line="240" w:lineRule="auto"/>
        <w:jc w:val="center"/>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(причина отказа в выдаче разрешения)</w:t>
      </w:r>
    </w:p>
    <w:p w14:paraId="58FAB438"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p>
    <w:p w14:paraId="24E0B285" w14:textId="77777777" w:rsidR="001C1551" w:rsidRPr="001C1551" w:rsidRDefault="001C1551" w:rsidP="001C1551">
      <w:pPr>
        <w:autoSpaceDE w:val="0"/>
        <w:autoSpaceDN w:val="0"/>
        <w:adjustRightInd w:val="0"/>
        <w:spacing w:line="240" w:lineRule="auto"/>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 xml:space="preserve">     Глава администрации        ______________________________________</w:t>
      </w:r>
    </w:p>
    <w:p w14:paraId="5B2D5A8D" w14:textId="77777777" w:rsidR="001C1551" w:rsidRPr="001C1551" w:rsidRDefault="001C1551" w:rsidP="001C1551">
      <w:pPr>
        <w:autoSpaceDE w:val="0"/>
        <w:autoSpaceDN w:val="0"/>
        <w:adjustRightInd w:val="0"/>
        <w:spacing w:line="240" w:lineRule="auto"/>
        <w:jc w:val="both"/>
        <w:rPr>
          <w:rFonts w:ascii="Times New Roman" w:eastAsiaTheme="minorHAnsi" w:hAnsi="Times New Roman" w:cs="Times New Roman"/>
          <w:sz w:val="26"/>
          <w:szCs w:val="26"/>
          <w:lang w:eastAsia="en-US"/>
        </w:rPr>
      </w:pPr>
      <w:r w:rsidRPr="001C1551">
        <w:rPr>
          <w:rFonts w:ascii="Times New Roman" w:eastAsiaTheme="minorHAnsi" w:hAnsi="Times New Roman" w:cs="Times New Roman"/>
          <w:sz w:val="26"/>
          <w:szCs w:val="26"/>
          <w:lang w:eastAsia="en-US"/>
        </w:rPr>
        <w:t xml:space="preserve">                                                        (подпись)              (фамилия, инициалы)</w:t>
      </w:r>
    </w:p>
    <w:p w14:paraId="75F7C2F0" w14:textId="77777777" w:rsidR="001C1551" w:rsidRPr="001C1551" w:rsidRDefault="001C1551" w:rsidP="001C1551">
      <w:pPr>
        <w:widowControl w:val="0"/>
        <w:autoSpaceDE w:val="0"/>
        <w:autoSpaceDN w:val="0"/>
        <w:adjustRightInd w:val="0"/>
        <w:spacing w:after="0" w:line="240" w:lineRule="auto"/>
        <w:rPr>
          <w:rFonts w:ascii="Times New Roman" w:eastAsia="Times New Roman" w:hAnsi="Times New Roman" w:cs="Times New Roman"/>
          <w:sz w:val="26"/>
          <w:szCs w:val="26"/>
        </w:rPr>
      </w:pPr>
    </w:p>
    <w:p w14:paraId="08AA1841" w14:textId="77777777" w:rsidR="001C1551" w:rsidRDefault="001C1551" w:rsidP="00FA1AD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p>
    <w:sectPr w:rsidR="001C1551" w:rsidSect="001C1551">
      <w:pgSz w:w="11905" w:h="16838"/>
      <w:pgMar w:top="1134" w:right="567" w:bottom="85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D7954" w14:textId="77777777" w:rsidR="00A55FD1" w:rsidRDefault="00A55FD1" w:rsidP="0012023D">
      <w:pPr>
        <w:spacing w:after="0" w:line="240" w:lineRule="auto"/>
      </w:pPr>
      <w:r>
        <w:separator/>
      </w:r>
    </w:p>
  </w:endnote>
  <w:endnote w:type="continuationSeparator" w:id="0">
    <w:p w14:paraId="5D619C1B" w14:textId="77777777" w:rsidR="00A55FD1" w:rsidRDefault="00A55FD1" w:rsidP="001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eeSans">
    <w:altName w:val="Times New Roman"/>
    <w:charset w:val="01"/>
    <w:family w:val="auto"/>
    <w:pitch w:val="variable"/>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4437E" w14:textId="77777777" w:rsidR="00A55FD1" w:rsidRDefault="00A55FD1" w:rsidP="0012023D">
      <w:pPr>
        <w:spacing w:after="0" w:line="240" w:lineRule="auto"/>
      </w:pPr>
      <w:r>
        <w:separator/>
      </w:r>
    </w:p>
  </w:footnote>
  <w:footnote w:type="continuationSeparator" w:id="0">
    <w:p w14:paraId="7B42E4A9" w14:textId="77777777" w:rsidR="00A55FD1" w:rsidRDefault="00A55FD1" w:rsidP="00120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6"/>
    <w:styleLink w:val="13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15:restartNumberingAfterBreak="0">
    <w:nsid w:val="00000003"/>
    <w:multiLevelType w:val="multilevel"/>
    <w:tmpl w:val="00000003"/>
    <w:name w:val="WWNum27"/>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B676E41"/>
    <w:multiLevelType w:val="hybridMultilevel"/>
    <w:tmpl w:val="0CA0B55C"/>
    <w:styleLink w:val="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pStyle w:val="3"/>
      <w:lvlText w:val="%3."/>
      <w:lvlJc w:val="right"/>
      <w:pPr>
        <w:ind w:left="2869" w:hanging="180"/>
      </w:pPr>
    </w:lvl>
    <w:lvl w:ilvl="3" w:tplc="0419000F" w:tentative="1">
      <w:start w:val="1"/>
      <w:numFmt w:val="decimal"/>
      <w:pStyle w:val="4"/>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9"/>
  </w:num>
  <w:num w:numId="3">
    <w:abstractNumId w:val="0"/>
  </w:num>
  <w:num w:numId="4">
    <w:abstractNumId w:val="7"/>
  </w:num>
  <w:num w:numId="5">
    <w:abstractNumId w:val="10"/>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4A1B"/>
    <w:rsid w:val="00064E7F"/>
    <w:rsid w:val="00066851"/>
    <w:rsid w:val="00066FA4"/>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0D1E"/>
    <w:rsid w:val="00116743"/>
    <w:rsid w:val="0012023D"/>
    <w:rsid w:val="001210C7"/>
    <w:rsid w:val="0013349D"/>
    <w:rsid w:val="00133D84"/>
    <w:rsid w:val="00134B0A"/>
    <w:rsid w:val="00143689"/>
    <w:rsid w:val="00143879"/>
    <w:rsid w:val="00147EDE"/>
    <w:rsid w:val="00151751"/>
    <w:rsid w:val="00153E65"/>
    <w:rsid w:val="00153F37"/>
    <w:rsid w:val="001543EC"/>
    <w:rsid w:val="00163A1C"/>
    <w:rsid w:val="0017253E"/>
    <w:rsid w:val="00172B3E"/>
    <w:rsid w:val="001731E8"/>
    <w:rsid w:val="00173F89"/>
    <w:rsid w:val="00185FD1"/>
    <w:rsid w:val="00186F03"/>
    <w:rsid w:val="00195C1F"/>
    <w:rsid w:val="001A5208"/>
    <w:rsid w:val="001B398E"/>
    <w:rsid w:val="001C1551"/>
    <w:rsid w:val="001C35A6"/>
    <w:rsid w:val="001C57A6"/>
    <w:rsid w:val="001D75BE"/>
    <w:rsid w:val="001D7B06"/>
    <w:rsid w:val="001D7DA2"/>
    <w:rsid w:val="001E4014"/>
    <w:rsid w:val="001E59E9"/>
    <w:rsid w:val="002010C4"/>
    <w:rsid w:val="0020690D"/>
    <w:rsid w:val="002313C6"/>
    <w:rsid w:val="00255FF4"/>
    <w:rsid w:val="00264566"/>
    <w:rsid w:val="002664EE"/>
    <w:rsid w:val="00267DF3"/>
    <w:rsid w:val="002728B5"/>
    <w:rsid w:val="00273C78"/>
    <w:rsid w:val="00274FC3"/>
    <w:rsid w:val="0028072F"/>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1CE9"/>
    <w:rsid w:val="002D2F3C"/>
    <w:rsid w:val="002E0F73"/>
    <w:rsid w:val="002E27C6"/>
    <w:rsid w:val="002E66D3"/>
    <w:rsid w:val="002F2300"/>
    <w:rsid w:val="002F528F"/>
    <w:rsid w:val="002F7E9A"/>
    <w:rsid w:val="003016C1"/>
    <w:rsid w:val="00305F8E"/>
    <w:rsid w:val="00306602"/>
    <w:rsid w:val="0030749F"/>
    <w:rsid w:val="00313595"/>
    <w:rsid w:val="00340B83"/>
    <w:rsid w:val="003464CB"/>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2314"/>
    <w:rsid w:val="003D5400"/>
    <w:rsid w:val="003D73D5"/>
    <w:rsid w:val="003E1243"/>
    <w:rsid w:val="003E2879"/>
    <w:rsid w:val="003F2103"/>
    <w:rsid w:val="003F3E53"/>
    <w:rsid w:val="003F785E"/>
    <w:rsid w:val="00411536"/>
    <w:rsid w:val="004167FA"/>
    <w:rsid w:val="004475D8"/>
    <w:rsid w:val="0045539C"/>
    <w:rsid w:val="0046256D"/>
    <w:rsid w:val="004646BC"/>
    <w:rsid w:val="00464796"/>
    <w:rsid w:val="00470AFB"/>
    <w:rsid w:val="0047423B"/>
    <w:rsid w:val="00484EF1"/>
    <w:rsid w:val="004A157A"/>
    <w:rsid w:val="004A1FD9"/>
    <w:rsid w:val="004B46DA"/>
    <w:rsid w:val="004C24DC"/>
    <w:rsid w:val="004C34C7"/>
    <w:rsid w:val="004C5347"/>
    <w:rsid w:val="004D0197"/>
    <w:rsid w:val="004D2170"/>
    <w:rsid w:val="004D234E"/>
    <w:rsid w:val="004E6579"/>
    <w:rsid w:val="004F7EB2"/>
    <w:rsid w:val="00500D19"/>
    <w:rsid w:val="00500DED"/>
    <w:rsid w:val="0050402B"/>
    <w:rsid w:val="0051395A"/>
    <w:rsid w:val="00544D22"/>
    <w:rsid w:val="005500AC"/>
    <w:rsid w:val="00550634"/>
    <w:rsid w:val="00551BDB"/>
    <w:rsid w:val="0056210D"/>
    <w:rsid w:val="00562436"/>
    <w:rsid w:val="005633F8"/>
    <w:rsid w:val="00565E0C"/>
    <w:rsid w:val="00565F3A"/>
    <w:rsid w:val="00567ADB"/>
    <w:rsid w:val="00573EF4"/>
    <w:rsid w:val="0057524E"/>
    <w:rsid w:val="00576857"/>
    <w:rsid w:val="005774C6"/>
    <w:rsid w:val="005843DA"/>
    <w:rsid w:val="00585625"/>
    <w:rsid w:val="005923E3"/>
    <w:rsid w:val="005A7419"/>
    <w:rsid w:val="005A7C9D"/>
    <w:rsid w:val="005B612B"/>
    <w:rsid w:val="005C4FE9"/>
    <w:rsid w:val="005C7BBA"/>
    <w:rsid w:val="005D3172"/>
    <w:rsid w:val="005D575D"/>
    <w:rsid w:val="005D7D56"/>
    <w:rsid w:val="005F1B62"/>
    <w:rsid w:val="005F3510"/>
    <w:rsid w:val="006003B2"/>
    <w:rsid w:val="00602A3D"/>
    <w:rsid w:val="00604E2E"/>
    <w:rsid w:val="006108B8"/>
    <w:rsid w:val="00652A74"/>
    <w:rsid w:val="0065490E"/>
    <w:rsid w:val="00660792"/>
    <w:rsid w:val="00664CC2"/>
    <w:rsid w:val="006722DC"/>
    <w:rsid w:val="006802B0"/>
    <w:rsid w:val="00696735"/>
    <w:rsid w:val="006A3F40"/>
    <w:rsid w:val="006A5106"/>
    <w:rsid w:val="006B1813"/>
    <w:rsid w:val="006B6983"/>
    <w:rsid w:val="006B6EA5"/>
    <w:rsid w:val="006C228F"/>
    <w:rsid w:val="006C3396"/>
    <w:rsid w:val="006C4324"/>
    <w:rsid w:val="006C689B"/>
    <w:rsid w:val="006C742E"/>
    <w:rsid w:val="006D04B0"/>
    <w:rsid w:val="006D25AE"/>
    <w:rsid w:val="006D2F05"/>
    <w:rsid w:val="006D3C8E"/>
    <w:rsid w:val="006D4AC3"/>
    <w:rsid w:val="006D5D7C"/>
    <w:rsid w:val="006E687F"/>
    <w:rsid w:val="006F45E0"/>
    <w:rsid w:val="0070473B"/>
    <w:rsid w:val="00715D3C"/>
    <w:rsid w:val="007177BE"/>
    <w:rsid w:val="0072761D"/>
    <w:rsid w:val="00733D39"/>
    <w:rsid w:val="007351A0"/>
    <w:rsid w:val="00745101"/>
    <w:rsid w:val="00746AD0"/>
    <w:rsid w:val="00751366"/>
    <w:rsid w:val="007514E1"/>
    <w:rsid w:val="00765700"/>
    <w:rsid w:val="0077523C"/>
    <w:rsid w:val="00776D5E"/>
    <w:rsid w:val="00781DC0"/>
    <w:rsid w:val="0078503A"/>
    <w:rsid w:val="00787204"/>
    <w:rsid w:val="00791715"/>
    <w:rsid w:val="007B3B3E"/>
    <w:rsid w:val="007C511D"/>
    <w:rsid w:val="007C7E31"/>
    <w:rsid w:val="007D22DD"/>
    <w:rsid w:val="007E1C1A"/>
    <w:rsid w:val="007E28EE"/>
    <w:rsid w:val="007F0841"/>
    <w:rsid w:val="007F1ECE"/>
    <w:rsid w:val="008007FA"/>
    <w:rsid w:val="0080122B"/>
    <w:rsid w:val="008157BB"/>
    <w:rsid w:val="0081742F"/>
    <w:rsid w:val="00821FA7"/>
    <w:rsid w:val="00822C74"/>
    <w:rsid w:val="008246F5"/>
    <w:rsid w:val="008274A2"/>
    <w:rsid w:val="00832F69"/>
    <w:rsid w:val="008372F7"/>
    <w:rsid w:val="00843AC4"/>
    <w:rsid w:val="00845C9D"/>
    <w:rsid w:val="0084606E"/>
    <w:rsid w:val="00846166"/>
    <w:rsid w:val="008534F1"/>
    <w:rsid w:val="0086133C"/>
    <w:rsid w:val="00871240"/>
    <w:rsid w:val="00872BB8"/>
    <w:rsid w:val="00876347"/>
    <w:rsid w:val="0087737D"/>
    <w:rsid w:val="00877FE3"/>
    <w:rsid w:val="00881426"/>
    <w:rsid w:val="00882650"/>
    <w:rsid w:val="0088272D"/>
    <w:rsid w:val="00883D79"/>
    <w:rsid w:val="0088677B"/>
    <w:rsid w:val="008875EF"/>
    <w:rsid w:val="00891182"/>
    <w:rsid w:val="00897901"/>
    <w:rsid w:val="008A013F"/>
    <w:rsid w:val="008B05EE"/>
    <w:rsid w:val="008B4AAC"/>
    <w:rsid w:val="008B6E14"/>
    <w:rsid w:val="008C263B"/>
    <w:rsid w:val="008C45F6"/>
    <w:rsid w:val="008D0A2B"/>
    <w:rsid w:val="008D1D69"/>
    <w:rsid w:val="008E4F78"/>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34AF0"/>
    <w:rsid w:val="009420A6"/>
    <w:rsid w:val="00947176"/>
    <w:rsid w:val="00956AF2"/>
    <w:rsid w:val="00963E7C"/>
    <w:rsid w:val="00963E9B"/>
    <w:rsid w:val="00966AE1"/>
    <w:rsid w:val="009748CF"/>
    <w:rsid w:val="00994523"/>
    <w:rsid w:val="009A1159"/>
    <w:rsid w:val="009A12B1"/>
    <w:rsid w:val="009A330F"/>
    <w:rsid w:val="009A65A0"/>
    <w:rsid w:val="009A6808"/>
    <w:rsid w:val="009B5208"/>
    <w:rsid w:val="009D6DB7"/>
    <w:rsid w:val="009E4114"/>
    <w:rsid w:val="009F3A55"/>
    <w:rsid w:val="00A01CD9"/>
    <w:rsid w:val="00A0723D"/>
    <w:rsid w:val="00A1076D"/>
    <w:rsid w:val="00A22B16"/>
    <w:rsid w:val="00A54FC1"/>
    <w:rsid w:val="00A55F22"/>
    <w:rsid w:val="00A55FD1"/>
    <w:rsid w:val="00A57882"/>
    <w:rsid w:val="00A60BC1"/>
    <w:rsid w:val="00A63229"/>
    <w:rsid w:val="00A742EB"/>
    <w:rsid w:val="00A8057E"/>
    <w:rsid w:val="00A976F5"/>
    <w:rsid w:val="00AA02C7"/>
    <w:rsid w:val="00AB0A77"/>
    <w:rsid w:val="00AB68B7"/>
    <w:rsid w:val="00AC0D88"/>
    <w:rsid w:val="00AC6E50"/>
    <w:rsid w:val="00AD2ED7"/>
    <w:rsid w:val="00AD3F21"/>
    <w:rsid w:val="00AE45A6"/>
    <w:rsid w:val="00AE4ABB"/>
    <w:rsid w:val="00AF603A"/>
    <w:rsid w:val="00B015D0"/>
    <w:rsid w:val="00B0194E"/>
    <w:rsid w:val="00B10277"/>
    <w:rsid w:val="00B23795"/>
    <w:rsid w:val="00B267D7"/>
    <w:rsid w:val="00B46F49"/>
    <w:rsid w:val="00B47596"/>
    <w:rsid w:val="00B50932"/>
    <w:rsid w:val="00B50AB4"/>
    <w:rsid w:val="00B516D0"/>
    <w:rsid w:val="00B51B84"/>
    <w:rsid w:val="00B5261C"/>
    <w:rsid w:val="00B637FD"/>
    <w:rsid w:val="00B64CF3"/>
    <w:rsid w:val="00B755FE"/>
    <w:rsid w:val="00B87142"/>
    <w:rsid w:val="00BB0584"/>
    <w:rsid w:val="00BB460C"/>
    <w:rsid w:val="00BC3E15"/>
    <w:rsid w:val="00BC4B9B"/>
    <w:rsid w:val="00BD6071"/>
    <w:rsid w:val="00BE324A"/>
    <w:rsid w:val="00BE49C7"/>
    <w:rsid w:val="00BE7CFA"/>
    <w:rsid w:val="00BF6F10"/>
    <w:rsid w:val="00C05B36"/>
    <w:rsid w:val="00C1072C"/>
    <w:rsid w:val="00C10F06"/>
    <w:rsid w:val="00C14131"/>
    <w:rsid w:val="00C16CBE"/>
    <w:rsid w:val="00C21206"/>
    <w:rsid w:val="00C25DA8"/>
    <w:rsid w:val="00C27827"/>
    <w:rsid w:val="00C313A3"/>
    <w:rsid w:val="00C33717"/>
    <w:rsid w:val="00C4087C"/>
    <w:rsid w:val="00C42F27"/>
    <w:rsid w:val="00C44D74"/>
    <w:rsid w:val="00C46B3B"/>
    <w:rsid w:val="00C501F0"/>
    <w:rsid w:val="00C636E9"/>
    <w:rsid w:val="00C70EE0"/>
    <w:rsid w:val="00C71EEF"/>
    <w:rsid w:val="00C776DD"/>
    <w:rsid w:val="00C77AD4"/>
    <w:rsid w:val="00C84BA8"/>
    <w:rsid w:val="00C853FF"/>
    <w:rsid w:val="00C933D5"/>
    <w:rsid w:val="00C9672F"/>
    <w:rsid w:val="00C96A46"/>
    <w:rsid w:val="00CA14B6"/>
    <w:rsid w:val="00CA4CA0"/>
    <w:rsid w:val="00CB1BD2"/>
    <w:rsid w:val="00CC61F1"/>
    <w:rsid w:val="00CC6902"/>
    <w:rsid w:val="00CD4F4E"/>
    <w:rsid w:val="00CE08E3"/>
    <w:rsid w:val="00CE2A67"/>
    <w:rsid w:val="00CE4119"/>
    <w:rsid w:val="00CE69EA"/>
    <w:rsid w:val="00CF13C3"/>
    <w:rsid w:val="00CF3CC8"/>
    <w:rsid w:val="00CF501F"/>
    <w:rsid w:val="00D00204"/>
    <w:rsid w:val="00D02DBE"/>
    <w:rsid w:val="00D04C86"/>
    <w:rsid w:val="00D17F3D"/>
    <w:rsid w:val="00D207AC"/>
    <w:rsid w:val="00D23CB1"/>
    <w:rsid w:val="00D27199"/>
    <w:rsid w:val="00D33694"/>
    <w:rsid w:val="00D411DF"/>
    <w:rsid w:val="00D51458"/>
    <w:rsid w:val="00D5326B"/>
    <w:rsid w:val="00D53A16"/>
    <w:rsid w:val="00D55579"/>
    <w:rsid w:val="00D6151F"/>
    <w:rsid w:val="00D66F3C"/>
    <w:rsid w:val="00D81555"/>
    <w:rsid w:val="00D81E84"/>
    <w:rsid w:val="00DA19FA"/>
    <w:rsid w:val="00DA69E4"/>
    <w:rsid w:val="00DB424F"/>
    <w:rsid w:val="00DB42AD"/>
    <w:rsid w:val="00DB4DF3"/>
    <w:rsid w:val="00DB5BEA"/>
    <w:rsid w:val="00DB5E49"/>
    <w:rsid w:val="00DC099A"/>
    <w:rsid w:val="00DC2024"/>
    <w:rsid w:val="00DD003C"/>
    <w:rsid w:val="00DD2BD7"/>
    <w:rsid w:val="00DD5466"/>
    <w:rsid w:val="00DD77BF"/>
    <w:rsid w:val="00DE0559"/>
    <w:rsid w:val="00DE6861"/>
    <w:rsid w:val="00DE76F1"/>
    <w:rsid w:val="00DF0C13"/>
    <w:rsid w:val="00DF17B6"/>
    <w:rsid w:val="00E00105"/>
    <w:rsid w:val="00E02B20"/>
    <w:rsid w:val="00E02C74"/>
    <w:rsid w:val="00E04D0C"/>
    <w:rsid w:val="00E076A5"/>
    <w:rsid w:val="00E15674"/>
    <w:rsid w:val="00E22B29"/>
    <w:rsid w:val="00E2418A"/>
    <w:rsid w:val="00E24995"/>
    <w:rsid w:val="00E30A9E"/>
    <w:rsid w:val="00E3179A"/>
    <w:rsid w:val="00E318A7"/>
    <w:rsid w:val="00E32C39"/>
    <w:rsid w:val="00E40D6B"/>
    <w:rsid w:val="00E40FDC"/>
    <w:rsid w:val="00E41393"/>
    <w:rsid w:val="00E428B5"/>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D4762"/>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62CD9"/>
    <w:rsid w:val="00F76278"/>
    <w:rsid w:val="00F81301"/>
    <w:rsid w:val="00F9010F"/>
    <w:rsid w:val="00F916AC"/>
    <w:rsid w:val="00F92F21"/>
    <w:rsid w:val="00FA1AD5"/>
    <w:rsid w:val="00FA7826"/>
    <w:rsid w:val="00FB435E"/>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paragraph" w:styleId="10">
    <w:name w:val="heading 1"/>
    <w:basedOn w:val="a"/>
    <w:next w:val="a"/>
    <w:link w:val="11"/>
    <w:qFormat/>
    <w:rsid w:val="004625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475D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0"/>
    <w:link w:val="30"/>
    <w:qFormat/>
    <w:rsid w:val="00FA1AD5"/>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FA1AD5"/>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
    <w:link w:val="a9"/>
    <w:uiPriority w:val="99"/>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
    <w:link w:val="ab"/>
    <w:qFormat/>
    <w:rsid w:val="00E318A7"/>
    <w:pPr>
      <w:ind w:left="720"/>
      <w:contextualSpacing/>
    </w:pPr>
  </w:style>
  <w:style w:type="numbering" w:customStyle="1" w:styleId="12">
    <w:name w:val="Нет списка1"/>
    <w:next w:val="a3"/>
    <w:uiPriority w:val="99"/>
    <w:semiHidden/>
    <w:unhideWhenUsed/>
    <w:rsid w:val="0012023D"/>
  </w:style>
  <w:style w:type="paragraph" w:styleId="ac">
    <w:name w:val="header"/>
    <w:basedOn w:val="a"/>
    <w:link w:val="ad"/>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1"/>
    <w:link w:val="ac"/>
    <w:uiPriority w:val="99"/>
    <w:rsid w:val="0012023D"/>
    <w:rPr>
      <w:rFonts w:ascii="Times New Roman" w:eastAsia="Times New Roman" w:hAnsi="Times New Roman" w:cs="Times New Roman"/>
      <w:sz w:val="20"/>
      <w:szCs w:val="20"/>
      <w:lang w:eastAsia="ru-RU"/>
    </w:rPr>
  </w:style>
  <w:style w:type="paragraph" w:styleId="ae">
    <w:name w:val="footer"/>
    <w:basedOn w:val="a"/>
    <w:link w:val="af"/>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uiPriority w:val="99"/>
    <w:rsid w:val="0012023D"/>
    <w:rPr>
      <w:rFonts w:ascii="Times New Roman" w:eastAsia="Times New Roman" w:hAnsi="Times New Roman" w:cs="Times New Roman"/>
      <w:sz w:val="20"/>
      <w:szCs w:val="20"/>
      <w:lang w:eastAsia="ru-RU"/>
    </w:rPr>
  </w:style>
  <w:style w:type="paragraph" w:styleId="af0">
    <w:name w:val="footnote text"/>
    <w:basedOn w:val="a"/>
    <w:link w:val="af1"/>
    <w:uiPriority w:val="99"/>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1"/>
    <w:link w:val="af0"/>
    <w:uiPriority w:val="99"/>
    <w:rsid w:val="0012023D"/>
    <w:rPr>
      <w:rFonts w:ascii="Times New Roman" w:eastAsia="Times New Roman" w:hAnsi="Times New Roman" w:cs="Times New Roman"/>
      <w:sz w:val="20"/>
      <w:szCs w:val="20"/>
      <w:lang w:eastAsia="ru-RU"/>
    </w:rPr>
  </w:style>
  <w:style w:type="character" w:styleId="af2">
    <w:name w:val="footnote reference"/>
    <w:basedOn w:val="a1"/>
    <w:uiPriority w:val="99"/>
    <w:rsid w:val="0012023D"/>
    <w:rPr>
      <w:rFonts w:cs="Times New Roman"/>
      <w:vertAlign w:val="superscript"/>
    </w:rPr>
  </w:style>
  <w:style w:type="paragraph" w:styleId="af3">
    <w:name w:val="endnote text"/>
    <w:basedOn w:val="a"/>
    <w:link w:val="af4"/>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1"/>
    <w:link w:val="af3"/>
    <w:uiPriority w:val="99"/>
    <w:semiHidden/>
    <w:rsid w:val="0012023D"/>
    <w:rPr>
      <w:rFonts w:ascii="Times New Roman" w:eastAsia="Times New Roman" w:hAnsi="Times New Roman" w:cs="Times New Roman"/>
      <w:sz w:val="20"/>
      <w:szCs w:val="20"/>
      <w:lang w:eastAsia="ru-RU"/>
    </w:rPr>
  </w:style>
  <w:style w:type="character" w:styleId="af5">
    <w:name w:val="endnote reference"/>
    <w:basedOn w:val="a1"/>
    <w:uiPriority w:val="99"/>
    <w:semiHidden/>
    <w:rsid w:val="0012023D"/>
    <w:rPr>
      <w:rFonts w:cs="Times New Roman"/>
      <w:vertAlign w:val="superscript"/>
    </w:rPr>
  </w:style>
  <w:style w:type="character" w:customStyle="1" w:styleId="21">
    <w:name w:val="Основной текст (2)_"/>
    <w:link w:val="22"/>
    <w:locked/>
    <w:rsid w:val="0012023D"/>
    <w:rPr>
      <w:sz w:val="28"/>
      <w:shd w:val="clear" w:color="auto" w:fill="FFFFFF"/>
    </w:rPr>
  </w:style>
  <w:style w:type="paragraph" w:customStyle="1" w:styleId="22">
    <w:name w:val="Основной текст (2)"/>
    <w:basedOn w:val="a"/>
    <w:link w:val="21"/>
    <w:rsid w:val="0012023D"/>
    <w:pPr>
      <w:widowControl w:val="0"/>
      <w:shd w:val="clear" w:color="auto" w:fill="FFFFFF"/>
      <w:spacing w:before="60" w:after="720" w:line="240" w:lineRule="atLeast"/>
      <w:ind w:hanging="2120"/>
      <w:jc w:val="both"/>
    </w:pPr>
    <w:rPr>
      <w:rFonts w:eastAsiaTheme="minorHAnsi"/>
      <w:sz w:val="28"/>
      <w:lang w:eastAsia="en-US"/>
    </w:rPr>
  </w:style>
  <w:style w:type="paragraph" w:customStyle="1" w:styleId="formattext">
    <w:name w:val="formattext"/>
    <w:basedOn w:val="a"/>
    <w:rsid w:val="001202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3"/>
    <w:uiPriority w:val="99"/>
    <w:semiHidden/>
    <w:unhideWhenUsed/>
    <w:rsid w:val="00BC4B9B"/>
  </w:style>
  <w:style w:type="paragraph" w:styleId="af6">
    <w:name w:val="Normal (Web)"/>
    <w:basedOn w:val="a"/>
    <w:unhideWhenUsed/>
    <w:rsid w:val="00BC4B9B"/>
    <w:pPr>
      <w:spacing w:before="100" w:beforeAutospacing="1" w:after="100" w:afterAutospacing="1" w:line="240" w:lineRule="auto"/>
    </w:pPr>
    <w:rPr>
      <w:rFonts w:ascii="Times New Roman" w:hAnsi="Times New Roman" w:cs="Times New Roman"/>
      <w:sz w:val="24"/>
      <w:szCs w:val="24"/>
    </w:rPr>
  </w:style>
  <w:style w:type="paragraph" w:customStyle="1" w:styleId="af7">
    <w:name w:val="Название проектного документа"/>
    <w:basedOn w:val="a"/>
    <w:rsid w:val="00BC4B9B"/>
    <w:pPr>
      <w:widowControl w:val="0"/>
      <w:spacing w:after="0" w:line="240" w:lineRule="auto"/>
      <w:ind w:left="1701"/>
      <w:jc w:val="center"/>
    </w:pPr>
    <w:rPr>
      <w:rFonts w:ascii="Arial" w:eastAsia="Times New Roman" w:hAnsi="Arial" w:cs="Arial"/>
      <w:b/>
      <w:bCs/>
      <w:color w:val="000080"/>
      <w:sz w:val="32"/>
      <w:szCs w:val="20"/>
    </w:rPr>
  </w:style>
  <w:style w:type="character" w:styleId="af8">
    <w:name w:val="annotation reference"/>
    <w:basedOn w:val="a1"/>
    <w:unhideWhenUsed/>
    <w:rsid w:val="00BC4B9B"/>
    <w:rPr>
      <w:sz w:val="16"/>
      <w:szCs w:val="16"/>
    </w:rPr>
  </w:style>
  <w:style w:type="paragraph" w:styleId="af9">
    <w:name w:val="annotation text"/>
    <w:basedOn w:val="a"/>
    <w:link w:val="afa"/>
    <w:uiPriority w:val="99"/>
    <w:unhideWhenUsed/>
    <w:rsid w:val="00BC4B9B"/>
    <w:pPr>
      <w:spacing w:line="240" w:lineRule="auto"/>
    </w:pPr>
    <w:rPr>
      <w:sz w:val="20"/>
      <w:szCs w:val="20"/>
    </w:rPr>
  </w:style>
  <w:style w:type="character" w:customStyle="1" w:styleId="afa">
    <w:name w:val="Текст примечания Знак"/>
    <w:basedOn w:val="a1"/>
    <w:link w:val="af9"/>
    <w:rsid w:val="00BC4B9B"/>
    <w:rPr>
      <w:rFonts w:eastAsiaTheme="minorEastAsia"/>
      <w:sz w:val="20"/>
      <w:szCs w:val="20"/>
      <w:lang w:eastAsia="ru-RU"/>
    </w:rPr>
  </w:style>
  <w:style w:type="paragraph" w:styleId="afb">
    <w:name w:val="annotation subject"/>
    <w:basedOn w:val="af9"/>
    <w:next w:val="af9"/>
    <w:link w:val="afc"/>
    <w:unhideWhenUsed/>
    <w:rsid w:val="00BC4B9B"/>
    <w:rPr>
      <w:b/>
      <w:bCs/>
    </w:rPr>
  </w:style>
  <w:style w:type="character" w:customStyle="1" w:styleId="afc">
    <w:name w:val="Тема примечания Знак"/>
    <w:basedOn w:val="afa"/>
    <w:link w:val="afb"/>
    <w:rsid w:val="00BC4B9B"/>
    <w:rPr>
      <w:rFonts w:eastAsiaTheme="minorEastAsia"/>
      <w:b/>
      <w:bCs/>
      <w:sz w:val="20"/>
      <w:szCs w:val="20"/>
      <w:lang w:eastAsia="ru-RU"/>
    </w:rPr>
  </w:style>
  <w:style w:type="numbering" w:customStyle="1" w:styleId="31">
    <w:name w:val="Нет списка3"/>
    <w:next w:val="a3"/>
    <w:uiPriority w:val="99"/>
    <w:semiHidden/>
    <w:unhideWhenUsed/>
    <w:rsid w:val="007E1C1A"/>
  </w:style>
  <w:style w:type="character" w:customStyle="1" w:styleId="20">
    <w:name w:val="Заголовок 2 Знак"/>
    <w:basedOn w:val="a1"/>
    <w:link w:val="2"/>
    <w:rsid w:val="004475D8"/>
    <w:rPr>
      <w:rFonts w:ascii="Cambria" w:eastAsia="Times New Roman" w:hAnsi="Cambria" w:cs="Times New Roman"/>
      <w:b/>
      <w:bCs/>
      <w:i/>
      <w:iCs/>
      <w:sz w:val="28"/>
      <w:szCs w:val="28"/>
      <w:lang w:eastAsia="ru-RU"/>
    </w:rPr>
  </w:style>
  <w:style w:type="numbering" w:customStyle="1" w:styleId="41">
    <w:name w:val="Нет списка4"/>
    <w:next w:val="a3"/>
    <w:uiPriority w:val="99"/>
    <w:semiHidden/>
    <w:unhideWhenUsed/>
    <w:rsid w:val="004475D8"/>
  </w:style>
  <w:style w:type="table" w:styleId="afd">
    <w:name w:val="Table Grid"/>
    <w:basedOn w:val="a2"/>
    <w:uiPriority w:val="59"/>
    <w:rsid w:val="0044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a1"/>
    <w:uiPriority w:val="99"/>
    <w:rsid w:val="004475D8"/>
    <w:rPr>
      <w:rFonts w:ascii="Times New Roman" w:hAnsi="Times New Roman" w:cs="Times New Roman"/>
      <w:sz w:val="26"/>
      <w:szCs w:val="26"/>
    </w:rPr>
  </w:style>
  <w:style w:type="paragraph" w:customStyle="1" w:styleId="stylet1">
    <w:name w:val="stylet1"/>
    <w:basedOn w:val="a"/>
    <w:rsid w:val="004475D8"/>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uiPriority w:val="99"/>
    <w:qFormat/>
    <w:rsid w:val="004475D8"/>
    <w:rPr>
      <w:b/>
      <w:bCs/>
    </w:rPr>
  </w:style>
  <w:style w:type="numbering" w:customStyle="1" w:styleId="5">
    <w:name w:val="Нет списка5"/>
    <w:next w:val="a3"/>
    <w:uiPriority w:val="99"/>
    <w:semiHidden/>
    <w:unhideWhenUsed/>
    <w:rsid w:val="003464CB"/>
  </w:style>
  <w:style w:type="character" w:customStyle="1" w:styleId="11">
    <w:name w:val="Заголовок 1 Знак"/>
    <w:basedOn w:val="a1"/>
    <w:link w:val="10"/>
    <w:rsid w:val="0046256D"/>
    <w:rPr>
      <w:rFonts w:asciiTheme="majorHAnsi" w:eastAsiaTheme="majorEastAsia" w:hAnsiTheme="majorHAnsi" w:cstheme="majorBidi"/>
      <w:color w:val="365F91" w:themeColor="accent1" w:themeShade="BF"/>
      <w:sz w:val="32"/>
      <w:szCs w:val="32"/>
      <w:lang w:eastAsia="ru-RU"/>
    </w:rPr>
  </w:style>
  <w:style w:type="numbering" w:customStyle="1" w:styleId="6">
    <w:name w:val="Нет списка6"/>
    <w:next w:val="a3"/>
    <w:semiHidden/>
    <w:rsid w:val="00D55579"/>
  </w:style>
  <w:style w:type="paragraph" w:styleId="aff">
    <w:name w:val="Title"/>
    <w:basedOn w:val="a"/>
    <w:link w:val="aff0"/>
    <w:qFormat/>
    <w:rsid w:val="00D5557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0">
    <w:name w:val="Название Знак"/>
    <w:basedOn w:val="a1"/>
    <w:link w:val="aff"/>
    <w:rsid w:val="00D55579"/>
    <w:rPr>
      <w:rFonts w:ascii="Times New Roman" w:eastAsia="Times New Roman" w:hAnsi="Times New Roman" w:cs="Times New Roman"/>
      <w:sz w:val="28"/>
      <w:szCs w:val="24"/>
      <w:lang w:val="x-none" w:eastAsia="x-none"/>
    </w:rPr>
  </w:style>
  <w:style w:type="paragraph" w:styleId="a0">
    <w:name w:val="Body Text"/>
    <w:basedOn w:val="a"/>
    <w:link w:val="aff1"/>
    <w:rsid w:val="00D55579"/>
    <w:pPr>
      <w:spacing w:after="0" w:line="240" w:lineRule="auto"/>
      <w:jc w:val="both"/>
    </w:pPr>
    <w:rPr>
      <w:rFonts w:ascii="Times New Roman" w:eastAsia="Times New Roman" w:hAnsi="Times New Roman" w:cs="Times New Roman"/>
      <w:sz w:val="28"/>
      <w:szCs w:val="24"/>
    </w:rPr>
  </w:style>
  <w:style w:type="character" w:customStyle="1" w:styleId="aff1">
    <w:name w:val="Основной текст Знак"/>
    <w:basedOn w:val="a1"/>
    <w:link w:val="a0"/>
    <w:rsid w:val="00D55579"/>
    <w:rPr>
      <w:rFonts w:ascii="Times New Roman" w:eastAsia="Times New Roman" w:hAnsi="Times New Roman" w:cs="Times New Roman"/>
      <w:sz w:val="28"/>
      <w:szCs w:val="24"/>
      <w:lang w:eastAsia="ru-RU"/>
    </w:rPr>
  </w:style>
  <w:style w:type="character" w:styleId="aff2">
    <w:name w:val="page number"/>
    <w:basedOn w:val="a1"/>
    <w:rsid w:val="00D55579"/>
  </w:style>
  <w:style w:type="paragraph" w:customStyle="1" w:styleId="consplusnormal00">
    <w:name w:val="consplusnormal0"/>
    <w:basedOn w:val="a"/>
    <w:rsid w:val="00D55579"/>
    <w:pPr>
      <w:spacing w:before="100" w:after="100" w:line="240" w:lineRule="auto"/>
      <w:ind w:firstLine="120"/>
    </w:pPr>
    <w:rPr>
      <w:rFonts w:ascii="Verdana" w:eastAsia="Times New Roman" w:hAnsi="Verdana" w:cs="Times New Roman"/>
      <w:sz w:val="24"/>
      <w:szCs w:val="24"/>
    </w:rPr>
  </w:style>
  <w:style w:type="paragraph" w:styleId="aff3">
    <w:name w:val="Plain Text"/>
    <w:basedOn w:val="a"/>
    <w:link w:val="aff4"/>
    <w:unhideWhenUsed/>
    <w:rsid w:val="00D55579"/>
    <w:pPr>
      <w:spacing w:after="0" w:line="240" w:lineRule="auto"/>
    </w:pPr>
    <w:rPr>
      <w:rFonts w:ascii="Courier New" w:eastAsia="Times New Roman" w:hAnsi="Courier New" w:cs="Times New Roman"/>
      <w:sz w:val="20"/>
      <w:szCs w:val="20"/>
      <w:lang w:val="x-none" w:eastAsia="x-none"/>
    </w:rPr>
  </w:style>
  <w:style w:type="character" w:customStyle="1" w:styleId="aff4">
    <w:name w:val="Текст Знак"/>
    <w:basedOn w:val="a1"/>
    <w:link w:val="aff3"/>
    <w:rsid w:val="00D55579"/>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D5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D55579"/>
    <w:rPr>
      <w:rFonts w:ascii="Courier New" w:eastAsia="Times New Roman" w:hAnsi="Courier New" w:cs="Times New Roman"/>
      <w:sz w:val="20"/>
      <w:szCs w:val="20"/>
      <w:lang w:val="x-none" w:eastAsia="x-none"/>
    </w:rPr>
  </w:style>
  <w:style w:type="character" w:customStyle="1" w:styleId="s103">
    <w:name w:val="s_103"/>
    <w:rsid w:val="00D55579"/>
    <w:rPr>
      <w:b/>
      <w:bCs/>
      <w:color w:val="000080"/>
    </w:rPr>
  </w:style>
  <w:style w:type="numbering" w:customStyle="1" w:styleId="1">
    <w:name w:val="Стиль1"/>
    <w:rsid w:val="00D55579"/>
    <w:pPr>
      <w:numPr>
        <w:numId w:val="6"/>
      </w:numPr>
    </w:pPr>
  </w:style>
  <w:style w:type="numbering" w:customStyle="1" w:styleId="110">
    <w:name w:val="Стиль11"/>
    <w:rsid w:val="00D55579"/>
  </w:style>
  <w:style w:type="numbering" w:customStyle="1" w:styleId="120">
    <w:name w:val="Стиль12"/>
    <w:rsid w:val="00D55579"/>
  </w:style>
  <w:style w:type="numbering" w:customStyle="1" w:styleId="13">
    <w:name w:val="Стиль13"/>
    <w:rsid w:val="00D55579"/>
    <w:pPr>
      <w:numPr>
        <w:numId w:val="5"/>
      </w:numPr>
    </w:pPr>
  </w:style>
  <w:style w:type="paragraph" w:customStyle="1" w:styleId="ConsPlusCell">
    <w:name w:val="ConsPlusCell"/>
    <w:rsid w:val="00D555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7">
    <w:name w:val="Нет списка7"/>
    <w:next w:val="a3"/>
    <w:semiHidden/>
    <w:rsid w:val="006D4AC3"/>
  </w:style>
  <w:style w:type="numbering" w:customStyle="1" w:styleId="14">
    <w:name w:val="Стиль14"/>
    <w:rsid w:val="006D4AC3"/>
    <w:pPr>
      <w:numPr>
        <w:numId w:val="4"/>
      </w:numPr>
    </w:pPr>
  </w:style>
  <w:style w:type="numbering" w:customStyle="1" w:styleId="111">
    <w:name w:val="Стиль111"/>
    <w:rsid w:val="006D4AC3"/>
  </w:style>
  <w:style w:type="numbering" w:customStyle="1" w:styleId="121">
    <w:name w:val="Стиль121"/>
    <w:rsid w:val="006D4AC3"/>
  </w:style>
  <w:style w:type="numbering" w:customStyle="1" w:styleId="131">
    <w:name w:val="Стиль131"/>
    <w:rsid w:val="006D4AC3"/>
    <w:pPr>
      <w:numPr>
        <w:numId w:val="3"/>
      </w:numPr>
    </w:pPr>
  </w:style>
  <w:style w:type="paragraph" w:styleId="aff5">
    <w:name w:val="Revision"/>
    <w:hidden/>
    <w:uiPriority w:val="99"/>
    <w:semiHidden/>
    <w:rsid w:val="006D4AC3"/>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FA1AD5"/>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FA1AD5"/>
    <w:rPr>
      <w:rFonts w:ascii="Times New Roman" w:eastAsia="Times New Roman" w:hAnsi="Times New Roman" w:cs="Times New Roman"/>
      <w:b/>
      <w:bCs/>
      <w:sz w:val="28"/>
      <w:szCs w:val="28"/>
      <w:lang w:eastAsia="zh-CN"/>
    </w:rPr>
  </w:style>
  <w:style w:type="numbering" w:customStyle="1" w:styleId="8">
    <w:name w:val="Нет списка8"/>
    <w:next w:val="a3"/>
    <w:uiPriority w:val="99"/>
    <w:semiHidden/>
    <w:unhideWhenUsed/>
    <w:rsid w:val="00FA1AD5"/>
  </w:style>
  <w:style w:type="character" w:customStyle="1" w:styleId="WW8Num1z0">
    <w:name w:val="WW8Num1z0"/>
    <w:rsid w:val="00FA1AD5"/>
    <w:rPr>
      <w:rFonts w:ascii="Vladimir Script" w:hAnsi="Vladimir Script" w:cs="Vladimir Script"/>
    </w:rPr>
  </w:style>
  <w:style w:type="character" w:customStyle="1" w:styleId="WW8Num1z1">
    <w:name w:val="WW8Num1z1"/>
    <w:rsid w:val="00FA1AD5"/>
    <w:rPr>
      <w:rFonts w:ascii="Courier New" w:hAnsi="Courier New" w:cs="Courier New"/>
    </w:rPr>
  </w:style>
  <w:style w:type="character" w:customStyle="1" w:styleId="WW8Num1z2">
    <w:name w:val="WW8Num1z2"/>
    <w:rsid w:val="00FA1AD5"/>
    <w:rPr>
      <w:rFonts w:ascii="Wingdings" w:hAnsi="Wingdings" w:cs="Wingdings"/>
    </w:rPr>
  </w:style>
  <w:style w:type="character" w:customStyle="1" w:styleId="WW8Num1z3">
    <w:name w:val="WW8Num1z3"/>
    <w:rsid w:val="00FA1AD5"/>
    <w:rPr>
      <w:rFonts w:ascii="Symbol" w:hAnsi="Symbol" w:cs="Symbol"/>
    </w:rPr>
  </w:style>
  <w:style w:type="character" w:customStyle="1" w:styleId="WW8Num2z0">
    <w:name w:val="WW8Num2z0"/>
    <w:rsid w:val="00FA1AD5"/>
    <w:rPr>
      <w:rFonts w:ascii="Vladimir Script" w:hAnsi="Vladimir Script" w:cs="Vladimir Script"/>
    </w:rPr>
  </w:style>
  <w:style w:type="character" w:customStyle="1" w:styleId="WW8Num2z1">
    <w:name w:val="WW8Num2z1"/>
    <w:rsid w:val="00FA1AD5"/>
    <w:rPr>
      <w:rFonts w:ascii="Courier New" w:hAnsi="Courier New" w:cs="Courier New"/>
    </w:rPr>
  </w:style>
  <w:style w:type="character" w:customStyle="1" w:styleId="WW8Num2z2">
    <w:name w:val="WW8Num2z2"/>
    <w:rsid w:val="00FA1AD5"/>
    <w:rPr>
      <w:rFonts w:ascii="Wingdings" w:hAnsi="Wingdings" w:cs="Wingdings"/>
    </w:rPr>
  </w:style>
  <w:style w:type="character" w:customStyle="1" w:styleId="WW8Num2z3">
    <w:name w:val="WW8Num2z3"/>
    <w:rsid w:val="00FA1AD5"/>
    <w:rPr>
      <w:rFonts w:ascii="Symbol" w:hAnsi="Symbol" w:cs="Symbol"/>
    </w:rPr>
  </w:style>
  <w:style w:type="character" w:customStyle="1" w:styleId="WW8Num3z0">
    <w:name w:val="WW8Num3z0"/>
    <w:rsid w:val="00FA1AD5"/>
    <w:rPr>
      <w:rFonts w:cs="Times New Roman"/>
    </w:rPr>
  </w:style>
  <w:style w:type="character" w:customStyle="1" w:styleId="WW8Num4z0">
    <w:name w:val="WW8Num4z0"/>
    <w:rsid w:val="00FA1AD5"/>
    <w:rPr>
      <w:b w:val="0"/>
    </w:rPr>
  </w:style>
  <w:style w:type="character" w:customStyle="1" w:styleId="WW8Num4z1">
    <w:name w:val="WW8Num4z1"/>
    <w:rsid w:val="00FA1AD5"/>
  </w:style>
  <w:style w:type="character" w:customStyle="1" w:styleId="WW8Num4z2">
    <w:name w:val="WW8Num4z2"/>
    <w:rsid w:val="00FA1AD5"/>
  </w:style>
  <w:style w:type="character" w:customStyle="1" w:styleId="WW8Num4z3">
    <w:name w:val="WW8Num4z3"/>
    <w:rsid w:val="00FA1AD5"/>
  </w:style>
  <w:style w:type="character" w:customStyle="1" w:styleId="WW8Num4z4">
    <w:name w:val="WW8Num4z4"/>
    <w:rsid w:val="00FA1AD5"/>
  </w:style>
  <w:style w:type="character" w:customStyle="1" w:styleId="WW8Num4z5">
    <w:name w:val="WW8Num4z5"/>
    <w:rsid w:val="00FA1AD5"/>
  </w:style>
  <w:style w:type="character" w:customStyle="1" w:styleId="WW8Num4z6">
    <w:name w:val="WW8Num4z6"/>
    <w:rsid w:val="00FA1AD5"/>
  </w:style>
  <w:style w:type="character" w:customStyle="1" w:styleId="WW8Num4z7">
    <w:name w:val="WW8Num4z7"/>
    <w:rsid w:val="00FA1AD5"/>
  </w:style>
  <w:style w:type="character" w:customStyle="1" w:styleId="WW8Num4z8">
    <w:name w:val="WW8Num4z8"/>
    <w:rsid w:val="00FA1AD5"/>
  </w:style>
  <w:style w:type="character" w:customStyle="1" w:styleId="WW8Num5z0">
    <w:name w:val="WW8Num5z0"/>
    <w:rsid w:val="00FA1AD5"/>
    <w:rPr>
      <w:rFonts w:cs="Times New Roman"/>
    </w:rPr>
  </w:style>
  <w:style w:type="character" w:customStyle="1" w:styleId="WW8Num5z1">
    <w:name w:val="WW8Num5z1"/>
    <w:rsid w:val="00FA1AD5"/>
    <w:rPr>
      <w:rFonts w:cs="Times New Roman"/>
      <w:b w:val="0"/>
      <w:bCs w:val="0"/>
    </w:rPr>
  </w:style>
  <w:style w:type="character" w:customStyle="1" w:styleId="WW8Num6z0">
    <w:name w:val="WW8Num6z0"/>
    <w:rsid w:val="00FA1AD5"/>
    <w:rPr>
      <w:rFonts w:cs="Times New Roman"/>
      <w:i w:val="0"/>
    </w:rPr>
  </w:style>
  <w:style w:type="character" w:customStyle="1" w:styleId="WW8Num6z1">
    <w:name w:val="WW8Num6z1"/>
    <w:rsid w:val="00FA1AD5"/>
    <w:rPr>
      <w:rFonts w:cs="Times New Roman"/>
    </w:rPr>
  </w:style>
  <w:style w:type="character" w:customStyle="1" w:styleId="WW8Num7z0">
    <w:name w:val="WW8Num7z0"/>
    <w:rsid w:val="00FA1AD5"/>
    <w:rPr>
      <w:rFonts w:cs="Times New Roman"/>
      <w:i w:val="0"/>
    </w:rPr>
  </w:style>
  <w:style w:type="character" w:customStyle="1" w:styleId="WW8Num8z0">
    <w:name w:val="WW8Num8z0"/>
    <w:rsid w:val="00FA1AD5"/>
    <w:rPr>
      <w:rFonts w:cs="Times New Roman"/>
    </w:rPr>
  </w:style>
  <w:style w:type="character" w:customStyle="1" w:styleId="WW8Num9z0">
    <w:name w:val="WW8Num9z0"/>
    <w:rsid w:val="00FA1AD5"/>
    <w:rPr>
      <w:rFonts w:cs="Times New Roman"/>
    </w:rPr>
  </w:style>
  <w:style w:type="character" w:customStyle="1" w:styleId="WW8Num10z0">
    <w:name w:val="WW8Num10z0"/>
    <w:rsid w:val="00FA1AD5"/>
    <w:rPr>
      <w:rFonts w:ascii="Vladimir Script" w:hAnsi="Vladimir Script" w:cs="Vladimir Script"/>
    </w:rPr>
  </w:style>
  <w:style w:type="character" w:customStyle="1" w:styleId="WW8Num10z1">
    <w:name w:val="WW8Num10z1"/>
    <w:rsid w:val="00FA1AD5"/>
    <w:rPr>
      <w:rFonts w:ascii="Courier New" w:hAnsi="Courier New" w:cs="Courier New"/>
    </w:rPr>
  </w:style>
  <w:style w:type="character" w:customStyle="1" w:styleId="WW8Num10z2">
    <w:name w:val="WW8Num10z2"/>
    <w:rsid w:val="00FA1AD5"/>
    <w:rPr>
      <w:rFonts w:ascii="Wingdings" w:hAnsi="Wingdings" w:cs="Wingdings"/>
    </w:rPr>
  </w:style>
  <w:style w:type="character" w:customStyle="1" w:styleId="WW8Num10z3">
    <w:name w:val="WW8Num10z3"/>
    <w:rsid w:val="00FA1AD5"/>
    <w:rPr>
      <w:rFonts w:ascii="Symbol" w:hAnsi="Symbol" w:cs="Symbol"/>
    </w:rPr>
  </w:style>
  <w:style w:type="character" w:customStyle="1" w:styleId="WW8Num11z0">
    <w:name w:val="WW8Num11z0"/>
    <w:rsid w:val="00FA1AD5"/>
    <w:rPr>
      <w:rFonts w:cs="Times New Roman"/>
    </w:rPr>
  </w:style>
  <w:style w:type="character" w:customStyle="1" w:styleId="WW8Num12z0">
    <w:name w:val="WW8Num12z0"/>
    <w:rsid w:val="00FA1AD5"/>
    <w:rPr>
      <w:rFonts w:ascii="Vladimir Script" w:hAnsi="Vladimir Script" w:cs="Vladimir Script"/>
    </w:rPr>
  </w:style>
  <w:style w:type="character" w:customStyle="1" w:styleId="WW8Num12z1">
    <w:name w:val="WW8Num12z1"/>
    <w:rsid w:val="00FA1AD5"/>
    <w:rPr>
      <w:rFonts w:ascii="Courier New" w:hAnsi="Courier New" w:cs="Courier New"/>
    </w:rPr>
  </w:style>
  <w:style w:type="character" w:customStyle="1" w:styleId="WW8Num12z2">
    <w:name w:val="WW8Num12z2"/>
    <w:rsid w:val="00FA1AD5"/>
    <w:rPr>
      <w:rFonts w:ascii="Wingdings" w:hAnsi="Wingdings" w:cs="Wingdings"/>
    </w:rPr>
  </w:style>
  <w:style w:type="character" w:customStyle="1" w:styleId="WW8Num12z3">
    <w:name w:val="WW8Num12z3"/>
    <w:rsid w:val="00FA1AD5"/>
    <w:rPr>
      <w:rFonts w:ascii="Symbol" w:hAnsi="Symbol" w:cs="Symbol"/>
    </w:rPr>
  </w:style>
  <w:style w:type="character" w:customStyle="1" w:styleId="WW8Num13z0">
    <w:name w:val="WW8Num13z0"/>
    <w:rsid w:val="00FA1AD5"/>
  </w:style>
  <w:style w:type="character" w:customStyle="1" w:styleId="WW8Num13z1">
    <w:name w:val="WW8Num13z1"/>
    <w:rsid w:val="00FA1AD5"/>
  </w:style>
  <w:style w:type="character" w:customStyle="1" w:styleId="WW8Num13z2">
    <w:name w:val="WW8Num13z2"/>
    <w:rsid w:val="00FA1AD5"/>
  </w:style>
  <w:style w:type="character" w:customStyle="1" w:styleId="WW8Num13z3">
    <w:name w:val="WW8Num13z3"/>
    <w:rsid w:val="00FA1AD5"/>
  </w:style>
  <w:style w:type="character" w:customStyle="1" w:styleId="WW8Num13z4">
    <w:name w:val="WW8Num13z4"/>
    <w:rsid w:val="00FA1AD5"/>
  </w:style>
  <w:style w:type="character" w:customStyle="1" w:styleId="WW8Num13z5">
    <w:name w:val="WW8Num13z5"/>
    <w:rsid w:val="00FA1AD5"/>
  </w:style>
  <w:style w:type="character" w:customStyle="1" w:styleId="WW8Num13z6">
    <w:name w:val="WW8Num13z6"/>
    <w:rsid w:val="00FA1AD5"/>
  </w:style>
  <w:style w:type="character" w:customStyle="1" w:styleId="WW8Num13z7">
    <w:name w:val="WW8Num13z7"/>
    <w:rsid w:val="00FA1AD5"/>
  </w:style>
  <w:style w:type="character" w:customStyle="1" w:styleId="WW8Num13z8">
    <w:name w:val="WW8Num13z8"/>
    <w:rsid w:val="00FA1AD5"/>
  </w:style>
  <w:style w:type="character" w:customStyle="1" w:styleId="WW8Num14z0">
    <w:name w:val="WW8Num14z0"/>
    <w:rsid w:val="00FA1AD5"/>
    <w:rPr>
      <w:rFonts w:cs="Times New Roman"/>
    </w:rPr>
  </w:style>
  <w:style w:type="character" w:customStyle="1" w:styleId="WW8Num15z0">
    <w:name w:val="WW8Num15z0"/>
    <w:rsid w:val="00FA1AD5"/>
    <w:rPr>
      <w:rFonts w:cs="Times New Roman"/>
    </w:rPr>
  </w:style>
  <w:style w:type="character" w:customStyle="1" w:styleId="WW8Num16z0">
    <w:name w:val="WW8Num16z0"/>
    <w:rsid w:val="00FA1AD5"/>
    <w:rPr>
      <w:rFonts w:cs="Times New Roman"/>
    </w:rPr>
  </w:style>
  <w:style w:type="character" w:customStyle="1" w:styleId="WW8Num17z0">
    <w:name w:val="WW8Num17z0"/>
    <w:rsid w:val="00FA1AD5"/>
  </w:style>
  <w:style w:type="character" w:customStyle="1" w:styleId="WW8Num17z1">
    <w:name w:val="WW8Num17z1"/>
    <w:rsid w:val="00FA1AD5"/>
  </w:style>
  <w:style w:type="character" w:customStyle="1" w:styleId="WW8Num17z2">
    <w:name w:val="WW8Num17z2"/>
    <w:rsid w:val="00FA1AD5"/>
  </w:style>
  <w:style w:type="character" w:customStyle="1" w:styleId="WW8Num17z3">
    <w:name w:val="WW8Num17z3"/>
    <w:rsid w:val="00FA1AD5"/>
  </w:style>
  <w:style w:type="character" w:customStyle="1" w:styleId="WW8Num17z4">
    <w:name w:val="WW8Num17z4"/>
    <w:rsid w:val="00FA1AD5"/>
  </w:style>
  <w:style w:type="character" w:customStyle="1" w:styleId="WW8Num17z5">
    <w:name w:val="WW8Num17z5"/>
    <w:rsid w:val="00FA1AD5"/>
  </w:style>
  <w:style w:type="character" w:customStyle="1" w:styleId="WW8Num17z6">
    <w:name w:val="WW8Num17z6"/>
    <w:rsid w:val="00FA1AD5"/>
  </w:style>
  <w:style w:type="character" w:customStyle="1" w:styleId="WW8Num17z7">
    <w:name w:val="WW8Num17z7"/>
    <w:rsid w:val="00FA1AD5"/>
  </w:style>
  <w:style w:type="character" w:customStyle="1" w:styleId="WW8Num17z8">
    <w:name w:val="WW8Num17z8"/>
    <w:rsid w:val="00FA1AD5"/>
  </w:style>
  <w:style w:type="character" w:customStyle="1" w:styleId="WW8Num18z0">
    <w:name w:val="WW8Num18z0"/>
    <w:rsid w:val="00FA1AD5"/>
    <w:rPr>
      <w:rFonts w:ascii="Times New Roman" w:eastAsia="Times New Roman" w:hAnsi="Times New Roman" w:cs="Times New Roman"/>
    </w:rPr>
  </w:style>
  <w:style w:type="character" w:customStyle="1" w:styleId="WW8Num18z1">
    <w:name w:val="WW8Num18z1"/>
    <w:rsid w:val="00FA1AD5"/>
    <w:rPr>
      <w:rFonts w:ascii="Courier New" w:hAnsi="Courier New" w:cs="Courier New"/>
    </w:rPr>
  </w:style>
  <w:style w:type="character" w:customStyle="1" w:styleId="WW8Num18z2">
    <w:name w:val="WW8Num18z2"/>
    <w:rsid w:val="00FA1AD5"/>
    <w:rPr>
      <w:rFonts w:ascii="Wingdings" w:hAnsi="Wingdings" w:cs="Wingdings"/>
    </w:rPr>
  </w:style>
  <w:style w:type="character" w:customStyle="1" w:styleId="WW8Num18z3">
    <w:name w:val="WW8Num18z3"/>
    <w:rsid w:val="00FA1AD5"/>
    <w:rPr>
      <w:rFonts w:ascii="Symbol" w:hAnsi="Symbol" w:cs="Symbol"/>
    </w:rPr>
  </w:style>
  <w:style w:type="character" w:customStyle="1" w:styleId="WW8Num19z0">
    <w:name w:val="WW8Num19z0"/>
    <w:rsid w:val="00FA1AD5"/>
    <w:rPr>
      <w:rFonts w:cs="Times New Roman"/>
      <w:b w:val="0"/>
    </w:rPr>
  </w:style>
  <w:style w:type="character" w:customStyle="1" w:styleId="WW8Num20z0">
    <w:name w:val="WW8Num20z0"/>
    <w:rsid w:val="00FA1AD5"/>
    <w:rPr>
      <w:rFonts w:cs="Times New Roman"/>
    </w:rPr>
  </w:style>
  <w:style w:type="character" w:customStyle="1" w:styleId="WW8Num21z0">
    <w:name w:val="WW8Num21z0"/>
    <w:rsid w:val="00FA1AD5"/>
    <w:rPr>
      <w:rFonts w:ascii="Vladimir Script" w:hAnsi="Vladimir Script" w:cs="Vladimir Script"/>
    </w:rPr>
  </w:style>
  <w:style w:type="character" w:customStyle="1" w:styleId="WW8Num21z1">
    <w:name w:val="WW8Num21z1"/>
    <w:rsid w:val="00FA1AD5"/>
    <w:rPr>
      <w:rFonts w:ascii="Courier New" w:hAnsi="Courier New" w:cs="Courier New"/>
    </w:rPr>
  </w:style>
  <w:style w:type="character" w:customStyle="1" w:styleId="WW8Num21z2">
    <w:name w:val="WW8Num21z2"/>
    <w:rsid w:val="00FA1AD5"/>
    <w:rPr>
      <w:rFonts w:ascii="Wingdings" w:hAnsi="Wingdings" w:cs="Wingdings"/>
    </w:rPr>
  </w:style>
  <w:style w:type="character" w:customStyle="1" w:styleId="WW8Num21z3">
    <w:name w:val="WW8Num21z3"/>
    <w:rsid w:val="00FA1AD5"/>
    <w:rPr>
      <w:rFonts w:ascii="Symbol" w:hAnsi="Symbol" w:cs="Symbol"/>
    </w:rPr>
  </w:style>
  <w:style w:type="character" w:customStyle="1" w:styleId="WW8Num22z0">
    <w:name w:val="WW8Num22z0"/>
    <w:rsid w:val="00FA1AD5"/>
  </w:style>
  <w:style w:type="character" w:customStyle="1" w:styleId="WW8Num22z1">
    <w:name w:val="WW8Num22z1"/>
    <w:rsid w:val="00FA1AD5"/>
  </w:style>
  <w:style w:type="character" w:customStyle="1" w:styleId="WW8Num22z2">
    <w:name w:val="WW8Num22z2"/>
    <w:rsid w:val="00FA1AD5"/>
  </w:style>
  <w:style w:type="character" w:customStyle="1" w:styleId="WW8Num22z3">
    <w:name w:val="WW8Num22z3"/>
    <w:rsid w:val="00FA1AD5"/>
  </w:style>
  <w:style w:type="character" w:customStyle="1" w:styleId="WW8Num22z4">
    <w:name w:val="WW8Num22z4"/>
    <w:rsid w:val="00FA1AD5"/>
  </w:style>
  <w:style w:type="character" w:customStyle="1" w:styleId="WW8Num22z5">
    <w:name w:val="WW8Num22z5"/>
    <w:rsid w:val="00FA1AD5"/>
  </w:style>
  <w:style w:type="character" w:customStyle="1" w:styleId="WW8Num22z6">
    <w:name w:val="WW8Num22z6"/>
    <w:rsid w:val="00FA1AD5"/>
  </w:style>
  <w:style w:type="character" w:customStyle="1" w:styleId="WW8Num22z7">
    <w:name w:val="WW8Num22z7"/>
    <w:rsid w:val="00FA1AD5"/>
  </w:style>
  <w:style w:type="character" w:customStyle="1" w:styleId="WW8Num22z8">
    <w:name w:val="WW8Num22z8"/>
    <w:rsid w:val="00FA1AD5"/>
  </w:style>
  <w:style w:type="character" w:customStyle="1" w:styleId="WW8Num23z0">
    <w:name w:val="WW8Num23z0"/>
    <w:rsid w:val="00FA1AD5"/>
    <w:rPr>
      <w:rFonts w:cs="Times New Roman"/>
    </w:rPr>
  </w:style>
  <w:style w:type="character" w:customStyle="1" w:styleId="WW8Num23z1">
    <w:name w:val="WW8Num23z1"/>
    <w:rsid w:val="00FA1AD5"/>
    <w:rPr>
      <w:rFonts w:ascii="Vladimir Script" w:hAnsi="Vladimir Script" w:cs="Vladimir Script"/>
    </w:rPr>
  </w:style>
  <w:style w:type="character" w:customStyle="1" w:styleId="WW8Num24z0">
    <w:name w:val="WW8Num24z0"/>
    <w:rsid w:val="00FA1AD5"/>
    <w:rPr>
      <w:rFonts w:cs="Times New Roman"/>
    </w:rPr>
  </w:style>
  <w:style w:type="character" w:customStyle="1" w:styleId="WW8Num25z0">
    <w:name w:val="WW8Num25z0"/>
    <w:rsid w:val="00FA1AD5"/>
    <w:rPr>
      <w:rFonts w:cs="Times New Roman"/>
    </w:rPr>
  </w:style>
  <w:style w:type="character" w:customStyle="1" w:styleId="WW8Num26z0">
    <w:name w:val="WW8Num26z0"/>
    <w:rsid w:val="00FA1AD5"/>
    <w:rPr>
      <w:rFonts w:cs="Times New Roman"/>
    </w:rPr>
  </w:style>
  <w:style w:type="character" w:customStyle="1" w:styleId="WW8Num27z0">
    <w:name w:val="WW8Num27z0"/>
    <w:rsid w:val="00FA1AD5"/>
    <w:rPr>
      <w:rFonts w:cs="Times New Roman"/>
      <w:b w:val="0"/>
      <w:bCs w:val="0"/>
    </w:rPr>
  </w:style>
  <w:style w:type="character" w:customStyle="1" w:styleId="WW8Num28z0">
    <w:name w:val="WW8Num28z0"/>
    <w:rsid w:val="00FA1AD5"/>
    <w:rPr>
      <w:rFonts w:ascii="Vladimir Script" w:hAnsi="Vladimir Script" w:cs="Vladimir Script"/>
    </w:rPr>
  </w:style>
  <w:style w:type="character" w:customStyle="1" w:styleId="WW8Num28z1">
    <w:name w:val="WW8Num28z1"/>
    <w:rsid w:val="00FA1AD5"/>
    <w:rPr>
      <w:rFonts w:cs="Times New Roman"/>
    </w:rPr>
  </w:style>
  <w:style w:type="character" w:customStyle="1" w:styleId="WW8Num28z2">
    <w:name w:val="WW8Num28z2"/>
    <w:rsid w:val="00FA1AD5"/>
    <w:rPr>
      <w:rFonts w:ascii="Wingdings" w:hAnsi="Wingdings" w:cs="Wingdings"/>
    </w:rPr>
  </w:style>
  <w:style w:type="character" w:customStyle="1" w:styleId="WW8Num28z3">
    <w:name w:val="WW8Num28z3"/>
    <w:rsid w:val="00FA1AD5"/>
    <w:rPr>
      <w:rFonts w:ascii="Symbol" w:hAnsi="Symbol" w:cs="Symbol"/>
    </w:rPr>
  </w:style>
  <w:style w:type="character" w:customStyle="1" w:styleId="WW8Num28z4">
    <w:name w:val="WW8Num28z4"/>
    <w:rsid w:val="00FA1AD5"/>
    <w:rPr>
      <w:rFonts w:ascii="Courier New" w:hAnsi="Courier New" w:cs="Courier New"/>
    </w:rPr>
  </w:style>
  <w:style w:type="character" w:customStyle="1" w:styleId="WW8Num29z0">
    <w:name w:val="WW8Num29z0"/>
    <w:rsid w:val="00FA1AD5"/>
    <w:rPr>
      <w:rFonts w:cs="Times New Roman"/>
    </w:rPr>
  </w:style>
  <w:style w:type="character" w:customStyle="1" w:styleId="WW8Num30z0">
    <w:name w:val="WW8Num30z0"/>
    <w:rsid w:val="00FA1AD5"/>
    <w:rPr>
      <w:rFonts w:cs="Times New Roman"/>
    </w:rPr>
  </w:style>
  <w:style w:type="character" w:customStyle="1" w:styleId="WW8Num31z0">
    <w:name w:val="WW8Num31z0"/>
    <w:rsid w:val="00FA1AD5"/>
    <w:rPr>
      <w:rFonts w:cs="Times New Roman"/>
    </w:rPr>
  </w:style>
  <w:style w:type="character" w:customStyle="1" w:styleId="WW8Num31z1">
    <w:name w:val="WW8Num31z1"/>
    <w:rsid w:val="00FA1AD5"/>
    <w:rPr>
      <w:rFonts w:cs="Times New Roman"/>
      <w:b w:val="0"/>
      <w:bCs w:val="0"/>
    </w:rPr>
  </w:style>
  <w:style w:type="character" w:customStyle="1" w:styleId="WW8Num32z0">
    <w:name w:val="WW8Num32z0"/>
    <w:rsid w:val="00FA1AD5"/>
  </w:style>
  <w:style w:type="character" w:customStyle="1" w:styleId="WW8Num32z1">
    <w:name w:val="WW8Num32z1"/>
    <w:rsid w:val="00FA1AD5"/>
  </w:style>
  <w:style w:type="character" w:customStyle="1" w:styleId="WW8Num32z2">
    <w:name w:val="WW8Num32z2"/>
    <w:rsid w:val="00FA1AD5"/>
  </w:style>
  <w:style w:type="character" w:customStyle="1" w:styleId="WW8Num32z3">
    <w:name w:val="WW8Num32z3"/>
    <w:rsid w:val="00FA1AD5"/>
  </w:style>
  <w:style w:type="character" w:customStyle="1" w:styleId="WW8Num32z4">
    <w:name w:val="WW8Num32z4"/>
    <w:rsid w:val="00FA1AD5"/>
  </w:style>
  <w:style w:type="character" w:customStyle="1" w:styleId="WW8Num32z5">
    <w:name w:val="WW8Num32z5"/>
    <w:rsid w:val="00FA1AD5"/>
  </w:style>
  <w:style w:type="character" w:customStyle="1" w:styleId="WW8Num32z6">
    <w:name w:val="WW8Num32z6"/>
    <w:rsid w:val="00FA1AD5"/>
  </w:style>
  <w:style w:type="character" w:customStyle="1" w:styleId="WW8Num32z7">
    <w:name w:val="WW8Num32z7"/>
    <w:rsid w:val="00FA1AD5"/>
  </w:style>
  <w:style w:type="character" w:customStyle="1" w:styleId="WW8Num32z8">
    <w:name w:val="WW8Num32z8"/>
    <w:rsid w:val="00FA1AD5"/>
  </w:style>
  <w:style w:type="character" w:customStyle="1" w:styleId="WW8Num33z0">
    <w:name w:val="WW8Num33z0"/>
    <w:rsid w:val="00FA1AD5"/>
    <w:rPr>
      <w:rFonts w:cs="Times New Roman"/>
    </w:rPr>
  </w:style>
  <w:style w:type="character" w:customStyle="1" w:styleId="WW8Num34z0">
    <w:name w:val="WW8Num34z0"/>
    <w:rsid w:val="00FA1AD5"/>
    <w:rPr>
      <w:rFonts w:cs="Times New Roman"/>
    </w:rPr>
  </w:style>
  <w:style w:type="character" w:customStyle="1" w:styleId="WW8Num35z0">
    <w:name w:val="WW8Num35z0"/>
    <w:rsid w:val="00FA1AD5"/>
  </w:style>
  <w:style w:type="character" w:customStyle="1" w:styleId="WW8Num35z1">
    <w:name w:val="WW8Num35z1"/>
    <w:rsid w:val="00FA1AD5"/>
  </w:style>
  <w:style w:type="character" w:customStyle="1" w:styleId="WW8Num35z2">
    <w:name w:val="WW8Num35z2"/>
    <w:rsid w:val="00FA1AD5"/>
  </w:style>
  <w:style w:type="character" w:customStyle="1" w:styleId="WW8Num35z3">
    <w:name w:val="WW8Num35z3"/>
    <w:rsid w:val="00FA1AD5"/>
  </w:style>
  <w:style w:type="character" w:customStyle="1" w:styleId="WW8Num35z4">
    <w:name w:val="WW8Num35z4"/>
    <w:rsid w:val="00FA1AD5"/>
  </w:style>
  <w:style w:type="character" w:customStyle="1" w:styleId="WW8Num35z5">
    <w:name w:val="WW8Num35z5"/>
    <w:rsid w:val="00FA1AD5"/>
  </w:style>
  <w:style w:type="character" w:customStyle="1" w:styleId="WW8Num35z6">
    <w:name w:val="WW8Num35z6"/>
    <w:rsid w:val="00FA1AD5"/>
  </w:style>
  <w:style w:type="character" w:customStyle="1" w:styleId="WW8Num35z7">
    <w:name w:val="WW8Num35z7"/>
    <w:rsid w:val="00FA1AD5"/>
  </w:style>
  <w:style w:type="character" w:customStyle="1" w:styleId="WW8Num35z8">
    <w:name w:val="WW8Num35z8"/>
    <w:rsid w:val="00FA1AD5"/>
  </w:style>
  <w:style w:type="character" w:customStyle="1" w:styleId="WW8Num36z0">
    <w:name w:val="WW8Num36z0"/>
    <w:rsid w:val="00FA1AD5"/>
    <w:rPr>
      <w:rFonts w:ascii="Vladimir Script" w:hAnsi="Vladimir Script" w:cs="Vladimir Script"/>
      <w:sz w:val="28"/>
      <w:szCs w:val="28"/>
    </w:rPr>
  </w:style>
  <w:style w:type="character" w:customStyle="1" w:styleId="WW8Num36z1">
    <w:name w:val="WW8Num36z1"/>
    <w:rsid w:val="00FA1AD5"/>
    <w:rPr>
      <w:rFonts w:ascii="Courier New" w:hAnsi="Courier New" w:cs="Courier New"/>
    </w:rPr>
  </w:style>
  <w:style w:type="character" w:customStyle="1" w:styleId="WW8Num36z2">
    <w:name w:val="WW8Num36z2"/>
    <w:rsid w:val="00FA1AD5"/>
    <w:rPr>
      <w:rFonts w:ascii="Wingdings" w:hAnsi="Wingdings" w:cs="Wingdings"/>
    </w:rPr>
  </w:style>
  <w:style w:type="character" w:customStyle="1" w:styleId="WW8Num36z3">
    <w:name w:val="WW8Num36z3"/>
    <w:rsid w:val="00FA1AD5"/>
    <w:rPr>
      <w:rFonts w:ascii="Symbol" w:hAnsi="Symbol" w:cs="Symbol"/>
    </w:rPr>
  </w:style>
  <w:style w:type="character" w:customStyle="1" w:styleId="WW8Num37z0">
    <w:name w:val="WW8Num37z0"/>
    <w:rsid w:val="00FA1AD5"/>
    <w:rPr>
      <w:rFonts w:cs="Times New Roman"/>
    </w:rPr>
  </w:style>
  <w:style w:type="character" w:customStyle="1" w:styleId="WW8Num38z0">
    <w:name w:val="WW8Num38z0"/>
    <w:rsid w:val="00FA1AD5"/>
    <w:rPr>
      <w:rFonts w:ascii="Vladimir Script" w:hAnsi="Vladimir Script" w:cs="Vladimir Script"/>
    </w:rPr>
  </w:style>
  <w:style w:type="character" w:customStyle="1" w:styleId="WW8Num38z1">
    <w:name w:val="WW8Num38z1"/>
    <w:rsid w:val="00FA1AD5"/>
    <w:rPr>
      <w:rFonts w:ascii="Courier New" w:hAnsi="Courier New" w:cs="Courier New"/>
    </w:rPr>
  </w:style>
  <w:style w:type="character" w:customStyle="1" w:styleId="WW8Num38z2">
    <w:name w:val="WW8Num38z2"/>
    <w:rsid w:val="00FA1AD5"/>
    <w:rPr>
      <w:rFonts w:ascii="Wingdings" w:hAnsi="Wingdings" w:cs="Wingdings"/>
    </w:rPr>
  </w:style>
  <w:style w:type="character" w:customStyle="1" w:styleId="WW8Num38z3">
    <w:name w:val="WW8Num38z3"/>
    <w:rsid w:val="00FA1AD5"/>
    <w:rPr>
      <w:rFonts w:ascii="Symbol" w:hAnsi="Symbol" w:cs="Symbol"/>
    </w:rPr>
  </w:style>
  <w:style w:type="character" w:customStyle="1" w:styleId="WW8Num39z0">
    <w:name w:val="WW8Num39z0"/>
    <w:rsid w:val="00FA1AD5"/>
    <w:rPr>
      <w:rFonts w:cs="Times New Roman"/>
    </w:rPr>
  </w:style>
  <w:style w:type="character" w:customStyle="1" w:styleId="WW8Num40z0">
    <w:name w:val="WW8Num40z0"/>
    <w:rsid w:val="00FA1AD5"/>
    <w:rPr>
      <w:rFonts w:cs="Times New Roman"/>
    </w:rPr>
  </w:style>
  <w:style w:type="character" w:customStyle="1" w:styleId="WW8Num41z0">
    <w:name w:val="WW8Num41z0"/>
    <w:rsid w:val="00FA1AD5"/>
    <w:rPr>
      <w:rFonts w:cs="Times New Roman"/>
    </w:rPr>
  </w:style>
  <w:style w:type="character" w:customStyle="1" w:styleId="WW8Num42z0">
    <w:name w:val="WW8Num42z0"/>
    <w:rsid w:val="00FA1AD5"/>
    <w:rPr>
      <w:rFonts w:ascii="Vladimir Script" w:hAnsi="Vladimir Script" w:cs="Vladimir Script"/>
    </w:rPr>
  </w:style>
  <w:style w:type="character" w:customStyle="1" w:styleId="WW8Num42z1">
    <w:name w:val="WW8Num42z1"/>
    <w:rsid w:val="00FA1AD5"/>
    <w:rPr>
      <w:rFonts w:ascii="Courier New" w:hAnsi="Courier New" w:cs="Courier New"/>
    </w:rPr>
  </w:style>
  <w:style w:type="character" w:customStyle="1" w:styleId="WW8Num42z2">
    <w:name w:val="WW8Num42z2"/>
    <w:rsid w:val="00FA1AD5"/>
    <w:rPr>
      <w:rFonts w:ascii="Wingdings" w:hAnsi="Wingdings" w:cs="Wingdings"/>
    </w:rPr>
  </w:style>
  <w:style w:type="character" w:customStyle="1" w:styleId="WW8Num42z3">
    <w:name w:val="WW8Num42z3"/>
    <w:rsid w:val="00FA1AD5"/>
    <w:rPr>
      <w:rFonts w:ascii="Symbol" w:hAnsi="Symbol" w:cs="Symbol"/>
    </w:rPr>
  </w:style>
  <w:style w:type="character" w:customStyle="1" w:styleId="15">
    <w:name w:val="Основной шрифт абзаца1"/>
    <w:rsid w:val="00FA1AD5"/>
  </w:style>
  <w:style w:type="character" w:customStyle="1" w:styleId="aff6">
    <w:name w:val="Схема документа Знак"/>
    <w:rsid w:val="00FA1AD5"/>
    <w:rPr>
      <w:rFonts w:ascii="Tahoma" w:hAnsi="Tahoma" w:cs="Tahoma"/>
      <w:sz w:val="20"/>
      <w:shd w:val="clear" w:color="auto" w:fill="000080"/>
    </w:rPr>
  </w:style>
  <w:style w:type="character" w:customStyle="1" w:styleId="24">
    <w:name w:val="Основной текст 2 Знак"/>
    <w:rsid w:val="00FA1AD5"/>
    <w:rPr>
      <w:rFonts w:ascii="Arial" w:hAnsi="Arial" w:cs="Arial"/>
      <w:b/>
      <w:sz w:val="24"/>
    </w:rPr>
  </w:style>
  <w:style w:type="character" w:customStyle="1" w:styleId="32">
    <w:name w:val="Основной текст 3 Знак"/>
    <w:rsid w:val="00FA1AD5"/>
    <w:rPr>
      <w:sz w:val="16"/>
    </w:rPr>
  </w:style>
  <w:style w:type="character" w:customStyle="1" w:styleId="apple-converted-space">
    <w:name w:val="apple-converted-space"/>
    <w:rsid w:val="00FA1AD5"/>
  </w:style>
  <w:style w:type="character" w:customStyle="1" w:styleId="16">
    <w:name w:val="Знак примечания1"/>
    <w:rsid w:val="00FA1AD5"/>
    <w:rPr>
      <w:sz w:val="16"/>
      <w:szCs w:val="16"/>
    </w:rPr>
  </w:style>
  <w:style w:type="character" w:customStyle="1" w:styleId="FontStyle13">
    <w:name w:val="Font Style13"/>
    <w:rsid w:val="00FA1AD5"/>
    <w:rPr>
      <w:rFonts w:ascii="Times New Roman" w:hAnsi="Times New Roman" w:cs="Times New Roman"/>
      <w:spacing w:val="-10"/>
      <w:sz w:val="28"/>
      <w:szCs w:val="28"/>
    </w:rPr>
  </w:style>
  <w:style w:type="paragraph" w:customStyle="1" w:styleId="aff7">
    <w:basedOn w:val="a"/>
    <w:next w:val="a0"/>
    <w:rsid w:val="00FA1AD5"/>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paragraph" w:styleId="aff8">
    <w:name w:val="List"/>
    <w:basedOn w:val="a"/>
    <w:rsid w:val="00FA1AD5"/>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FA1AD5"/>
    <w:pPr>
      <w:suppressLineNumbers/>
      <w:suppressAutoHyphens/>
      <w:spacing w:before="120" w:after="120"/>
    </w:pPr>
    <w:rPr>
      <w:rFonts w:ascii="Calibri" w:eastAsia="Times New Roman" w:hAnsi="Calibri" w:cs="FreeSans"/>
      <w:i/>
      <w:iCs/>
      <w:sz w:val="24"/>
      <w:szCs w:val="24"/>
      <w:lang w:eastAsia="zh-CN"/>
    </w:rPr>
  </w:style>
  <w:style w:type="paragraph" w:customStyle="1" w:styleId="17">
    <w:name w:val="Указатель1"/>
    <w:basedOn w:val="a"/>
    <w:rsid w:val="00FA1AD5"/>
    <w:pPr>
      <w:suppressLineNumbers/>
      <w:suppressAutoHyphens/>
    </w:pPr>
    <w:rPr>
      <w:rFonts w:ascii="Calibri" w:eastAsia="Times New Roman" w:hAnsi="Calibri" w:cs="FreeSans"/>
      <w:lang w:eastAsia="zh-CN"/>
    </w:rPr>
  </w:style>
  <w:style w:type="paragraph" w:customStyle="1" w:styleId="18">
    <w:name w:val="Схема документа1"/>
    <w:basedOn w:val="a"/>
    <w:rsid w:val="00FA1AD5"/>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FA1AD5"/>
    <w:pPr>
      <w:suppressAutoHyphens/>
      <w:spacing w:after="0" w:line="240" w:lineRule="auto"/>
    </w:pPr>
    <w:rPr>
      <w:rFonts w:ascii="Arial" w:eastAsia="Times New Roman" w:hAnsi="Arial" w:cs="Arial"/>
      <w:b/>
      <w:bCs/>
      <w:sz w:val="24"/>
      <w:szCs w:val="24"/>
      <w:lang w:eastAsia="zh-CN"/>
    </w:rPr>
  </w:style>
  <w:style w:type="paragraph" w:customStyle="1" w:styleId="19">
    <w:name w:val="Знак1 Знак Знак Знак"/>
    <w:basedOn w:val="a"/>
    <w:rsid w:val="00FA1AD5"/>
    <w:pPr>
      <w:suppressAutoHyphens/>
      <w:spacing w:after="160" w:line="240" w:lineRule="exact"/>
    </w:pPr>
    <w:rPr>
      <w:rFonts w:ascii="Verdana" w:eastAsia="Times New Roman" w:hAnsi="Verdana" w:cs="Verdana"/>
      <w:sz w:val="20"/>
      <w:szCs w:val="20"/>
      <w:lang w:val="en-US" w:eastAsia="zh-CN"/>
    </w:rPr>
  </w:style>
  <w:style w:type="paragraph" w:customStyle="1" w:styleId="310">
    <w:name w:val="Основной текст 31"/>
    <w:basedOn w:val="a"/>
    <w:rsid w:val="00FA1AD5"/>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FA1AD5"/>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a">
    <w:name w:val="Знак Знак Знак Знак Знак Знак Знак"/>
    <w:basedOn w:val="a"/>
    <w:rsid w:val="00FA1AD5"/>
    <w:pPr>
      <w:suppressAutoHyphens/>
      <w:spacing w:after="0" w:line="240" w:lineRule="auto"/>
    </w:pPr>
    <w:rPr>
      <w:rFonts w:ascii="Verdana" w:eastAsia="Times New Roman" w:hAnsi="Verdana" w:cs="Verdana"/>
      <w:sz w:val="24"/>
      <w:szCs w:val="24"/>
      <w:lang w:eastAsia="zh-CN"/>
    </w:rPr>
  </w:style>
  <w:style w:type="paragraph" w:customStyle="1" w:styleId="1a">
    <w:name w:val="Название объекта1"/>
    <w:basedOn w:val="a"/>
    <w:next w:val="a"/>
    <w:rsid w:val="00FA1AD5"/>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b">
    <w:name w:val="Текст примечания1"/>
    <w:basedOn w:val="a"/>
    <w:rsid w:val="00FA1AD5"/>
    <w:pPr>
      <w:suppressAutoHyphens/>
    </w:pPr>
    <w:rPr>
      <w:rFonts w:ascii="Calibri" w:eastAsia="Times New Roman" w:hAnsi="Calibri" w:cs="Times New Roman"/>
      <w:sz w:val="20"/>
      <w:szCs w:val="20"/>
      <w:lang w:eastAsia="zh-CN"/>
    </w:rPr>
  </w:style>
  <w:style w:type="paragraph" w:customStyle="1" w:styleId="printr">
    <w:name w:val="printr"/>
    <w:basedOn w:val="a"/>
    <w:rsid w:val="00FA1AD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b">
    <w:name w:val="Содержимое таблицы"/>
    <w:basedOn w:val="a"/>
    <w:rsid w:val="00FA1AD5"/>
    <w:pPr>
      <w:suppressLineNumbers/>
      <w:suppressAutoHyphens/>
    </w:pPr>
    <w:rPr>
      <w:rFonts w:ascii="Calibri" w:eastAsia="Times New Roman" w:hAnsi="Calibri" w:cs="Times New Roman"/>
      <w:lang w:eastAsia="zh-CN"/>
    </w:rPr>
  </w:style>
  <w:style w:type="paragraph" w:customStyle="1" w:styleId="affc">
    <w:name w:val="Заголовок таблицы"/>
    <w:basedOn w:val="affb"/>
    <w:rsid w:val="00FA1AD5"/>
    <w:pPr>
      <w:jc w:val="center"/>
    </w:pPr>
    <w:rPr>
      <w:b/>
      <w:bCs/>
    </w:rPr>
  </w:style>
  <w:style w:type="character" w:customStyle="1" w:styleId="ab">
    <w:name w:val="Абзац списка Знак"/>
    <w:aliases w:val="ТЗ список Знак,Абзац списка нумерованный Знак"/>
    <w:link w:val="aa"/>
    <w:uiPriority w:val="34"/>
    <w:qFormat/>
    <w:locked/>
    <w:rsid w:val="00FA1AD5"/>
    <w:rPr>
      <w:rFonts w:eastAsiaTheme="minorEastAsia"/>
      <w:lang w:eastAsia="ru-RU"/>
    </w:rPr>
  </w:style>
  <w:style w:type="character" w:customStyle="1" w:styleId="1c">
    <w:name w:val="Название Знак1"/>
    <w:uiPriority w:val="10"/>
    <w:rsid w:val="00FA1AD5"/>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FA1AD5"/>
    <w:rPr>
      <w:rFonts w:ascii="Arial" w:eastAsiaTheme="minorEastAsia" w:hAnsi="Arial" w:cs="Arial"/>
      <w:sz w:val="20"/>
      <w:szCs w:val="20"/>
      <w:lang w:eastAsia="ru-RU"/>
    </w:rPr>
  </w:style>
  <w:style w:type="paragraph" w:customStyle="1" w:styleId="Default">
    <w:name w:val="Default"/>
    <w:rsid w:val="00FA1AD5"/>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FA1AD5"/>
    <w:rPr>
      <w:rFonts w:ascii="Times New Roman" w:hAnsi="Times New Roman" w:cs="Times New Roman" w:hint="default"/>
      <w:strike w:val="0"/>
      <w:dstrike w:val="0"/>
      <w:color w:val="000000"/>
      <w:spacing w:val="0"/>
      <w:w w:val="100"/>
      <w:position w:val="0"/>
      <w:sz w:val="26"/>
      <w:u w:val="none"/>
      <w:effect w:val="none"/>
      <w:lang w:val="ru-RU" w:eastAsia="x-none"/>
    </w:rPr>
  </w:style>
  <w:style w:type="numbering" w:customStyle="1" w:styleId="9">
    <w:name w:val="Нет списка9"/>
    <w:next w:val="a3"/>
    <w:uiPriority w:val="99"/>
    <w:semiHidden/>
    <w:unhideWhenUsed/>
    <w:rsid w:val="001C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869A-AC93-431D-BC8C-F7F07FD7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9848</Words>
  <Characters>56140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user-m</cp:lastModifiedBy>
  <cp:revision>5</cp:revision>
  <cp:lastPrinted>2023-04-27T07:13:00Z</cp:lastPrinted>
  <dcterms:created xsi:type="dcterms:W3CDTF">2023-04-27T07:20:00Z</dcterms:created>
  <dcterms:modified xsi:type="dcterms:W3CDTF">2023-04-27T12:53:00Z</dcterms:modified>
</cp:coreProperties>
</file>