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D8" w:rsidRDefault="00BF2CD8" w:rsidP="00BF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:rsidR="00BF2CD8" w:rsidRDefault="00BF2CD8" w:rsidP="00BF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:rsidR="00BF2CD8" w:rsidRDefault="00BF2CD8" w:rsidP="00BF2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CD8" w:rsidRDefault="00BF2CD8" w:rsidP="00BF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F2CD8" w:rsidRDefault="00BF2CD8" w:rsidP="00BF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CD8" w:rsidRDefault="00BF2CD8" w:rsidP="00BF2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2CD8" w:rsidRDefault="00BF2CD8" w:rsidP="00BF2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BF2CD8" w:rsidRDefault="00BF2CD8" w:rsidP="00BF2CD8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57B" w:rsidRPr="0059157B" w:rsidRDefault="0059157B" w:rsidP="00591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.2024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9157B" w:rsidRPr="0059157B" w:rsidRDefault="0059157B" w:rsidP="00591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57B" w:rsidRPr="0059157B" w:rsidRDefault="0059157B" w:rsidP="0059157B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02.05.2023 № 90-па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«Выдача разрешения на ввод объекта в 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сплуатацию, внесение изменений </w:t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в разрешение на ввод объекта в эксплуатацию»</w:t>
      </w:r>
    </w:p>
    <w:p w:rsidR="0059157B" w:rsidRPr="0059157B" w:rsidRDefault="0059157B" w:rsidP="0059157B">
      <w:pPr>
        <w:spacing w:after="0" w:line="240" w:lineRule="auto"/>
        <w:ind w:right="26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57B" w:rsidRPr="0059157B" w:rsidRDefault="0059157B" w:rsidP="0059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нормативно-правовых актов администрации Никольского городского поселения Тосненского района Ленинградской области в соответствие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 администрация Никольского городского поселения Тосненского района Ленинградской области</w:t>
      </w:r>
    </w:p>
    <w:p w:rsidR="0059157B" w:rsidRPr="0059157B" w:rsidRDefault="0059157B" w:rsidP="0059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57B" w:rsidRPr="0059157B" w:rsidRDefault="0059157B" w:rsidP="0059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9157B" w:rsidRPr="0059157B" w:rsidRDefault="0059157B" w:rsidP="0059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Никольского городского поселения Тосненского района Ленинградской области от 02.05.2023 № 90-па «Об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«Выдача разрешения на ввод объекта в эксплуатацию, внесение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в разрешение на ввод объекта в эксплуатацию» (далее – Постановление) следующие изменения: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1.1. В приложении «Административный регламент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Никольского городского поселения Тосненского района Ленинградской области муниципальной услуги «Выдача разрешения на ввод объекта в эксплуатацию, внесение изменений в разрешение на ввод объекта в эксплуатацию» (далее – административный регламент) к Постановлению пункт 1.2 административного регламента изложить в новой редакции: 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«1.2. Заявителями, имеющими право на получение муниципальной услуги, (далее - заявители), являются застройщики, завершившие строительство, реконструкцию объектов капитального строительства, 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самоуправления, объектов капитального строительства, проектная </w:t>
      </w:r>
      <w:r w:rsidRPr="005915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документация которых подлежит экспертизе в соответствии с частью 3.3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в силу областного закона от 24 декабря 2021 года № 159-оз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статью 1 областного закона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«О перераспределении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области»: 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лица, в том числе зарегистрированные в качестве индивидуальных предпринимателей.  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>- от имени физических лиц, в том числе зарегистрированных в качестве индивидуальных предпринимателей: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представители, действующие в силу полномочий, основанных на доверенности, на основании федерального закона либо на основании акта, уполномоченного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на то государственного органа или органа местного самоуправления;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>- от имени юридических лиц: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на основании доверенности или договора.».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>1.2. Пункт 2.2.1 административного регламента изложить в новой редакции: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</w:t>
      </w:r>
      <w:r w:rsidR="001D2250">
        <w:rPr>
          <w:rFonts w:ascii="Times New Roman" w:eastAsia="Times New Roman" w:hAnsi="Times New Roman" w:cs="Times New Roman"/>
          <w:sz w:val="28"/>
          <w:szCs w:val="28"/>
        </w:rPr>
        <w:t>технической возможности)</w:t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>1.3. Пункт 5.3 административного регламента изложить в новой редакции: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«5.3. Жалоба подается в письменной форме на бумажном носителе,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в Администрацию, предоставляющую муниципальную услугу, ГБУ ЛО «МФЦ» либо в Комитет экономического развития и инвестиционной </w:t>
      </w:r>
      <w:r w:rsidRPr="005915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в отношении юридических лиц и индивидуальных предпринимателей, являющихся субъектами градостроительных отношений, процедур, включенных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Администрации, предоставляющей муниципальную услугу, должностного лица Администрации предоставляющей муниципальную услугу, муниципального служащего, главу Администрации, предоставляющей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предоставляющей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</w:t>
      </w:r>
      <w:r w:rsidR="001D2250">
        <w:rPr>
          <w:rFonts w:ascii="Times New Roman" w:eastAsia="Times New Roman" w:hAnsi="Times New Roman" w:cs="Times New Roman"/>
          <w:sz w:val="28"/>
          <w:szCs w:val="28"/>
        </w:rPr>
        <w:t>явителя</w:t>
      </w:r>
      <w:r w:rsidRPr="0059157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>1.4. Приложения 1, 4 к административному регламенту изложить согласно приложению к настоящему постановлению.</w:t>
      </w:r>
    </w:p>
    <w:p w:rsidR="0059157B" w:rsidRPr="0059157B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управлению муниципальным имуществом, архитектуре и земельным вопросам.</w:t>
      </w:r>
    </w:p>
    <w:p w:rsidR="0022722E" w:rsidRPr="00A76D4E" w:rsidRDefault="0059157B" w:rsidP="0059157B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57B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157B">
        <w:rPr>
          <w:rFonts w:ascii="Times New Roman" w:eastAsia="Times New Roman" w:hAnsi="Times New Roman" w:cs="Times New Roman"/>
          <w:sz w:val="28"/>
          <w:szCs w:val="28"/>
        </w:rPr>
        <w:lastRenderedPageBreak/>
        <w:t>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BA4BE9" w:rsidRDefault="00BA4BE9" w:rsidP="00D27199">
      <w:pPr>
        <w:pStyle w:val="a4"/>
        <w:jc w:val="both"/>
        <w:rPr>
          <w:sz w:val="28"/>
          <w:szCs w:val="28"/>
        </w:rPr>
      </w:pPr>
    </w:p>
    <w:p w:rsidR="00BA4BE9" w:rsidRDefault="00BA4BE9" w:rsidP="00D27199">
      <w:pPr>
        <w:pStyle w:val="a4"/>
        <w:jc w:val="both"/>
        <w:rPr>
          <w:sz w:val="28"/>
          <w:szCs w:val="28"/>
        </w:rPr>
      </w:pPr>
    </w:p>
    <w:p w:rsidR="00D17F83" w:rsidRPr="00A1076D" w:rsidRDefault="00D17F83" w:rsidP="00D27199">
      <w:pPr>
        <w:pStyle w:val="a4"/>
        <w:jc w:val="both"/>
        <w:rPr>
          <w:sz w:val="28"/>
          <w:szCs w:val="28"/>
        </w:rPr>
      </w:pPr>
    </w:p>
    <w:p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</w:t>
      </w:r>
      <w:r w:rsidR="00873C87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</w:t>
      </w:r>
      <w:r w:rsidR="00D17F83">
        <w:rPr>
          <w:sz w:val="28"/>
          <w:szCs w:val="28"/>
        </w:rPr>
        <w:t xml:space="preserve"> </w:t>
      </w:r>
      <w:r w:rsidR="00790BA8">
        <w:rPr>
          <w:sz w:val="28"/>
          <w:szCs w:val="28"/>
        </w:rPr>
        <w:t xml:space="preserve">   </w:t>
      </w:r>
      <w:proofErr w:type="spellStart"/>
      <w:r w:rsidR="00790BA8">
        <w:rPr>
          <w:sz w:val="28"/>
          <w:szCs w:val="28"/>
        </w:rPr>
        <w:t>А.Ю.Смирнов</w:t>
      </w:r>
      <w:proofErr w:type="spellEnd"/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0B550E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1D5B" w:rsidRDefault="00F51D5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1D5B" w:rsidRDefault="00F51D5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1D5B" w:rsidRDefault="00F51D5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1D5B" w:rsidRDefault="00F51D5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1D5B" w:rsidRDefault="00F51D5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1D5B" w:rsidRDefault="00F51D5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64FD" w:rsidRDefault="009764F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64FD" w:rsidRDefault="009764F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64FD" w:rsidRDefault="009764F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64FD" w:rsidRDefault="009764FD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9157B" w:rsidRDefault="0059157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D2250" w:rsidRDefault="001D2250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50E" w:rsidRDefault="003777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И.Н.Бойцева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51D5B" w:rsidRDefault="00377771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52078</w:t>
      </w:r>
    </w:p>
    <w:p w:rsidR="00F51D5B" w:rsidRDefault="00F51D5B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44E6" w:rsidRPr="00F444E6" w:rsidRDefault="00F444E6" w:rsidP="00DF50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59157B" w:rsidRDefault="00F444E6" w:rsidP="00DF50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59157B" w:rsidRDefault="0059157B" w:rsidP="00DF50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100-па от 02.09.2024 </w:t>
      </w:r>
    </w:p>
    <w:p w:rsidR="00F444E6" w:rsidRPr="00F444E6" w:rsidRDefault="00F444E6" w:rsidP="00DF50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Никольского городского поселения Тосненского района </w:t>
      </w:r>
    </w:p>
    <w:p w:rsidR="00F444E6" w:rsidRPr="00F444E6" w:rsidRDefault="00F444E6" w:rsidP="00DF50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4E6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Ленинградской области </w:t>
      </w:r>
    </w:p>
    <w:p w:rsidR="00D63466" w:rsidRPr="00D63466" w:rsidRDefault="00D63466" w:rsidP="00DF50ED">
      <w:pPr>
        <w:widowControl w:val="0"/>
        <w:suppressAutoHyphens/>
        <w:autoSpaceDE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Arial"/>
          <w:sz w:val="28"/>
          <w:szCs w:val="28"/>
          <w:lang w:eastAsia="zh-CN"/>
        </w:rPr>
      </w:pPr>
    </w:p>
    <w:p w:rsidR="00D63466" w:rsidRDefault="00D63466" w:rsidP="00DF50ED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346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346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D63466" w:rsidRPr="00D63466" w:rsidRDefault="00D63466" w:rsidP="00D63466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Главе администрации 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Никольского городского поселения 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Тосненского района Ленинградской области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(наименование застройщика: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полное наименование организации,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ИНН, </w:t>
      </w:r>
      <w:r w:rsidR="0059157B" w:rsidRPr="00D63466">
        <w:rPr>
          <w:rFonts w:ascii="Times New Roman" w:eastAsia="Times New Roman" w:hAnsi="Times New Roman" w:cs="Times New Roman"/>
          <w:sz w:val="20"/>
          <w:szCs w:val="20"/>
        </w:rPr>
        <w:t>ОГРН -</w:t>
      </w: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для юридических лиц,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почтовый индекс, адрес, адрес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электронной почты;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фамилия, имя, отчество, ИНН - для граждан,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индивидуальных предпринимателей, ОГРНИП – для ИП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почтовый индекс, адрес, адрес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электронной почты)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P457"/>
      <w:bookmarkEnd w:id="1"/>
      <w:r w:rsidRPr="00D63466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о выдаче разрешения на ввод объекта в эксплуатацию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I. Прошу выдать разрешение на ввод в эксплуатацию построенного / реконструированного объекта капитального строительства / линейного объекта / </w:t>
      </w:r>
      <w:r w:rsidR="0059157B" w:rsidRPr="00D63466">
        <w:rPr>
          <w:rFonts w:ascii="Times New Roman" w:eastAsia="Times New Roman" w:hAnsi="Times New Roman" w:cs="Times New Roman"/>
          <w:sz w:val="20"/>
          <w:szCs w:val="20"/>
        </w:rPr>
        <w:t>объекта капитального строительства, входящего</w:t>
      </w: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в состав линейного объекта (ненужное зачеркнуть)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(наименование объекта (этапа) капитального строительства, реконструкции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____________________________________________________________________________________________________,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в соответствии с проектной документацией, кадастровый номер объекта)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 ____________________________________________________________________________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(адрес объекта капитального строительства в соответствии с государственным адресным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____________________________________________________________________________________________________,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на земельном участке (земельных участках) с кадастровым номером: 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строительный адрес: _________________________________________________________________________________.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(указывается только в отношении объектов капитального строительства, разрешение на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строительство которых выдано до вступления в силу </w:t>
      </w:r>
      <w:hyperlink r:id="rId8">
        <w:r w:rsidRPr="00D63466">
          <w:rPr>
            <w:rFonts w:ascii="Times New Roman" w:eastAsia="Times New Roman" w:hAnsi="Times New Roman" w:cs="Times New Roman"/>
            <w:sz w:val="16"/>
            <w:szCs w:val="16"/>
          </w:rPr>
          <w:t>постановления</w:t>
        </w:r>
      </w:hyperlink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Правительства Российской Федерации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lastRenderedPageBreak/>
        <w:t>от 19.11.2014 № 1221"Об утверждении Правил присвоения, изменения и аннулирования адресов")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Право на пользование землей закреплено: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___________________________________________________________________________________________________.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(наименование, дата и номер документа)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EA58DC" w:rsidRPr="00D63466">
        <w:rPr>
          <w:rFonts w:ascii="Times New Roman" w:eastAsia="Times New Roman" w:hAnsi="Times New Roman" w:cs="Times New Roman"/>
          <w:sz w:val="20"/>
          <w:szCs w:val="20"/>
        </w:rPr>
        <w:t>отношении объекта капитального строительства выдано разрешение на</w:t>
      </w: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строительство, № _____, дата выдачи ________, орган, выдавший разрешение на строительство ___________________________________________________.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</w:t>
      </w:r>
      <w:r w:rsidR="00EA58DC" w:rsidRPr="00D63466">
        <w:rPr>
          <w:rFonts w:ascii="Times New Roman" w:eastAsia="Times New Roman" w:hAnsi="Times New Roman" w:cs="Times New Roman"/>
          <w:sz w:val="20"/>
          <w:szCs w:val="20"/>
        </w:rPr>
        <w:t>): указывается</w:t>
      </w: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в случае, предусмотренном частью 35 статьи 55 Градостроительного кодекса Российской Федерации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2630"/>
        <w:gridCol w:w="1417"/>
      </w:tblGrid>
      <w:tr w:rsidR="00D63466" w:rsidRPr="00D63466" w:rsidTr="00790BA8">
        <w:tc>
          <w:tcPr>
            <w:tcW w:w="629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4395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(организация), выдавший (-</w:t>
            </w:r>
            <w:proofErr w:type="spellStart"/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) разрешение на ввод объекта в эксплуатацию</w:t>
            </w:r>
          </w:p>
        </w:tc>
        <w:tc>
          <w:tcPr>
            <w:tcW w:w="2630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417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D63466" w:rsidRPr="00D63466" w:rsidTr="00790BA8">
        <w:tc>
          <w:tcPr>
            <w:tcW w:w="629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466" w:rsidRPr="00D63466" w:rsidRDefault="00D63466" w:rsidP="00D634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II. Сведения об объекте капитального строительства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D63466" w:rsidRPr="00D63466" w:rsidTr="00790BA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Фактические показатели объекта капитального строительства и сведения о техническом плане </w:t>
            </w: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 капитального строительства: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Назначение объекта: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застройки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застройки части объекта капитального строительства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части объекта капитального строительства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нежилых помещений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нежилых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жилых помещений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квартир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-мест (штук):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числе, количество подземных этажей: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Вместимость (человек):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энергетической эффективности (при наличии):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показатели: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Фактические показатели линейного объекта и сведения о техническом плане </w:t>
            </w: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реконструированного линейного объекта: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участка или части линейного объекта (м):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(класс):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показатели: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подготовки технического плана: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466" w:rsidRPr="00D63466" w:rsidTr="00790BA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6" w:rsidRPr="00D63466" w:rsidRDefault="00D63466" w:rsidP="00D6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tabs>
          <w:tab w:val="left" w:pos="6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Обязательно для заполнения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(за исключением ввода в эксплуатацию многоквартирного дома или иного объекта недвижимости, строительство, реконструкция которых осуществлялись  с привлечением денежных средств участников долевого строительства в соответствии с Федеральным </w:t>
      </w:r>
      <w:hyperlink r:id="rId9" w:history="1">
        <w:r w:rsidRPr="00D63466">
          <w:rPr>
            <w:rFonts w:ascii="Times New Roman" w:eastAsia="Times New Roman" w:hAnsi="Times New Roman" w:cs="Times New Roman"/>
            <w:kern w:val="1"/>
            <w:sz w:val="20"/>
            <w:szCs w:val="20"/>
          </w:rPr>
          <w:t>законом</w:t>
        </w:r>
      </w:hyperlink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от 30.12.2004 № 215-ФЗ, многоквартирного дома, построенного, реконструированного жилищно-строительным кооперативом, а также в случае </w:t>
      </w:r>
      <w:proofErr w:type="spellStart"/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недостижения</w:t>
      </w:r>
      <w:proofErr w:type="spellEnd"/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соглашения между застройщиком и иным лицом (иными лицами) в случае, если строительство (реконструкция) осуществлялись застройщиком с привлечением средств этих лиц,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машино</w:t>
      </w:r>
      <w:proofErr w:type="spellEnd"/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-места)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  <w:u w:val="single"/>
        </w:rPr>
        <w:t xml:space="preserve">1.   В   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  <w:u w:val="single"/>
        </w:rPr>
        <w:t>случае, если строительство (реконструкция) осуществлялись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  <w:u w:val="single"/>
        </w:rPr>
        <w:t xml:space="preserve"> застройщиком без привлечения средств иного лица (иных лиц)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>Согласен/не согласен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на осуществление государственной регистрации права собственности   застройщика   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на построенный (реконструированный) объект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капитального   строительства   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и (или) на все расположенные в объекте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капитального строительства помещения, </w:t>
      </w:r>
      <w:proofErr w:type="spellStart"/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машино</w:t>
      </w:r>
      <w:proofErr w:type="spellEnd"/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-места (нужное подчеркнуть).</w:t>
      </w:r>
    </w:p>
    <w:p w:rsidR="00D63466" w:rsidRPr="00D63466" w:rsidRDefault="00C70714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lastRenderedPageBreak/>
        <w:t>Заполняется далее в случае согласия</w:t>
      </w:r>
      <w:r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застройщика на </w:t>
      </w:r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осуществление государственной регистрации права собственности:</w:t>
      </w:r>
    </w:p>
    <w:p w:rsidR="00D63466" w:rsidRPr="00D63466" w:rsidRDefault="00C70714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Подтверждаю, 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что</w:t>
      </w:r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строительство, реконструкция здания, сооружения</w:t>
      </w:r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осуществлялись застройщиком без привлечения средств иных лиц.          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Сведения   об   уплате   государственной   пошлины   за   осуществление</w:t>
      </w:r>
      <w:r w:rsidR="00C70714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государственной   регистрации 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права (наименование документа, реквизиты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)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___________________________________________________________________________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Адрес электронной почты для связи с застройщиком: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___________________________________________________________________________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  <w:u w:val="single"/>
        </w:rPr>
        <w:t>2.   В   случае</w:t>
      </w:r>
      <w:r w:rsidR="00C70714">
        <w:rPr>
          <w:rFonts w:ascii="Times New Roman" w:eastAsia="Times New Roman" w:hAnsi="Times New Roman" w:cs="Times New Roman"/>
          <w:kern w:val="1"/>
          <w:sz w:val="20"/>
          <w:szCs w:val="20"/>
          <w:u w:val="single"/>
        </w:rPr>
        <w:t>, если строительство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  <w:u w:val="single"/>
        </w:rPr>
        <w:t xml:space="preserve"> (</w:t>
      </w:r>
      <w:proofErr w:type="gramStart"/>
      <w:r w:rsidRPr="00D63466">
        <w:rPr>
          <w:rFonts w:ascii="Times New Roman" w:eastAsia="Times New Roman" w:hAnsi="Times New Roman" w:cs="Times New Roman"/>
          <w:kern w:val="1"/>
          <w:sz w:val="20"/>
          <w:szCs w:val="20"/>
          <w:u w:val="single"/>
        </w:rPr>
        <w:t>реконструкция)  осуществлялись</w:t>
      </w:r>
      <w:proofErr w:type="gramEnd"/>
      <w:r w:rsidRPr="00D63466">
        <w:rPr>
          <w:rFonts w:ascii="Times New Roman" w:eastAsia="Times New Roman" w:hAnsi="Times New Roman" w:cs="Times New Roman"/>
          <w:kern w:val="1"/>
          <w:sz w:val="20"/>
          <w:szCs w:val="20"/>
          <w:u w:val="single"/>
        </w:rPr>
        <w:t xml:space="preserve"> застройщиком с привлечением средств иного лица (иных лиц)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 xml:space="preserve">  Согласен/не согласен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на осуществление государственной р</w:t>
      </w:r>
      <w:r w:rsidR="00C70714">
        <w:rPr>
          <w:rFonts w:ascii="Times New Roman" w:eastAsia="Times New Roman" w:hAnsi="Times New Roman" w:cs="Times New Roman"/>
          <w:kern w:val="1"/>
          <w:sz w:val="20"/>
          <w:szCs w:val="20"/>
        </w:rPr>
        <w:t>егистрации права собственности застройщика и иного (иных) лица (лиц)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на построенный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(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реконструированный) объект капитального строительства и (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или) 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на все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расположенные в объекте капитального 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строительства помещения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, </w:t>
      </w:r>
      <w:proofErr w:type="spellStart"/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машино</w:t>
      </w:r>
      <w:proofErr w:type="spellEnd"/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-места (нужное подчеркнуть).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Заполняется далее в случае согласия</w:t>
      </w:r>
      <w:r w:rsidR="00C70714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застройщика на 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осуществление государственной регистрации права собственности:</w:t>
      </w:r>
    </w:p>
    <w:p w:rsidR="00D63466" w:rsidRPr="00D63466" w:rsidRDefault="00C70714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</w:rPr>
        <w:t>Подтверждаю, что   строительство, реконструкция здания,</w:t>
      </w:r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сооружения осуществлялись    застройщиком   исключительно   с   привлечением   средств застройщика и иных лиц.                                                               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Прилагаю: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-  </w:t>
      </w:r>
      <w:r w:rsidR="00C70714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письменное   согласие   иного лица (иных лиц) на осуществление государственной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регистрации права собственности на вводимый в эксплуатацию объект на ___ л. (оригинал);</w:t>
      </w:r>
    </w:p>
    <w:p w:rsidR="00D63466" w:rsidRPr="00D63466" w:rsidRDefault="00C70714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-  договор или договоры,</w:t>
      </w:r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заключенные между застройщиком и иным лицом (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иными лицами</w:t>
      </w:r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), в случае, если обязанность по финансированию строительства 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или реконструкции здания</w:t>
      </w:r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, сооружения возложена на иное лицо (иных лиц), и 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предусматривающие возникновение права собственности</w:t>
      </w:r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застройщика и (или) иного лица (иных лиц) на построенные, реконструированные здание, сооружение или   на   все   расположенные   в   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таких здании, сооружении помещения</w:t>
      </w:r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, </w:t>
      </w:r>
      <w:proofErr w:type="spellStart"/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машино</w:t>
      </w:r>
      <w:proofErr w:type="spellEnd"/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-места, на ____ л. (копии);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- документы, подтверждающие исполнение застройщиком и иным лицом (иными лицами) обязательств по вышеуказанным договорам на ____ л. (копии).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Сведения   об   уплате   государственной   пошлины   за   осуществление государственной   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регистрации права (</w:t>
      </w:r>
      <w:r w:rsidR="00C70714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наименование 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документа, реквизиты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)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___________________________________________________________________________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 Адрес электронной почты для связи с застройщиком: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___________________________________________________________________________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 Адрес(</w:t>
      </w:r>
      <w:r w:rsidR="00C70714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а) электронной почты для</w:t>
      </w: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связи с лицом (лицами), в случае если</w:t>
      </w:r>
    </w:p>
    <w:p w:rsidR="00D63466" w:rsidRPr="00D63466" w:rsidRDefault="00C70714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строительство (реконструкция) осуществлялись застройщиком</w:t>
      </w:r>
      <w:r w:rsidR="00D63466"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с привлечением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средств этих лиц:</w:t>
      </w:r>
    </w:p>
    <w:p w:rsidR="00D63466" w:rsidRPr="00D63466" w:rsidRDefault="00D63466" w:rsidP="00D6346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kern w:val="1"/>
          <w:sz w:val="20"/>
          <w:szCs w:val="20"/>
        </w:rPr>
        <w:t>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К настоящему заявлению прилагаются документы согласно </w:t>
      </w:r>
      <w:hyperlink w:anchor="P842">
        <w:r w:rsidRPr="00D63466">
          <w:rPr>
            <w:rFonts w:ascii="Times New Roman" w:eastAsia="Times New Roman" w:hAnsi="Times New Roman" w:cs="Times New Roman"/>
            <w:sz w:val="20"/>
            <w:szCs w:val="20"/>
          </w:rPr>
          <w:t>описи</w:t>
        </w:r>
      </w:hyperlink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(приложение).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70714" w:rsidRPr="00D63466">
        <w:rPr>
          <w:rFonts w:ascii="Times New Roman" w:eastAsia="Times New Roman" w:hAnsi="Times New Roman" w:cs="Times New Roman"/>
          <w:sz w:val="20"/>
          <w:szCs w:val="20"/>
        </w:rPr>
        <w:t>Интересы застройщика</w:t>
      </w: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в администрации Никольского городского поселения Тосненского района Ленинградской области уполномочен представлять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(Фамилия, имя, отчество представителя)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по доверенности ________________________, контактный телефон 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(реквизиты доверенности)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┌───┐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lastRenderedPageBreak/>
        <w:t>│        │ выдать на руки в Администрации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├───┤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│        │ выдать на руки в МФЦ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├───┤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│        │ </w:t>
      </w:r>
      <w:r w:rsidR="00C70714" w:rsidRPr="00D63466">
        <w:rPr>
          <w:rFonts w:ascii="Times New Roman" w:eastAsia="Times New Roman" w:hAnsi="Times New Roman" w:cs="Times New Roman"/>
          <w:sz w:val="20"/>
          <w:szCs w:val="20"/>
        </w:rPr>
        <w:t xml:space="preserve">направить </w:t>
      </w:r>
      <w:proofErr w:type="gramStart"/>
      <w:r w:rsidR="00C70714" w:rsidRPr="00D6346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электронной</w:t>
      </w:r>
      <w:proofErr w:type="gramEnd"/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форме в личный кабинет на  ЕПГУ/ПГУ ЛО 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└───┘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  _________  _______________________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(должность для </w:t>
      </w:r>
      <w:proofErr w:type="gramStart"/>
      <w:r w:rsidR="00C70714" w:rsidRPr="00D63466">
        <w:rPr>
          <w:rFonts w:ascii="Times New Roman" w:eastAsia="Times New Roman" w:hAnsi="Times New Roman" w:cs="Times New Roman"/>
          <w:sz w:val="16"/>
          <w:szCs w:val="16"/>
        </w:rPr>
        <w:t xml:space="preserve">застройщика,  </w:t>
      </w: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End"/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(подпись)                       (Ф.И.О.)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являющегося юридическим лицом)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М.П. &lt;*&gt;</w:t>
      </w: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466" w:rsidRPr="00D63466" w:rsidRDefault="00D63466" w:rsidP="00D63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D63466" w:rsidRPr="00D63466" w:rsidRDefault="00D63466" w:rsidP="00D6346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&lt;*&gt; Печать проставляется в случае, если законодательством Российской Федерации установлено наличие печати у организации.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zh-CN"/>
        </w:rPr>
      </w:pPr>
      <w:r w:rsidRPr="00D63466">
        <w:rPr>
          <w:rFonts w:ascii="Times New Roman" w:eastAsia="Times New Roman" w:hAnsi="Times New Roman" w:cs="Arial"/>
          <w:sz w:val="20"/>
          <w:szCs w:val="20"/>
        </w:rPr>
        <w:br w:type="page"/>
      </w:r>
      <w:r w:rsidRPr="00D63466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lang w:eastAsia="zh-CN"/>
        </w:rPr>
      </w:pPr>
      <w:r w:rsidRPr="00D63466">
        <w:rPr>
          <w:rFonts w:ascii="Times New Roman" w:eastAsia="Times New Roman" w:hAnsi="Times New Roman" w:cs="Times New Roman"/>
          <w:lang w:eastAsia="zh-CN"/>
        </w:rPr>
        <w:t>к заявлению о выдаче разрешения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D63466">
        <w:rPr>
          <w:rFonts w:ascii="Times New Roman" w:eastAsia="Times New Roman" w:hAnsi="Times New Roman" w:cs="Times New Roman"/>
          <w:lang w:eastAsia="zh-CN"/>
        </w:rPr>
        <w:t>на ввод объекта в эксплуатацию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D63466">
        <w:rPr>
          <w:rFonts w:ascii="Times New Roman" w:eastAsia="Times New Roman" w:hAnsi="Times New Roman" w:cs="Times New Roman"/>
          <w:lang w:eastAsia="zh-CN"/>
        </w:rPr>
        <w:t>"____" ________ 20___ года</w:t>
      </w:r>
    </w:p>
    <w:p w:rsidR="00D63466" w:rsidRPr="00D63466" w:rsidRDefault="00D63466" w:rsidP="00D63466">
      <w:pPr>
        <w:widowControl w:val="0"/>
        <w:suppressAutoHyphens/>
        <w:autoSpaceDE w:val="0"/>
        <w:spacing w:after="1" w:line="240" w:lineRule="auto"/>
        <w:ind w:firstLine="720"/>
        <w:rPr>
          <w:rFonts w:ascii="Times New Roman" w:eastAsia="Times New Roman" w:hAnsi="Times New Roman" w:cs="Times New Roman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P842"/>
      <w:bookmarkEnd w:id="2"/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ОПИСЬ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документов, представляемых заявителем в администрацию Никольского городского поселения Тосненского района Ленинградской области для получения разрешения на ввод объекта в эксплуатацию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zh-C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237"/>
        <w:gridCol w:w="2835"/>
      </w:tblGrid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документов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файлов, их формат, количество и объем</w:t>
            </w: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(вид документа, дата, номер, срок действия) &lt;*&gt;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Разрешение на строительство &lt;*&gt;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Документы, подтверждающие соответствие объекта капитального строительства техническим условиям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 &lt;*&gt;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(за исключением строительства, реконструкции линейного объекта)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Технический план объекта капитального строительства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63466" w:rsidRPr="00D63466" w:rsidTr="00790BA8">
        <w:tc>
          <w:tcPr>
            <w:tcW w:w="488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37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Иные документы &lt;*&gt; </w:t>
            </w:r>
          </w:p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(в случаях, установленных Правительством Российской Федерации)</w:t>
            </w:r>
          </w:p>
        </w:tc>
        <w:tc>
          <w:tcPr>
            <w:tcW w:w="2835" w:type="dxa"/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63466" w:rsidRPr="00D63466" w:rsidRDefault="00D63466" w:rsidP="00D63466">
      <w:pPr>
        <w:widowControl w:val="0"/>
        <w:suppressAutoHyphens/>
        <w:autoSpaceDE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&lt;*&gt; Заполняется в случае, если указанные документы представляются застройщиком вместе с заявлением</w:t>
      </w:r>
      <w:r w:rsidRPr="00D63466">
        <w:rPr>
          <w:rFonts w:ascii="Times New Roman" w:eastAsia="Times New Roman" w:hAnsi="Times New Roman" w:cs="Times New Roman"/>
          <w:lang w:eastAsia="zh-CN"/>
        </w:rPr>
        <w:t>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40"/>
        <w:gridCol w:w="1474"/>
        <w:gridCol w:w="340"/>
        <w:gridCol w:w="2778"/>
      </w:tblGrid>
      <w:tr w:rsidR="00D63466" w:rsidRPr="00D63466" w:rsidTr="00790BA8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3466" w:rsidRPr="00D63466" w:rsidTr="00790BA8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(должность для застройщика, являющегося юридическим лицом)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(расшифровка подписи)</w:t>
            </w:r>
          </w:p>
        </w:tc>
      </w:tr>
      <w:tr w:rsidR="00D63466" w:rsidRPr="00D63466" w:rsidTr="00790BA8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 &lt;**&gt;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63466" w:rsidRPr="00D63466" w:rsidRDefault="00D63466" w:rsidP="00D6346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</w:t>
      </w:r>
    </w:p>
    <w:p w:rsidR="00D63466" w:rsidRPr="00D63466" w:rsidRDefault="00D63466" w:rsidP="00D63466">
      <w:pPr>
        <w:widowControl w:val="0"/>
        <w:suppressAutoHyphens/>
        <w:autoSpaceDE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&lt;**&gt; Печать проставляется в случае, если законодательством Российской Федерации установлено наличие печати у организации.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"___" ________ 20___ г.</w:t>
      </w: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D63466" w:rsidRPr="00D63466" w:rsidRDefault="00D63466" w:rsidP="00D63466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trike/>
          <w:sz w:val="20"/>
          <w:szCs w:val="20"/>
          <w:lang w:eastAsia="zh-CN"/>
        </w:rPr>
      </w:pPr>
      <w:r w:rsidRPr="00D63466">
        <w:rPr>
          <w:rFonts w:ascii="Arial" w:eastAsia="Times New Roman" w:hAnsi="Arial" w:cs="Arial"/>
          <w:sz w:val="20"/>
          <w:szCs w:val="20"/>
          <w:lang w:eastAsia="zh-CN"/>
        </w:rPr>
        <w:br w:type="page"/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466">
        <w:rPr>
          <w:rFonts w:ascii="Times New Roman" w:eastAsia="Times New Roman" w:hAnsi="Times New Roman" w:cs="Courier New"/>
          <w:sz w:val="28"/>
          <w:szCs w:val="28"/>
        </w:rPr>
        <w:lastRenderedPageBreak/>
        <w:t>Приложение 4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346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p w:rsidR="00B56934" w:rsidRPr="00D63466" w:rsidRDefault="00B56934" w:rsidP="00B56934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Главе администрации 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Никольского городского поселения 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Тосненского района Ленинградской области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(наименование застройщика: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полное наименование организации,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ИНН, </w:t>
      </w:r>
      <w:r w:rsidR="00C70714" w:rsidRPr="00D63466">
        <w:rPr>
          <w:rFonts w:ascii="Times New Roman" w:eastAsia="Times New Roman" w:hAnsi="Times New Roman" w:cs="Times New Roman"/>
          <w:sz w:val="20"/>
          <w:szCs w:val="20"/>
        </w:rPr>
        <w:t>ОГРН -</w:t>
      </w: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для юридических лиц,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почтовый индекс, адрес, адрес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электронной почты;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фамилия, имя, отчество, ИНН - для граждан,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индивидуальных предпринимателей, ОГРНИП – для ИП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почтовый индекс, адрес, адрес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электронной почты)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о внесении изменений в разрешение на ввод объекта в эксплуатацию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В соответствии с частью 5.1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(дата и номер разрешения на ввод объекта в эксплуатацию)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построенного / реконструированного объекта капитального строительства / линейного объекта / </w:t>
      </w:r>
      <w:r w:rsidR="00C70714" w:rsidRPr="00D63466">
        <w:rPr>
          <w:rFonts w:ascii="Times New Roman" w:eastAsia="Times New Roman" w:hAnsi="Times New Roman" w:cs="Times New Roman"/>
          <w:sz w:val="20"/>
          <w:szCs w:val="20"/>
        </w:rPr>
        <w:t>объекта капитального строительства, входящего</w:t>
      </w: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в состав линейного объекта (ненужное зачеркнуть)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(наименование объекта (этапа) капитального строительства, реконструкции в соответствии с проектной документацией,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кадастровый номер объекта)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 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D63466">
        <w:rPr>
          <w:rFonts w:ascii="Times New Roman" w:eastAsia="Times New Roman" w:hAnsi="Times New Roman" w:cs="Times New Roman"/>
          <w:sz w:val="16"/>
          <w:szCs w:val="16"/>
        </w:rPr>
        <w:t>(адрес объекта капитального строительства в соответствии с государственным адресным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на земельном участке (земельных участках) с кадастровым номером: 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строительный адрес: _________________________________________________________________________________.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Pr="00D63466">
        <w:rPr>
          <w:rFonts w:ascii="Times New Roman" w:eastAsia="Times New Roman" w:hAnsi="Times New Roman" w:cs="Times New Roman"/>
          <w:sz w:val="16"/>
          <w:szCs w:val="16"/>
        </w:rPr>
        <w:t>(указывается только в отношении объектов капитального строительства, разрешение на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строительство которых выдано до вступления в силу </w:t>
      </w:r>
      <w:hyperlink r:id="rId10">
        <w:r w:rsidRPr="00D63466">
          <w:rPr>
            <w:rFonts w:ascii="Times New Roman" w:eastAsia="Times New Roman" w:hAnsi="Times New Roman" w:cs="Times New Roman"/>
            <w:sz w:val="16"/>
            <w:szCs w:val="16"/>
          </w:rPr>
          <w:t>постановления</w:t>
        </w:r>
      </w:hyperlink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Правительства Российской Федерации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от 19.11.2014 N 1221"Об утверждении Правил присвоения, изменения и аннулирования адресов")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Сведения об изменениях, которые требуется внести в разрешение на ввод в эксплуатацию объекта капитального строительства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417"/>
        <w:gridCol w:w="1985"/>
        <w:gridCol w:w="4252"/>
      </w:tblGrid>
      <w:tr w:rsidR="00B56934" w:rsidRPr="00D63466" w:rsidTr="00F97C45">
        <w:tc>
          <w:tcPr>
            <w:tcW w:w="629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985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выданным разрешение на ввод объекта в </w:t>
            </w: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эксплуатацию</w:t>
            </w:r>
          </w:p>
        </w:tc>
        <w:tc>
          <w:tcPr>
            <w:tcW w:w="4252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соответствии с техническим планом, подготовленным для устранения причин приостановления осуществления (отказа в осуществлении) государственного кадастрового </w:t>
            </w: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учета объекта капитального строительства и (или) государственной регистрации прав на него</w:t>
            </w:r>
          </w:p>
        </w:tc>
      </w:tr>
      <w:tr w:rsidR="00B56934" w:rsidRPr="00D63466" w:rsidTr="00F97C45">
        <w:tc>
          <w:tcPr>
            <w:tcW w:w="629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56934" w:rsidRPr="00D63466" w:rsidRDefault="00B56934" w:rsidP="00F97C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Технический план подготовлен _____________________________________________________________________;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63466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кадастрового инженера, его подготовившего;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номер, дата выдачи квалификационного аттестата кадастрового инженера, орган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исполнительной власти субъекта Российской Федерации, выдавший квалификационный аттестат,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дата внесения сведений о кадастровом инженере в государственный реестр кадастровых инженеров)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К настоящему заявлению прилагаются документы согласно </w:t>
      </w:r>
      <w:hyperlink w:anchor="P842">
        <w:r w:rsidRPr="00D63466">
          <w:rPr>
            <w:rFonts w:ascii="Times New Roman" w:eastAsia="Times New Roman" w:hAnsi="Times New Roman" w:cs="Times New Roman"/>
            <w:sz w:val="20"/>
            <w:szCs w:val="20"/>
          </w:rPr>
          <w:t>описи</w:t>
        </w:r>
      </w:hyperlink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(приложение).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70714" w:rsidRPr="00D63466">
        <w:rPr>
          <w:rFonts w:ascii="Times New Roman" w:eastAsia="Times New Roman" w:hAnsi="Times New Roman" w:cs="Times New Roman"/>
          <w:sz w:val="20"/>
          <w:szCs w:val="20"/>
        </w:rPr>
        <w:t>Интересы застройщика</w:t>
      </w: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в администрации Никольского городского поселения Тосненского района Ленинградской области уполномочен представлять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>(Фамилия, имя, отчество представителя)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по доверенности ________________________, контактный телефон 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(реквизиты доверенности)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┌───┐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│        │ выдать на руки в Администрации 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├───┤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│        │ выдать на руки в МФЦ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├───┤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│        │ </w:t>
      </w:r>
      <w:r w:rsidR="00C70714" w:rsidRPr="00D63466">
        <w:rPr>
          <w:rFonts w:ascii="Times New Roman" w:eastAsia="Times New Roman" w:hAnsi="Times New Roman" w:cs="Times New Roman"/>
          <w:sz w:val="20"/>
          <w:szCs w:val="20"/>
        </w:rPr>
        <w:t>направить в электронной</w:t>
      </w:r>
      <w:r w:rsidRPr="00D63466">
        <w:rPr>
          <w:rFonts w:ascii="Times New Roman" w:eastAsia="Times New Roman" w:hAnsi="Times New Roman" w:cs="Times New Roman"/>
          <w:sz w:val="20"/>
          <w:szCs w:val="20"/>
        </w:rPr>
        <w:t xml:space="preserve"> форме в личный кабинет </w:t>
      </w:r>
      <w:r w:rsidR="00C70714" w:rsidRPr="00D63466">
        <w:rPr>
          <w:rFonts w:ascii="Times New Roman" w:eastAsia="Times New Roman" w:hAnsi="Times New Roman" w:cs="Times New Roman"/>
          <w:sz w:val="20"/>
          <w:szCs w:val="20"/>
        </w:rPr>
        <w:t>на портале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│        │ государственных услуг Ленинградской области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└───┘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_______________________________________  _________  _______________________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(должность для </w:t>
      </w:r>
      <w:proofErr w:type="gramStart"/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застройщика,   </w:t>
      </w:r>
      <w:proofErr w:type="gramEnd"/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(подпись)                          (Ф.И.О.)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3466">
        <w:rPr>
          <w:rFonts w:ascii="Times New Roman" w:eastAsia="Times New Roman" w:hAnsi="Times New Roman" w:cs="Times New Roman"/>
          <w:sz w:val="16"/>
          <w:szCs w:val="16"/>
        </w:rPr>
        <w:t xml:space="preserve">                   являющегося юридическим лицом)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М.П. &lt;*&gt;</w:t>
      </w: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6934" w:rsidRPr="00D63466" w:rsidRDefault="00B56934" w:rsidP="00B56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B56934" w:rsidRPr="00D63466" w:rsidRDefault="00B56934" w:rsidP="00B569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466">
        <w:rPr>
          <w:rFonts w:ascii="Times New Roman" w:eastAsia="Times New Roman" w:hAnsi="Times New Roman" w:cs="Times New Roman"/>
          <w:sz w:val="20"/>
          <w:szCs w:val="20"/>
        </w:rPr>
        <w:t>&lt;*&gt; Печать проставляется в случае, если законодательством Российской Федерации установлено наличие печати у организации.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18"/>
          <w:szCs w:val="18"/>
          <w:lang w:eastAsia="zh-CN"/>
        </w:rPr>
        <w:br w:type="page"/>
      </w: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к заявлению о внесении изменений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в разрешение на ввод объекта в эксплуатацию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"____" ________ 20___ года</w:t>
      </w:r>
    </w:p>
    <w:p w:rsidR="00B56934" w:rsidRPr="00D63466" w:rsidRDefault="00B56934" w:rsidP="00B56934">
      <w:pPr>
        <w:widowControl w:val="0"/>
        <w:suppressAutoHyphens/>
        <w:autoSpaceDE w:val="0"/>
        <w:spacing w:after="1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ОПИСЬ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документов, представляемых заявителем в администрацию Никольского городского поселения Тосненского района Ленинградской области для внесения изменений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в разрешение на ввод объекта в эксплуатацию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237"/>
        <w:gridCol w:w="2835"/>
      </w:tblGrid>
      <w:tr w:rsidR="00B56934" w:rsidRPr="00D63466" w:rsidTr="00F97C45">
        <w:tc>
          <w:tcPr>
            <w:tcW w:w="488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6237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документов</w:t>
            </w:r>
          </w:p>
        </w:tc>
        <w:tc>
          <w:tcPr>
            <w:tcW w:w="2835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файлов, их формат, количество и объем</w:t>
            </w:r>
          </w:p>
        </w:tc>
      </w:tr>
      <w:tr w:rsidR="00B56934" w:rsidRPr="00D63466" w:rsidTr="00F97C45">
        <w:tc>
          <w:tcPr>
            <w:tcW w:w="488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37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Arial"/>
                <w:sz w:val="20"/>
                <w:szCs w:val="20"/>
              </w:rPr>
              <w:t>Технический план, подготовленный для устранения причин приостановления осуществления (отказа в осуществлении) государственного кадастрового учета объекта капитального строительства и (или) государственной регистрации прав на него</w:t>
            </w:r>
          </w:p>
        </w:tc>
        <w:tc>
          <w:tcPr>
            <w:tcW w:w="2835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6934" w:rsidRPr="00D63466" w:rsidTr="00F97C45">
        <w:tc>
          <w:tcPr>
            <w:tcW w:w="488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37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D6346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Иные документы, указанные в пунктах 2.6.1, 2.6.1.1 настоящего Административного регламента &lt;*&gt; </w:t>
            </w:r>
          </w:p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Arial"/>
                <w:sz w:val="20"/>
                <w:szCs w:val="20"/>
              </w:rPr>
              <w:t>(в случаях,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Федерации)</w:t>
            </w:r>
          </w:p>
        </w:tc>
        <w:tc>
          <w:tcPr>
            <w:tcW w:w="2835" w:type="dxa"/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</w:t>
      </w:r>
    </w:p>
    <w:p w:rsidR="00B56934" w:rsidRPr="00D63466" w:rsidRDefault="00B56934" w:rsidP="00B56934">
      <w:pPr>
        <w:widowControl w:val="0"/>
        <w:suppressAutoHyphens/>
        <w:autoSpaceDE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&lt;*&gt; Заполняется в случае, если указанные документы представляются застройщиком вместе с заявлением.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40"/>
        <w:gridCol w:w="1474"/>
        <w:gridCol w:w="340"/>
        <w:gridCol w:w="2778"/>
      </w:tblGrid>
      <w:tr w:rsidR="00B56934" w:rsidRPr="00D63466" w:rsidTr="00F97C45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56934" w:rsidRPr="00D63466" w:rsidTr="00F97C45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(должность для застройщика, являющегося юридическим лицом)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(расшифровка подписи)</w:t>
            </w:r>
          </w:p>
        </w:tc>
      </w:tr>
      <w:tr w:rsidR="00B56934" w:rsidRPr="00D63466" w:rsidTr="00F97C45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634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 &lt;**&gt;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56934" w:rsidRPr="00D63466" w:rsidRDefault="00B56934" w:rsidP="00F97C4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</w:t>
      </w:r>
    </w:p>
    <w:p w:rsidR="00B56934" w:rsidRPr="00D63466" w:rsidRDefault="00B56934" w:rsidP="00B56934">
      <w:pPr>
        <w:widowControl w:val="0"/>
        <w:suppressAutoHyphens/>
        <w:autoSpaceDE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&lt;**&gt; Печать проставляется в случае, если законодательством Российской Федерации установлено наличие печати у организации.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466">
        <w:rPr>
          <w:rFonts w:ascii="Times New Roman" w:eastAsia="Times New Roman" w:hAnsi="Times New Roman" w:cs="Times New Roman"/>
          <w:sz w:val="20"/>
          <w:szCs w:val="20"/>
          <w:lang w:eastAsia="zh-CN"/>
        </w:rPr>
        <w:t>"___" ________ 20___ г.</w:t>
      </w: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B56934" w:rsidRPr="00D63466" w:rsidRDefault="00B56934" w:rsidP="00B56934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zh-CN"/>
        </w:rPr>
      </w:pPr>
    </w:p>
    <w:p w:rsidR="00C6717B" w:rsidRPr="00377771" w:rsidRDefault="00C6717B" w:rsidP="00377771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C6717B" w:rsidRPr="00377771" w:rsidSect="009764FD">
      <w:headerReference w:type="default" r:id="rId11"/>
      <w:pgSz w:w="11906" w:h="16838"/>
      <w:pgMar w:top="0" w:right="567" w:bottom="1843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BB" w:rsidRDefault="000248BB" w:rsidP="00981186">
      <w:pPr>
        <w:spacing w:after="0" w:line="240" w:lineRule="auto"/>
      </w:pPr>
      <w:r>
        <w:separator/>
      </w:r>
    </w:p>
  </w:endnote>
  <w:endnote w:type="continuationSeparator" w:id="0">
    <w:p w:rsidR="000248BB" w:rsidRDefault="000248BB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BB" w:rsidRDefault="000248BB" w:rsidP="00981186">
      <w:pPr>
        <w:spacing w:after="0" w:line="240" w:lineRule="auto"/>
      </w:pPr>
      <w:r>
        <w:separator/>
      </w:r>
    </w:p>
  </w:footnote>
  <w:footnote w:type="continuationSeparator" w:id="0">
    <w:p w:rsidR="000248BB" w:rsidRDefault="000248BB" w:rsidP="0098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A8" w:rsidRDefault="00790BA8">
    <w:pPr>
      <w:pStyle w:val="af"/>
      <w:jc w:val="center"/>
    </w:pPr>
  </w:p>
  <w:p w:rsidR="00790BA8" w:rsidRDefault="00790B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5" w15:restartNumberingAfterBreak="0">
    <w:nsid w:val="00000005"/>
    <w:multiLevelType w:val="multilevel"/>
    <w:tmpl w:val="E6667FE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13B72F2"/>
    <w:multiLevelType w:val="hybridMultilevel"/>
    <w:tmpl w:val="EB3A944E"/>
    <w:lvl w:ilvl="0" w:tplc="360CD7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5047E0"/>
    <w:multiLevelType w:val="hybridMultilevel"/>
    <w:tmpl w:val="D8F2477C"/>
    <w:lvl w:ilvl="0" w:tplc="5C4AFAF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2D4C6FF7"/>
    <w:multiLevelType w:val="hybridMultilevel"/>
    <w:tmpl w:val="6A8CD2F2"/>
    <w:lvl w:ilvl="0" w:tplc="DD64DD9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E062FE6"/>
    <w:multiLevelType w:val="multilevel"/>
    <w:tmpl w:val="C8CE1AF4"/>
    <w:lvl w:ilvl="0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22"/>
  </w:num>
  <w:num w:numId="13">
    <w:abstractNumId w:val="12"/>
  </w:num>
  <w:num w:numId="14">
    <w:abstractNumId w:val="19"/>
  </w:num>
  <w:num w:numId="15">
    <w:abstractNumId w:val="24"/>
  </w:num>
  <w:num w:numId="16">
    <w:abstractNumId w:val="15"/>
  </w:num>
  <w:num w:numId="17">
    <w:abstractNumId w:val="11"/>
  </w:num>
  <w:num w:numId="18">
    <w:abstractNumId w:val="26"/>
  </w:num>
  <w:num w:numId="19">
    <w:abstractNumId w:val="21"/>
  </w:num>
  <w:num w:numId="20">
    <w:abstractNumId w:val="20"/>
  </w:num>
  <w:num w:numId="21">
    <w:abstractNumId w:val="18"/>
  </w:num>
  <w:num w:numId="22">
    <w:abstractNumId w:val="25"/>
  </w:num>
  <w:num w:numId="23">
    <w:abstractNumId w:val="14"/>
  </w:num>
  <w:num w:numId="24">
    <w:abstractNumId w:val="9"/>
  </w:num>
  <w:num w:numId="2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104F"/>
    <w:rsid w:val="0000572D"/>
    <w:rsid w:val="000162B7"/>
    <w:rsid w:val="0001642E"/>
    <w:rsid w:val="00016985"/>
    <w:rsid w:val="000232C4"/>
    <w:rsid w:val="000248BB"/>
    <w:rsid w:val="000342B7"/>
    <w:rsid w:val="00051370"/>
    <w:rsid w:val="00054CF5"/>
    <w:rsid w:val="00066851"/>
    <w:rsid w:val="00066FA4"/>
    <w:rsid w:val="00075937"/>
    <w:rsid w:val="00075CA1"/>
    <w:rsid w:val="00077909"/>
    <w:rsid w:val="00081CDB"/>
    <w:rsid w:val="0009033C"/>
    <w:rsid w:val="000A0289"/>
    <w:rsid w:val="000A178C"/>
    <w:rsid w:val="000A66E1"/>
    <w:rsid w:val="000B2872"/>
    <w:rsid w:val="000B394C"/>
    <w:rsid w:val="000B4309"/>
    <w:rsid w:val="000B550E"/>
    <w:rsid w:val="000C0976"/>
    <w:rsid w:val="000C0AF0"/>
    <w:rsid w:val="000C673B"/>
    <w:rsid w:val="000C7ECC"/>
    <w:rsid w:val="000D0263"/>
    <w:rsid w:val="000E4C78"/>
    <w:rsid w:val="000E512C"/>
    <w:rsid w:val="000E61DF"/>
    <w:rsid w:val="000E7D84"/>
    <w:rsid w:val="000F12C2"/>
    <w:rsid w:val="000F3B02"/>
    <w:rsid w:val="000F54C7"/>
    <w:rsid w:val="00101C37"/>
    <w:rsid w:val="00105129"/>
    <w:rsid w:val="00107AD5"/>
    <w:rsid w:val="00116743"/>
    <w:rsid w:val="001210C7"/>
    <w:rsid w:val="0013349D"/>
    <w:rsid w:val="00133F9A"/>
    <w:rsid w:val="00134B0A"/>
    <w:rsid w:val="00143879"/>
    <w:rsid w:val="00147EDE"/>
    <w:rsid w:val="00151751"/>
    <w:rsid w:val="00153E65"/>
    <w:rsid w:val="00153F37"/>
    <w:rsid w:val="001543EC"/>
    <w:rsid w:val="00162598"/>
    <w:rsid w:val="00163A1C"/>
    <w:rsid w:val="001650F4"/>
    <w:rsid w:val="0017253E"/>
    <w:rsid w:val="001731E8"/>
    <w:rsid w:val="00173F89"/>
    <w:rsid w:val="00174F80"/>
    <w:rsid w:val="00185FD1"/>
    <w:rsid w:val="00186F03"/>
    <w:rsid w:val="00192AC5"/>
    <w:rsid w:val="00195C1F"/>
    <w:rsid w:val="001A1CA8"/>
    <w:rsid w:val="001A215C"/>
    <w:rsid w:val="001A5208"/>
    <w:rsid w:val="001B398E"/>
    <w:rsid w:val="001B3A12"/>
    <w:rsid w:val="001C35A6"/>
    <w:rsid w:val="001C57A6"/>
    <w:rsid w:val="001D2250"/>
    <w:rsid w:val="001D7B06"/>
    <w:rsid w:val="001D7DA2"/>
    <w:rsid w:val="001E4014"/>
    <w:rsid w:val="001E59E9"/>
    <w:rsid w:val="001F27A2"/>
    <w:rsid w:val="002010C4"/>
    <w:rsid w:val="00212CEF"/>
    <w:rsid w:val="00212E0B"/>
    <w:rsid w:val="00225E3C"/>
    <w:rsid w:val="0022722E"/>
    <w:rsid w:val="002313C6"/>
    <w:rsid w:val="002368C3"/>
    <w:rsid w:val="002424AE"/>
    <w:rsid w:val="00255EA7"/>
    <w:rsid w:val="00255FF4"/>
    <w:rsid w:val="00264566"/>
    <w:rsid w:val="002664EE"/>
    <w:rsid w:val="002665D8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3AC6"/>
    <w:rsid w:val="00294FF7"/>
    <w:rsid w:val="00296BE3"/>
    <w:rsid w:val="002A158D"/>
    <w:rsid w:val="002A41D5"/>
    <w:rsid w:val="002A5CF9"/>
    <w:rsid w:val="002B4A12"/>
    <w:rsid w:val="002B5A97"/>
    <w:rsid w:val="002C1036"/>
    <w:rsid w:val="002C619A"/>
    <w:rsid w:val="002C7381"/>
    <w:rsid w:val="002D007E"/>
    <w:rsid w:val="002D1433"/>
    <w:rsid w:val="002D1861"/>
    <w:rsid w:val="002D2F3C"/>
    <w:rsid w:val="002D7161"/>
    <w:rsid w:val="002E0F73"/>
    <w:rsid w:val="002E27C6"/>
    <w:rsid w:val="002E4D95"/>
    <w:rsid w:val="002E531D"/>
    <w:rsid w:val="002E66D3"/>
    <w:rsid w:val="002F2300"/>
    <w:rsid w:val="002F697F"/>
    <w:rsid w:val="002F7E9A"/>
    <w:rsid w:val="003016C1"/>
    <w:rsid w:val="00305F8E"/>
    <w:rsid w:val="00306602"/>
    <w:rsid w:val="0030749F"/>
    <w:rsid w:val="00313595"/>
    <w:rsid w:val="00330877"/>
    <w:rsid w:val="00337365"/>
    <w:rsid w:val="00340B83"/>
    <w:rsid w:val="00350064"/>
    <w:rsid w:val="00352BF6"/>
    <w:rsid w:val="003652B5"/>
    <w:rsid w:val="00367251"/>
    <w:rsid w:val="00377771"/>
    <w:rsid w:val="00377FAB"/>
    <w:rsid w:val="0038280B"/>
    <w:rsid w:val="003833A9"/>
    <w:rsid w:val="00385D69"/>
    <w:rsid w:val="00386C62"/>
    <w:rsid w:val="00391E8F"/>
    <w:rsid w:val="00394F89"/>
    <w:rsid w:val="003A0717"/>
    <w:rsid w:val="003A3967"/>
    <w:rsid w:val="003A6048"/>
    <w:rsid w:val="003A634F"/>
    <w:rsid w:val="003A6A11"/>
    <w:rsid w:val="003A71B0"/>
    <w:rsid w:val="003B0F9A"/>
    <w:rsid w:val="003B6801"/>
    <w:rsid w:val="003C0D6A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3F7ED7"/>
    <w:rsid w:val="00403C5E"/>
    <w:rsid w:val="00410139"/>
    <w:rsid w:val="00411536"/>
    <w:rsid w:val="00411E2A"/>
    <w:rsid w:val="004167FA"/>
    <w:rsid w:val="0045539C"/>
    <w:rsid w:val="004646BC"/>
    <w:rsid w:val="00464796"/>
    <w:rsid w:val="00470AFB"/>
    <w:rsid w:val="00471116"/>
    <w:rsid w:val="0047423B"/>
    <w:rsid w:val="004A1CA0"/>
    <w:rsid w:val="004A1FD9"/>
    <w:rsid w:val="004A268B"/>
    <w:rsid w:val="004B46D1"/>
    <w:rsid w:val="004B46DA"/>
    <w:rsid w:val="004C24DC"/>
    <w:rsid w:val="004C34C7"/>
    <w:rsid w:val="004C5347"/>
    <w:rsid w:val="004D0197"/>
    <w:rsid w:val="004D2170"/>
    <w:rsid w:val="004E4CEE"/>
    <w:rsid w:val="004F72B2"/>
    <w:rsid w:val="004F7EB2"/>
    <w:rsid w:val="00500D19"/>
    <w:rsid w:val="00500DED"/>
    <w:rsid w:val="00503472"/>
    <w:rsid w:val="0050402B"/>
    <w:rsid w:val="005059CF"/>
    <w:rsid w:val="00507223"/>
    <w:rsid w:val="00511F7D"/>
    <w:rsid w:val="00523432"/>
    <w:rsid w:val="00544D22"/>
    <w:rsid w:val="00546B10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85DCF"/>
    <w:rsid w:val="0059157B"/>
    <w:rsid w:val="005923E3"/>
    <w:rsid w:val="005960CF"/>
    <w:rsid w:val="005A7419"/>
    <w:rsid w:val="005A7C9D"/>
    <w:rsid w:val="005B151C"/>
    <w:rsid w:val="005B612B"/>
    <w:rsid w:val="005C2898"/>
    <w:rsid w:val="005C4FE9"/>
    <w:rsid w:val="005C7551"/>
    <w:rsid w:val="005C7BBA"/>
    <w:rsid w:val="005D3172"/>
    <w:rsid w:val="005D575D"/>
    <w:rsid w:val="005E7682"/>
    <w:rsid w:val="005F1B62"/>
    <w:rsid w:val="005F3510"/>
    <w:rsid w:val="006003B2"/>
    <w:rsid w:val="00602A3D"/>
    <w:rsid w:val="00602D17"/>
    <w:rsid w:val="00604E2E"/>
    <w:rsid w:val="006108B8"/>
    <w:rsid w:val="00611987"/>
    <w:rsid w:val="00631671"/>
    <w:rsid w:val="006320F0"/>
    <w:rsid w:val="0064539D"/>
    <w:rsid w:val="0065490E"/>
    <w:rsid w:val="00657146"/>
    <w:rsid w:val="00660792"/>
    <w:rsid w:val="00664CC2"/>
    <w:rsid w:val="00665FD7"/>
    <w:rsid w:val="00666799"/>
    <w:rsid w:val="00672044"/>
    <w:rsid w:val="006722DC"/>
    <w:rsid w:val="006872B7"/>
    <w:rsid w:val="00696735"/>
    <w:rsid w:val="006A3F40"/>
    <w:rsid w:val="006A5106"/>
    <w:rsid w:val="006B1813"/>
    <w:rsid w:val="006B3BED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D7FA0"/>
    <w:rsid w:val="006E687F"/>
    <w:rsid w:val="006F45E0"/>
    <w:rsid w:val="00700A3C"/>
    <w:rsid w:val="0070473B"/>
    <w:rsid w:val="007061B2"/>
    <w:rsid w:val="00715D3C"/>
    <w:rsid w:val="007246AD"/>
    <w:rsid w:val="0072761D"/>
    <w:rsid w:val="00733D39"/>
    <w:rsid w:val="007351A0"/>
    <w:rsid w:val="00741D20"/>
    <w:rsid w:val="00745101"/>
    <w:rsid w:val="00746AD0"/>
    <w:rsid w:val="00751366"/>
    <w:rsid w:val="007514E1"/>
    <w:rsid w:val="007542D5"/>
    <w:rsid w:val="00764420"/>
    <w:rsid w:val="00772354"/>
    <w:rsid w:val="0077523C"/>
    <w:rsid w:val="00776D5E"/>
    <w:rsid w:val="00777492"/>
    <w:rsid w:val="00781DC0"/>
    <w:rsid w:val="0078503A"/>
    <w:rsid w:val="00787204"/>
    <w:rsid w:val="00790BA8"/>
    <w:rsid w:val="0079127A"/>
    <w:rsid w:val="00791715"/>
    <w:rsid w:val="00791BDF"/>
    <w:rsid w:val="007A39BC"/>
    <w:rsid w:val="007B234F"/>
    <w:rsid w:val="007B2F92"/>
    <w:rsid w:val="007B3B3E"/>
    <w:rsid w:val="007B52D8"/>
    <w:rsid w:val="007C0FB2"/>
    <w:rsid w:val="007C511D"/>
    <w:rsid w:val="007C63AC"/>
    <w:rsid w:val="007C7E31"/>
    <w:rsid w:val="007D22DD"/>
    <w:rsid w:val="007E21E2"/>
    <w:rsid w:val="007E28EE"/>
    <w:rsid w:val="007F0841"/>
    <w:rsid w:val="007F1ECE"/>
    <w:rsid w:val="007F6F91"/>
    <w:rsid w:val="008007FA"/>
    <w:rsid w:val="0080122B"/>
    <w:rsid w:val="008043CA"/>
    <w:rsid w:val="0080777A"/>
    <w:rsid w:val="008157BB"/>
    <w:rsid w:val="0081742F"/>
    <w:rsid w:val="00822C74"/>
    <w:rsid w:val="00824598"/>
    <w:rsid w:val="008246F5"/>
    <w:rsid w:val="00826C0B"/>
    <w:rsid w:val="008274A2"/>
    <w:rsid w:val="00832F69"/>
    <w:rsid w:val="008372F7"/>
    <w:rsid w:val="00843AC4"/>
    <w:rsid w:val="00845437"/>
    <w:rsid w:val="00845C9D"/>
    <w:rsid w:val="0084606E"/>
    <w:rsid w:val="00846166"/>
    <w:rsid w:val="008534F1"/>
    <w:rsid w:val="008560BA"/>
    <w:rsid w:val="00857DFA"/>
    <w:rsid w:val="0086133C"/>
    <w:rsid w:val="00872BB8"/>
    <w:rsid w:val="00873C8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60F2"/>
    <w:rsid w:val="00897901"/>
    <w:rsid w:val="008A013F"/>
    <w:rsid w:val="008B05EE"/>
    <w:rsid w:val="008B4AAC"/>
    <w:rsid w:val="008C1332"/>
    <w:rsid w:val="008C263B"/>
    <w:rsid w:val="008C45F6"/>
    <w:rsid w:val="008D0A2B"/>
    <w:rsid w:val="008D1D69"/>
    <w:rsid w:val="008E55C6"/>
    <w:rsid w:val="008F31F7"/>
    <w:rsid w:val="008F6AF4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041"/>
    <w:rsid w:val="00922241"/>
    <w:rsid w:val="00923AD1"/>
    <w:rsid w:val="009273C9"/>
    <w:rsid w:val="00930AB4"/>
    <w:rsid w:val="00932230"/>
    <w:rsid w:val="0093515F"/>
    <w:rsid w:val="009420A6"/>
    <w:rsid w:val="009437AD"/>
    <w:rsid w:val="00945527"/>
    <w:rsid w:val="00947176"/>
    <w:rsid w:val="009541D4"/>
    <w:rsid w:val="00956AF2"/>
    <w:rsid w:val="00957A50"/>
    <w:rsid w:val="00960285"/>
    <w:rsid w:val="00963E7C"/>
    <w:rsid w:val="00963E9B"/>
    <w:rsid w:val="00966AE1"/>
    <w:rsid w:val="009748CF"/>
    <w:rsid w:val="009764FD"/>
    <w:rsid w:val="00981186"/>
    <w:rsid w:val="00983074"/>
    <w:rsid w:val="00993E14"/>
    <w:rsid w:val="00994523"/>
    <w:rsid w:val="009A1159"/>
    <w:rsid w:val="009A12B1"/>
    <w:rsid w:val="009A65A0"/>
    <w:rsid w:val="009B3730"/>
    <w:rsid w:val="009B5208"/>
    <w:rsid w:val="009D444A"/>
    <w:rsid w:val="009D4A2C"/>
    <w:rsid w:val="009D4B83"/>
    <w:rsid w:val="009D5353"/>
    <w:rsid w:val="009D6DB7"/>
    <w:rsid w:val="009E4114"/>
    <w:rsid w:val="009F3A55"/>
    <w:rsid w:val="00A01CD9"/>
    <w:rsid w:val="00A0723D"/>
    <w:rsid w:val="00A1076D"/>
    <w:rsid w:val="00A22B16"/>
    <w:rsid w:val="00A35EDD"/>
    <w:rsid w:val="00A54FC1"/>
    <w:rsid w:val="00A55F22"/>
    <w:rsid w:val="00A57882"/>
    <w:rsid w:val="00A60BC1"/>
    <w:rsid w:val="00A618D6"/>
    <w:rsid w:val="00A63229"/>
    <w:rsid w:val="00A71BCB"/>
    <w:rsid w:val="00A742EB"/>
    <w:rsid w:val="00A76D4E"/>
    <w:rsid w:val="00A8057E"/>
    <w:rsid w:val="00A856AA"/>
    <w:rsid w:val="00A976F1"/>
    <w:rsid w:val="00A976F5"/>
    <w:rsid w:val="00AA2FB1"/>
    <w:rsid w:val="00AB0A77"/>
    <w:rsid w:val="00AB2604"/>
    <w:rsid w:val="00AB68B7"/>
    <w:rsid w:val="00AB6C0F"/>
    <w:rsid w:val="00AC0D88"/>
    <w:rsid w:val="00AC6E50"/>
    <w:rsid w:val="00AD0447"/>
    <w:rsid w:val="00AD2ED7"/>
    <w:rsid w:val="00AD3F21"/>
    <w:rsid w:val="00AE080E"/>
    <w:rsid w:val="00AE45A6"/>
    <w:rsid w:val="00AE4ABB"/>
    <w:rsid w:val="00AF191A"/>
    <w:rsid w:val="00AF5D3A"/>
    <w:rsid w:val="00AF603A"/>
    <w:rsid w:val="00B015D0"/>
    <w:rsid w:val="00B0194E"/>
    <w:rsid w:val="00B02568"/>
    <w:rsid w:val="00B03710"/>
    <w:rsid w:val="00B10277"/>
    <w:rsid w:val="00B1244D"/>
    <w:rsid w:val="00B16849"/>
    <w:rsid w:val="00B24DBE"/>
    <w:rsid w:val="00B267D7"/>
    <w:rsid w:val="00B32993"/>
    <w:rsid w:val="00B40AD3"/>
    <w:rsid w:val="00B45029"/>
    <w:rsid w:val="00B47596"/>
    <w:rsid w:val="00B500EB"/>
    <w:rsid w:val="00B50932"/>
    <w:rsid w:val="00B50AB4"/>
    <w:rsid w:val="00B51053"/>
    <w:rsid w:val="00B516D0"/>
    <w:rsid w:val="00B51B84"/>
    <w:rsid w:val="00B5261C"/>
    <w:rsid w:val="00B53026"/>
    <w:rsid w:val="00B56934"/>
    <w:rsid w:val="00B637FD"/>
    <w:rsid w:val="00B64CF3"/>
    <w:rsid w:val="00B72F29"/>
    <w:rsid w:val="00B755FE"/>
    <w:rsid w:val="00B75927"/>
    <w:rsid w:val="00B87142"/>
    <w:rsid w:val="00B903BD"/>
    <w:rsid w:val="00BA4BE9"/>
    <w:rsid w:val="00BB460C"/>
    <w:rsid w:val="00BC3D4F"/>
    <w:rsid w:val="00BC3E15"/>
    <w:rsid w:val="00BD050E"/>
    <w:rsid w:val="00BD05C8"/>
    <w:rsid w:val="00BD6071"/>
    <w:rsid w:val="00BE324A"/>
    <w:rsid w:val="00BE49C7"/>
    <w:rsid w:val="00BE4D2B"/>
    <w:rsid w:val="00BE7CFA"/>
    <w:rsid w:val="00BF2CD8"/>
    <w:rsid w:val="00BF6F10"/>
    <w:rsid w:val="00C05B36"/>
    <w:rsid w:val="00C1072C"/>
    <w:rsid w:val="00C10F06"/>
    <w:rsid w:val="00C14131"/>
    <w:rsid w:val="00C16CBE"/>
    <w:rsid w:val="00C17C70"/>
    <w:rsid w:val="00C20CEC"/>
    <w:rsid w:val="00C2585C"/>
    <w:rsid w:val="00C25DA8"/>
    <w:rsid w:val="00C27827"/>
    <w:rsid w:val="00C30354"/>
    <w:rsid w:val="00C313A3"/>
    <w:rsid w:val="00C33717"/>
    <w:rsid w:val="00C35C9C"/>
    <w:rsid w:val="00C4087C"/>
    <w:rsid w:val="00C42F27"/>
    <w:rsid w:val="00C44D74"/>
    <w:rsid w:val="00C46B3B"/>
    <w:rsid w:val="00C54239"/>
    <w:rsid w:val="00C636E9"/>
    <w:rsid w:val="00C6717B"/>
    <w:rsid w:val="00C70714"/>
    <w:rsid w:val="00C70EE0"/>
    <w:rsid w:val="00C71EEF"/>
    <w:rsid w:val="00C776DD"/>
    <w:rsid w:val="00C77AD4"/>
    <w:rsid w:val="00C84BA8"/>
    <w:rsid w:val="00C91525"/>
    <w:rsid w:val="00C933D5"/>
    <w:rsid w:val="00C9672F"/>
    <w:rsid w:val="00CA14B6"/>
    <w:rsid w:val="00CA2865"/>
    <w:rsid w:val="00CA4CA0"/>
    <w:rsid w:val="00CB1BD2"/>
    <w:rsid w:val="00CC6902"/>
    <w:rsid w:val="00CD1D39"/>
    <w:rsid w:val="00CD4F4E"/>
    <w:rsid w:val="00CE08E3"/>
    <w:rsid w:val="00CE2A67"/>
    <w:rsid w:val="00CE4119"/>
    <w:rsid w:val="00CF13C3"/>
    <w:rsid w:val="00CF3CC8"/>
    <w:rsid w:val="00CF501F"/>
    <w:rsid w:val="00D02DBE"/>
    <w:rsid w:val="00D04A71"/>
    <w:rsid w:val="00D04C86"/>
    <w:rsid w:val="00D10576"/>
    <w:rsid w:val="00D12A48"/>
    <w:rsid w:val="00D17F3D"/>
    <w:rsid w:val="00D17F83"/>
    <w:rsid w:val="00D23CB1"/>
    <w:rsid w:val="00D27199"/>
    <w:rsid w:val="00D33694"/>
    <w:rsid w:val="00D411DF"/>
    <w:rsid w:val="00D45355"/>
    <w:rsid w:val="00D51458"/>
    <w:rsid w:val="00D5326B"/>
    <w:rsid w:val="00D53A16"/>
    <w:rsid w:val="00D6151F"/>
    <w:rsid w:val="00D63466"/>
    <w:rsid w:val="00D66F3C"/>
    <w:rsid w:val="00D7652A"/>
    <w:rsid w:val="00D80850"/>
    <w:rsid w:val="00D81555"/>
    <w:rsid w:val="00D81E84"/>
    <w:rsid w:val="00D97FC8"/>
    <w:rsid w:val="00DA02DD"/>
    <w:rsid w:val="00DA19FA"/>
    <w:rsid w:val="00DA69E4"/>
    <w:rsid w:val="00DB1D62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5300"/>
    <w:rsid w:val="00DE6861"/>
    <w:rsid w:val="00DE76F1"/>
    <w:rsid w:val="00DE7EA1"/>
    <w:rsid w:val="00DF0C13"/>
    <w:rsid w:val="00DF17B6"/>
    <w:rsid w:val="00DF50ED"/>
    <w:rsid w:val="00DF7AAF"/>
    <w:rsid w:val="00E00105"/>
    <w:rsid w:val="00E02B20"/>
    <w:rsid w:val="00E02C74"/>
    <w:rsid w:val="00E04D0C"/>
    <w:rsid w:val="00E11A38"/>
    <w:rsid w:val="00E15674"/>
    <w:rsid w:val="00E22B29"/>
    <w:rsid w:val="00E2418A"/>
    <w:rsid w:val="00E24995"/>
    <w:rsid w:val="00E25A25"/>
    <w:rsid w:val="00E30A9E"/>
    <w:rsid w:val="00E3179A"/>
    <w:rsid w:val="00E318A7"/>
    <w:rsid w:val="00E32C39"/>
    <w:rsid w:val="00E3599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09D4"/>
    <w:rsid w:val="00E91886"/>
    <w:rsid w:val="00E93BE0"/>
    <w:rsid w:val="00E96500"/>
    <w:rsid w:val="00E96C51"/>
    <w:rsid w:val="00EA0009"/>
    <w:rsid w:val="00EA3590"/>
    <w:rsid w:val="00EA58DC"/>
    <w:rsid w:val="00EA6336"/>
    <w:rsid w:val="00EB6299"/>
    <w:rsid w:val="00EC167D"/>
    <w:rsid w:val="00EC1963"/>
    <w:rsid w:val="00EC4436"/>
    <w:rsid w:val="00EC4F17"/>
    <w:rsid w:val="00EC74CA"/>
    <w:rsid w:val="00ED051C"/>
    <w:rsid w:val="00ED0A21"/>
    <w:rsid w:val="00ED19C3"/>
    <w:rsid w:val="00ED2DBF"/>
    <w:rsid w:val="00EE5043"/>
    <w:rsid w:val="00EF40B7"/>
    <w:rsid w:val="00EF4D34"/>
    <w:rsid w:val="00F06D7C"/>
    <w:rsid w:val="00F13D15"/>
    <w:rsid w:val="00F20192"/>
    <w:rsid w:val="00F20700"/>
    <w:rsid w:val="00F2102B"/>
    <w:rsid w:val="00F311F6"/>
    <w:rsid w:val="00F43BF6"/>
    <w:rsid w:val="00F444E6"/>
    <w:rsid w:val="00F44E15"/>
    <w:rsid w:val="00F45872"/>
    <w:rsid w:val="00F45D6F"/>
    <w:rsid w:val="00F472FA"/>
    <w:rsid w:val="00F50CE4"/>
    <w:rsid w:val="00F5170D"/>
    <w:rsid w:val="00F51D5B"/>
    <w:rsid w:val="00F53403"/>
    <w:rsid w:val="00F547E4"/>
    <w:rsid w:val="00F54D16"/>
    <w:rsid w:val="00F7131E"/>
    <w:rsid w:val="00F76278"/>
    <w:rsid w:val="00F81301"/>
    <w:rsid w:val="00F9010F"/>
    <w:rsid w:val="00F916AC"/>
    <w:rsid w:val="00F92F21"/>
    <w:rsid w:val="00FA7826"/>
    <w:rsid w:val="00FB34EB"/>
    <w:rsid w:val="00FC24AB"/>
    <w:rsid w:val="00FC58CD"/>
    <w:rsid w:val="00FD1A18"/>
    <w:rsid w:val="00FD37B7"/>
    <w:rsid w:val="00FD38A0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D00E3-7FA6-4BAC-8BB4-4D86FDF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9">
    <w:name w:val="Balloon Text"/>
    <w:basedOn w:val="a0"/>
    <w:link w:val="aa"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aliases w:val="ТЗ список,Абзац списка нумерованный"/>
    <w:basedOn w:val="a0"/>
    <w:link w:val="ac"/>
    <w:uiPriority w:val="34"/>
    <w:qFormat/>
    <w:rsid w:val="00E318A7"/>
    <w:pPr>
      <w:ind w:left="720"/>
      <w:contextualSpacing/>
    </w:pPr>
  </w:style>
  <w:style w:type="paragraph" w:styleId="ad">
    <w:name w:val="footer"/>
    <w:basedOn w:val="a0"/>
    <w:link w:val="ae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1"/>
    <w:link w:val="ad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81186"/>
    <w:rPr>
      <w:rFonts w:eastAsiaTheme="minorEastAsia"/>
      <w:lang w:eastAsia="ru-RU"/>
    </w:rPr>
  </w:style>
  <w:style w:type="character" w:customStyle="1" w:styleId="11">
    <w:name w:val="Заголовок 1 Знак"/>
    <w:basedOn w:val="a1"/>
    <w:link w:val="10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2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981186"/>
    <w:rPr>
      <w:b/>
      <w:color w:val="000080"/>
      <w:sz w:val="20"/>
    </w:rPr>
  </w:style>
  <w:style w:type="paragraph" w:styleId="af2">
    <w:name w:val="footnote text"/>
    <w:basedOn w:val="a0"/>
    <w:link w:val="af3"/>
    <w:uiPriority w:val="99"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uiPriority w:val="99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page number"/>
    <w:rsid w:val="00981186"/>
    <w:rPr>
      <w:rFonts w:cs="Times New Roman"/>
    </w:rPr>
  </w:style>
  <w:style w:type="paragraph" w:styleId="af6">
    <w:name w:val="Body Text"/>
    <w:basedOn w:val="a0"/>
    <w:link w:val="af7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1"/>
    <w:link w:val="af6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uiPriority w:val="99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uiPriority w:val="99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4">
    <w:name w:val="toc 1"/>
    <w:basedOn w:val="a0"/>
    <w:next w:val="a0"/>
    <w:autoRedefine/>
    <w:uiPriority w:val="39"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uiPriority w:val="39"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TOC Heading"/>
    <w:basedOn w:val="10"/>
    <w:next w:val="a0"/>
    <w:uiPriority w:val="39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9">
    <w:name w:val="Strong"/>
    <w:qFormat/>
    <w:rsid w:val="00981186"/>
    <w:rPr>
      <w:b/>
      <w:bCs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rsid w:val="00F444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c">
    <w:name w:val="Название проектного документа"/>
    <w:basedOn w:val="a0"/>
    <w:rsid w:val="00F444E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d">
    <w:name w:val="annotation reference"/>
    <w:basedOn w:val="a1"/>
    <w:uiPriority w:val="99"/>
    <w:unhideWhenUsed/>
    <w:rsid w:val="00F444E6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F444E6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F444E6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nhideWhenUsed/>
    <w:rsid w:val="00F444E6"/>
    <w:rPr>
      <w:b/>
      <w:bCs/>
    </w:rPr>
  </w:style>
  <w:style w:type="character" w:customStyle="1" w:styleId="aff1">
    <w:name w:val="Тема примечания Знак"/>
    <w:basedOn w:val="aff"/>
    <w:link w:val="aff0"/>
    <w:rsid w:val="00F444E6"/>
    <w:rPr>
      <w:rFonts w:eastAsiaTheme="minorEastAsia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657146"/>
  </w:style>
  <w:style w:type="table" w:styleId="aff2">
    <w:name w:val="Table Grid"/>
    <w:basedOn w:val="a2"/>
    <w:uiPriority w:val="59"/>
    <w:rsid w:val="0065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"/>
    <w:basedOn w:val="a0"/>
    <w:rsid w:val="006571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657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571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Document Map"/>
    <w:basedOn w:val="a0"/>
    <w:link w:val="aff5"/>
    <w:uiPriority w:val="99"/>
    <w:semiHidden/>
    <w:rsid w:val="0065714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5">
    <w:name w:val="Схема документа Знак"/>
    <w:basedOn w:val="a1"/>
    <w:link w:val="aff4"/>
    <w:rsid w:val="0065714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5">
    <w:name w:val="Знак1 Знак Знак Знак"/>
    <w:basedOn w:val="a0"/>
    <w:rsid w:val="006571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Title"/>
    <w:basedOn w:val="a0"/>
    <w:link w:val="aff7"/>
    <w:qFormat/>
    <w:rsid w:val="0065714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f7">
    <w:name w:val="Название Знак"/>
    <w:basedOn w:val="a1"/>
    <w:link w:val="aff6"/>
    <w:rsid w:val="00657146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customStyle="1" w:styleId="ConsNormal">
    <w:name w:val="ConsNormal"/>
    <w:rsid w:val="006571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Знак Знак Знак Знак Знак Знак Знак"/>
    <w:basedOn w:val="a0"/>
    <w:rsid w:val="00657146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f9">
    <w:name w:val="caption"/>
    <w:basedOn w:val="a0"/>
    <w:next w:val="a0"/>
    <w:qFormat/>
    <w:rsid w:val="00657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657146"/>
  </w:style>
  <w:style w:type="paragraph" w:customStyle="1" w:styleId="s1">
    <w:name w:val="s_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7146"/>
    <w:rPr>
      <w:rFonts w:ascii="Arial" w:eastAsiaTheme="minorEastAsia" w:hAnsi="Arial" w:cs="Arial"/>
      <w:sz w:val="20"/>
      <w:szCs w:val="20"/>
      <w:lang w:eastAsia="ru-RU"/>
    </w:rPr>
  </w:style>
  <w:style w:type="character" w:styleId="affa">
    <w:name w:val="FollowedHyperlink"/>
    <w:uiPriority w:val="99"/>
    <w:unhideWhenUsed/>
    <w:rsid w:val="00657146"/>
    <w:rPr>
      <w:color w:val="800080"/>
      <w:u w:val="single"/>
    </w:rPr>
  </w:style>
  <w:style w:type="paragraph" w:customStyle="1" w:styleId="ConsPlusDocList">
    <w:name w:val="ConsPlusDocList"/>
    <w:rsid w:val="00657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7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571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t1">
    <w:name w:val="stylet1"/>
    <w:basedOn w:val="a0"/>
    <w:rsid w:val="0065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EB6299"/>
  </w:style>
  <w:style w:type="character" w:styleId="affb">
    <w:name w:val="footnote reference"/>
    <w:basedOn w:val="a1"/>
    <w:uiPriority w:val="99"/>
    <w:unhideWhenUsed/>
    <w:rsid w:val="00EB6299"/>
    <w:rPr>
      <w:vertAlign w:val="superscript"/>
    </w:rPr>
  </w:style>
  <w:style w:type="character" w:customStyle="1" w:styleId="affc">
    <w:name w:val="Основной текст_"/>
    <w:basedOn w:val="a1"/>
    <w:link w:val="16"/>
    <w:rsid w:val="00EB6299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0"/>
    <w:link w:val="affc"/>
    <w:rsid w:val="00EB6299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d">
    <w:name w:val="Сноска_"/>
    <w:basedOn w:val="a1"/>
    <w:link w:val="affe"/>
    <w:rsid w:val="00EB6299"/>
    <w:rPr>
      <w:rFonts w:ascii="Times New Roman" w:eastAsia="Times New Roman" w:hAnsi="Times New Roman" w:cs="Times New Roman"/>
      <w:sz w:val="19"/>
      <w:szCs w:val="19"/>
    </w:rPr>
  </w:style>
  <w:style w:type="paragraph" w:customStyle="1" w:styleId="affe">
    <w:name w:val="Сноска"/>
    <w:basedOn w:val="a0"/>
    <w:link w:val="affd"/>
    <w:rsid w:val="00EB6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numbering" w:customStyle="1" w:styleId="41">
    <w:name w:val="Нет списка4"/>
    <w:next w:val="a3"/>
    <w:semiHidden/>
    <w:rsid w:val="007542D5"/>
  </w:style>
  <w:style w:type="paragraph" w:customStyle="1" w:styleId="afff">
    <w:name w:val="Таблицы (моноширинный)"/>
    <w:basedOn w:val="a0"/>
    <w:next w:val="a0"/>
    <w:rsid w:val="007542D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0">
    <w:name w:val="Нормальный (таблица)"/>
    <w:basedOn w:val="a0"/>
    <w:next w:val="a0"/>
    <w:rsid w:val="007542D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7542D5"/>
    <w:rPr>
      <w:b/>
      <w:bCs/>
      <w:color w:val="106BBE"/>
      <w:sz w:val="26"/>
      <w:szCs w:val="26"/>
    </w:rPr>
  </w:style>
  <w:style w:type="table" w:customStyle="1" w:styleId="17">
    <w:name w:val="Сетка таблицы1"/>
    <w:basedOn w:val="a2"/>
    <w:next w:val="aff2"/>
    <w:rsid w:val="0075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7542D5"/>
  </w:style>
  <w:style w:type="paragraph" w:customStyle="1" w:styleId="Style7">
    <w:name w:val="Style7"/>
    <w:basedOn w:val="a0"/>
    <w:rsid w:val="007542D5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7542D5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7542D5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2">
    <w:name w:val="Заголовок"/>
    <w:basedOn w:val="a0"/>
    <w:next w:val="af6"/>
    <w:qFormat/>
    <w:rsid w:val="007542D5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8">
    <w:name w:val="нум список 1"/>
    <w:basedOn w:val="a0"/>
    <w:rsid w:val="007542D5"/>
    <w:pPr>
      <w:tabs>
        <w:tab w:val="left" w:pos="360"/>
      </w:tabs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Прижатый влево"/>
    <w:basedOn w:val="a0"/>
    <w:next w:val="a0"/>
    <w:uiPriority w:val="99"/>
    <w:rsid w:val="007542D5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Знак Знак Знак Знак Знак Знак Знак Знак Знак Знак Знак Знак Знак"/>
    <w:basedOn w:val="a0"/>
    <w:autoRedefine/>
    <w:rsid w:val="007542D5"/>
    <w:pPr>
      <w:spacing w:after="160" w:line="240" w:lineRule="exact"/>
      <w:ind w:firstLine="567"/>
      <w:jc w:val="center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afff5">
    <w:name w:val="Стиль"/>
    <w:rsid w:val="007542D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Default">
    <w:name w:val="Default"/>
    <w:rsid w:val="00754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7542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7542D5"/>
    <w:rPr>
      <w:rFonts w:eastAsiaTheme="minorEastAsia"/>
      <w:lang w:eastAsia="ru-RU"/>
    </w:rPr>
  </w:style>
  <w:style w:type="numbering" w:customStyle="1" w:styleId="51">
    <w:name w:val="Нет списка5"/>
    <w:next w:val="a3"/>
    <w:uiPriority w:val="99"/>
    <w:semiHidden/>
    <w:rsid w:val="008F6AF4"/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8F6AF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8F6A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f6">
    <w:name w:val="Знак Знак Знак Знак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Абзац списка1"/>
    <w:basedOn w:val="a0"/>
    <w:rsid w:val="008F6A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8F6AF4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8F6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8">
    <w:name w:val="endnote text"/>
    <w:basedOn w:val="a0"/>
    <w:link w:val="afff9"/>
    <w:rsid w:val="008F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8F6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endnote reference"/>
    <w:rsid w:val="008F6AF4"/>
    <w:rPr>
      <w:vertAlign w:val="superscript"/>
    </w:rPr>
  </w:style>
  <w:style w:type="paragraph" w:customStyle="1" w:styleId="P16">
    <w:name w:val="P16"/>
    <w:basedOn w:val="a0"/>
    <w:hidden/>
    <w:rsid w:val="008F6AF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0"/>
    <w:hidden/>
    <w:rsid w:val="008F6AF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0"/>
    <w:hidden/>
    <w:rsid w:val="008F6AF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8F6AF4"/>
    <w:rPr>
      <w:sz w:val="24"/>
    </w:rPr>
  </w:style>
  <w:style w:type="paragraph" w:customStyle="1" w:styleId="afffb">
    <w:name w:val="МУ Обычный стиль"/>
    <w:basedOn w:val="a0"/>
    <w:autoRedefine/>
    <w:rsid w:val="008F6AF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8F6AF4"/>
  </w:style>
  <w:style w:type="table" w:customStyle="1" w:styleId="27">
    <w:name w:val="Сетка таблицы2"/>
    <w:basedOn w:val="a2"/>
    <w:next w:val="aff2"/>
    <w:uiPriority w:val="59"/>
    <w:rsid w:val="008F6A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8F6AF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c">
    <w:name w:val="Revision"/>
    <w:hidden/>
    <w:uiPriority w:val="99"/>
    <w:semiHidden/>
    <w:rsid w:val="008F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Заголовок Знак"/>
    <w:rsid w:val="008F6AF4"/>
    <w:rPr>
      <w:rFonts w:ascii="Calibri Light" w:hAnsi="Calibri Light"/>
      <w:b/>
      <w:bCs/>
      <w:kern w:val="28"/>
      <w:sz w:val="32"/>
      <w:szCs w:val="32"/>
    </w:rPr>
  </w:style>
  <w:style w:type="character" w:styleId="afffe">
    <w:name w:val="Emphasis"/>
    <w:qFormat/>
    <w:rsid w:val="008F6AF4"/>
    <w:rPr>
      <w:i/>
      <w:iCs/>
    </w:rPr>
  </w:style>
  <w:style w:type="numbering" w:customStyle="1" w:styleId="120">
    <w:name w:val="Нет списка12"/>
    <w:next w:val="a3"/>
    <w:uiPriority w:val="99"/>
    <w:semiHidden/>
    <w:unhideWhenUsed/>
    <w:rsid w:val="008F6AF4"/>
  </w:style>
  <w:style w:type="table" w:customStyle="1" w:styleId="111">
    <w:name w:val="Сетка таблицы11"/>
    <w:basedOn w:val="a2"/>
    <w:next w:val="aff2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f2"/>
    <w:uiPriority w:val="99"/>
    <w:rsid w:val="008F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225E3C"/>
  </w:style>
  <w:style w:type="numbering" w:customStyle="1" w:styleId="71">
    <w:name w:val="Нет списка7"/>
    <w:next w:val="a3"/>
    <w:uiPriority w:val="99"/>
    <w:semiHidden/>
    <w:unhideWhenUsed/>
    <w:rsid w:val="00B903BD"/>
  </w:style>
  <w:style w:type="character" w:customStyle="1" w:styleId="13pt">
    <w:name w:val="Основной текст + 13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9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consplusnormal00">
    <w:name w:val="consplusnormal0"/>
    <w:basedOn w:val="a0"/>
    <w:rsid w:val="00B903BD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</w:rPr>
  </w:style>
  <w:style w:type="paragraph" w:customStyle="1" w:styleId="affff">
    <w:name w:val="Знак Знак Знак Знак"/>
    <w:basedOn w:val="a0"/>
    <w:rsid w:val="00B903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0"/>
    <w:rsid w:val="00B903B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toc 3"/>
    <w:basedOn w:val="a0"/>
    <w:next w:val="a0"/>
    <w:autoRedefine/>
    <w:uiPriority w:val="39"/>
    <w:rsid w:val="00B903B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3"/>
    <w:uiPriority w:val="99"/>
    <w:semiHidden/>
    <w:unhideWhenUsed/>
    <w:rsid w:val="000342B7"/>
  </w:style>
  <w:style w:type="character" w:customStyle="1" w:styleId="81">
    <w:name w:val="Основной текст (8)_"/>
    <w:basedOn w:val="a1"/>
    <w:link w:val="82"/>
    <w:rsid w:val="000342B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2">
    <w:name w:val="Основной текст (8)"/>
    <w:basedOn w:val="a0"/>
    <w:link w:val="81"/>
    <w:rsid w:val="000342B7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affff0">
    <w:name w:val="Другое_"/>
    <w:basedOn w:val="a1"/>
    <w:link w:val="affff1"/>
    <w:rsid w:val="000342B7"/>
    <w:rPr>
      <w:rFonts w:ascii="Times New Roman" w:eastAsia="Times New Roman" w:hAnsi="Times New Roman" w:cs="Times New Roman"/>
      <w:sz w:val="26"/>
      <w:szCs w:val="26"/>
    </w:rPr>
  </w:style>
  <w:style w:type="paragraph" w:customStyle="1" w:styleId="affff1">
    <w:name w:val="Другое"/>
    <w:basedOn w:val="a0"/>
    <w:link w:val="affff0"/>
    <w:rsid w:val="000342B7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numbering" w:customStyle="1" w:styleId="9">
    <w:name w:val="Нет списка9"/>
    <w:next w:val="a3"/>
    <w:uiPriority w:val="99"/>
    <w:semiHidden/>
    <w:unhideWhenUsed/>
    <w:rsid w:val="007C0FB2"/>
  </w:style>
  <w:style w:type="paragraph" w:styleId="affff2">
    <w:name w:val="Plain Text"/>
    <w:basedOn w:val="a0"/>
    <w:link w:val="affff3"/>
    <w:unhideWhenUsed/>
    <w:rsid w:val="007C0F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3">
    <w:name w:val="Текст Знак"/>
    <w:basedOn w:val="a1"/>
    <w:link w:val="affff2"/>
    <w:rsid w:val="007C0F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C0FB2"/>
    <w:rPr>
      <w:b/>
      <w:bCs/>
      <w:color w:val="000080"/>
    </w:rPr>
  </w:style>
  <w:style w:type="numbering" w:customStyle="1" w:styleId="1">
    <w:name w:val="Стиль1"/>
    <w:rsid w:val="007C0FB2"/>
    <w:pPr>
      <w:numPr>
        <w:numId w:val="3"/>
      </w:numPr>
    </w:pPr>
  </w:style>
  <w:style w:type="numbering" w:customStyle="1" w:styleId="112">
    <w:name w:val="Стиль11"/>
    <w:rsid w:val="007C0FB2"/>
  </w:style>
  <w:style w:type="numbering" w:customStyle="1" w:styleId="121">
    <w:name w:val="Стиль12"/>
    <w:rsid w:val="007C0FB2"/>
  </w:style>
  <w:style w:type="numbering" w:customStyle="1" w:styleId="130">
    <w:name w:val="Стиль13"/>
    <w:rsid w:val="007C0FB2"/>
  </w:style>
  <w:style w:type="paragraph" w:customStyle="1" w:styleId="1c">
    <w:name w:val="Текст сноски1"/>
    <w:basedOn w:val="a0"/>
    <w:next w:val="af2"/>
    <w:uiPriority w:val="99"/>
    <w:rsid w:val="007C0F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">
    <w:name w:val="TableGrid"/>
    <w:rsid w:val="007C0F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Основной текст (2)"/>
    <w:basedOn w:val="a0"/>
    <w:link w:val="29"/>
    <w:rsid w:val="007C0FB2"/>
    <w:pPr>
      <w:shd w:val="clear" w:color="auto" w:fill="FFFFFF"/>
      <w:suppressAutoHyphens/>
      <w:spacing w:after="0" w:line="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numbering" w:customStyle="1" w:styleId="100">
    <w:name w:val="Нет списка10"/>
    <w:next w:val="a3"/>
    <w:uiPriority w:val="99"/>
    <w:semiHidden/>
    <w:unhideWhenUsed/>
    <w:rsid w:val="00410139"/>
  </w:style>
  <w:style w:type="table" w:customStyle="1" w:styleId="37">
    <w:name w:val="Сетка таблицы3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f2"/>
    <w:uiPriority w:val="99"/>
    <w:rsid w:val="00410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330877"/>
  </w:style>
  <w:style w:type="character" w:customStyle="1" w:styleId="29">
    <w:name w:val="Основной текст (2)_"/>
    <w:basedOn w:val="a1"/>
    <w:link w:val="28"/>
    <w:rsid w:val="00330877"/>
    <w:rPr>
      <w:rFonts w:ascii="Times New Roman" w:eastAsia="Times New Roman" w:hAnsi="Times New Roman" w:cs="Times New Roman"/>
      <w:kern w:val="1"/>
      <w:sz w:val="28"/>
      <w:szCs w:val="28"/>
      <w:shd w:val="clear" w:color="auto" w:fill="FFFFFF"/>
      <w:lang w:eastAsia="ar-SA"/>
    </w:rPr>
  </w:style>
  <w:style w:type="numbering" w:customStyle="1" w:styleId="140">
    <w:name w:val="Нет списка14"/>
    <w:next w:val="a3"/>
    <w:uiPriority w:val="99"/>
    <w:semiHidden/>
    <w:unhideWhenUsed/>
    <w:rsid w:val="00D45355"/>
  </w:style>
  <w:style w:type="numbering" w:customStyle="1" w:styleId="150">
    <w:name w:val="Нет списка15"/>
    <w:next w:val="a3"/>
    <w:semiHidden/>
    <w:rsid w:val="00C91525"/>
  </w:style>
  <w:style w:type="table" w:customStyle="1" w:styleId="42">
    <w:name w:val="Сетка таблицы4"/>
    <w:basedOn w:val="a2"/>
    <w:next w:val="aff2"/>
    <w:uiPriority w:val="59"/>
    <w:rsid w:val="00C91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uiPriority w:val="99"/>
    <w:rsid w:val="00C91525"/>
    <w:rPr>
      <w:rFonts w:ascii="Times New Roman" w:hAnsi="Times New Roman" w:cs="Times New Roman" w:hint="default"/>
      <w:sz w:val="24"/>
      <w:szCs w:val="24"/>
    </w:rPr>
  </w:style>
  <w:style w:type="numbering" w:customStyle="1" w:styleId="160">
    <w:name w:val="Нет списка16"/>
    <w:next w:val="a3"/>
    <w:uiPriority w:val="99"/>
    <w:semiHidden/>
    <w:unhideWhenUsed/>
    <w:rsid w:val="005E7682"/>
  </w:style>
  <w:style w:type="numbering" w:customStyle="1" w:styleId="170">
    <w:name w:val="Нет списка17"/>
    <w:next w:val="a3"/>
    <w:uiPriority w:val="99"/>
    <w:semiHidden/>
    <w:unhideWhenUsed/>
    <w:rsid w:val="005E7682"/>
  </w:style>
  <w:style w:type="character" w:customStyle="1" w:styleId="43">
    <w:name w:val="Основной текст (4)_"/>
    <w:basedOn w:val="a1"/>
    <w:link w:val="44"/>
    <w:rsid w:val="005E7682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8">
    <w:name w:val="Основной текст (3)_"/>
    <w:basedOn w:val="a1"/>
    <w:link w:val="39"/>
    <w:rsid w:val="005E768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4">
    <w:name w:val="Основной текст (4)"/>
    <w:basedOn w:val="a0"/>
    <w:link w:val="43"/>
    <w:rsid w:val="005E7682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en-US"/>
    </w:rPr>
  </w:style>
  <w:style w:type="paragraph" w:customStyle="1" w:styleId="39">
    <w:name w:val="Основной текст (3)"/>
    <w:basedOn w:val="a0"/>
    <w:link w:val="38"/>
    <w:rsid w:val="005E7682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table" w:customStyle="1" w:styleId="52">
    <w:name w:val="Сетка таблицы5"/>
    <w:basedOn w:val="a2"/>
    <w:next w:val="aff2"/>
    <w:uiPriority w:val="59"/>
    <w:rsid w:val="00F534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7F6F91"/>
  </w:style>
  <w:style w:type="numbering" w:customStyle="1" w:styleId="190">
    <w:name w:val="Нет списка19"/>
    <w:next w:val="a3"/>
    <w:uiPriority w:val="99"/>
    <w:semiHidden/>
    <w:unhideWhenUsed/>
    <w:rsid w:val="007F6F91"/>
  </w:style>
  <w:style w:type="table" w:customStyle="1" w:styleId="62">
    <w:name w:val="Сетка таблицы6"/>
    <w:basedOn w:val="a2"/>
    <w:next w:val="aff2"/>
    <w:uiPriority w:val="59"/>
    <w:rsid w:val="007F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4">
    <w:name w:val="Колонтитул_"/>
    <w:basedOn w:val="a1"/>
    <w:link w:val="affff5"/>
    <w:rsid w:val="007F6F91"/>
    <w:rPr>
      <w:rFonts w:ascii="Arial" w:eastAsia="Arial" w:hAnsi="Arial" w:cs="Arial"/>
      <w:sz w:val="16"/>
      <w:szCs w:val="16"/>
    </w:rPr>
  </w:style>
  <w:style w:type="paragraph" w:customStyle="1" w:styleId="affff5">
    <w:name w:val="Колонтитул"/>
    <w:basedOn w:val="a0"/>
    <w:link w:val="affff4"/>
    <w:rsid w:val="007F6F91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en-US"/>
    </w:rPr>
  </w:style>
  <w:style w:type="numbering" w:customStyle="1" w:styleId="200">
    <w:name w:val="Нет списка20"/>
    <w:next w:val="a3"/>
    <w:uiPriority w:val="99"/>
    <w:semiHidden/>
    <w:unhideWhenUsed/>
    <w:rsid w:val="000B550E"/>
  </w:style>
  <w:style w:type="table" w:customStyle="1" w:styleId="72">
    <w:name w:val="Сетка таблицы7"/>
    <w:basedOn w:val="a2"/>
    <w:next w:val="aff2"/>
    <w:uiPriority w:val="59"/>
    <w:rsid w:val="000B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Заголовок №2_"/>
    <w:basedOn w:val="a1"/>
    <w:link w:val="2b"/>
    <w:rsid w:val="000B55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3">
    <w:name w:val="Основной текст (6)_"/>
    <w:basedOn w:val="a1"/>
    <w:link w:val="64"/>
    <w:rsid w:val="000B550E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2b">
    <w:name w:val="Заголовок №2"/>
    <w:basedOn w:val="a0"/>
    <w:link w:val="2a"/>
    <w:rsid w:val="000B550E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64">
    <w:name w:val="Основной текст (6)"/>
    <w:basedOn w:val="a0"/>
    <w:link w:val="63"/>
    <w:rsid w:val="000B550E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  <w:lang w:eastAsia="en-US"/>
    </w:rPr>
  </w:style>
  <w:style w:type="numbering" w:customStyle="1" w:styleId="211">
    <w:name w:val="Нет списка21"/>
    <w:next w:val="a3"/>
    <w:uiPriority w:val="99"/>
    <w:semiHidden/>
    <w:unhideWhenUsed/>
    <w:rsid w:val="00C6717B"/>
  </w:style>
  <w:style w:type="numbering" w:customStyle="1" w:styleId="221">
    <w:name w:val="Нет списка22"/>
    <w:next w:val="a3"/>
    <w:uiPriority w:val="99"/>
    <w:semiHidden/>
    <w:unhideWhenUsed/>
    <w:rsid w:val="00133F9A"/>
  </w:style>
  <w:style w:type="character" w:customStyle="1" w:styleId="WW8Num1z0">
    <w:name w:val="WW8Num1z0"/>
    <w:rsid w:val="00133F9A"/>
    <w:rPr>
      <w:rFonts w:ascii="Vladimir Script" w:hAnsi="Vladimir Script" w:cs="Vladimir Script"/>
    </w:rPr>
  </w:style>
  <w:style w:type="character" w:customStyle="1" w:styleId="WW8Num1z1">
    <w:name w:val="WW8Num1z1"/>
    <w:rsid w:val="00133F9A"/>
    <w:rPr>
      <w:rFonts w:ascii="Courier New" w:hAnsi="Courier New" w:cs="Courier New"/>
    </w:rPr>
  </w:style>
  <w:style w:type="character" w:customStyle="1" w:styleId="WW8Num1z2">
    <w:name w:val="WW8Num1z2"/>
    <w:rsid w:val="00133F9A"/>
    <w:rPr>
      <w:rFonts w:ascii="Wingdings" w:hAnsi="Wingdings" w:cs="Wingdings"/>
    </w:rPr>
  </w:style>
  <w:style w:type="character" w:customStyle="1" w:styleId="WW8Num1z3">
    <w:name w:val="WW8Num1z3"/>
    <w:rsid w:val="00133F9A"/>
    <w:rPr>
      <w:rFonts w:ascii="Symbol" w:hAnsi="Symbol" w:cs="Symbol"/>
    </w:rPr>
  </w:style>
  <w:style w:type="character" w:customStyle="1" w:styleId="WW8Num2z0">
    <w:name w:val="WW8Num2z0"/>
    <w:rsid w:val="00133F9A"/>
    <w:rPr>
      <w:rFonts w:ascii="Vladimir Script" w:hAnsi="Vladimir Script" w:cs="Vladimir Script"/>
    </w:rPr>
  </w:style>
  <w:style w:type="character" w:customStyle="1" w:styleId="WW8Num2z1">
    <w:name w:val="WW8Num2z1"/>
    <w:rsid w:val="00133F9A"/>
    <w:rPr>
      <w:rFonts w:ascii="Courier New" w:hAnsi="Courier New" w:cs="Courier New"/>
    </w:rPr>
  </w:style>
  <w:style w:type="character" w:customStyle="1" w:styleId="WW8Num2z2">
    <w:name w:val="WW8Num2z2"/>
    <w:rsid w:val="00133F9A"/>
    <w:rPr>
      <w:rFonts w:ascii="Wingdings" w:hAnsi="Wingdings" w:cs="Wingdings"/>
    </w:rPr>
  </w:style>
  <w:style w:type="character" w:customStyle="1" w:styleId="WW8Num2z3">
    <w:name w:val="WW8Num2z3"/>
    <w:rsid w:val="00133F9A"/>
    <w:rPr>
      <w:rFonts w:ascii="Symbol" w:hAnsi="Symbol" w:cs="Symbol"/>
    </w:rPr>
  </w:style>
  <w:style w:type="character" w:customStyle="1" w:styleId="WW8Num3z0">
    <w:name w:val="WW8Num3z0"/>
    <w:rsid w:val="00133F9A"/>
    <w:rPr>
      <w:rFonts w:cs="Times New Roman"/>
    </w:rPr>
  </w:style>
  <w:style w:type="character" w:customStyle="1" w:styleId="WW8Num4z0">
    <w:name w:val="WW8Num4z0"/>
    <w:rsid w:val="00133F9A"/>
    <w:rPr>
      <w:b w:val="0"/>
    </w:rPr>
  </w:style>
  <w:style w:type="character" w:customStyle="1" w:styleId="WW8Num4z1">
    <w:name w:val="WW8Num4z1"/>
    <w:rsid w:val="00133F9A"/>
  </w:style>
  <w:style w:type="character" w:customStyle="1" w:styleId="WW8Num4z2">
    <w:name w:val="WW8Num4z2"/>
    <w:rsid w:val="00133F9A"/>
  </w:style>
  <w:style w:type="character" w:customStyle="1" w:styleId="WW8Num4z3">
    <w:name w:val="WW8Num4z3"/>
    <w:rsid w:val="00133F9A"/>
  </w:style>
  <w:style w:type="character" w:customStyle="1" w:styleId="WW8Num4z4">
    <w:name w:val="WW8Num4z4"/>
    <w:rsid w:val="00133F9A"/>
  </w:style>
  <w:style w:type="character" w:customStyle="1" w:styleId="WW8Num4z5">
    <w:name w:val="WW8Num4z5"/>
    <w:rsid w:val="00133F9A"/>
  </w:style>
  <w:style w:type="character" w:customStyle="1" w:styleId="WW8Num4z6">
    <w:name w:val="WW8Num4z6"/>
    <w:rsid w:val="00133F9A"/>
  </w:style>
  <w:style w:type="character" w:customStyle="1" w:styleId="WW8Num4z7">
    <w:name w:val="WW8Num4z7"/>
    <w:rsid w:val="00133F9A"/>
  </w:style>
  <w:style w:type="character" w:customStyle="1" w:styleId="WW8Num4z8">
    <w:name w:val="WW8Num4z8"/>
    <w:rsid w:val="00133F9A"/>
  </w:style>
  <w:style w:type="character" w:customStyle="1" w:styleId="WW8Num5z0">
    <w:name w:val="WW8Num5z0"/>
    <w:rsid w:val="00133F9A"/>
    <w:rPr>
      <w:rFonts w:cs="Times New Roman"/>
    </w:rPr>
  </w:style>
  <w:style w:type="character" w:customStyle="1" w:styleId="WW8Num5z1">
    <w:name w:val="WW8Num5z1"/>
    <w:rsid w:val="00133F9A"/>
    <w:rPr>
      <w:rFonts w:cs="Times New Roman"/>
      <w:b w:val="0"/>
      <w:bCs w:val="0"/>
    </w:rPr>
  </w:style>
  <w:style w:type="character" w:customStyle="1" w:styleId="WW8Num6z0">
    <w:name w:val="WW8Num6z0"/>
    <w:rsid w:val="00133F9A"/>
    <w:rPr>
      <w:rFonts w:cs="Times New Roman"/>
      <w:i w:val="0"/>
    </w:rPr>
  </w:style>
  <w:style w:type="character" w:customStyle="1" w:styleId="WW8Num6z1">
    <w:name w:val="WW8Num6z1"/>
    <w:rsid w:val="00133F9A"/>
    <w:rPr>
      <w:rFonts w:cs="Times New Roman"/>
    </w:rPr>
  </w:style>
  <w:style w:type="character" w:customStyle="1" w:styleId="WW8Num7z0">
    <w:name w:val="WW8Num7z0"/>
    <w:rsid w:val="00133F9A"/>
    <w:rPr>
      <w:rFonts w:cs="Times New Roman"/>
      <w:i w:val="0"/>
    </w:rPr>
  </w:style>
  <w:style w:type="character" w:customStyle="1" w:styleId="WW8Num8z0">
    <w:name w:val="WW8Num8z0"/>
    <w:rsid w:val="00133F9A"/>
    <w:rPr>
      <w:rFonts w:cs="Times New Roman"/>
    </w:rPr>
  </w:style>
  <w:style w:type="character" w:customStyle="1" w:styleId="WW8Num9z0">
    <w:name w:val="WW8Num9z0"/>
    <w:rsid w:val="00133F9A"/>
    <w:rPr>
      <w:rFonts w:cs="Times New Roman"/>
    </w:rPr>
  </w:style>
  <w:style w:type="character" w:customStyle="1" w:styleId="WW8Num10z0">
    <w:name w:val="WW8Num10z0"/>
    <w:rsid w:val="00133F9A"/>
    <w:rPr>
      <w:rFonts w:ascii="Vladimir Script" w:hAnsi="Vladimir Script" w:cs="Vladimir Script"/>
    </w:rPr>
  </w:style>
  <w:style w:type="character" w:customStyle="1" w:styleId="WW8Num10z1">
    <w:name w:val="WW8Num10z1"/>
    <w:rsid w:val="00133F9A"/>
    <w:rPr>
      <w:rFonts w:ascii="Courier New" w:hAnsi="Courier New" w:cs="Courier New"/>
    </w:rPr>
  </w:style>
  <w:style w:type="character" w:customStyle="1" w:styleId="WW8Num10z2">
    <w:name w:val="WW8Num10z2"/>
    <w:rsid w:val="00133F9A"/>
    <w:rPr>
      <w:rFonts w:ascii="Wingdings" w:hAnsi="Wingdings" w:cs="Wingdings"/>
    </w:rPr>
  </w:style>
  <w:style w:type="character" w:customStyle="1" w:styleId="WW8Num10z3">
    <w:name w:val="WW8Num10z3"/>
    <w:rsid w:val="00133F9A"/>
    <w:rPr>
      <w:rFonts w:ascii="Symbol" w:hAnsi="Symbol" w:cs="Symbol"/>
    </w:rPr>
  </w:style>
  <w:style w:type="character" w:customStyle="1" w:styleId="WW8Num11z0">
    <w:name w:val="WW8Num11z0"/>
    <w:rsid w:val="00133F9A"/>
    <w:rPr>
      <w:rFonts w:cs="Times New Roman"/>
    </w:rPr>
  </w:style>
  <w:style w:type="character" w:customStyle="1" w:styleId="WW8Num12z0">
    <w:name w:val="WW8Num12z0"/>
    <w:rsid w:val="00133F9A"/>
    <w:rPr>
      <w:rFonts w:ascii="Vladimir Script" w:hAnsi="Vladimir Script" w:cs="Vladimir Script"/>
    </w:rPr>
  </w:style>
  <w:style w:type="character" w:customStyle="1" w:styleId="WW8Num12z1">
    <w:name w:val="WW8Num12z1"/>
    <w:rsid w:val="00133F9A"/>
    <w:rPr>
      <w:rFonts w:ascii="Courier New" w:hAnsi="Courier New" w:cs="Courier New"/>
    </w:rPr>
  </w:style>
  <w:style w:type="character" w:customStyle="1" w:styleId="WW8Num12z2">
    <w:name w:val="WW8Num12z2"/>
    <w:rsid w:val="00133F9A"/>
    <w:rPr>
      <w:rFonts w:ascii="Wingdings" w:hAnsi="Wingdings" w:cs="Wingdings"/>
    </w:rPr>
  </w:style>
  <w:style w:type="character" w:customStyle="1" w:styleId="WW8Num12z3">
    <w:name w:val="WW8Num12z3"/>
    <w:rsid w:val="00133F9A"/>
    <w:rPr>
      <w:rFonts w:ascii="Symbol" w:hAnsi="Symbol" w:cs="Symbol"/>
    </w:rPr>
  </w:style>
  <w:style w:type="character" w:customStyle="1" w:styleId="WW8Num13z0">
    <w:name w:val="WW8Num13z0"/>
    <w:rsid w:val="00133F9A"/>
  </w:style>
  <w:style w:type="character" w:customStyle="1" w:styleId="WW8Num13z1">
    <w:name w:val="WW8Num13z1"/>
    <w:rsid w:val="00133F9A"/>
  </w:style>
  <w:style w:type="character" w:customStyle="1" w:styleId="WW8Num13z2">
    <w:name w:val="WW8Num13z2"/>
    <w:rsid w:val="00133F9A"/>
  </w:style>
  <w:style w:type="character" w:customStyle="1" w:styleId="WW8Num13z3">
    <w:name w:val="WW8Num13z3"/>
    <w:rsid w:val="00133F9A"/>
  </w:style>
  <w:style w:type="character" w:customStyle="1" w:styleId="WW8Num13z4">
    <w:name w:val="WW8Num13z4"/>
    <w:rsid w:val="00133F9A"/>
  </w:style>
  <w:style w:type="character" w:customStyle="1" w:styleId="WW8Num13z5">
    <w:name w:val="WW8Num13z5"/>
    <w:rsid w:val="00133F9A"/>
  </w:style>
  <w:style w:type="character" w:customStyle="1" w:styleId="WW8Num13z6">
    <w:name w:val="WW8Num13z6"/>
    <w:rsid w:val="00133F9A"/>
  </w:style>
  <w:style w:type="character" w:customStyle="1" w:styleId="WW8Num13z7">
    <w:name w:val="WW8Num13z7"/>
    <w:rsid w:val="00133F9A"/>
  </w:style>
  <w:style w:type="character" w:customStyle="1" w:styleId="WW8Num13z8">
    <w:name w:val="WW8Num13z8"/>
    <w:rsid w:val="00133F9A"/>
  </w:style>
  <w:style w:type="character" w:customStyle="1" w:styleId="WW8Num14z0">
    <w:name w:val="WW8Num14z0"/>
    <w:rsid w:val="00133F9A"/>
    <w:rPr>
      <w:rFonts w:cs="Times New Roman"/>
    </w:rPr>
  </w:style>
  <w:style w:type="character" w:customStyle="1" w:styleId="WW8Num15z0">
    <w:name w:val="WW8Num15z0"/>
    <w:rsid w:val="00133F9A"/>
    <w:rPr>
      <w:rFonts w:cs="Times New Roman"/>
    </w:rPr>
  </w:style>
  <w:style w:type="character" w:customStyle="1" w:styleId="WW8Num16z0">
    <w:name w:val="WW8Num16z0"/>
    <w:rsid w:val="00133F9A"/>
    <w:rPr>
      <w:rFonts w:cs="Times New Roman"/>
    </w:rPr>
  </w:style>
  <w:style w:type="character" w:customStyle="1" w:styleId="WW8Num17z0">
    <w:name w:val="WW8Num17z0"/>
    <w:rsid w:val="00133F9A"/>
  </w:style>
  <w:style w:type="character" w:customStyle="1" w:styleId="WW8Num17z1">
    <w:name w:val="WW8Num17z1"/>
    <w:rsid w:val="00133F9A"/>
  </w:style>
  <w:style w:type="character" w:customStyle="1" w:styleId="WW8Num17z2">
    <w:name w:val="WW8Num17z2"/>
    <w:rsid w:val="00133F9A"/>
  </w:style>
  <w:style w:type="character" w:customStyle="1" w:styleId="WW8Num17z3">
    <w:name w:val="WW8Num17z3"/>
    <w:rsid w:val="00133F9A"/>
  </w:style>
  <w:style w:type="character" w:customStyle="1" w:styleId="WW8Num17z4">
    <w:name w:val="WW8Num17z4"/>
    <w:rsid w:val="00133F9A"/>
  </w:style>
  <w:style w:type="character" w:customStyle="1" w:styleId="WW8Num17z5">
    <w:name w:val="WW8Num17z5"/>
    <w:rsid w:val="00133F9A"/>
  </w:style>
  <w:style w:type="character" w:customStyle="1" w:styleId="WW8Num17z6">
    <w:name w:val="WW8Num17z6"/>
    <w:rsid w:val="00133F9A"/>
  </w:style>
  <w:style w:type="character" w:customStyle="1" w:styleId="WW8Num17z7">
    <w:name w:val="WW8Num17z7"/>
    <w:rsid w:val="00133F9A"/>
  </w:style>
  <w:style w:type="character" w:customStyle="1" w:styleId="WW8Num17z8">
    <w:name w:val="WW8Num17z8"/>
    <w:rsid w:val="00133F9A"/>
  </w:style>
  <w:style w:type="character" w:customStyle="1" w:styleId="WW8Num18z0">
    <w:name w:val="WW8Num18z0"/>
    <w:rsid w:val="00133F9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33F9A"/>
    <w:rPr>
      <w:rFonts w:ascii="Courier New" w:hAnsi="Courier New" w:cs="Courier New"/>
    </w:rPr>
  </w:style>
  <w:style w:type="character" w:customStyle="1" w:styleId="WW8Num18z2">
    <w:name w:val="WW8Num18z2"/>
    <w:rsid w:val="00133F9A"/>
    <w:rPr>
      <w:rFonts w:ascii="Wingdings" w:hAnsi="Wingdings" w:cs="Wingdings"/>
    </w:rPr>
  </w:style>
  <w:style w:type="character" w:customStyle="1" w:styleId="WW8Num18z3">
    <w:name w:val="WW8Num18z3"/>
    <w:rsid w:val="00133F9A"/>
    <w:rPr>
      <w:rFonts w:ascii="Symbol" w:hAnsi="Symbol" w:cs="Symbol"/>
    </w:rPr>
  </w:style>
  <w:style w:type="character" w:customStyle="1" w:styleId="WW8Num19z0">
    <w:name w:val="WW8Num19z0"/>
    <w:rsid w:val="00133F9A"/>
    <w:rPr>
      <w:rFonts w:cs="Times New Roman"/>
      <w:b w:val="0"/>
    </w:rPr>
  </w:style>
  <w:style w:type="character" w:customStyle="1" w:styleId="WW8Num20z0">
    <w:name w:val="WW8Num20z0"/>
    <w:rsid w:val="00133F9A"/>
    <w:rPr>
      <w:rFonts w:cs="Times New Roman"/>
    </w:rPr>
  </w:style>
  <w:style w:type="character" w:customStyle="1" w:styleId="WW8Num21z0">
    <w:name w:val="WW8Num21z0"/>
    <w:rsid w:val="00133F9A"/>
    <w:rPr>
      <w:rFonts w:ascii="Vladimir Script" w:hAnsi="Vladimir Script" w:cs="Vladimir Script"/>
    </w:rPr>
  </w:style>
  <w:style w:type="character" w:customStyle="1" w:styleId="WW8Num21z1">
    <w:name w:val="WW8Num21z1"/>
    <w:rsid w:val="00133F9A"/>
    <w:rPr>
      <w:rFonts w:ascii="Courier New" w:hAnsi="Courier New" w:cs="Courier New"/>
    </w:rPr>
  </w:style>
  <w:style w:type="character" w:customStyle="1" w:styleId="WW8Num21z2">
    <w:name w:val="WW8Num21z2"/>
    <w:rsid w:val="00133F9A"/>
    <w:rPr>
      <w:rFonts w:ascii="Wingdings" w:hAnsi="Wingdings" w:cs="Wingdings"/>
    </w:rPr>
  </w:style>
  <w:style w:type="character" w:customStyle="1" w:styleId="WW8Num21z3">
    <w:name w:val="WW8Num21z3"/>
    <w:rsid w:val="00133F9A"/>
    <w:rPr>
      <w:rFonts w:ascii="Symbol" w:hAnsi="Symbol" w:cs="Symbol"/>
    </w:rPr>
  </w:style>
  <w:style w:type="character" w:customStyle="1" w:styleId="WW8Num22z0">
    <w:name w:val="WW8Num22z0"/>
    <w:rsid w:val="00133F9A"/>
  </w:style>
  <w:style w:type="character" w:customStyle="1" w:styleId="WW8Num22z1">
    <w:name w:val="WW8Num22z1"/>
    <w:rsid w:val="00133F9A"/>
  </w:style>
  <w:style w:type="character" w:customStyle="1" w:styleId="WW8Num22z2">
    <w:name w:val="WW8Num22z2"/>
    <w:rsid w:val="00133F9A"/>
  </w:style>
  <w:style w:type="character" w:customStyle="1" w:styleId="WW8Num22z3">
    <w:name w:val="WW8Num22z3"/>
    <w:rsid w:val="00133F9A"/>
  </w:style>
  <w:style w:type="character" w:customStyle="1" w:styleId="WW8Num22z4">
    <w:name w:val="WW8Num22z4"/>
    <w:rsid w:val="00133F9A"/>
  </w:style>
  <w:style w:type="character" w:customStyle="1" w:styleId="WW8Num22z5">
    <w:name w:val="WW8Num22z5"/>
    <w:rsid w:val="00133F9A"/>
  </w:style>
  <w:style w:type="character" w:customStyle="1" w:styleId="WW8Num22z6">
    <w:name w:val="WW8Num22z6"/>
    <w:rsid w:val="00133F9A"/>
  </w:style>
  <w:style w:type="character" w:customStyle="1" w:styleId="WW8Num22z7">
    <w:name w:val="WW8Num22z7"/>
    <w:rsid w:val="00133F9A"/>
  </w:style>
  <w:style w:type="character" w:customStyle="1" w:styleId="WW8Num22z8">
    <w:name w:val="WW8Num22z8"/>
    <w:rsid w:val="00133F9A"/>
  </w:style>
  <w:style w:type="character" w:customStyle="1" w:styleId="WW8Num23z0">
    <w:name w:val="WW8Num23z0"/>
    <w:rsid w:val="00133F9A"/>
    <w:rPr>
      <w:rFonts w:cs="Times New Roman"/>
    </w:rPr>
  </w:style>
  <w:style w:type="character" w:customStyle="1" w:styleId="WW8Num23z1">
    <w:name w:val="WW8Num23z1"/>
    <w:rsid w:val="00133F9A"/>
    <w:rPr>
      <w:rFonts w:ascii="Vladimir Script" w:hAnsi="Vladimir Script" w:cs="Vladimir Script"/>
    </w:rPr>
  </w:style>
  <w:style w:type="character" w:customStyle="1" w:styleId="WW8Num24z0">
    <w:name w:val="WW8Num24z0"/>
    <w:rsid w:val="00133F9A"/>
    <w:rPr>
      <w:rFonts w:cs="Times New Roman"/>
    </w:rPr>
  </w:style>
  <w:style w:type="character" w:customStyle="1" w:styleId="WW8Num25z0">
    <w:name w:val="WW8Num25z0"/>
    <w:rsid w:val="00133F9A"/>
    <w:rPr>
      <w:rFonts w:cs="Times New Roman"/>
    </w:rPr>
  </w:style>
  <w:style w:type="character" w:customStyle="1" w:styleId="WW8Num26z0">
    <w:name w:val="WW8Num26z0"/>
    <w:rsid w:val="00133F9A"/>
    <w:rPr>
      <w:rFonts w:cs="Times New Roman"/>
    </w:rPr>
  </w:style>
  <w:style w:type="character" w:customStyle="1" w:styleId="WW8Num27z0">
    <w:name w:val="WW8Num27z0"/>
    <w:rsid w:val="00133F9A"/>
    <w:rPr>
      <w:rFonts w:cs="Times New Roman"/>
      <w:b w:val="0"/>
      <w:bCs w:val="0"/>
    </w:rPr>
  </w:style>
  <w:style w:type="character" w:customStyle="1" w:styleId="WW8Num28z0">
    <w:name w:val="WW8Num28z0"/>
    <w:rsid w:val="00133F9A"/>
    <w:rPr>
      <w:rFonts w:ascii="Vladimir Script" w:hAnsi="Vladimir Script" w:cs="Vladimir Script"/>
    </w:rPr>
  </w:style>
  <w:style w:type="character" w:customStyle="1" w:styleId="WW8Num28z1">
    <w:name w:val="WW8Num28z1"/>
    <w:rsid w:val="00133F9A"/>
    <w:rPr>
      <w:rFonts w:cs="Times New Roman"/>
    </w:rPr>
  </w:style>
  <w:style w:type="character" w:customStyle="1" w:styleId="WW8Num28z2">
    <w:name w:val="WW8Num28z2"/>
    <w:rsid w:val="00133F9A"/>
    <w:rPr>
      <w:rFonts w:ascii="Wingdings" w:hAnsi="Wingdings" w:cs="Wingdings"/>
    </w:rPr>
  </w:style>
  <w:style w:type="character" w:customStyle="1" w:styleId="WW8Num28z3">
    <w:name w:val="WW8Num28z3"/>
    <w:rsid w:val="00133F9A"/>
    <w:rPr>
      <w:rFonts w:ascii="Symbol" w:hAnsi="Symbol" w:cs="Symbol"/>
    </w:rPr>
  </w:style>
  <w:style w:type="character" w:customStyle="1" w:styleId="WW8Num28z4">
    <w:name w:val="WW8Num28z4"/>
    <w:rsid w:val="00133F9A"/>
    <w:rPr>
      <w:rFonts w:ascii="Courier New" w:hAnsi="Courier New" w:cs="Courier New"/>
    </w:rPr>
  </w:style>
  <w:style w:type="character" w:customStyle="1" w:styleId="WW8Num29z0">
    <w:name w:val="WW8Num29z0"/>
    <w:rsid w:val="00133F9A"/>
    <w:rPr>
      <w:rFonts w:cs="Times New Roman"/>
    </w:rPr>
  </w:style>
  <w:style w:type="character" w:customStyle="1" w:styleId="WW8Num30z0">
    <w:name w:val="WW8Num30z0"/>
    <w:rsid w:val="00133F9A"/>
    <w:rPr>
      <w:rFonts w:cs="Times New Roman"/>
    </w:rPr>
  </w:style>
  <w:style w:type="character" w:customStyle="1" w:styleId="WW8Num31z0">
    <w:name w:val="WW8Num31z0"/>
    <w:rsid w:val="00133F9A"/>
    <w:rPr>
      <w:rFonts w:cs="Times New Roman"/>
    </w:rPr>
  </w:style>
  <w:style w:type="character" w:customStyle="1" w:styleId="WW8Num31z1">
    <w:name w:val="WW8Num31z1"/>
    <w:rsid w:val="00133F9A"/>
    <w:rPr>
      <w:rFonts w:cs="Times New Roman"/>
      <w:b w:val="0"/>
      <w:bCs w:val="0"/>
    </w:rPr>
  </w:style>
  <w:style w:type="character" w:customStyle="1" w:styleId="WW8Num32z0">
    <w:name w:val="WW8Num32z0"/>
    <w:rsid w:val="00133F9A"/>
  </w:style>
  <w:style w:type="character" w:customStyle="1" w:styleId="WW8Num32z1">
    <w:name w:val="WW8Num32z1"/>
    <w:rsid w:val="00133F9A"/>
  </w:style>
  <w:style w:type="character" w:customStyle="1" w:styleId="WW8Num32z2">
    <w:name w:val="WW8Num32z2"/>
    <w:rsid w:val="00133F9A"/>
  </w:style>
  <w:style w:type="character" w:customStyle="1" w:styleId="WW8Num32z3">
    <w:name w:val="WW8Num32z3"/>
    <w:rsid w:val="00133F9A"/>
  </w:style>
  <w:style w:type="character" w:customStyle="1" w:styleId="WW8Num32z4">
    <w:name w:val="WW8Num32z4"/>
    <w:rsid w:val="00133F9A"/>
  </w:style>
  <w:style w:type="character" w:customStyle="1" w:styleId="WW8Num32z5">
    <w:name w:val="WW8Num32z5"/>
    <w:rsid w:val="00133F9A"/>
  </w:style>
  <w:style w:type="character" w:customStyle="1" w:styleId="WW8Num32z6">
    <w:name w:val="WW8Num32z6"/>
    <w:rsid w:val="00133F9A"/>
  </w:style>
  <w:style w:type="character" w:customStyle="1" w:styleId="WW8Num32z7">
    <w:name w:val="WW8Num32z7"/>
    <w:rsid w:val="00133F9A"/>
  </w:style>
  <w:style w:type="character" w:customStyle="1" w:styleId="WW8Num32z8">
    <w:name w:val="WW8Num32z8"/>
    <w:rsid w:val="00133F9A"/>
  </w:style>
  <w:style w:type="character" w:customStyle="1" w:styleId="WW8Num33z0">
    <w:name w:val="WW8Num33z0"/>
    <w:rsid w:val="00133F9A"/>
    <w:rPr>
      <w:rFonts w:cs="Times New Roman"/>
    </w:rPr>
  </w:style>
  <w:style w:type="character" w:customStyle="1" w:styleId="WW8Num34z0">
    <w:name w:val="WW8Num34z0"/>
    <w:rsid w:val="00133F9A"/>
    <w:rPr>
      <w:rFonts w:cs="Times New Roman"/>
    </w:rPr>
  </w:style>
  <w:style w:type="character" w:customStyle="1" w:styleId="WW8Num35z0">
    <w:name w:val="WW8Num35z0"/>
    <w:rsid w:val="00133F9A"/>
  </w:style>
  <w:style w:type="character" w:customStyle="1" w:styleId="WW8Num35z1">
    <w:name w:val="WW8Num35z1"/>
    <w:rsid w:val="00133F9A"/>
  </w:style>
  <w:style w:type="character" w:customStyle="1" w:styleId="WW8Num35z2">
    <w:name w:val="WW8Num35z2"/>
    <w:rsid w:val="00133F9A"/>
  </w:style>
  <w:style w:type="character" w:customStyle="1" w:styleId="WW8Num35z3">
    <w:name w:val="WW8Num35z3"/>
    <w:rsid w:val="00133F9A"/>
  </w:style>
  <w:style w:type="character" w:customStyle="1" w:styleId="WW8Num35z4">
    <w:name w:val="WW8Num35z4"/>
    <w:rsid w:val="00133F9A"/>
  </w:style>
  <w:style w:type="character" w:customStyle="1" w:styleId="WW8Num35z5">
    <w:name w:val="WW8Num35z5"/>
    <w:rsid w:val="00133F9A"/>
  </w:style>
  <w:style w:type="character" w:customStyle="1" w:styleId="WW8Num35z6">
    <w:name w:val="WW8Num35z6"/>
    <w:rsid w:val="00133F9A"/>
  </w:style>
  <w:style w:type="character" w:customStyle="1" w:styleId="WW8Num35z7">
    <w:name w:val="WW8Num35z7"/>
    <w:rsid w:val="00133F9A"/>
  </w:style>
  <w:style w:type="character" w:customStyle="1" w:styleId="WW8Num35z8">
    <w:name w:val="WW8Num35z8"/>
    <w:rsid w:val="00133F9A"/>
  </w:style>
  <w:style w:type="character" w:customStyle="1" w:styleId="WW8Num36z0">
    <w:name w:val="WW8Num36z0"/>
    <w:rsid w:val="00133F9A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133F9A"/>
    <w:rPr>
      <w:rFonts w:ascii="Courier New" w:hAnsi="Courier New" w:cs="Courier New"/>
    </w:rPr>
  </w:style>
  <w:style w:type="character" w:customStyle="1" w:styleId="WW8Num36z2">
    <w:name w:val="WW8Num36z2"/>
    <w:rsid w:val="00133F9A"/>
    <w:rPr>
      <w:rFonts w:ascii="Wingdings" w:hAnsi="Wingdings" w:cs="Wingdings"/>
    </w:rPr>
  </w:style>
  <w:style w:type="character" w:customStyle="1" w:styleId="WW8Num36z3">
    <w:name w:val="WW8Num36z3"/>
    <w:rsid w:val="00133F9A"/>
    <w:rPr>
      <w:rFonts w:ascii="Symbol" w:hAnsi="Symbol" w:cs="Symbol"/>
    </w:rPr>
  </w:style>
  <w:style w:type="character" w:customStyle="1" w:styleId="WW8Num37z0">
    <w:name w:val="WW8Num37z0"/>
    <w:rsid w:val="00133F9A"/>
    <w:rPr>
      <w:rFonts w:cs="Times New Roman"/>
    </w:rPr>
  </w:style>
  <w:style w:type="character" w:customStyle="1" w:styleId="WW8Num38z0">
    <w:name w:val="WW8Num38z0"/>
    <w:rsid w:val="00133F9A"/>
    <w:rPr>
      <w:rFonts w:ascii="Vladimir Script" w:hAnsi="Vladimir Script" w:cs="Vladimir Script"/>
    </w:rPr>
  </w:style>
  <w:style w:type="character" w:customStyle="1" w:styleId="WW8Num38z1">
    <w:name w:val="WW8Num38z1"/>
    <w:rsid w:val="00133F9A"/>
    <w:rPr>
      <w:rFonts w:ascii="Courier New" w:hAnsi="Courier New" w:cs="Courier New"/>
    </w:rPr>
  </w:style>
  <w:style w:type="character" w:customStyle="1" w:styleId="WW8Num38z2">
    <w:name w:val="WW8Num38z2"/>
    <w:rsid w:val="00133F9A"/>
    <w:rPr>
      <w:rFonts w:ascii="Wingdings" w:hAnsi="Wingdings" w:cs="Wingdings"/>
    </w:rPr>
  </w:style>
  <w:style w:type="character" w:customStyle="1" w:styleId="WW8Num38z3">
    <w:name w:val="WW8Num38z3"/>
    <w:rsid w:val="00133F9A"/>
    <w:rPr>
      <w:rFonts w:ascii="Symbol" w:hAnsi="Symbol" w:cs="Symbol"/>
    </w:rPr>
  </w:style>
  <w:style w:type="character" w:customStyle="1" w:styleId="WW8Num39z0">
    <w:name w:val="WW8Num39z0"/>
    <w:rsid w:val="00133F9A"/>
    <w:rPr>
      <w:rFonts w:cs="Times New Roman"/>
    </w:rPr>
  </w:style>
  <w:style w:type="character" w:customStyle="1" w:styleId="WW8Num40z0">
    <w:name w:val="WW8Num40z0"/>
    <w:rsid w:val="00133F9A"/>
    <w:rPr>
      <w:rFonts w:cs="Times New Roman"/>
    </w:rPr>
  </w:style>
  <w:style w:type="character" w:customStyle="1" w:styleId="WW8Num41z0">
    <w:name w:val="WW8Num41z0"/>
    <w:rsid w:val="00133F9A"/>
    <w:rPr>
      <w:rFonts w:cs="Times New Roman"/>
    </w:rPr>
  </w:style>
  <w:style w:type="character" w:customStyle="1" w:styleId="WW8Num42z0">
    <w:name w:val="WW8Num42z0"/>
    <w:rsid w:val="00133F9A"/>
    <w:rPr>
      <w:rFonts w:ascii="Vladimir Script" w:hAnsi="Vladimir Script" w:cs="Vladimir Script"/>
    </w:rPr>
  </w:style>
  <w:style w:type="character" w:customStyle="1" w:styleId="WW8Num42z1">
    <w:name w:val="WW8Num42z1"/>
    <w:rsid w:val="00133F9A"/>
    <w:rPr>
      <w:rFonts w:ascii="Courier New" w:hAnsi="Courier New" w:cs="Courier New"/>
    </w:rPr>
  </w:style>
  <w:style w:type="character" w:customStyle="1" w:styleId="WW8Num42z2">
    <w:name w:val="WW8Num42z2"/>
    <w:rsid w:val="00133F9A"/>
    <w:rPr>
      <w:rFonts w:ascii="Wingdings" w:hAnsi="Wingdings" w:cs="Wingdings"/>
    </w:rPr>
  </w:style>
  <w:style w:type="character" w:customStyle="1" w:styleId="WW8Num42z3">
    <w:name w:val="WW8Num42z3"/>
    <w:rsid w:val="00133F9A"/>
    <w:rPr>
      <w:rFonts w:ascii="Symbol" w:hAnsi="Symbol" w:cs="Symbol"/>
    </w:rPr>
  </w:style>
  <w:style w:type="character" w:customStyle="1" w:styleId="1d">
    <w:name w:val="Основной шрифт абзаца1"/>
    <w:rsid w:val="00133F9A"/>
  </w:style>
  <w:style w:type="character" w:customStyle="1" w:styleId="1e">
    <w:name w:val="Знак примечания1"/>
    <w:rsid w:val="00133F9A"/>
    <w:rPr>
      <w:sz w:val="16"/>
      <w:szCs w:val="16"/>
    </w:rPr>
  </w:style>
  <w:style w:type="character" w:customStyle="1" w:styleId="FontStyle13">
    <w:name w:val="Font Style13"/>
    <w:rsid w:val="00133F9A"/>
    <w:rPr>
      <w:rFonts w:ascii="Times New Roman" w:hAnsi="Times New Roman" w:cs="Times New Roman"/>
      <w:spacing w:val="-10"/>
      <w:sz w:val="28"/>
      <w:szCs w:val="28"/>
    </w:rPr>
  </w:style>
  <w:style w:type="paragraph" w:customStyle="1" w:styleId="1f">
    <w:name w:val="Указатель1"/>
    <w:basedOn w:val="a0"/>
    <w:rsid w:val="00133F9A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customStyle="1" w:styleId="1f0">
    <w:name w:val="Схема документа1"/>
    <w:basedOn w:val="a0"/>
    <w:rsid w:val="00133F9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2">
    <w:name w:val="Основной текст 21"/>
    <w:basedOn w:val="a0"/>
    <w:rsid w:val="00133F9A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310">
    <w:name w:val="Основной текст 31"/>
    <w:basedOn w:val="a0"/>
    <w:rsid w:val="00133F9A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1f1">
    <w:name w:val="Название объекта1"/>
    <w:basedOn w:val="a0"/>
    <w:next w:val="a0"/>
    <w:rsid w:val="00133F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2">
    <w:name w:val="Текст примечания1"/>
    <w:basedOn w:val="a0"/>
    <w:rsid w:val="00133F9A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printr">
    <w:name w:val="printr"/>
    <w:basedOn w:val="a0"/>
    <w:rsid w:val="00133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6">
    <w:name w:val="Содержимое таблицы"/>
    <w:basedOn w:val="a0"/>
    <w:rsid w:val="00133F9A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ff7">
    <w:name w:val="Заголовок таблицы"/>
    <w:basedOn w:val="affff6"/>
    <w:rsid w:val="00133F9A"/>
    <w:pPr>
      <w:jc w:val="center"/>
    </w:pPr>
    <w:rPr>
      <w:b/>
      <w:bCs/>
    </w:rPr>
  </w:style>
  <w:style w:type="character" w:customStyle="1" w:styleId="1f3">
    <w:name w:val="Название Знак1"/>
    <w:uiPriority w:val="10"/>
    <w:rsid w:val="00133F9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2c">
    <w:name w:val="Основной текст2"/>
    <w:uiPriority w:val="99"/>
    <w:rsid w:val="00133F9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affff8">
    <w:name w:val="Öâåòîâîå âûäåëåíèå"/>
    <w:rsid w:val="00133F9A"/>
    <w:rPr>
      <w:b/>
      <w:bCs/>
      <w:color w:val="26282F"/>
    </w:rPr>
  </w:style>
  <w:style w:type="character" w:customStyle="1" w:styleId="a5">
    <w:name w:val="Без интервала Знак"/>
    <w:link w:val="a4"/>
    <w:rsid w:val="00133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0">
    <w:name w:val="Рег. 1.1.1"/>
    <w:basedOn w:val="a0"/>
    <w:rsid w:val="00133F9A"/>
    <w:pPr>
      <w:spacing w:after="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230">
    <w:name w:val="Нет списка23"/>
    <w:next w:val="a3"/>
    <w:uiPriority w:val="99"/>
    <w:semiHidden/>
    <w:unhideWhenUsed/>
    <w:rsid w:val="00D6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2FCC097EA85A5CFEA6E4DEEB1FD0CFB0C3F95DAC77ABDE5F51B623588C950FE32A8D9F997F63C1A172A5327B106A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2FCC097EA85A5CFEA6E4DEEB1FD0CFB0C3F95DAC77ABDE5F51B623588C950FE32A8D9F997F63C1A172A5327B106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0989839FA645D7E4F4B1A4FA1102BA8BE9D5165280FA5388813A555EDA1430CE01F71067037EBE1F395DAFFF19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F33A-555C-4D96-A078-3232C69A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</cp:lastModifiedBy>
  <cp:revision>7</cp:revision>
  <cp:lastPrinted>2024-09-02T09:39:00Z</cp:lastPrinted>
  <dcterms:created xsi:type="dcterms:W3CDTF">2024-09-02T09:21:00Z</dcterms:created>
  <dcterms:modified xsi:type="dcterms:W3CDTF">2024-09-02T11:36:00Z</dcterms:modified>
</cp:coreProperties>
</file>