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075E91" w14:textId="27857ED4" w:rsidR="00DE5C24" w:rsidRPr="00FA2237" w:rsidRDefault="00DE5C24" w:rsidP="00DE5C24">
      <w:pPr>
        <w:pStyle w:val="a4"/>
        <w:ind w:right="2977"/>
        <w:jc w:val="both"/>
        <w:rPr>
          <w:sz w:val="28"/>
          <w:szCs w:val="28"/>
        </w:rPr>
      </w:pPr>
      <w:r w:rsidRPr="00FA2237">
        <w:rPr>
          <w:bCs/>
          <w:sz w:val="28"/>
          <w:szCs w:val="28"/>
        </w:rPr>
        <w:t>Об утверждении административного регламента предоставления на территории Никольского городского поселения Тосненского муниципального района Ленинградской области муниципальной услуги «Перевод жилого помещения в нежилое помещение и нежилого помещения в жилое помещение»</w:t>
      </w:r>
    </w:p>
    <w:p w14:paraId="43ECD71E" w14:textId="77777777" w:rsidR="00DE5C24" w:rsidRPr="00FA2237" w:rsidRDefault="00DE5C24" w:rsidP="00DE5C24">
      <w:pPr>
        <w:pStyle w:val="a4"/>
        <w:tabs>
          <w:tab w:val="left" w:pos="5103"/>
        </w:tabs>
        <w:ind w:right="4110"/>
        <w:rPr>
          <w:sz w:val="28"/>
          <w:szCs w:val="28"/>
        </w:rPr>
      </w:pPr>
    </w:p>
    <w:p w14:paraId="700579BB" w14:textId="77777777" w:rsidR="00DE5C24" w:rsidRPr="00FA2237" w:rsidRDefault="00DE5C24" w:rsidP="00DE5C24">
      <w:pPr>
        <w:pStyle w:val="ConsPlusNormal"/>
        <w:ind w:firstLine="709"/>
        <w:jc w:val="both"/>
        <w:rPr>
          <w:rFonts w:ascii="Times New Roman" w:hAnsi="Times New Roman" w:cs="Times New Roman"/>
          <w:sz w:val="28"/>
          <w:szCs w:val="28"/>
        </w:rPr>
      </w:pPr>
      <w:r w:rsidRPr="00FA2237">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Никольского городского поселения Тосненского муниципального района Ленинградской области, администрация Никольского городского поселения Тосненского муниципального района Ленинградской области </w:t>
      </w:r>
    </w:p>
    <w:p w14:paraId="1D1BE0FD" w14:textId="77777777" w:rsidR="00DE5C24" w:rsidRPr="00FA2237" w:rsidRDefault="00DE5C24" w:rsidP="00DE5C24">
      <w:pPr>
        <w:pStyle w:val="ConsPlusNormal"/>
        <w:ind w:firstLine="709"/>
        <w:jc w:val="both"/>
        <w:rPr>
          <w:rFonts w:ascii="Times New Roman" w:hAnsi="Times New Roman" w:cs="Times New Roman"/>
          <w:sz w:val="28"/>
          <w:szCs w:val="28"/>
        </w:rPr>
      </w:pPr>
    </w:p>
    <w:p w14:paraId="51930CAC" w14:textId="77777777" w:rsidR="00DE5C24" w:rsidRPr="00FA2237" w:rsidRDefault="00DE5C24" w:rsidP="00DE5C24">
      <w:pPr>
        <w:pStyle w:val="ConsPlusNormal"/>
        <w:rPr>
          <w:rFonts w:ascii="Times New Roman" w:hAnsi="Times New Roman" w:cs="Times New Roman"/>
          <w:sz w:val="28"/>
          <w:szCs w:val="28"/>
        </w:rPr>
      </w:pPr>
      <w:r w:rsidRPr="00FA2237">
        <w:rPr>
          <w:rFonts w:ascii="Times New Roman" w:hAnsi="Times New Roman" w:cs="Times New Roman"/>
          <w:sz w:val="28"/>
          <w:szCs w:val="28"/>
        </w:rPr>
        <w:t>ПОСТАНОВЛЯЕТ:</w:t>
      </w:r>
    </w:p>
    <w:p w14:paraId="1159F642" w14:textId="77777777" w:rsidR="00DE5C24" w:rsidRPr="00FA2237" w:rsidRDefault="00DE5C24" w:rsidP="00DE5C24">
      <w:pPr>
        <w:pStyle w:val="ConsPlusNormal"/>
        <w:ind w:firstLine="709"/>
        <w:jc w:val="both"/>
        <w:rPr>
          <w:rFonts w:ascii="Times New Roman" w:hAnsi="Times New Roman" w:cs="Times New Roman"/>
          <w:sz w:val="28"/>
          <w:szCs w:val="28"/>
        </w:rPr>
      </w:pPr>
    </w:p>
    <w:p w14:paraId="4348F84D" w14:textId="209F8087" w:rsidR="00DE5C24" w:rsidRPr="00FA2237" w:rsidRDefault="00DE5C24" w:rsidP="00DE5C24">
      <w:pPr>
        <w:spacing w:after="0" w:line="240" w:lineRule="auto"/>
        <w:ind w:firstLine="709"/>
        <w:jc w:val="both"/>
        <w:rPr>
          <w:rFonts w:ascii="Times New Roman" w:hAnsi="Times New Roman" w:cs="Times New Roman"/>
        </w:rPr>
      </w:pPr>
      <w:r w:rsidRPr="00FA2237">
        <w:rPr>
          <w:rFonts w:ascii="Times New Roman" w:hAnsi="Times New Roman" w:cs="Times New Roman"/>
          <w:sz w:val="28"/>
          <w:szCs w:val="28"/>
        </w:rPr>
        <w:t xml:space="preserve">1. Утвердить административный регламент </w:t>
      </w:r>
      <w:r w:rsidRPr="00FA2237">
        <w:rPr>
          <w:rFonts w:ascii="Times New Roman" w:eastAsia="Times New Roman" w:hAnsi="Times New Roman" w:cs="Times New Roman"/>
          <w:sz w:val="28"/>
          <w:szCs w:val="28"/>
        </w:rPr>
        <w:t xml:space="preserve">предоставления </w:t>
      </w:r>
      <w:r w:rsidRPr="00FA2237">
        <w:rPr>
          <w:rFonts w:ascii="Times New Roman" w:eastAsia="Times New Roman" w:hAnsi="Times New Roman" w:cs="Times New Roman"/>
          <w:bCs/>
          <w:sz w:val="28"/>
          <w:szCs w:val="28"/>
        </w:rPr>
        <w:t>на территории Никольского городского поселения Тосненского муниципального района Ленинградской области муниципальной услуги «Перевод жилого помещения в нежилое помещение и нежилого помещения в жилое помещение»</w:t>
      </w:r>
      <w:r w:rsidRPr="00FA2237">
        <w:rPr>
          <w:rFonts w:ascii="Times New Roman" w:hAnsi="Times New Roman" w:cs="Times New Roman"/>
          <w:sz w:val="28"/>
          <w:szCs w:val="28"/>
        </w:rPr>
        <w:t>, согласно приложению к настоящему постановлению.</w:t>
      </w:r>
    </w:p>
    <w:p w14:paraId="616A6FE5" w14:textId="62AF957D" w:rsidR="00DE5C24" w:rsidRPr="00FA2237" w:rsidRDefault="00DE5C24" w:rsidP="00DE5C24">
      <w:pPr>
        <w:pStyle w:val="stylet1"/>
        <w:spacing w:before="0" w:beforeAutospacing="0" w:after="0" w:afterAutospacing="0"/>
        <w:ind w:right="-1" w:firstLine="709"/>
        <w:jc w:val="both"/>
        <w:rPr>
          <w:rStyle w:val="af8"/>
          <w:rFonts w:eastAsiaTheme="minorEastAsia"/>
          <w:b w:val="0"/>
        </w:rPr>
      </w:pPr>
      <w:r w:rsidRPr="00FA2237">
        <w:rPr>
          <w:sz w:val="28"/>
          <w:szCs w:val="28"/>
        </w:rPr>
        <w:t xml:space="preserve">2. Признать утратившим силу постановление администрации Никольского городского поселения </w:t>
      </w:r>
      <w:r w:rsidR="00265455" w:rsidRPr="00FA2237">
        <w:rPr>
          <w:sz w:val="28"/>
          <w:szCs w:val="28"/>
        </w:rPr>
        <w:t>Тосненского района</w:t>
      </w:r>
      <w:r w:rsidRPr="00FA2237">
        <w:rPr>
          <w:sz w:val="28"/>
          <w:szCs w:val="28"/>
        </w:rPr>
        <w:t xml:space="preserve"> Ленинградской области от 02.05.2023 № 86-па </w:t>
      </w:r>
      <w:r w:rsidRPr="00FA2237">
        <w:rPr>
          <w:b/>
          <w:sz w:val="28"/>
          <w:szCs w:val="28"/>
        </w:rPr>
        <w:t>«</w:t>
      </w:r>
      <w:r w:rsidRPr="00FA2237">
        <w:rPr>
          <w:rStyle w:val="af8"/>
          <w:rFonts w:eastAsiaTheme="minorEastAsia"/>
          <w:b w:val="0"/>
          <w:sz w:val="28"/>
          <w:szCs w:val="28"/>
        </w:rPr>
        <w:t xml:space="preserve">Об утверждении административного регламента по предоставлению муниципальной услуги </w:t>
      </w:r>
      <w:r w:rsidRPr="00FA2237">
        <w:rPr>
          <w:bCs/>
          <w:sz w:val="28"/>
          <w:szCs w:val="28"/>
        </w:rPr>
        <w:t>«Перевод жилого помещения в нежилое помещение и нежилого помещения в жилое помещение»</w:t>
      </w:r>
      <w:r w:rsidRPr="00FA2237">
        <w:rPr>
          <w:sz w:val="28"/>
          <w:szCs w:val="28"/>
        </w:rPr>
        <w:t>.</w:t>
      </w:r>
    </w:p>
    <w:p w14:paraId="4B53A0CC" w14:textId="77777777" w:rsidR="00DE5C24" w:rsidRPr="00FA2237" w:rsidRDefault="00DE5C24" w:rsidP="00DE5C24">
      <w:pPr>
        <w:pStyle w:val="stylet1"/>
        <w:spacing w:before="0" w:beforeAutospacing="0" w:after="0" w:afterAutospacing="0"/>
        <w:ind w:right="-1" w:firstLine="709"/>
        <w:jc w:val="both"/>
        <w:rPr>
          <w:sz w:val="28"/>
          <w:szCs w:val="28"/>
        </w:rPr>
      </w:pPr>
      <w:r w:rsidRPr="00FA2237">
        <w:rPr>
          <w:rStyle w:val="af8"/>
          <w:rFonts w:eastAsiaTheme="minorEastAsia"/>
          <w:b w:val="0"/>
          <w:sz w:val="28"/>
          <w:szCs w:val="28"/>
        </w:rPr>
        <w:t>3</w:t>
      </w:r>
      <w:r w:rsidRPr="00FA2237">
        <w:rPr>
          <w:rStyle w:val="af8"/>
          <w:rFonts w:eastAsiaTheme="minorEastAsia"/>
          <w:sz w:val="28"/>
          <w:szCs w:val="28"/>
        </w:rPr>
        <w:t xml:space="preserve">. </w:t>
      </w:r>
      <w:r w:rsidRPr="00FA2237">
        <w:rPr>
          <w:sz w:val="28"/>
          <w:szCs w:val="28"/>
        </w:rPr>
        <w:t>Настоящее постановление вступает в силу со дня официального опубликования и подлежит размещению на официальном сайте Никольского городского поселения Тосненского муниципального района Ленинградской области в информационно-телекоммуникационной сети «Интернет» в порядке, предусмотренном Уставом Никольского городского поселения Тосненского муниципального района Ленинградской области.</w:t>
      </w:r>
    </w:p>
    <w:p w14:paraId="624C8E92" w14:textId="63DB2983" w:rsidR="00DE5C24" w:rsidRPr="00FA2237" w:rsidRDefault="00DE5C24" w:rsidP="00DE5C24">
      <w:pPr>
        <w:pStyle w:val="stylet1"/>
        <w:spacing w:before="0" w:beforeAutospacing="0" w:after="0" w:afterAutospacing="0"/>
        <w:ind w:right="-1" w:firstLine="709"/>
        <w:jc w:val="both"/>
        <w:rPr>
          <w:bCs/>
          <w:sz w:val="28"/>
          <w:szCs w:val="28"/>
        </w:rPr>
      </w:pPr>
      <w:r w:rsidRPr="00FA2237">
        <w:rPr>
          <w:sz w:val="28"/>
          <w:szCs w:val="28"/>
        </w:rPr>
        <w:t xml:space="preserve">4. </w:t>
      </w:r>
      <w:r w:rsidRPr="00FA2237">
        <w:rPr>
          <w:bCs/>
          <w:sz w:val="28"/>
          <w:szCs w:val="28"/>
        </w:rPr>
        <w:t>Контроль за исполнением постановления возложить на заместителя главы администрации Никольского городского поселения Тосненского муниципального района Ленинградской области, курирующего отдел по управлению муниципальным имуществом, земельным вопросам и архитектуре.</w:t>
      </w:r>
    </w:p>
    <w:p w14:paraId="2E06566D" w14:textId="77777777" w:rsidR="00DE5C24" w:rsidRPr="00FA2237" w:rsidRDefault="00DE5C24" w:rsidP="00DE5C24">
      <w:pPr>
        <w:pStyle w:val="a4"/>
        <w:jc w:val="both"/>
        <w:rPr>
          <w:sz w:val="28"/>
          <w:szCs w:val="28"/>
        </w:rPr>
      </w:pPr>
    </w:p>
    <w:p w14:paraId="442E4FD7" w14:textId="77777777" w:rsidR="00DE5C24" w:rsidRPr="00FA2237" w:rsidRDefault="00DE5C24" w:rsidP="00DE5C24">
      <w:pPr>
        <w:pStyle w:val="a4"/>
        <w:rPr>
          <w:sz w:val="28"/>
          <w:szCs w:val="28"/>
        </w:rPr>
      </w:pPr>
      <w:r w:rsidRPr="00FA2237">
        <w:rPr>
          <w:sz w:val="28"/>
          <w:szCs w:val="28"/>
        </w:rPr>
        <w:t>Исполняющий обязанности главы администрации</w:t>
      </w:r>
    </w:p>
    <w:p w14:paraId="3FB9C672" w14:textId="77777777" w:rsidR="00DE5C24" w:rsidRPr="00FA2237" w:rsidRDefault="00DE5C24" w:rsidP="00DE5C24">
      <w:pPr>
        <w:pStyle w:val="a4"/>
        <w:rPr>
          <w:spacing w:val="-2"/>
          <w:sz w:val="24"/>
          <w:szCs w:val="24"/>
        </w:rPr>
      </w:pPr>
      <w:r w:rsidRPr="00FA2237">
        <w:rPr>
          <w:sz w:val="28"/>
          <w:szCs w:val="28"/>
        </w:rPr>
        <w:t>заместитель главы администрации                                                 А.Ю.Смирнов</w:t>
      </w:r>
    </w:p>
    <w:p w14:paraId="54FEC700" w14:textId="77777777" w:rsidR="00DE5C24" w:rsidRPr="00FA2237" w:rsidRDefault="00DE5C24" w:rsidP="00DE5C24">
      <w:pPr>
        <w:spacing w:after="0" w:line="240" w:lineRule="auto"/>
        <w:jc w:val="both"/>
        <w:rPr>
          <w:rFonts w:ascii="Times New Roman" w:eastAsia="Times New Roman" w:hAnsi="Times New Roman" w:cs="Times New Roman"/>
          <w:sz w:val="20"/>
          <w:szCs w:val="20"/>
        </w:rPr>
      </w:pPr>
    </w:p>
    <w:p w14:paraId="24176862" w14:textId="77777777" w:rsidR="00DE5C24" w:rsidRPr="00FA2237" w:rsidRDefault="00DE5C24" w:rsidP="00DE5C24">
      <w:pPr>
        <w:spacing w:after="0" w:line="240" w:lineRule="auto"/>
        <w:jc w:val="both"/>
        <w:rPr>
          <w:rFonts w:ascii="Times New Roman" w:eastAsia="Times New Roman" w:hAnsi="Times New Roman" w:cs="Times New Roman"/>
          <w:sz w:val="20"/>
          <w:szCs w:val="20"/>
        </w:rPr>
      </w:pPr>
    </w:p>
    <w:p w14:paraId="310C49A6" w14:textId="77777777" w:rsidR="00DE5C24" w:rsidRPr="00FA2237" w:rsidRDefault="00DE5C24" w:rsidP="00DE5C24">
      <w:pPr>
        <w:spacing w:after="0" w:line="240" w:lineRule="auto"/>
        <w:jc w:val="both"/>
        <w:rPr>
          <w:rFonts w:ascii="Times New Roman" w:eastAsia="Times New Roman" w:hAnsi="Times New Roman" w:cs="Times New Roman"/>
          <w:sz w:val="20"/>
          <w:szCs w:val="20"/>
        </w:rPr>
      </w:pPr>
    </w:p>
    <w:p w14:paraId="3F723B2C" w14:textId="5D28BA99" w:rsidR="00DE5C24" w:rsidRPr="00FA2237" w:rsidRDefault="00DE5C24" w:rsidP="00DE5C24">
      <w:pPr>
        <w:spacing w:after="0" w:line="240" w:lineRule="auto"/>
        <w:jc w:val="both"/>
        <w:rPr>
          <w:rFonts w:ascii="Times New Roman" w:eastAsia="Times New Roman" w:hAnsi="Times New Roman" w:cs="Times New Roman"/>
          <w:sz w:val="20"/>
          <w:szCs w:val="20"/>
        </w:rPr>
      </w:pPr>
      <w:r w:rsidRPr="00FA2237">
        <w:rPr>
          <w:rFonts w:ascii="Times New Roman" w:eastAsia="Times New Roman" w:hAnsi="Times New Roman" w:cs="Times New Roman"/>
          <w:sz w:val="20"/>
          <w:szCs w:val="20"/>
        </w:rPr>
        <w:t>И.Н.Бойцева</w:t>
      </w:r>
    </w:p>
    <w:p w14:paraId="1C54E6F8" w14:textId="23C30B70" w:rsidR="00DE5C24" w:rsidRPr="00FA2237" w:rsidRDefault="00DE5C24" w:rsidP="00DE5C24">
      <w:pPr>
        <w:spacing w:after="0" w:line="240" w:lineRule="auto"/>
        <w:jc w:val="both"/>
        <w:rPr>
          <w:rFonts w:ascii="Times New Roman" w:eastAsia="Times New Roman" w:hAnsi="Times New Roman" w:cs="Times New Roman"/>
          <w:sz w:val="20"/>
          <w:szCs w:val="20"/>
        </w:rPr>
        <w:sectPr w:rsidR="00DE5C24" w:rsidRPr="00FA2237" w:rsidSect="00DE5C24">
          <w:pgSz w:w="11906" w:h="16838"/>
          <w:pgMar w:top="851" w:right="850" w:bottom="709" w:left="1701" w:header="708" w:footer="708" w:gutter="0"/>
          <w:cols w:space="708"/>
          <w:docGrid w:linePitch="360"/>
        </w:sectPr>
      </w:pPr>
      <w:r w:rsidRPr="00FA2237">
        <w:rPr>
          <w:rFonts w:ascii="Times New Roman" w:eastAsia="Times New Roman" w:hAnsi="Times New Roman" w:cs="Times New Roman"/>
          <w:sz w:val="20"/>
          <w:szCs w:val="20"/>
        </w:rPr>
        <w:t>8(81361)52078</w:t>
      </w:r>
    </w:p>
    <w:p w14:paraId="6F5BEBBC" w14:textId="77777777" w:rsidR="00F444E6" w:rsidRPr="00FA2237" w:rsidRDefault="00F444E6" w:rsidP="002670FF">
      <w:pPr>
        <w:spacing w:after="0" w:line="240" w:lineRule="auto"/>
        <w:ind w:left="5387"/>
        <w:jc w:val="both"/>
        <w:rPr>
          <w:rFonts w:ascii="Times New Roman" w:eastAsia="Times New Roman" w:hAnsi="Times New Roman" w:cs="Times New Roman"/>
          <w:bCs/>
          <w:sz w:val="28"/>
          <w:szCs w:val="28"/>
        </w:rPr>
      </w:pPr>
      <w:r w:rsidRPr="00FA2237">
        <w:rPr>
          <w:rFonts w:ascii="Times New Roman" w:eastAsia="Times New Roman" w:hAnsi="Times New Roman" w:cs="Times New Roman"/>
          <w:bCs/>
          <w:sz w:val="28"/>
          <w:szCs w:val="28"/>
        </w:rPr>
        <w:lastRenderedPageBreak/>
        <w:t xml:space="preserve">Приложение </w:t>
      </w:r>
    </w:p>
    <w:p w14:paraId="330BA47E" w14:textId="2F19C762" w:rsidR="00F444E6" w:rsidRPr="00FA2237" w:rsidRDefault="00F444E6" w:rsidP="002670FF">
      <w:pPr>
        <w:spacing w:after="0" w:line="240" w:lineRule="auto"/>
        <w:ind w:left="5387"/>
        <w:rPr>
          <w:rFonts w:ascii="Times New Roman" w:eastAsia="Times New Roman" w:hAnsi="Times New Roman" w:cs="Times New Roman"/>
          <w:bCs/>
          <w:sz w:val="28"/>
          <w:szCs w:val="28"/>
        </w:rPr>
      </w:pPr>
      <w:r w:rsidRPr="00FA2237">
        <w:rPr>
          <w:rFonts w:ascii="Times New Roman" w:eastAsia="Times New Roman" w:hAnsi="Times New Roman" w:cs="Times New Roman"/>
          <w:bCs/>
          <w:sz w:val="28"/>
          <w:szCs w:val="28"/>
        </w:rPr>
        <w:t xml:space="preserve">к постановлению администрации Никольского городского поселения </w:t>
      </w:r>
      <w:r w:rsidR="00265455" w:rsidRPr="00FA2237">
        <w:rPr>
          <w:rFonts w:ascii="Times New Roman" w:eastAsia="Times New Roman" w:hAnsi="Times New Roman" w:cs="Times New Roman"/>
          <w:bCs/>
          <w:sz w:val="28"/>
          <w:szCs w:val="28"/>
        </w:rPr>
        <w:t>Тосненского муниципального района</w:t>
      </w:r>
      <w:r w:rsidRPr="00FA2237">
        <w:rPr>
          <w:rFonts w:ascii="Times New Roman" w:eastAsia="Times New Roman" w:hAnsi="Times New Roman" w:cs="Times New Roman"/>
          <w:bCs/>
          <w:sz w:val="28"/>
          <w:szCs w:val="28"/>
        </w:rPr>
        <w:t xml:space="preserve"> Ленинградской области </w:t>
      </w:r>
    </w:p>
    <w:p w14:paraId="1B88BD94" w14:textId="77777777" w:rsidR="00F444E6" w:rsidRPr="00FA2237" w:rsidRDefault="00F444E6" w:rsidP="00F444E6">
      <w:pPr>
        <w:autoSpaceDE w:val="0"/>
        <w:autoSpaceDN w:val="0"/>
        <w:adjustRightInd w:val="0"/>
        <w:spacing w:after="0" w:line="240" w:lineRule="auto"/>
        <w:jc w:val="center"/>
        <w:rPr>
          <w:rFonts w:ascii="Times New Roman" w:eastAsia="Times New Roman" w:hAnsi="Times New Roman" w:cs="Times New Roman"/>
          <w:b/>
          <w:bCs/>
          <w:sz w:val="28"/>
          <w:szCs w:val="28"/>
        </w:rPr>
      </w:pPr>
      <w:bookmarkStart w:id="0" w:name="_GoBack"/>
      <w:bookmarkEnd w:id="0"/>
    </w:p>
    <w:p w14:paraId="1DF6CA87" w14:textId="77777777" w:rsidR="001F27A2" w:rsidRPr="00FA2237" w:rsidRDefault="001F27A2" w:rsidP="001F27A2">
      <w:pPr>
        <w:spacing w:after="0" w:line="240" w:lineRule="auto"/>
        <w:ind w:firstLine="709"/>
        <w:jc w:val="center"/>
        <w:rPr>
          <w:rFonts w:ascii="Times New Roman" w:eastAsia="Times New Roman" w:hAnsi="Times New Roman" w:cs="Times New Roman"/>
          <w:b/>
          <w:bCs/>
          <w:sz w:val="28"/>
          <w:szCs w:val="28"/>
        </w:rPr>
      </w:pPr>
      <w:r w:rsidRPr="00FA2237">
        <w:rPr>
          <w:rFonts w:ascii="Times New Roman" w:eastAsia="Times New Roman" w:hAnsi="Times New Roman" w:cs="Times New Roman"/>
          <w:b/>
          <w:bCs/>
          <w:sz w:val="28"/>
          <w:szCs w:val="28"/>
        </w:rPr>
        <w:t xml:space="preserve">Административный регламент </w:t>
      </w:r>
    </w:p>
    <w:p w14:paraId="4C73CBE8" w14:textId="36AC4DB3" w:rsidR="001F27A2" w:rsidRPr="00FA2237" w:rsidRDefault="001F27A2" w:rsidP="003D7AA5">
      <w:pPr>
        <w:spacing w:after="0" w:line="240" w:lineRule="auto"/>
        <w:ind w:firstLine="709"/>
        <w:jc w:val="center"/>
        <w:rPr>
          <w:rFonts w:ascii="Times New Roman" w:eastAsia="Times New Roman" w:hAnsi="Times New Roman" w:cs="Times New Roman"/>
          <w:b/>
          <w:bCs/>
          <w:sz w:val="28"/>
          <w:szCs w:val="28"/>
        </w:rPr>
      </w:pPr>
      <w:r w:rsidRPr="00FA2237">
        <w:rPr>
          <w:rFonts w:ascii="Times New Roman" w:eastAsia="Times New Roman" w:hAnsi="Times New Roman" w:cs="Times New Roman"/>
          <w:b/>
          <w:bCs/>
          <w:sz w:val="28"/>
          <w:szCs w:val="28"/>
        </w:rPr>
        <w:t xml:space="preserve">предоставления на территории Никольского городского поселения Тосненского </w:t>
      </w:r>
      <w:r w:rsidR="003D7AA5" w:rsidRPr="00FA2237">
        <w:rPr>
          <w:rFonts w:ascii="Times New Roman" w:eastAsia="Times New Roman" w:hAnsi="Times New Roman" w:cs="Times New Roman"/>
          <w:b/>
          <w:bCs/>
          <w:sz w:val="28"/>
          <w:szCs w:val="28"/>
        </w:rPr>
        <w:t xml:space="preserve">муниципального </w:t>
      </w:r>
      <w:r w:rsidRPr="00FA2237">
        <w:rPr>
          <w:rFonts w:ascii="Times New Roman" w:eastAsia="Times New Roman" w:hAnsi="Times New Roman" w:cs="Times New Roman"/>
          <w:b/>
          <w:bCs/>
          <w:sz w:val="28"/>
          <w:szCs w:val="28"/>
        </w:rPr>
        <w:t>района Ленинградско</w:t>
      </w:r>
      <w:r w:rsidR="003D7AA5" w:rsidRPr="00FA2237">
        <w:rPr>
          <w:rFonts w:ascii="Times New Roman" w:eastAsia="Times New Roman" w:hAnsi="Times New Roman" w:cs="Times New Roman"/>
          <w:b/>
          <w:bCs/>
          <w:sz w:val="28"/>
          <w:szCs w:val="28"/>
        </w:rPr>
        <w:t xml:space="preserve">й области муниципальной услуги </w:t>
      </w:r>
      <w:r w:rsidRPr="00FA2237">
        <w:rPr>
          <w:rFonts w:ascii="Times New Roman" w:eastAsia="Times New Roman" w:hAnsi="Times New Roman" w:cs="Times New Roman"/>
          <w:b/>
          <w:bCs/>
          <w:sz w:val="28"/>
          <w:szCs w:val="28"/>
        </w:rPr>
        <w:t xml:space="preserve">«Перевод жилого помещения в нежилое помещение </w:t>
      </w:r>
      <w:r w:rsidR="003D7AA5" w:rsidRPr="00FA2237">
        <w:rPr>
          <w:rFonts w:ascii="Times New Roman" w:eastAsia="Times New Roman" w:hAnsi="Times New Roman" w:cs="Times New Roman"/>
          <w:b/>
          <w:bCs/>
          <w:sz w:val="28"/>
          <w:szCs w:val="28"/>
        </w:rPr>
        <w:br/>
      </w:r>
      <w:r w:rsidRPr="00FA2237">
        <w:rPr>
          <w:rFonts w:ascii="Times New Roman" w:eastAsia="Times New Roman" w:hAnsi="Times New Roman" w:cs="Times New Roman"/>
          <w:b/>
          <w:bCs/>
          <w:sz w:val="28"/>
          <w:szCs w:val="28"/>
        </w:rPr>
        <w:t>и нежилого помещения в жилое помещение»</w:t>
      </w:r>
    </w:p>
    <w:p w14:paraId="11625DCC" w14:textId="3FC67E3B" w:rsidR="001F27A2" w:rsidRPr="00B34F30" w:rsidRDefault="00B34F30" w:rsidP="00B34F30">
      <w:pPr>
        <w:spacing w:after="0" w:line="240" w:lineRule="auto"/>
        <w:ind w:firstLine="709"/>
        <w:jc w:val="center"/>
        <w:rPr>
          <w:rFonts w:ascii="Times New Roman" w:eastAsia="Times New Roman" w:hAnsi="Times New Roman" w:cs="Times New Roman"/>
          <w:bCs/>
          <w:sz w:val="28"/>
          <w:szCs w:val="28"/>
        </w:rPr>
      </w:pPr>
      <w:r w:rsidRPr="00B34F30">
        <w:rPr>
          <w:bCs/>
          <w:sz w:val="28"/>
          <w:szCs w:val="28"/>
        </w:rPr>
        <w:t>(</w:t>
      </w:r>
      <w:r w:rsidRPr="00B34F30">
        <w:rPr>
          <w:rFonts w:ascii="Times New Roman" w:hAnsi="Times New Roman" w:cs="Times New Roman"/>
          <w:sz w:val="28"/>
          <w:szCs w:val="28"/>
        </w:rPr>
        <w:t xml:space="preserve">Сокращенное наименование: </w:t>
      </w:r>
      <w:r w:rsidRPr="00B34F30">
        <w:rPr>
          <w:rFonts w:ascii="Times New Roman" w:eastAsia="Times New Roman" w:hAnsi="Times New Roman" w:cs="Times New Roman"/>
          <w:bCs/>
          <w:sz w:val="28"/>
          <w:szCs w:val="28"/>
        </w:rPr>
        <w:t>«Перевод жилого помещения в нежилое помещение и нежилого помещения в жилое помещение»</w:t>
      </w:r>
      <w:r w:rsidRPr="00B34F30">
        <w:rPr>
          <w:rFonts w:ascii="Times New Roman" w:hAnsi="Times New Roman" w:cs="Times New Roman"/>
          <w:sz w:val="28"/>
          <w:szCs w:val="28"/>
        </w:rPr>
        <w:t>)</w:t>
      </w:r>
      <w:r w:rsidRPr="00B34F30">
        <w:rPr>
          <w:rFonts w:ascii="Times New Roman" w:hAnsi="Times New Roman" w:cs="Times New Roman"/>
          <w:kern w:val="1"/>
          <w:sz w:val="28"/>
          <w:szCs w:val="28"/>
          <w:lang w:eastAsia="ar-SA"/>
        </w:rPr>
        <w:t xml:space="preserve"> (далее - административный регламент, муниципальная услуга)</w:t>
      </w:r>
      <w:r w:rsidRPr="00B34F30">
        <w:rPr>
          <w:rFonts w:ascii="Times New Roman" w:hAnsi="Times New Roman" w:cs="Times New Roman"/>
          <w:bCs/>
          <w:szCs w:val="28"/>
        </w:rPr>
        <w:br/>
      </w:r>
    </w:p>
    <w:p w14:paraId="05B51EC6"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rPr>
      </w:pPr>
      <w:bookmarkStart w:id="1" w:name="sub_1001"/>
      <w:r w:rsidRPr="00FA2237">
        <w:rPr>
          <w:rFonts w:ascii="Times New Roman" w:eastAsia="Times New Roman" w:hAnsi="Times New Roman" w:cs="Times New Roman"/>
          <w:b/>
          <w:bCs/>
          <w:sz w:val="28"/>
          <w:szCs w:val="28"/>
        </w:rPr>
        <w:t>1. Общие положения</w:t>
      </w:r>
    </w:p>
    <w:bookmarkEnd w:id="1"/>
    <w:p w14:paraId="106A463C"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58151708" w14:textId="0DAEA969" w:rsidR="001F27A2" w:rsidRPr="00FA2237" w:rsidRDefault="001F27A2" w:rsidP="00C26E12">
      <w:pPr>
        <w:widowControl w:val="0"/>
        <w:numPr>
          <w:ilvl w:val="1"/>
          <w:numId w:val="5"/>
        </w:numPr>
        <w:tabs>
          <w:tab w:val="left" w:pos="142"/>
          <w:tab w:val="left" w:pos="284"/>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bookmarkStart w:id="2" w:name="sub_1011"/>
      <w:bookmarkStart w:id="3" w:name="sub_1012"/>
      <w:r w:rsidRPr="00FA2237">
        <w:rPr>
          <w:rFonts w:ascii="Times New Roman" w:eastAsia="Times New Roman" w:hAnsi="Times New Roman" w:cs="Times New Roman"/>
          <w:sz w:val="28"/>
          <w:szCs w:val="28"/>
        </w:rPr>
        <w:t xml:space="preserve">Настоящий административный регламент предоставления </w:t>
      </w:r>
      <w:r w:rsidRPr="00FA2237">
        <w:rPr>
          <w:rFonts w:ascii="Times New Roman" w:eastAsia="Times New Roman" w:hAnsi="Times New Roman" w:cs="Times New Roman"/>
          <w:bCs/>
          <w:sz w:val="28"/>
          <w:szCs w:val="28"/>
        </w:rPr>
        <w:t xml:space="preserve">на территории Никольского городского поселения </w:t>
      </w:r>
      <w:r w:rsidR="00265455" w:rsidRPr="00FA2237">
        <w:rPr>
          <w:rFonts w:ascii="Times New Roman" w:eastAsia="Times New Roman" w:hAnsi="Times New Roman" w:cs="Times New Roman"/>
          <w:bCs/>
          <w:sz w:val="28"/>
          <w:szCs w:val="28"/>
        </w:rPr>
        <w:t>Тосненского муниципального района</w:t>
      </w:r>
      <w:r w:rsidRPr="00FA2237">
        <w:rPr>
          <w:rFonts w:ascii="Times New Roman" w:eastAsia="Times New Roman" w:hAnsi="Times New Roman" w:cs="Times New Roman"/>
          <w:bCs/>
          <w:sz w:val="28"/>
          <w:szCs w:val="28"/>
        </w:rPr>
        <w:t xml:space="preserve"> Ленинградской области муниципальной услуги </w:t>
      </w:r>
      <w:r w:rsidRPr="00FA2237">
        <w:rPr>
          <w:rFonts w:ascii="Times New Roman" w:eastAsia="Times New Roman" w:hAnsi="Times New Roman" w:cs="Times New Roman"/>
          <w:sz w:val="28"/>
          <w:szCs w:val="28"/>
        </w:rPr>
        <w:t>«Перевод жилого помещения в нежилое помещение и нежилого помещения в жилое помещение» определяет порядок, стандарт и сроки при предоставлении муниципальной услуги.</w:t>
      </w:r>
    </w:p>
    <w:p w14:paraId="02BBDF10" w14:textId="77777777" w:rsidR="003D7AA5" w:rsidRPr="00FA2237" w:rsidRDefault="003D7AA5" w:rsidP="003D7AA5">
      <w:pPr>
        <w:pStyle w:val="aa"/>
        <w:widowControl w:val="0"/>
        <w:numPr>
          <w:ilvl w:val="1"/>
          <w:numId w:val="5"/>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FA2237">
        <w:rPr>
          <w:rFonts w:ascii="Times New Roman" w:hAnsi="Times New Roman" w:cs="Times New Roman"/>
          <w:sz w:val="28"/>
          <w:szCs w:val="28"/>
        </w:rPr>
        <w:t xml:space="preserve">Заявителями, имеющими право на получение муниципальной услуги, являются: </w:t>
      </w:r>
    </w:p>
    <w:p w14:paraId="7C692847" w14:textId="77777777" w:rsidR="003D7AA5" w:rsidRPr="00FA2237" w:rsidRDefault="003D7AA5" w:rsidP="003D7AA5">
      <w:pPr>
        <w:pStyle w:val="aa"/>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FA2237">
        <w:rPr>
          <w:rFonts w:ascii="Times New Roman" w:hAnsi="Times New Roman" w:cs="Times New Roman"/>
          <w:sz w:val="28"/>
          <w:szCs w:val="28"/>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помещений; </w:t>
      </w:r>
    </w:p>
    <w:p w14:paraId="693B16DC" w14:textId="77777777" w:rsidR="003D7AA5" w:rsidRPr="00FA2237" w:rsidRDefault="003D7AA5" w:rsidP="003D7AA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A2237">
        <w:rPr>
          <w:rFonts w:ascii="Times New Roman" w:hAnsi="Times New Roman" w:cs="Times New Roman"/>
          <w:sz w:val="28"/>
          <w:szCs w:val="28"/>
        </w:rPr>
        <w:t>- физические лица, являющиеся собственниками помещений (далее - заявители).</w:t>
      </w:r>
    </w:p>
    <w:p w14:paraId="1AE8DDDA" w14:textId="77777777" w:rsidR="003D7AA5" w:rsidRPr="00FA2237" w:rsidRDefault="003D7AA5" w:rsidP="003D7AA5">
      <w:pPr>
        <w:spacing w:after="0" w:line="240" w:lineRule="auto"/>
        <w:ind w:firstLine="709"/>
        <w:jc w:val="both"/>
        <w:rPr>
          <w:rFonts w:ascii="Times New Roman" w:eastAsia="Calibri" w:hAnsi="Times New Roman" w:cs="Times New Roman"/>
          <w:sz w:val="28"/>
          <w:szCs w:val="28"/>
        </w:rPr>
      </w:pPr>
      <w:r w:rsidRPr="00FA2237">
        <w:rPr>
          <w:rFonts w:ascii="Times New Roman" w:eastAsia="Calibri" w:hAnsi="Times New Roman" w:cs="Times New Roman"/>
          <w:sz w:val="28"/>
          <w:szCs w:val="28"/>
        </w:rPr>
        <w:t>Представлять интересы заявителя имеют право:</w:t>
      </w:r>
    </w:p>
    <w:p w14:paraId="7293A532" w14:textId="77777777" w:rsidR="003D7AA5" w:rsidRPr="00FA2237" w:rsidRDefault="003D7AA5" w:rsidP="003D7AA5">
      <w:pPr>
        <w:spacing w:after="0" w:line="240" w:lineRule="auto"/>
        <w:ind w:firstLine="709"/>
        <w:jc w:val="both"/>
        <w:rPr>
          <w:rFonts w:ascii="Times New Roman" w:eastAsia="Calibri" w:hAnsi="Times New Roman" w:cs="Times New Roman"/>
          <w:sz w:val="28"/>
          <w:szCs w:val="28"/>
        </w:rPr>
      </w:pPr>
      <w:r w:rsidRPr="00FA2237">
        <w:rPr>
          <w:rFonts w:ascii="Times New Roman" w:eastAsia="Calibri" w:hAnsi="Times New Roman" w:cs="Times New Roman"/>
          <w:sz w:val="28"/>
          <w:szCs w:val="28"/>
        </w:rPr>
        <w:t>- от имени физических лиц:</w:t>
      </w:r>
    </w:p>
    <w:p w14:paraId="2535676D" w14:textId="77777777" w:rsidR="003D7AA5" w:rsidRPr="00FA2237" w:rsidRDefault="003D7AA5" w:rsidP="003D7AA5">
      <w:pPr>
        <w:spacing w:after="0" w:line="240" w:lineRule="auto"/>
        <w:ind w:firstLine="709"/>
        <w:jc w:val="both"/>
        <w:rPr>
          <w:rFonts w:ascii="Times New Roman" w:eastAsia="Calibri" w:hAnsi="Times New Roman" w:cs="Times New Roman"/>
          <w:sz w:val="28"/>
          <w:szCs w:val="28"/>
        </w:rPr>
      </w:pPr>
      <w:r w:rsidRPr="00FA2237">
        <w:rPr>
          <w:rFonts w:ascii="Times New Roman" w:eastAsia="Calibri" w:hAnsi="Times New Roman" w:cs="Times New Roman"/>
          <w:sz w:val="28"/>
          <w:szCs w:val="28"/>
        </w:rPr>
        <w:t xml:space="preserve">представители, действующие в силу полномочий, основанных </w:t>
      </w:r>
      <w:r w:rsidRPr="00FA2237">
        <w:rPr>
          <w:rFonts w:ascii="Times New Roman" w:eastAsia="Calibri" w:hAnsi="Times New Roman" w:cs="Times New Roman"/>
          <w:sz w:val="28"/>
          <w:szCs w:val="28"/>
        </w:rPr>
        <w:br/>
        <w:t>на доверенности;</w:t>
      </w:r>
    </w:p>
    <w:p w14:paraId="0CCD889B" w14:textId="77777777" w:rsidR="003D7AA5" w:rsidRPr="00FA2237" w:rsidRDefault="003D7AA5" w:rsidP="003D7AA5">
      <w:pPr>
        <w:spacing w:after="0" w:line="240" w:lineRule="auto"/>
        <w:ind w:firstLine="709"/>
        <w:jc w:val="both"/>
        <w:rPr>
          <w:rFonts w:ascii="Times New Roman" w:eastAsia="Calibri" w:hAnsi="Times New Roman" w:cs="Times New Roman"/>
          <w:sz w:val="28"/>
          <w:szCs w:val="28"/>
        </w:rPr>
      </w:pPr>
      <w:r w:rsidRPr="00FA2237">
        <w:rPr>
          <w:rFonts w:ascii="Times New Roman" w:eastAsia="Calibri" w:hAnsi="Times New Roman" w:cs="Times New Roman"/>
          <w:sz w:val="28"/>
          <w:szCs w:val="28"/>
        </w:rPr>
        <w:t>опекуны недееспособных граждан;</w:t>
      </w:r>
    </w:p>
    <w:p w14:paraId="43FE6B24" w14:textId="77777777" w:rsidR="003D7AA5" w:rsidRPr="00FA2237" w:rsidRDefault="003D7AA5" w:rsidP="003D7AA5">
      <w:pPr>
        <w:spacing w:after="0" w:line="240" w:lineRule="auto"/>
        <w:ind w:firstLine="709"/>
        <w:jc w:val="both"/>
        <w:rPr>
          <w:rFonts w:ascii="Times New Roman" w:eastAsia="Calibri" w:hAnsi="Times New Roman" w:cs="Times New Roman"/>
          <w:sz w:val="28"/>
          <w:szCs w:val="28"/>
        </w:rPr>
      </w:pPr>
      <w:r w:rsidRPr="00FA2237">
        <w:rPr>
          <w:rFonts w:ascii="Times New Roman" w:eastAsia="Calibri" w:hAnsi="Times New Roman" w:cs="Times New Roman"/>
          <w:sz w:val="28"/>
          <w:szCs w:val="28"/>
        </w:rPr>
        <w:t>законные представители (родители, усыновители, опекуны) несовершеннолетних в возрасте до 14 лет.</w:t>
      </w:r>
    </w:p>
    <w:p w14:paraId="12610CD6" w14:textId="77777777" w:rsidR="003D7AA5" w:rsidRPr="00FA2237" w:rsidRDefault="003D7AA5" w:rsidP="003D7AA5">
      <w:pPr>
        <w:spacing w:after="0" w:line="240" w:lineRule="auto"/>
        <w:ind w:firstLine="709"/>
        <w:jc w:val="both"/>
        <w:rPr>
          <w:rFonts w:ascii="Times New Roman" w:eastAsia="Calibri" w:hAnsi="Times New Roman" w:cs="Times New Roman"/>
          <w:sz w:val="28"/>
          <w:szCs w:val="28"/>
        </w:rPr>
      </w:pPr>
      <w:r w:rsidRPr="00FA2237">
        <w:rPr>
          <w:rFonts w:ascii="Times New Roman" w:eastAsia="Calibri" w:hAnsi="Times New Roman" w:cs="Times New Roman"/>
          <w:sz w:val="28"/>
          <w:szCs w:val="28"/>
        </w:rPr>
        <w:t>- от имени юридического лица:</w:t>
      </w:r>
    </w:p>
    <w:p w14:paraId="30362F88" w14:textId="77777777" w:rsidR="003D7AA5" w:rsidRPr="00FA2237" w:rsidRDefault="003D7AA5" w:rsidP="003D7AA5">
      <w:pPr>
        <w:spacing w:after="0" w:line="240" w:lineRule="auto"/>
        <w:ind w:firstLine="709"/>
        <w:jc w:val="both"/>
        <w:rPr>
          <w:rFonts w:ascii="Times New Roman" w:eastAsia="Calibri" w:hAnsi="Times New Roman" w:cs="Times New Roman"/>
          <w:sz w:val="28"/>
          <w:szCs w:val="28"/>
        </w:rPr>
      </w:pPr>
      <w:r w:rsidRPr="00FA2237">
        <w:rPr>
          <w:rFonts w:ascii="Times New Roman" w:eastAsia="Calibri" w:hAnsi="Times New Roman" w:cs="Times New Roman"/>
          <w:sz w:val="28"/>
          <w:szCs w:val="28"/>
        </w:rPr>
        <w:t>лица, действующие в соответствии с законом или учредительными документами от имени юридического лица;</w:t>
      </w:r>
    </w:p>
    <w:p w14:paraId="29CA3A51" w14:textId="77777777" w:rsidR="003D7AA5" w:rsidRPr="00FA2237" w:rsidRDefault="003D7AA5" w:rsidP="003D7AA5">
      <w:pPr>
        <w:spacing w:after="0" w:line="240" w:lineRule="auto"/>
        <w:ind w:firstLine="709"/>
        <w:jc w:val="both"/>
        <w:rPr>
          <w:rFonts w:ascii="Times New Roman" w:eastAsia="Calibri" w:hAnsi="Times New Roman" w:cs="Times New Roman"/>
          <w:sz w:val="28"/>
          <w:szCs w:val="28"/>
        </w:rPr>
      </w:pPr>
      <w:r w:rsidRPr="00FA2237">
        <w:rPr>
          <w:rFonts w:ascii="Times New Roman" w:eastAsia="Calibri" w:hAnsi="Times New Roman" w:cs="Times New Roman"/>
          <w:sz w:val="28"/>
          <w:szCs w:val="28"/>
        </w:rPr>
        <w:t>представители юридического лица в силу полномочий на основании доверенности.</w:t>
      </w:r>
    </w:p>
    <w:p w14:paraId="4E2BFAF5" w14:textId="77777777" w:rsidR="003D7AA5" w:rsidRPr="00FA2237" w:rsidRDefault="003D7AA5" w:rsidP="003D7AA5">
      <w:pPr>
        <w:spacing w:after="0" w:line="240" w:lineRule="auto"/>
        <w:ind w:firstLine="709"/>
        <w:jc w:val="both"/>
        <w:rPr>
          <w:rFonts w:ascii="Times New Roman" w:eastAsia="Calibri" w:hAnsi="Times New Roman" w:cs="Times New Roman"/>
          <w:sz w:val="28"/>
          <w:szCs w:val="28"/>
        </w:rPr>
      </w:pPr>
      <w:r w:rsidRPr="00FA2237">
        <w:rPr>
          <w:rFonts w:ascii="Times New Roman" w:eastAsia="Calibri"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67A4DC8B" w14:textId="447FD26A" w:rsidR="001F27A2" w:rsidRPr="00FA2237" w:rsidRDefault="001F27A2" w:rsidP="001F27A2">
      <w:pPr>
        <w:spacing w:after="0" w:line="240" w:lineRule="auto"/>
        <w:ind w:firstLine="709"/>
        <w:jc w:val="both"/>
        <w:rPr>
          <w:rFonts w:ascii="Times New Roman" w:eastAsia="Calibri" w:hAnsi="Times New Roman" w:cs="Times New Roman"/>
          <w:sz w:val="28"/>
          <w:szCs w:val="28"/>
        </w:rPr>
      </w:pPr>
      <w:r w:rsidRPr="00FA2237">
        <w:rPr>
          <w:rFonts w:ascii="Times New Roman" w:eastAsia="Calibri" w:hAnsi="Times New Roman" w:cs="Times New Roman"/>
          <w:sz w:val="28"/>
          <w:szCs w:val="28"/>
        </w:rPr>
        <w:lastRenderedPageBreak/>
        <w:t xml:space="preserve">1.3. </w:t>
      </w:r>
      <w:r w:rsidRPr="00FA2237">
        <w:rPr>
          <w:rFonts w:ascii="Times New Roman" w:eastAsia="Times New Roman" w:hAnsi="Times New Roman" w:cs="Times New Roman"/>
          <w:sz w:val="28"/>
          <w:szCs w:val="28"/>
        </w:rPr>
        <w:t xml:space="preserve">Информация о месте нахождения администрации Никольского городского поселения </w:t>
      </w:r>
      <w:r w:rsidR="00265455" w:rsidRPr="00FA2237">
        <w:rPr>
          <w:rFonts w:ascii="Times New Roman" w:eastAsia="Times New Roman" w:hAnsi="Times New Roman" w:cs="Times New Roman"/>
          <w:sz w:val="28"/>
          <w:szCs w:val="28"/>
        </w:rPr>
        <w:t>Тосненского муниципального района</w:t>
      </w:r>
      <w:r w:rsidRPr="00FA2237">
        <w:rPr>
          <w:rFonts w:ascii="Times New Roman" w:eastAsia="Times New Roman" w:hAnsi="Times New Roman" w:cs="Times New Roman"/>
          <w:sz w:val="28"/>
          <w:szCs w:val="28"/>
        </w:rPr>
        <w:t xml:space="preserve"> Ленинградской области (далее – администрация)</w:t>
      </w:r>
      <w:r w:rsidRPr="00FA2237">
        <w:rPr>
          <w:rFonts w:ascii="Times New Roman" w:eastAsia="Calibri" w:hAnsi="Times New Roman" w:cs="Times New Roman"/>
          <w:sz w:val="28"/>
          <w:szCs w:val="28"/>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FA2237">
        <w:rPr>
          <w:rFonts w:ascii="Times New Roman" w:eastAsia="Times New Roman" w:hAnsi="Times New Roman" w:cs="Times New Roman"/>
          <w:sz w:val="28"/>
          <w:szCs w:val="28"/>
        </w:rPr>
        <w:t>графиках работы, контактных телефонах, адресах электронной почты размещается:</w:t>
      </w:r>
    </w:p>
    <w:p w14:paraId="3AADBDC7" w14:textId="77777777" w:rsidR="001F27A2" w:rsidRPr="00FA2237" w:rsidRDefault="001F27A2" w:rsidP="003D7AA5">
      <w:pPr>
        <w:widowControl w:val="0"/>
        <w:tabs>
          <w:tab w:val="left" w:pos="142"/>
          <w:tab w:val="left" w:pos="284"/>
        </w:tabs>
        <w:autoSpaceDE w:val="0"/>
        <w:autoSpaceDN w:val="0"/>
        <w:adjustRightInd w:val="0"/>
        <w:spacing w:after="0" w:line="240" w:lineRule="auto"/>
        <w:ind w:firstLine="851"/>
        <w:contextualSpacing/>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на информационных стендах в местах предоставления муниципальной услуги (в доступном для заявителей месте); </w:t>
      </w:r>
    </w:p>
    <w:p w14:paraId="5AAE0B1B" w14:textId="77777777" w:rsidR="003D7AA5" w:rsidRPr="00FA2237" w:rsidRDefault="003D7AA5" w:rsidP="003D7AA5">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en-US"/>
        </w:rPr>
      </w:pPr>
      <w:r w:rsidRPr="00FA2237">
        <w:rPr>
          <w:rFonts w:ascii="Times New Roman" w:hAnsi="Times New Roman" w:cs="Times New Roman"/>
          <w:sz w:val="28"/>
          <w:szCs w:val="28"/>
        </w:rPr>
        <w:t>на сайте Никольского городского поселения Тосненского муниципального района Ленинградской области:</w:t>
      </w:r>
      <w:r w:rsidRPr="00FA2237">
        <w:rPr>
          <w:rFonts w:ascii="Times New Roman" w:eastAsia="Calibri" w:hAnsi="Times New Roman" w:cs="Times New Roman"/>
          <w:sz w:val="28"/>
          <w:szCs w:val="28"/>
          <w:u w:val="single"/>
          <w:lang w:eastAsia="en-US"/>
        </w:rPr>
        <w:t xml:space="preserve"> </w:t>
      </w:r>
      <w:r w:rsidRPr="00FA2237">
        <w:rPr>
          <w:rFonts w:ascii="Times New Roman" w:eastAsia="Calibri" w:hAnsi="Times New Roman" w:cs="Times New Roman"/>
          <w:sz w:val="28"/>
          <w:szCs w:val="28"/>
          <w:u w:val="single"/>
          <w:lang w:val="en-US" w:eastAsia="en-US"/>
        </w:rPr>
        <w:t>www</w:t>
      </w:r>
      <w:r w:rsidRPr="00FA2237">
        <w:rPr>
          <w:rFonts w:ascii="Times New Roman" w:eastAsia="Calibri" w:hAnsi="Times New Roman" w:cs="Times New Roman"/>
          <w:sz w:val="28"/>
          <w:szCs w:val="28"/>
          <w:u w:val="single"/>
          <w:lang w:eastAsia="en-US"/>
        </w:rPr>
        <w:t>.</w:t>
      </w:r>
      <w:r w:rsidRPr="00FA2237">
        <w:rPr>
          <w:rFonts w:ascii="Times New Roman" w:eastAsia="Calibri" w:hAnsi="Times New Roman" w:cs="Times New Roman"/>
          <w:sz w:val="28"/>
          <w:szCs w:val="28"/>
          <w:u w:val="single"/>
          <w:lang w:val="en-US" w:eastAsia="en-US"/>
        </w:rPr>
        <w:t>nikolskoecity</w:t>
      </w:r>
      <w:r w:rsidRPr="00FA2237">
        <w:rPr>
          <w:rFonts w:ascii="Times New Roman" w:eastAsia="Calibri" w:hAnsi="Times New Roman" w:cs="Times New Roman"/>
          <w:sz w:val="28"/>
          <w:szCs w:val="28"/>
          <w:u w:val="single"/>
          <w:lang w:eastAsia="en-US"/>
        </w:rPr>
        <w:t>.</w:t>
      </w:r>
      <w:r w:rsidRPr="00FA2237">
        <w:rPr>
          <w:rFonts w:ascii="Times New Roman" w:eastAsia="Calibri" w:hAnsi="Times New Roman" w:cs="Times New Roman"/>
          <w:sz w:val="28"/>
          <w:szCs w:val="28"/>
          <w:u w:val="single"/>
          <w:lang w:val="en-US" w:eastAsia="en-US"/>
        </w:rPr>
        <w:t>ru</w:t>
      </w:r>
      <w:r w:rsidRPr="00FA2237">
        <w:rPr>
          <w:rFonts w:ascii="Times New Roman" w:eastAsia="Calibri" w:hAnsi="Times New Roman" w:cs="Times New Roman"/>
          <w:sz w:val="28"/>
          <w:szCs w:val="28"/>
          <w:u w:val="single"/>
          <w:lang w:eastAsia="en-US"/>
        </w:rPr>
        <w:t>.</w:t>
      </w:r>
      <w:r w:rsidRPr="00FA2237">
        <w:rPr>
          <w:rFonts w:ascii="Times New Roman" w:hAnsi="Times New Roman" w:cs="Times New Roman"/>
          <w:sz w:val="28"/>
          <w:szCs w:val="28"/>
        </w:rPr>
        <w:t>;</w:t>
      </w:r>
    </w:p>
    <w:p w14:paraId="61ECFC19" w14:textId="77777777" w:rsidR="003D7AA5" w:rsidRPr="00FA2237" w:rsidRDefault="003D7AA5" w:rsidP="003D7AA5">
      <w:pPr>
        <w:spacing w:after="0" w:line="240" w:lineRule="auto"/>
        <w:ind w:firstLine="851"/>
        <w:contextualSpacing/>
        <w:jc w:val="both"/>
        <w:rPr>
          <w:rFonts w:ascii="Times New Roman" w:hAnsi="Times New Roman" w:cs="Times New Roman"/>
          <w:sz w:val="28"/>
          <w:szCs w:val="28"/>
        </w:rPr>
      </w:pPr>
      <w:r w:rsidRPr="00FA2237">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FA2237">
        <w:rPr>
          <w:rFonts w:ascii="Times New Roman" w:hAnsi="Times New Roman" w:cs="Times New Roman"/>
          <w:sz w:val="28"/>
          <w:szCs w:val="28"/>
        </w:rPr>
        <w:br/>
        <w:t xml:space="preserve">и муниципальных услуг» (далее </w:t>
      </w:r>
      <w:r w:rsidRPr="00FA2237">
        <w:rPr>
          <w:rFonts w:ascii="Times New Roman" w:hAnsi="Times New Roman" w:cs="Times New Roman"/>
          <w:bCs/>
          <w:sz w:val="28"/>
          <w:szCs w:val="28"/>
        </w:rPr>
        <w:t>–</w:t>
      </w:r>
      <w:r w:rsidRPr="00FA2237">
        <w:rPr>
          <w:rFonts w:ascii="Times New Roman" w:hAnsi="Times New Roman" w:cs="Times New Roman"/>
          <w:sz w:val="28"/>
          <w:szCs w:val="28"/>
        </w:rPr>
        <w:t xml:space="preserve"> ГБУ ЛО «МФЦ»): </w:t>
      </w:r>
      <w:hyperlink r:id="rId8" w:history="1">
        <w:r w:rsidRPr="00FA2237">
          <w:rPr>
            <w:rFonts w:ascii="Times New Roman" w:hAnsi="Times New Roman" w:cs="Times New Roman"/>
            <w:sz w:val="28"/>
            <w:szCs w:val="28"/>
            <w:u w:val="single"/>
          </w:rPr>
          <w:t>http://mfc47.ru/</w:t>
        </w:r>
      </w:hyperlink>
      <w:r w:rsidRPr="00FA2237">
        <w:rPr>
          <w:rFonts w:ascii="Times New Roman" w:hAnsi="Times New Roman" w:cs="Times New Roman"/>
          <w:sz w:val="28"/>
          <w:szCs w:val="28"/>
        </w:rPr>
        <w:t>;</w:t>
      </w:r>
    </w:p>
    <w:p w14:paraId="5B903D7F" w14:textId="77777777" w:rsidR="003D7AA5" w:rsidRPr="00FA2237" w:rsidRDefault="003D7AA5" w:rsidP="003D7AA5">
      <w:pPr>
        <w:widowControl w:val="0"/>
        <w:tabs>
          <w:tab w:val="left" w:pos="142"/>
          <w:tab w:val="left" w:pos="284"/>
        </w:tabs>
        <w:autoSpaceDE w:val="0"/>
        <w:autoSpaceDN w:val="0"/>
        <w:adjustRightInd w:val="0"/>
        <w:spacing w:after="0" w:line="240" w:lineRule="auto"/>
        <w:ind w:firstLine="851"/>
        <w:jc w:val="both"/>
        <w:rPr>
          <w:rFonts w:ascii="Times New Roman" w:hAnsi="Times New Roman" w:cs="Times New Roman"/>
          <w:sz w:val="28"/>
          <w:szCs w:val="28"/>
          <w:u w:val="single"/>
        </w:rPr>
      </w:pPr>
      <w:r w:rsidRPr="00FA223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Pr="00FA2237">
        <w:rPr>
          <w:rFonts w:ascii="Times New Roman" w:hAnsi="Times New Roman" w:cs="Times New Roman"/>
          <w:bCs/>
          <w:sz w:val="28"/>
          <w:szCs w:val="28"/>
        </w:rPr>
        <w:t xml:space="preserve">– </w:t>
      </w:r>
      <w:r w:rsidRPr="00FA2237">
        <w:rPr>
          <w:rFonts w:ascii="Times New Roman" w:hAnsi="Times New Roman" w:cs="Times New Roman"/>
          <w:sz w:val="28"/>
          <w:szCs w:val="28"/>
        </w:rPr>
        <w:t xml:space="preserve">ПГУ ЛО)/на Едином портале государственных услуг (далее </w:t>
      </w:r>
      <w:r w:rsidRPr="00FA2237">
        <w:rPr>
          <w:rFonts w:ascii="Times New Roman" w:hAnsi="Times New Roman" w:cs="Times New Roman"/>
          <w:bCs/>
          <w:sz w:val="28"/>
          <w:szCs w:val="28"/>
        </w:rPr>
        <w:t xml:space="preserve">– </w:t>
      </w:r>
      <w:r w:rsidRPr="00FA2237">
        <w:rPr>
          <w:rFonts w:ascii="Times New Roman" w:hAnsi="Times New Roman" w:cs="Times New Roman"/>
          <w:sz w:val="28"/>
          <w:szCs w:val="28"/>
        </w:rPr>
        <w:t xml:space="preserve"> ЕПГУ): </w:t>
      </w:r>
      <w:hyperlink w:history="1">
        <w:r w:rsidRPr="00FA2237">
          <w:rPr>
            <w:rFonts w:ascii="Times New Roman" w:hAnsi="Times New Roman" w:cs="Times New Roman"/>
          </w:rPr>
          <w:t xml:space="preserve"> </w:t>
        </w:r>
        <w:r w:rsidRPr="00FA2237">
          <w:rPr>
            <w:rFonts w:ascii="Times New Roman" w:hAnsi="Times New Roman" w:cs="Times New Roman"/>
            <w:sz w:val="28"/>
            <w:szCs w:val="28"/>
            <w:u w:val="single"/>
          </w:rPr>
          <w:t>https://new.gu.lenobl.ru /</w:t>
        </w:r>
      </w:hyperlink>
      <w:r w:rsidRPr="00FA2237">
        <w:rPr>
          <w:rFonts w:ascii="Times New Roman" w:hAnsi="Times New Roman" w:cs="Times New Roman"/>
          <w:sz w:val="28"/>
          <w:szCs w:val="28"/>
        </w:rPr>
        <w:t xml:space="preserve"> </w:t>
      </w:r>
      <w:hyperlink r:id="rId9" w:history="1">
        <w:r w:rsidRPr="00FA2237">
          <w:rPr>
            <w:rFonts w:ascii="Times New Roman" w:hAnsi="Times New Roman" w:cs="Times New Roman"/>
            <w:sz w:val="28"/>
            <w:szCs w:val="28"/>
            <w:u w:val="single"/>
          </w:rPr>
          <w:t>www.gosuslugi.ru</w:t>
        </w:r>
      </w:hyperlink>
      <w:r w:rsidRPr="00FA2237">
        <w:rPr>
          <w:rFonts w:ascii="Times New Roman" w:hAnsi="Times New Roman" w:cs="Times New Roman"/>
          <w:sz w:val="28"/>
          <w:szCs w:val="28"/>
          <w:u w:val="single"/>
        </w:rPr>
        <w:t>.</w:t>
      </w:r>
    </w:p>
    <w:p w14:paraId="2615D672" w14:textId="44592CE0" w:rsidR="001F27A2" w:rsidRPr="00FA2237" w:rsidRDefault="003D7AA5" w:rsidP="003D7AA5">
      <w:pPr>
        <w:spacing w:after="0" w:line="240" w:lineRule="auto"/>
        <w:ind w:firstLine="851"/>
        <w:contextualSpacing/>
        <w:jc w:val="both"/>
        <w:rPr>
          <w:rFonts w:ascii="Times New Roman" w:eastAsia="Calibri" w:hAnsi="Times New Roman" w:cs="Times New Roman"/>
          <w:sz w:val="28"/>
          <w:szCs w:val="28"/>
        </w:rPr>
      </w:pPr>
      <w:r w:rsidRPr="00FA2237">
        <w:rPr>
          <w:rFonts w:ascii="Times New Roman" w:eastAsia="Calibri"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r w:rsidR="001F27A2" w:rsidRPr="00FA2237">
        <w:rPr>
          <w:rFonts w:ascii="Times New Roman" w:eastAsia="Times New Roman" w:hAnsi="Times New Roman" w:cs="Times New Roman"/>
          <w:sz w:val="28"/>
          <w:szCs w:val="28"/>
        </w:rPr>
        <w:t xml:space="preserve"> (далее - Реестр).</w:t>
      </w:r>
    </w:p>
    <w:p w14:paraId="2ED09D5F"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143203B5" w14:textId="77777777" w:rsidR="001F27A2" w:rsidRPr="00FA2237" w:rsidRDefault="001F27A2" w:rsidP="001F27A2">
      <w:pPr>
        <w:keepNext/>
        <w:spacing w:after="0" w:line="240" w:lineRule="auto"/>
        <w:ind w:firstLine="709"/>
        <w:jc w:val="center"/>
        <w:outlineLvl w:val="0"/>
        <w:rPr>
          <w:rFonts w:ascii="Times New Roman" w:eastAsia="Times New Roman" w:hAnsi="Times New Roman" w:cs="Times New Roman"/>
          <w:b/>
          <w:sz w:val="28"/>
          <w:szCs w:val="28"/>
        </w:rPr>
      </w:pPr>
      <w:r w:rsidRPr="00FA2237">
        <w:rPr>
          <w:rFonts w:ascii="Times New Roman" w:eastAsia="Times New Roman" w:hAnsi="Times New Roman" w:cs="Times New Roman"/>
          <w:b/>
          <w:bCs/>
          <w:sz w:val="28"/>
          <w:szCs w:val="28"/>
        </w:rPr>
        <w:t xml:space="preserve">2. Стандарт предоставления </w:t>
      </w:r>
      <w:r w:rsidRPr="00FA2237">
        <w:rPr>
          <w:rFonts w:ascii="Times New Roman" w:eastAsia="Times New Roman" w:hAnsi="Times New Roman" w:cs="Times New Roman"/>
          <w:b/>
          <w:sz w:val="28"/>
          <w:szCs w:val="28"/>
        </w:rPr>
        <w:t>муниципальной услуги</w:t>
      </w:r>
    </w:p>
    <w:p w14:paraId="5DC4E116" w14:textId="77777777" w:rsidR="001F27A2" w:rsidRPr="00FA2237" w:rsidRDefault="001F27A2" w:rsidP="001F27A2">
      <w:pPr>
        <w:spacing w:after="0" w:line="240" w:lineRule="auto"/>
        <w:ind w:firstLine="709"/>
        <w:jc w:val="both"/>
        <w:rPr>
          <w:rFonts w:ascii="Times New Roman" w:eastAsia="Times New Roman" w:hAnsi="Times New Roman" w:cs="Times New Roman"/>
          <w:sz w:val="28"/>
          <w:szCs w:val="28"/>
        </w:rPr>
      </w:pPr>
    </w:p>
    <w:bookmarkEnd w:id="2"/>
    <w:p w14:paraId="64FBFAE2" w14:textId="77777777" w:rsidR="001F27A2" w:rsidRPr="00FA2237" w:rsidRDefault="001F27A2" w:rsidP="001F27A2">
      <w:pPr>
        <w:spacing w:after="0" w:line="240" w:lineRule="auto"/>
        <w:ind w:firstLine="709"/>
        <w:jc w:val="both"/>
        <w:rPr>
          <w:rFonts w:ascii="Times New Roman" w:eastAsia="Times New Roman" w:hAnsi="Times New Roman" w:cs="Times New Roman"/>
          <w:bCs/>
          <w:sz w:val="28"/>
          <w:szCs w:val="28"/>
        </w:rPr>
      </w:pPr>
      <w:r w:rsidRPr="00FA2237">
        <w:rPr>
          <w:rFonts w:ascii="Times New Roman" w:eastAsia="Times New Roman" w:hAnsi="Times New Roman" w:cs="Times New Roman"/>
          <w:sz w:val="28"/>
          <w:szCs w:val="28"/>
        </w:rPr>
        <w:t>2.1. Полное наименование муниципальной услуги: Перевод жилого помещения в нежилое помещение и нежилого помещения в жилое помещение</w:t>
      </w:r>
      <w:r w:rsidRPr="00FA2237">
        <w:rPr>
          <w:rFonts w:ascii="Times New Roman" w:eastAsia="Times New Roman" w:hAnsi="Times New Roman" w:cs="Times New Roman"/>
          <w:bCs/>
          <w:sz w:val="28"/>
          <w:szCs w:val="28"/>
        </w:rPr>
        <w:t>.</w:t>
      </w:r>
    </w:p>
    <w:p w14:paraId="31D48D8A" w14:textId="77777777" w:rsidR="001F27A2" w:rsidRPr="00FA2237" w:rsidRDefault="001F27A2" w:rsidP="001F27A2">
      <w:pPr>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Сокращенное наименование: Перевод жилого помещения в нежилое помещение и нежилого помещения в жилое помещение</w:t>
      </w:r>
      <w:r w:rsidRPr="00FA2237">
        <w:rPr>
          <w:rFonts w:ascii="Times New Roman" w:eastAsia="Times New Roman" w:hAnsi="Times New Roman" w:cs="Times New Roman"/>
          <w:bCs/>
          <w:sz w:val="28"/>
          <w:szCs w:val="28"/>
        </w:rPr>
        <w:t>.</w:t>
      </w:r>
    </w:p>
    <w:p w14:paraId="4246AE04" w14:textId="77777777" w:rsidR="001F27A2" w:rsidRPr="00FA2237" w:rsidRDefault="001F27A2" w:rsidP="001F27A2">
      <w:pPr>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2.2. Муниципальную услугу предоставляет:</w:t>
      </w:r>
    </w:p>
    <w:p w14:paraId="2C8EA2DA" w14:textId="0AAAAF19" w:rsidR="001F27A2" w:rsidRPr="00FA2237" w:rsidRDefault="001F27A2" w:rsidP="001F27A2">
      <w:pPr>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Администрация Никольского городского поселения </w:t>
      </w:r>
      <w:r w:rsidR="00265455" w:rsidRPr="00FA2237">
        <w:rPr>
          <w:rFonts w:ascii="Times New Roman" w:eastAsia="Times New Roman" w:hAnsi="Times New Roman" w:cs="Times New Roman"/>
          <w:sz w:val="28"/>
          <w:szCs w:val="28"/>
        </w:rPr>
        <w:t>Тосненского муниципального района</w:t>
      </w:r>
      <w:r w:rsidRPr="00FA2237">
        <w:rPr>
          <w:rFonts w:ascii="Times New Roman" w:eastAsia="Times New Roman" w:hAnsi="Times New Roman" w:cs="Times New Roman"/>
          <w:sz w:val="28"/>
          <w:szCs w:val="28"/>
        </w:rPr>
        <w:t xml:space="preserve"> </w:t>
      </w:r>
      <w:r w:rsidR="00E3384A" w:rsidRPr="00FA2237">
        <w:rPr>
          <w:rFonts w:ascii="Times New Roman" w:eastAsia="Times New Roman" w:hAnsi="Times New Roman" w:cs="Times New Roman"/>
          <w:sz w:val="28"/>
          <w:szCs w:val="28"/>
        </w:rPr>
        <w:t>Ленинградской области (далее – а</w:t>
      </w:r>
      <w:r w:rsidRPr="00FA2237">
        <w:rPr>
          <w:rFonts w:ascii="Times New Roman" w:eastAsia="Times New Roman" w:hAnsi="Times New Roman" w:cs="Times New Roman"/>
          <w:sz w:val="28"/>
          <w:szCs w:val="28"/>
        </w:rPr>
        <w:t>дминистрация, ОМСУ).</w:t>
      </w:r>
    </w:p>
    <w:p w14:paraId="770A3F09" w14:textId="77777777" w:rsidR="001F27A2" w:rsidRPr="00FA2237" w:rsidRDefault="001F27A2" w:rsidP="001F27A2">
      <w:pPr>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Структурным подразделением, ответственным за предоставление муниципальной услуги, является отдел по управлению муниципальным имуществом, земельным вопросам и архитектуре (далее – Отдел).</w:t>
      </w:r>
    </w:p>
    <w:p w14:paraId="5F214529"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В предоставлении муниципальной услуги участвует: </w:t>
      </w:r>
    </w:p>
    <w:p w14:paraId="1A6730B4"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ГБУ ЛО «МФЦ»; </w:t>
      </w:r>
    </w:p>
    <w:p w14:paraId="03C43812"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Управлением Федеральной службы государственной регистрации, кадастра и картографии по Ленинградской области; </w:t>
      </w:r>
    </w:p>
    <w:p w14:paraId="19A7B361"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Специализированными государственными и муниципальными организациями технической инвентаризации.</w:t>
      </w:r>
    </w:p>
    <w:p w14:paraId="5199437D"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4" w:name="sub_20195"/>
      <w:bookmarkEnd w:id="3"/>
      <w:r w:rsidRPr="00FA2237">
        <w:rPr>
          <w:rFonts w:ascii="Times New Roman" w:eastAsia="Times New Roman" w:hAnsi="Times New Roman" w:cs="Times New Roman"/>
          <w:sz w:val="28"/>
          <w:szCs w:val="28"/>
        </w:rPr>
        <w:t>В приеме документов и выдаче результата по предоставлению муниципальной услуги также участвует ГБУ ЛО «МФЦ».</w:t>
      </w:r>
    </w:p>
    <w:p w14:paraId="7FBEF589"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Заявление на получение муниципальной услуги с комплектом документов принимаются:</w:t>
      </w:r>
    </w:p>
    <w:p w14:paraId="5BDE94E2"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1) при личной явке:</w:t>
      </w:r>
    </w:p>
    <w:p w14:paraId="050295B8"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-в администрацию;</w:t>
      </w:r>
    </w:p>
    <w:p w14:paraId="4F3671BC"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-в филиалах, отделах, удаленных рабочих местах ГБУ ЛО «МФЦ»;</w:t>
      </w:r>
    </w:p>
    <w:p w14:paraId="76B6147B"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lastRenderedPageBreak/>
        <w:t>2) без личной явки:</w:t>
      </w:r>
    </w:p>
    <w:p w14:paraId="423CB50F" w14:textId="64E47DAC" w:rsidR="001F27A2" w:rsidRPr="00FA2237" w:rsidRDefault="00E3384A" w:rsidP="001F27A2">
      <w:pPr>
        <w:widowControl w:val="0"/>
        <w:tabs>
          <w:tab w:val="left" w:pos="142"/>
          <w:tab w:val="left" w:pos="284"/>
          <w:tab w:val="left" w:pos="76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почтовым отправлением в а</w:t>
      </w:r>
      <w:r w:rsidR="001F27A2" w:rsidRPr="00FA2237">
        <w:rPr>
          <w:rFonts w:ascii="Times New Roman" w:eastAsia="Times New Roman" w:hAnsi="Times New Roman" w:cs="Times New Roman"/>
          <w:sz w:val="28"/>
          <w:szCs w:val="28"/>
        </w:rPr>
        <w:t>дминистрацию;</w:t>
      </w:r>
    </w:p>
    <w:p w14:paraId="2DFADC63"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в электронной форме через личный кабинет заявителя на ПГУ ЛО/ ЕПГУ;</w:t>
      </w:r>
    </w:p>
    <w:p w14:paraId="0BE596F0"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в электронной форме через сайт администрации (при технической реализации).</w:t>
      </w:r>
    </w:p>
    <w:p w14:paraId="01DC27EB"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Заявитель может записаться на прием для подачи заявления </w:t>
      </w:r>
      <w:r w:rsidRPr="00FA2237">
        <w:rPr>
          <w:rFonts w:ascii="Times New Roman" w:eastAsia="Times New Roman" w:hAnsi="Times New Roman" w:cs="Times New Roman"/>
          <w:sz w:val="28"/>
          <w:szCs w:val="28"/>
        </w:rPr>
        <w:br/>
        <w:t>о предоставлении муниципальной услуги следующими способами:</w:t>
      </w:r>
    </w:p>
    <w:p w14:paraId="75F414B8"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1) посредством ПГУ ЛО/ЕПГУ – в администрацию, в ГБУ ЛО «МФЦ» </w:t>
      </w:r>
      <w:r w:rsidRPr="00FA2237">
        <w:rPr>
          <w:rFonts w:ascii="Times New Roman" w:eastAsia="Times New Roman" w:hAnsi="Times New Roman" w:cs="Times New Roman"/>
          <w:sz w:val="28"/>
          <w:szCs w:val="28"/>
        </w:rPr>
        <w:br/>
        <w:t>(при технической реализации);</w:t>
      </w:r>
    </w:p>
    <w:p w14:paraId="2FCBD973" w14:textId="39876FF7" w:rsidR="001F27A2" w:rsidRPr="00FA2237" w:rsidRDefault="00E3384A" w:rsidP="001F27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2) по телефону – а</w:t>
      </w:r>
      <w:r w:rsidR="001F27A2" w:rsidRPr="00FA2237">
        <w:rPr>
          <w:rFonts w:ascii="Times New Roman" w:eastAsia="Times New Roman" w:hAnsi="Times New Roman" w:cs="Times New Roman"/>
          <w:sz w:val="28"/>
          <w:szCs w:val="28"/>
        </w:rPr>
        <w:t>дминистрации, ГБУ ЛО «МФЦ»;</w:t>
      </w:r>
    </w:p>
    <w:p w14:paraId="3A61CBE5" w14:textId="2416C62E" w:rsidR="001F27A2" w:rsidRPr="00FA2237" w:rsidRDefault="001F27A2" w:rsidP="001F27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3) посредством сайта </w:t>
      </w:r>
      <w:r w:rsidR="00E3384A" w:rsidRPr="00FA2237">
        <w:rPr>
          <w:rFonts w:ascii="Times New Roman" w:hAnsi="Times New Roman" w:cs="Times New Roman"/>
          <w:sz w:val="28"/>
          <w:szCs w:val="28"/>
        </w:rPr>
        <w:t>Никольского городского поселения Тосненского муниципального района Ленинградской области</w:t>
      </w:r>
      <w:r w:rsidRPr="00FA2237">
        <w:rPr>
          <w:rFonts w:ascii="Times New Roman" w:eastAsia="Times New Roman" w:hAnsi="Times New Roman" w:cs="Times New Roman"/>
          <w:sz w:val="28"/>
          <w:szCs w:val="28"/>
        </w:rPr>
        <w:t>.</w:t>
      </w:r>
    </w:p>
    <w:p w14:paraId="54D7F618"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Для записи заявитель выбирает любые свободные для приема дату и время </w:t>
      </w:r>
      <w:r w:rsidRPr="00FA2237">
        <w:rPr>
          <w:rFonts w:ascii="Times New Roman" w:eastAsia="Times New Roman" w:hAnsi="Times New Roman" w:cs="Times New Roman"/>
          <w:sz w:val="28"/>
          <w:szCs w:val="28"/>
        </w:rPr>
        <w:br/>
        <w:t>в пределах установленного в администрации или ГБУ ЛО «МФЦ» графика приема заявителей.</w:t>
      </w:r>
    </w:p>
    <w:p w14:paraId="7C08D1C1" w14:textId="552DE41E" w:rsidR="001F27A2" w:rsidRPr="00FA2237" w:rsidRDefault="001F27A2" w:rsidP="001F27A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w:t>
      </w:r>
      <w:r w:rsidR="00E3384A" w:rsidRPr="00FA2237">
        <w:rPr>
          <w:rFonts w:ascii="Times New Roman" w:eastAsia="Times New Roman" w:hAnsi="Times New Roman" w:cs="Times New Roman"/>
          <w:sz w:val="28"/>
          <w:szCs w:val="28"/>
        </w:rPr>
        <w:t xml:space="preserve"> аутентификации в ОМСУ, ГБУ ЛО «МФЦ»</w:t>
      </w:r>
      <w:r w:rsidRPr="00FA2237">
        <w:rPr>
          <w:rFonts w:ascii="Times New Roman" w:eastAsia="Times New Roman" w:hAnsi="Times New Roman" w:cs="Times New Roman"/>
          <w:sz w:val="28"/>
          <w:szCs w:val="28"/>
        </w:rPr>
        <w:t xml:space="preserve"> с использованием информационных технологий, предусмотренных частью 18 статьи 14.1 Федерального закона</w:t>
      </w:r>
      <w:r w:rsidR="00E3384A" w:rsidRPr="00FA2237">
        <w:rPr>
          <w:rFonts w:ascii="Times New Roman" w:eastAsia="Times New Roman" w:hAnsi="Times New Roman" w:cs="Times New Roman"/>
          <w:sz w:val="28"/>
          <w:szCs w:val="28"/>
        </w:rPr>
        <w:t xml:space="preserve"> от 27 июля 2006 года № 149-ФЗ «</w:t>
      </w:r>
      <w:r w:rsidRPr="00FA2237">
        <w:rPr>
          <w:rFonts w:ascii="Times New Roman" w:eastAsia="Times New Roman" w:hAnsi="Times New Roman" w:cs="Times New Roman"/>
          <w:sz w:val="28"/>
          <w:szCs w:val="28"/>
        </w:rPr>
        <w:t>Об информации, информационных те</w:t>
      </w:r>
      <w:r w:rsidR="00E3384A" w:rsidRPr="00FA2237">
        <w:rPr>
          <w:rFonts w:ascii="Times New Roman" w:eastAsia="Times New Roman" w:hAnsi="Times New Roman" w:cs="Times New Roman"/>
          <w:sz w:val="28"/>
          <w:szCs w:val="28"/>
        </w:rPr>
        <w:t>хнологиях и о защите информации»</w:t>
      </w:r>
      <w:r w:rsidRPr="00FA2237">
        <w:rPr>
          <w:rFonts w:ascii="Times New Roman" w:eastAsia="Times New Roman" w:hAnsi="Times New Roman" w:cs="Times New Roman"/>
          <w:sz w:val="28"/>
          <w:szCs w:val="28"/>
        </w:rPr>
        <w:t>.</w:t>
      </w:r>
    </w:p>
    <w:p w14:paraId="7963CD8C" w14:textId="77777777" w:rsidR="001F27A2" w:rsidRPr="00FA2237" w:rsidRDefault="001F27A2" w:rsidP="001F27A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04D17E8E" w14:textId="77777777" w:rsidR="001F27A2" w:rsidRPr="00FA2237" w:rsidRDefault="001F27A2" w:rsidP="001F27A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FA2237">
        <w:rPr>
          <w:rFonts w:ascii="Times New Roman" w:eastAsia="Times New Roman" w:hAnsi="Times New Roman" w:cs="Times New Roman"/>
          <w:sz w:val="28"/>
          <w:szCs w:val="28"/>
        </w:rPr>
        <w:br/>
        <w:t>о физическом лице в указанных информационных системах;</w:t>
      </w:r>
    </w:p>
    <w:p w14:paraId="73F0C973" w14:textId="77777777" w:rsidR="001F27A2" w:rsidRPr="00FA2237" w:rsidRDefault="001F27A2" w:rsidP="001F27A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FA2237">
        <w:rPr>
          <w:rFonts w:ascii="Times New Roman" w:eastAsia="Times New Roman" w:hAnsi="Times New Roman" w:cs="Times New Roman"/>
          <w:sz w:val="28"/>
          <w:szCs w:val="28"/>
        </w:rPr>
        <w:br/>
        <w:t>и передачу информации о степени их соответствия предоставленным биометрическим персональным данным физического лица.</w:t>
      </w:r>
    </w:p>
    <w:p w14:paraId="776D45FF"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2.3. Результатом предоставления муниципальной услуги является:</w:t>
      </w:r>
      <w:bookmarkStart w:id="5" w:name="sub_1023"/>
      <w:bookmarkEnd w:id="4"/>
    </w:p>
    <w:p w14:paraId="36234657"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уведомление о переводе (отказе в переводе) жилого (нежилого) помещения в нежилое (жилое) помещение</w:t>
      </w:r>
      <w:bookmarkStart w:id="6" w:name="sub_1025"/>
      <w:bookmarkEnd w:id="5"/>
      <w:r w:rsidRPr="00FA2237">
        <w:rPr>
          <w:rFonts w:ascii="Times New Roman" w:eastAsia="Times New Roman" w:hAnsi="Times New Roman" w:cs="Times New Roman"/>
          <w:sz w:val="28"/>
          <w:szCs w:val="28"/>
        </w:rPr>
        <w:t xml:space="preserve"> согласно приложению 2 к административному регламенту.</w:t>
      </w:r>
    </w:p>
    <w:p w14:paraId="024E5771"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7" w:name="sub_121028"/>
      <w:bookmarkStart w:id="8" w:name="sub_1028"/>
      <w:bookmarkEnd w:id="6"/>
      <w:r w:rsidRPr="00FA2237">
        <w:rPr>
          <w:rFonts w:ascii="Times New Roman" w:eastAsia="Times New Roman" w:hAnsi="Times New Roman" w:cs="Times New Roman"/>
          <w:sz w:val="28"/>
          <w:szCs w:val="28"/>
        </w:rPr>
        <w:t xml:space="preserve">Результат предоставления муниципальной услуги предоставляется </w:t>
      </w:r>
      <w:r w:rsidRPr="00FA2237">
        <w:rPr>
          <w:rFonts w:ascii="Times New Roman" w:eastAsia="Times New Roman" w:hAnsi="Times New Roman" w:cs="Times New Roman"/>
          <w:sz w:val="28"/>
          <w:szCs w:val="28"/>
        </w:rPr>
        <w:br/>
        <w:t xml:space="preserve">(в соответствии со способом, указанным заявителем при подаче заявления </w:t>
      </w:r>
      <w:r w:rsidRPr="00FA2237">
        <w:rPr>
          <w:rFonts w:ascii="Times New Roman" w:eastAsia="Times New Roman" w:hAnsi="Times New Roman" w:cs="Times New Roman"/>
          <w:sz w:val="28"/>
          <w:szCs w:val="28"/>
        </w:rPr>
        <w:br/>
        <w:t>и документов):</w:t>
      </w:r>
    </w:p>
    <w:p w14:paraId="127D49BE"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1) при личной явке:</w:t>
      </w:r>
    </w:p>
    <w:p w14:paraId="6B82C0A2"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lastRenderedPageBreak/>
        <w:t>в администрации;</w:t>
      </w:r>
    </w:p>
    <w:p w14:paraId="12250A0E"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в филиалах, отделах, удаленных рабочих местах ГБУ ЛО «МФЦ»;</w:t>
      </w:r>
    </w:p>
    <w:p w14:paraId="31FF70A9"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2) без личной явки:</w:t>
      </w:r>
    </w:p>
    <w:p w14:paraId="2F91D85D"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почтовым отправлением;</w:t>
      </w:r>
    </w:p>
    <w:p w14:paraId="092640E1"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на адрес электронной почты;</w:t>
      </w:r>
    </w:p>
    <w:p w14:paraId="1B93AA18"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в электронной форме через личный кабинет заявителя на ПГУ ЛО/ЕПГУ;</w:t>
      </w:r>
    </w:p>
    <w:p w14:paraId="0AF11099"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в электронной форме через сайт администрации (при технической реализации).</w:t>
      </w:r>
    </w:p>
    <w:p w14:paraId="5D1661B2" w14:textId="77777777" w:rsidR="001F27A2" w:rsidRPr="00FA2237" w:rsidRDefault="001F27A2" w:rsidP="001F27A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14:paraId="41F46270" w14:textId="77777777" w:rsidR="00E3384A" w:rsidRPr="00FA2237" w:rsidRDefault="00E3384A" w:rsidP="00E3384A">
      <w:pPr>
        <w:pStyle w:val="ConsPlusNormal"/>
        <w:ind w:firstLine="709"/>
        <w:jc w:val="both"/>
        <w:rPr>
          <w:rFonts w:ascii="Times New Roman" w:hAnsi="Times New Roman" w:cs="Times New Roman"/>
          <w:sz w:val="28"/>
          <w:szCs w:val="28"/>
        </w:rPr>
      </w:pPr>
      <w:r w:rsidRPr="00FA2237">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7713149" w14:textId="77777777" w:rsidR="00E3384A" w:rsidRPr="00FA2237" w:rsidRDefault="00E3384A" w:rsidP="00E3384A">
      <w:pPr>
        <w:pStyle w:val="ConsPlusNormal"/>
        <w:ind w:firstLine="709"/>
        <w:jc w:val="both"/>
        <w:rPr>
          <w:rFonts w:ascii="Times New Roman" w:hAnsi="Times New Roman" w:cs="Times New Roman"/>
          <w:sz w:val="28"/>
          <w:szCs w:val="28"/>
        </w:rPr>
      </w:pPr>
      <w:r w:rsidRPr="00FA2237">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2C7CAC1D" w14:textId="77777777" w:rsidR="00E3384A" w:rsidRPr="00FA2237" w:rsidRDefault="00E3384A" w:rsidP="00E3384A">
      <w:pPr>
        <w:autoSpaceDE w:val="0"/>
        <w:autoSpaceDN w:val="0"/>
        <w:adjustRightInd w:val="0"/>
        <w:spacing w:after="0" w:line="240" w:lineRule="auto"/>
        <w:ind w:firstLine="709"/>
        <w:jc w:val="both"/>
        <w:rPr>
          <w:rFonts w:ascii="Times New Roman" w:hAnsi="Times New Roman" w:cs="Times New Roman"/>
          <w:sz w:val="28"/>
          <w:szCs w:val="28"/>
        </w:rPr>
      </w:pPr>
      <w:r w:rsidRPr="00FA2237">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3EAED8A2" w14:textId="4D1A2969"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2.4. Срок предоставления муниципальной услуги не должен превышать 19 рабочих дней даты поступления заявления в администрацию.</w:t>
      </w:r>
    </w:p>
    <w:p w14:paraId="54B99910"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9" w:name="sub_1027"/>
      <w:r w:rsidRPr="00FA2237">
        <w:rPr>
          <w:rFonts w:ascii="Times New Roman" w:eastAsia="Times New Roman" w:hAnsi="Times New Roman" w:cs="Times New Roman"/>
          <w:sz w:val="28"/>
          <w:szCs w:val="28"/>
        </w:rPr>
        <w:t>2.5. Правовые основания для предоставления муниципальной услуги.</w:t>
      </w:r>
    </w:p>
    <w:bookmarkEnd w:id="9"/>
    <w:p w14:paraId="6F31EF53" w14:textId="77777777" w:rsidR="001F27A2" w:rsidRPr="00FA2237" w:rsidRDefault="001F27A2" w:rsidP="00C26E12">
      <w:pPr>
        <w:numPr>
          <w:ilvl w:val="0"/>
          <w:numId w:val="6"/>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Жилищный </w:t>
      </w:r>
      <w:hyperlink r:id="rId10" w:history="1">
        <w:r w:rsidRPr="00FA2237">
          <w:rPr>
            <w:rFonts w:ascii="Times New Roman" w:eastAsia="Times New Roman" w:hAnsi="Times New Roman" w:cs="Times New Roman"/>
            <w:sz w:val="28"/>
            <w:szCs w:val="28"/>
          </w:rPr>
          <w:t>кодекс</w:t>
        </w:r>
      </w:hyperlink>
      <w:r w:rsidRPr="00FA2237">
        <w:rPr>
          <w:rFonts w:ascii="Times New Roman" w:eastAsia="Times New Roman" w:hAnsi="Times New Roman" w:cs="Times New Roman"/>
          <w:sz w:val="28"/>
          <w:szCs w:val="28"/>
        </w:rPr>
        <w:t xml:space="preserve"> Российской Федерации; </w:t>
      </w:r>
    </w:p>
    <w:p w14:paraId="69B72E4C" w14:textId="77777777" w:rsidR="001F27A2" w:rsidRPr="00FA2237" w:rsidRDefault="001F27A2" w:rsidP="00C26E12">
      <w:pPr>
        <w:numPr>
          <w:ilvl w:val="0"/>
          <w:numId w:val="6"/>
        </w:numPr>
        <w:tabs>
          <w:tab w:val="left" w:pos="142"/>
          <w:tab w:val="left" w:pos="284"/>
          <w:tab w:val="left" w:pos="1276"/>
          <w:tab w:val="left" w:pos="184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 Градостроительный кодекс Российской Федерации;</w:t>
      </w:r>
    </w:p>
    <w:p w14:paraId="33781039" w14:textId="2328CB3B" w:rsidR="001F27A2" w:rsidRPr="00FA2237" w:rsidRDefault="001F27A2" w:rsidP="00C26E12">
      <w:pPr>
        <w:numPr>
          <w:ilvl w:val="0"/>
          <w:numId w:val="6"/>
        </w:numPr>
        <w:tabs>
          <w:tab w:val="left" w:pos="142"/>
          <w:tab w:val="left" w:pos="284"/>
          <w:tab w:val="left" w:pos="1276"/>
          <w:tab w:val="left" w:pos="184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lastRenderedPageBreak/>
        <w:t>Постановление Правитель</w:t>
      </w:r>
      <w:r w:rsidR="00576086" w:rsidRPr="00FA2237">
        <w:rPr>
          <w:rFonts w:ascii="Times New Roman" w:eastAsia="Times New Roman" w:hAnsi="Times New Roman" w:cs="Times New Roman"/>
          <w:sz w:val="28"/>
          <w:szCs w:val="28"/>
        </w:rPr>
        <w:t xml:space="preserve">ства РФ от 10.08.2005 № 502 «Об </w:t>
      </w:r>
      <w:r w:rsidRPr="00FA2237">
        <w:rPr>
          <w:rFonts w:ascii="Times New Roman" w:eastAsia="Times New Roman" w:hAnsi="Times New Roman" w:cs="Times New Roman"/>
          <w:sz w:val="28"/>
          <w:szCs w:val="28"/>
        </w:rPr>
        <w:t>утверждении формы уведомления о переводе (отказе в переводе) жилого (нежилого) помещения в нежилое (жилое) помещение»;</w:t>
      </w:r>
    </w:p>
    <w:p w14:paraId="201322CA" w14:textId="1EA82019" w:rsidR="001F27A2" w:rsidRPr="00FA2237" w:rsidRDefault="001F27A2" w:rsidP="00C26E12">
      <w:pPr>
        <w:numPr>
          <w:ilvl w:val="0"/>
          <w:numId w:val="6"/>
        </w:numPr>
        <w:tabs>
          <w:tab w:val="left" w:pos="142"/>
          <w:tab w:val="left" w:pos="284"/>
          <w:tab w:val="left" w:pos="1276"/>
          <w:tab w:val="left" w:pos="184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Постановление </w:t>
      </w:r>
      <w:r w:rsidR="00E3384A" w:rsidRPr="00FA2237">
        <w:rPr>
          <w:rFonts w:ascii="Times New Roman" w:eastAsia="Times New Roman" w:hAnsi="Times New Roman" w:cs="Times New Roman"/>
          <w:sz w:val="28"/>
          <w:szCs w:val="28"/>
        </w:rPr>
        <w:t>Правительства РФ от 28.01.2006 №</w:t>
      </w:r>
      <w:r w:rsidRPr="00FA2237">
        <w:rPr>
          <w:rFonts w:ascii="Times New Roman" w:eastAsia="Times New Roman" w:hAnsi="Times New Roman" w:cs="Times New Roman"/>
          <w:sz w:val="28"/>
          <w:szCs w:val="28"/>
        </w:rPr>
        <w:t xml:space="preserve">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192A6F2F" w14:textId="54411C00" w:rsidR="001F27A2" w:rsidRPr="00FA2237" w:rsidRDefault="001F27A2" w:rsidP="00C26E12">
      <w:pPr>
        <w:numPr>
          <w:ilvl w:val="0"/>
          <w:numId w:val="6"/>
        </w:numPr>
        <w:tabs>
          <w:tab w:val="left" w:pos="142"/>
          <w:tab w:val="left" w:pos="284"/>
          <w:tab w:val="left" w:pos="1276"/>
          <w:tab w:val="left" w:pos="184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Устав Никольского городского поселения </w:t>
      </w:r>
      <w:r w:rsidR="00265455" w:rsidRPr="00FA2237">
        <w:rPr>
          <w:rFonts w:ascii="Times New Roman" w:eastAsia="Times New Roman" w:hAnsi="Times New Roman" w:cs="Times New Roman"/>
          <w:sz w:val="28"/>
          <w:szCs w:val="28"/>
        </w:rPr>
        <w:t>Тосненского муниципального района</w:t>
      </w:r>
      <w:r w:rsidRPr="00FA2237">
        <w:rPr>
          <w:rFonts w:ascii="Times New Roman" w:eastAsia="Times New Roman" w:hAnsi="Times New Roman" w:cs="Times New Roman"/>
          <w:sz w:val="28"/>
          <w:szCs w:val="28"/>
        </w:rPr>
        <w:t xml:space="preserve"> Ленинградской области;</w:t>
      </w:r>
    </w:p>
    <w:p w14:paraId="0BF822B6" w14:textId="6C9D1EB2" w:rsidR="001F27A2" w:rsidRPr="00FA2237" w:rsidRDefault="001F27A2" w:rsidP="00C26E12">
      <w:pPr>
        <w:numPr>
          <w:ilvl w:val="0"/>
          <w:numId w:val="6"/>
        </w:numPr>
        <w:tabs>
          <w:tab w:val="left" w:pos="142"/>
          <w:tab w:val="left" w:pos="284"/>
          <w:tab w:val="left" w:pos="1276"/>
          <w:tab w:val="left" w:pos="184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Решение совета депутатов Никольского городского поселения </w:t>
      </w:r>
      <w:r w:rsidR="00265455" w:rsidRPr="00FA2237">
        <w:rPr>
          <w:rFonts w:ascii="Times New Roman" w:eastAsia="Times New Roman" w:hAnsi="Times New Roman" w:cs="Times New Roman"/>
          <w:sz w:val="28"/>
          <w:szCs w:val="28"/>
        </w:rPr>
        <w:t>Тосненского муниципального района</w:t>
      </w:r>
      <w:r w:rsidRPr="00FA2237">
        <w:rPr>
          <w:rFonts w:ascii="Times New Roman" w:eastAsia="Times New Roman" w:hAnsi="Times New Roman" w:cs="Times New Roman"/>
          <w:sz w:val="28"/>
          <w:szCs w:val="28"/>
        </w:rPr>
        <w:t xml:space="preserve"> Ленинградской области от 28.03.2017 № 92 «Об утверждении Перечня услуг, которые являются необходимыми и обязательными для предоставления муниципальных услуг на территории Никольского городского поселения </w:t>
      </w:r>
      <w:r w:rsidR="00265455" w:rsidRPr="00FA2237">
        <w:rPr>
          <w:rFonts w:ascii="Times New Roman" w:eastAsia="Times New Roman" w:hAnsi="Times New Roman" w:cs="Times New Roman"/>
          <w:sz w:val="28"/>
          <w:szCs w:val="28"/>
        </w:rPr>
        <w:t>Тосненского муниципального района</w:t>
      </w:r>
      <w:r w:rsidRPr="00FA2237">
        <w:rPr>
          <w:rFonts w:ascii="Times New Roman" w:eastAsia="Times New Roman" w:hAnsi="Times New Roman" w:cs="Times New Roman"/>
          <w:sz w:val="28"/>
          <w:szCs w:val="28"/>
        </w:rPr>
        <w:t xml:space="preserve"> Ленинградской области, и Порядка определения размера платы за оказание данных услуг».</w:t>
      </w:r>
    </w:p>
    <w:p w14:paraId="49586247" w14:textId="77777777" w:rsidR="001F27A2" w:rsidRPr="00FA2237" w:rsidRDefault="001F27A2" w:rsidP="001F27A2">
      <w:pPr>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EBF268B" w14:textId="77777777" w:rsidR="001F27A2" w:rsidRPr="00FA2237" w:rsidRDefault="001F27A2" w:rsidP="001F27A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1) заявление о предоставлении муниципальной услуги по форме согласно Приложению 1 к настоящему административному регламенту;</w:t>
      </w:r>
    </w:p>
    <w:p w14:paraId="663679C9" w14:textId="77777777" w:rsidR="001F27A2" w:rsidRPr="00FA2237" w:rsidRDefault="001F27A2" w:rsidP="001F27A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FA2237">
        <w:rPr>
          <w:rFonts w:ascii="Times New Roman" w:eastAsia="Times New Roman" w:hAnsi="Times New Roman" w:cs="Times New Roman"/>
          <w:bCs/>
          <w:sz w:val="28"/>
          <w:szCs w:val="28"/>
        </w:rPr>
        <w:t xml:space="preserve">2) </w:t>
      </w:r>
      <w:r w:rsidRPr="00FA2237">
        <w:rPr>
          <w:rFonts w:ascii="Times New Roman" w:eastAsia="Times New Roman" w:hAnsi="Times New Roman" w:cs="Times New Roman"/>
          <w:sz w:val="28"/>
          <w:szCs w:val="28"/>
        </w:rPr>
        <w:t>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14:paraId="52EB054F" w14:textId="77777777" w:rsidR="001F27A2" w:rsidRPr="00FA2237" w:rsidRDefault="001F27A2" w:rsidP="001F27A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FA2237">
        <w:rPr>
          <w:rFonts w:ascii="Times New Roman" w:eastAsia="Times New Roman" w:hAnsi="Times New Roman" w:cs="Times New Roman"/>
          <w:bCs/>
          <w:sz w:val="28"/>
          <w:szCs w:val="28"/>
        </w:rPr>
        <w:t xml:space="preserve">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FA2237">
        <w:rPr>
          <w:rFonts w:ascii="Times New Roman" w:eastAsia="Times New Roman" w:hAnsi="Times New Roman" w:cs="Times New Roman"/>
          <w:bCs/>
          <w:sz w:val="28"/>
          <w:szCs w:val="28"/>
          <w:lang w:val="en-US"/>
        </w:rPr>
        <w:t>sig</w:t>
      </w:r>
      <w:r w:rsidRPr="00FA2237">
        <w:rPr>
          <w:rFonts w:ascii="Times New Roman" w:eastAsia="Times New Roman" w:hAnsi="Times New Roman" w:cs="Times New Roman"/>
          <w:bCs/>
          <w:sz w:val="28"/>
          <w:szCs w:val="28"/>
        </w:rPr>
        <w:t>3;</w:t>
      </w:r>
    </w:p>
    <w:p w14:paraId="1D379A1E" w14:textId="77777777" w:rsidR="001F27A2" w:rsidRPr="00FA2237" w:rsidRDefault="001F27A2" w:rsidP="001F27A2">
      <w:pPr>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4) правоустанавливающие документы на переустраиваемое и (или) перепланируемое помещение в многоквартирном доме, если право на него </w:t>
      </w:r>
      <w:r w:rsidRPr="00FA2237">
        <w:rPr>
          <w:rFonts w:ascii="Times New Roman" w:eastAsia="Times New Roman" w:hAnsi="Times New Roman" w:cs="Times New Roman"/>
          <w:sz w:val="28"/>
          <w:szCs w:val="28"/>
        </w:rPr>
        <w:br/>
        <w:t xml:space="preserve">не зарегистрировано в Едином государственном реестре недвижимости; </w:t>
      </w:r>
    </w:p>
    <w:p w14:paraId="79203262" w14:textId="77777777" w:rsidR="001F27A2" w:rsidRPr="00FA2237" w:rsidRDefault="001F27A2" w:rsidP="001F27A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5)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6339D05C" w14:textId="77777777" w:rsidR="001F27A2" w:rsidRPr="00FA2237" w:rsidRDefault="001F27A2" w:rsidP="001F27A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lastRenderedPageBreak/>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3BFB55E1" w14:textId="77777777" w:rsidR="001F27A2" w:rsidRPr="00FA2237" w:rsidRDefault="001F27A2" w:rsidP="001F27A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7)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14:paraId="341A6744" w14:textId="77777777" w:rsidR="001F27A2" w:rsidRPr="00FA2237" w:rsidRDefault="001F27A2" w:rsidP="001F27A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3F85CF6" w14:textId="77777777" w:rsidR="001F27A2" w:rsidRPr="00FA2237" w:rsidRDefault="001F27A2" w:rsidP="001F27A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14:paraId="1A135197" w14:textId="77777777" w:rsidR="001F27A2" w:rsidRPr="00FA2237" w:rsidRDefault="001F27A2" w:rsidP="001F27A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14:paraId="722DCA05" w14:textId="77777777" w:rsidR="001F27A2" w:rsidRPr="00FA2237" w:rsidRDefault="001F27A2" w:rsidP="001F27A2">
      <w:pPr>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2) план переводимого помещения с его техническим описанием (в случае, если переводимое помещение является жилым, технический </w:t>
      </w:r>
      <w:hyperlink r:id="rId11" w:history="1">
        <w:r w:rsidRPr="00FA2237">
          <w:rPr>
            <w:rFonts w:ascii="Times New Roman" w:eastAsia="Times New Roman" w:hAnsi="Times New Roman" w:cs="Times New Roman"/>
            <w:sz w:val="28"/>
            <w:szCs w:val="28"/>
          </w:rPr>
          <w:t>паспорт</w:t>
        </w:r>
      </w:hyperlink>
      <w:r w:rsidRPr="00FA2237">
        <w:rPr>
          <w:rFonts w:ascii="Times New Roman" w:eastAsia="Times New Roman" w:hAnsi="Times New Roman" w:cs="Times New Roman"/>
          <w:sz w:val="28"/>
          <w:szCs w:val="28"/>
        </w:rPr>
        <w:t xml:space="preserve"> такого помещения);</w:t>
      </w:r>
    </w:p>
    <w:p w14:paraId="61AC1C8C" w14:textId="77777777" w:rsidR="001F27A2" w:rsidRPr="00FA2237" w:rsidRDefault="001F27A2" w:rsidP="001F27A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3) поэтажный план дома, в котором находится переводимое помещение.</w:t>
      </w:r>
    </w:p>
    <w:p w14:paraId="22D01515" w14:textId="77777777" w:rsidR="001F27A2" w:rsidRPr="00FA2237" w:rsidRDefault="001F27A2" w:rsidP="001F27A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3C58186" w14:textId="77777777" w:rsidR="001F27A2" w:rsidRPr="00FA2237" w:rsidRDefault="001F27A2" w:rsidP="001F27A2">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28"/>
        </w:rPr>
      </w:pPr>
      <w:r w:rsidRPr="00FA2237">
        <w:rPr>
          <w:rFonts w:ascii="Times New Roman" w:eastAsia="Calibri" w:hAnsi="Times New Roman" w:cs="Times New Roman"/>
          <w:sz w:val="28"/>
          <w:szCs w:val="28"/>
          <w:lang w:eastAsia="en-US"/>
        </w:rPr>
        <w:t>2.7.1.</w:t>
      </w:r>
      <w:r w:rsidRPr="00FA2237">
        <w:rPr>
          <w:rFonts w:ascii="Times New Roman" w:eastAsia="Times New Roman" w:hAnsi="Times New Roman" w:cs="Times New Roman"/>
          <w:sz w:val="28"/>
          <w:szCs w:val="28"/>
        </w:rPr>
        <w:t xml:space="preserve"> Заявитель вправе представить документы (сведения), указанные </w:t>
      </w:r>
      <w:r w:rsidRPr="00FA2237">
        <w:rPr>
          <w:rFonts w:ascii="Times New Roman" w:eastAsia="Times New Roman" w:hAnsi="Times New Roman" w:cs="Times New Roman"/>
          <w:sz w:val="28"/>
          <w:szCs w:val="28"/>
        </w:rPr>
        <w:br/>
        <w:t xml:space="preserve">в </w:t>
      </w:r>
      <w:hyperlink r:id="rId12" w:history="1">
        <w:r w:rsidRPr="00FA2237">
          <w:rPr>
            <w:rFonts w:ascii="Times New Roman" w:eastAsia="Times New Roman" w:hAnsi="Times New Roman" w:cs="Times New Roman"/>
            <w:sz w:val="28"/>
            <w:szCs w:val="28"/>
          </w:rPr>
          <w:t>пункте 2.7</w:t>
        </w:r>
      </w:hyperlink>
      <w:r w:rsidRPr="00FA2237">
        <w:rPr>
          <w:rFonts w:ascii="Times New Roman" w:eastAsia="Times New Roman" w:hAnsi="Times New Roman" w:cs="Times New Roman"/>
          <w:sz w:val="28"/>
          <w:szCs w:val="28"/>
        </w:rPr>
        <w:t xml:space="preserve"> административного регламента, по собственной инициативе.</w:t>
      </w:r>
      <w:r w:rsidRPr="00FA2237">
        <w:rPr>
          <w:rFonts w:ascii="Times New Roman" w:eastAsia="Times New Roman" w:hAnsi="Times New Roman" w:cs="Times New Roman"/>
          <w:sz w:val="32"/>
          <w:szCs w:val="28"/>
        </w:rPr>
        <w:t xml:space="preserve"> </w:t>
      </w:r>
      <w:r w:rsidRPr="00FA2237">
        <w:rPr>
          <w:rFonts w:ascii="Times New Roman" w:eastAsia="Times New Roman" w:hAnsi="Times New Roman" w:cs="Times New Roman"/>
          <w:sz w:val="28"/>
          <w:szCs w:val="28"/>
        </w:rPr>
        <w:t>Непредставление заявителем указанного документа не является основанием для отказа в предоставлении муниципальной услуги.</w:t>
      </w:r>
    </w:p>
    <w:p w14:paraId="6B06C2AD" w14:textId="77777777" w:rsidR="001F27A2" w:rsidRPr="00FA2237" w:rsidRDefault="001F27A2" w:rsidP="001F27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2.7.2. При предоставлении муниципальной услуги запрещается требовать от Заявителя:</w:t>
      </w:r>
    </w:p>
    <w:p w14:paraId="7D674E3F" w14:textId="4669D1E2" w:rsidR="001F27A2" w:rsidRPr="00FA2237" w:rsidRDefault="001F27A2" w:rsidP="001F27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F31BA33" w14:textId="77777777" w:rsidR="001F27A2" w:rsidRPr="00FA2237" w:rsidRDefault="001F27A2" w:rsidP="001F27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представления документов и информации, которые в соответствии </w:t>
      </w:r>
      <w:r w:rsidRPr="00FA2237">
        <w:rPr>
          <w:rFonts w:ascii="Times New Roman" w:eastAsia="Times New Roman" w:hAnsi="Times New Roman" w:cs="Times New Roman"/>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w:t>
      </w:r>
      <w:r w:rsidRPr="00FA2237">
        <w:rPr>
          <w:rFonts w:ascii="Times New Roman" w:eastAsia="Times New Roman" w:hAnsi="Times New Roman" w:cs="Times New Roman"/>
          <w:sz w:val="28"/>
          <w:szCs w:val="28"/>
        </w:rPr>
        <w:lastRenderedPageBreak/>
        <w:t xml:space="preserve">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FA2237">
          <w:rPr>
            <w:rFonts w:ascii="Times New Roman" w:eastAsia="Times New Roman" w:hAnsi="Times New Roman" w:cs="Times New Roman"/>
            <w:sz w:val="28"/>
            <w:szCs w:val="28"/>
          </w:rPr>
          <w:t>части 6 статьи 7</w:t>
        </w:r>
      </w:hyperlink>
      <w:r w:rsidRPr="00FA2237">
        <w:rPr>
          <w:rFonts w:ascii="Times New Roman" w:eastAsia="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31C12559" w14:textId="77777777" w:rsidR="001F27A2" w:rsidRPr="00FA2237" w:rsidRDefault="001F27A2" w:rsidP="001F27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FA2237">
        <w:rPr>
          <w:rFonts w:ascii="Times New Roman" w:eastAsia="Times New Roman" w:hAnsi="Times New Roman" w:cs="Times New Roman"/>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FA2237">
          <w:rPr>
            <w:rFonts w:ascii="Times New Roman" w:eastAsia="Times New Roman" w:hAnsi="Times New Roman" w:cs="Times New Roman"/>
            <w:sz w:val="28"/>
            <w:szCs w:val="28"/>
          </w:rPr>
          <w:t>части 1 статьи 9</w:t>
        </w:r>
      </w:hyperlink>
      <w:r w:rsidRPr="00FA2237">
        <w:rPr>
          <w:rFonts w:ascii="Times New Roman" w:eastAsia="Times New Roman" w:hAnsi="Times New Roman" w:cs="Times New Roman"/>
          <w:sz w:val="28"/>
          <w:szCs w:val="28"/>
        </w:rPr>
        <w:t xml:space="preserve"> Федерального закона № 210-ФЗ;</w:t>
      </w:r>
    </w:p>
    <w:p w14:paraId="59C293AF" w14:textId="77777777" w:rsidR="001F27A2" w:rsidRPr="00FA2237" w:rsidRDefault="001F27A2" w:rsidP="001F27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FA2237">
        <w:rPr>
          <w:rFonts w:ascii="Times New Roman" w:eastAsia="Times New Roman" w:hAnsi="Times New Roman" w:cs="Times New Roman"/>
          <w:sz w:val="28"/>
          <w:szCs w:val="28"/>
        </w:rPr>
        <w:br/>
        <w:t xml:space="preserve">в предоставлении муниципальной услуги, за исключением случаев, предусмотренных </w:t>
      </w:r>
      <w:hyperlink r:id="rId15" w:history="1">
        <w:r w:rsidRPr="00FA2237">
          <w:rPr>
            <w:rFonts w:ascii="Times New Roman" w:eastAsia="Times New Roman" w:hAnsi="Times New Roman" w:cs="Times New Roman"/>
            <w:sz w:val="28"/>
            <w:szCs w:val="28"/>
          </w:rPr>
          <w:t>пунктом 4 части 1 статьи 7</w:t>
        </w:r>
      </w:hyperlink>
      <w:r w:rsidRPr="00FA2237">
        <w:rPr>
          <w:rFonts w:ascii="Times New Roman" w:eastAsia="Times New Roman" w:hAnsi="Times New Roman" w:cs="Times New Roman"/>
          <w:sz w:val="28"/>
          <w:szCs w:val="28"/>
        </w:rPr>
        <w:t xml:space="preserve"> Федерального закона № 210-ФЗ;</w:t>
      </w:r>
    </w:p>
    <w:p w14:paraId="18A87DF0" w14:textId="77777777" w:rsidR="001F27A2" w:rsidRPr="00FA2237" w:rsidRDefault="001F27A2" w:rsidP="001F27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FA2237">
          <w:rPr>
            <w:rFonts w:ascii="Times New Roman" w:eastAsia="Times New Roman" w:hAnsi="Times New Roman" w:cs="Times New Roman"/>
            <w:sz w:val="28"/>
            <w:szCs w:val="28"/>
          </w:rPr>
          <w:t>пунктом 7.2 части 1 статьи 16</w:t>
        </w:r>
      </w:hyperlink>
      <w:r w:rsidRPr="00FA2237">
        <w:rPr>
          <w:rFonts w:ascii="Times New Roman" w:eastAsia="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2F4201B" w14:textId="77777777" w:rsidR="001F27A2" w:rsidRPr="00FA2237" w:rsidRDefault="001F27A2" w:rsidP="001F27A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FA2237">
        <w:rPr>
          <w:rFonts w:ascii="Times New Roman" w:eastAsia="Times New Roman" w:hAnsi="Times New Roman" w:cs="Times New Roman"/>
          <w:sz w:val="28"/>
          <w:szCs w:val="28"/>
        </w:rPr>
        <w:t xml:space="preserve">2.7.3. </w:t>
      </w:r>
      <w:r w:rsidRPr="00FA2237">
        <w:rPr>
          <w:rFonts w:ascii="Times New Roman" w:eastAsia="Times New Roman" w:hAnsi="Times New Roman" w:cs="Times New Roman"/>
          <w:color w:val="000000"/>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3A805CF6" w14:textId="77777777" w:rsidR="001F27A2" w:rsidRPr="00FA2237" w:rsidRDefault="001F27A2" w:rsidP="001F27A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FA2237">
        <w:rPr>
          <w:rFonts w:ascii="Times New Roman" w:eastAsia="Times New Roman" w:hAnsi="Times New Roman" w:cs="Times New Roman"/>
          <w:color w:val="000000"/>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97B2933" w14:textId="77777777" w:rsidR="001F27A2" w:rsidRPr="00FA2237" w:rsidRDefault="001F27A2" w:rsidP="001F27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color w:val="000000"/>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4E86F95" w14:textId="77777777" w:rsidR="001F27A2" w:rsidRPr="00FA2237" w:rsidRDefault="001F27A2" w:rsidP="001F27A2">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40D69BD" w14:textId="77777777" w:rsidR="001F27A2" w:rsidRPr="00FA2237" w:rsidRDefault="001F27A2" w:rsidP="001F27A2">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 действующим законодательством.</w:t>
      </w:r>
    </w:p>
    <w:p w14:paraId="219E63DC" w14:textId="77777777" w:rsidR="001F27A2" w:rsidRPr="00FA2237" w:rsidRDefault="001F27A2" w:rsidP="001F27A2">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14:paraId="5469AD7C" w14:textId="77777777" w:rsidR="001F27A2" w:rsidRPr="00FA2237" w:rsidRDefault="001F27A2" w:rsidP="001F27A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lastRenderedPageBreak/>
        <w:t>Основания для отказа в приеме документов, необходимых для предоставления муниципальной услуги, отсутствуют.</w:t>
      </w:r>
    </w:p>
    <w:p w14:paraId="0218A7D0" w14:textId="77777777" w:rsidR="00576086" w:rsidRPr="00FA2237" w:rsidRDefault="00576086" w:rsidP="00576086">
      <w:pPr>
        <w:spacing w:after="0" w:line="240" w:lineRule="auto"/>
        <w:ind w:firstLine="709"/>
        <w:jc w:val="both"/>
        <w:rPr>
          <w:rFonts w:ascii="Times New Roman" w:hAnsi="Times New Roman" w:cs="Times New Roman"/>
          <w:sz w:val="28"/>
          <w:szCs w:val="28"/>
        </w:rPr>
      </w:pPr>
      <w:bookmarkStart w:id="10" w:name="sub_1222"/>
      <w:bookmarkEnd w:id="7"/>
      <w:bookmarkEnd w:id="8"/>
      <w:r w:rsidRPr="00FA2237">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06EA840C" w14:textId="77777777" w:rsidR="00576086" w:rsidRPr="00FA2237" w:rsidRDefault="00576086" w:rsidP="00576086">
      <w:pPr>
        <w:autoSpaceDE w:val="0"/>
        <w:autoSpaceDN w:val="0"/>
        <w:adjustRightInd w:val="0"/>
        <w:spacing w:after="0" w:line="240" w:lineRule="auto"/>
        <w:ind w:firstLine="709"/>
        <w:jc w:val="both"/>
        <w:rPr>
          <w:rFonts w:ascii="Times New Roman" w:hAnsi="Times New Roman" w:cs="Times New Roman"/>
          <w:sz w:val="28"/>
          <w:szCs w:val="28"/>
        </w:rPr>
      </w:pPr>
      <w:r w:rsidRPr="00FA2237">
        <w:rPr>
          <w:rFonts w:ascii="Times New Roman" w:hAnsi="Times New Roman" w:cs="Times New Roman"/>
          <w:sz w:val="28"/>
          <w:szCs w:val="28"/>
        </w:rPr>
        <w:t>Отказ в переводе жилого помещения в нежилое помещение или нежилого помещения в жилое помещение допускается в случае:</w:t>
      </w:r>
    </w:p>
    <w:p w14:paraId="6DD87DA7" w14:textId="77777777" w:rsidR="00576086" w:rsidRPr="00FA2237" w:rsidRDefault="00576086" w:rsidP="00576086">
      <w:pPr>
        <w:widowControl w:val="0"/>
        <w:tabs>
          <w:tab w:val="left" w:pos="1134"/>
        </w:tabs>
        <w:spacing w:after="0" w:line="240" w:lineRule="auto"/>
        <w:ind w:firstLine="709"/>
        <w:jc w:val="both"/>
        <w:rPr>
          <w:rFonts w:ascii="Times New Roman" w:hAnsi="Times New Roman" w:cs="Times New Roman"/>
          <w:sz w:val="28"/>
          <w:szCs w:val="28"/>
        </w:rPr>
      </w:pPr>
      <w:r w:rsidRPr="00FA2237">
        <w:rPr>
          <w:rFonts w:ascii="Times New Roman" w:hAnsi="Times New Roman" w:cs="Times New Roman"/>
          <w:sz w:val="28"/>
          <w:szCs w:val="28"/>
        </w:rPr>
        <w:t xml:space="preserve">1) непредставления определенных </w:t>
      </w:r>
      <w:hyperlink w:anchor="Par93" w:tooltip="2.6.1. Исчерпывающий перечень документов, необходимых для предоставления муниципальной услуги." w:history="1">
        <w:r w:rsidRPr="00FA2237">
          <w:rPr>
            <w:rFonts w:ascii="Times New Roman" w:hAnsi="Times New Roman" w:cs="Times New Roman"/>
            <w:sz w:val="28"/>
            <w:szCs w:val="28"/>
          </w:rPr>
          <w:t>пунктом 2.6</w:t>
        </w:r>
      </w:hyperlink>
      <w:r w:rsidRPr="00FA2237">
        <w:rPr>
          <w:rFonts w:ascii="Times New Roman" w:hAnsi="Times New Roman" w:cs="Times New Roman"/>
          <w:sz w:val="28"/>
          <w:szCs w:val="28"/>
        </w:rPr>
        <w:t xml:space="preserve"> настоящего административного регламента документов, обязанность по представлению которых возложена на заявителя;</w:t>
      </w:r>
    </w:p>
    <w:p w14:paraId="25595078" w14:textId="77777777" w:rsidR="00576086" w:rsidRPr="00FA2237" w:rsidRDefault="00576086" w:rsidP="00576086">
      <w:pPr>
        <w:autoSpaceDE w:val="0"/>
        <w:autoSpaceDN w:val="0"/>
        <w:adjustRightInd w:val="0"/>
        <w:spacing w:after="0" w:line="240" w:lineRule="auto"/>
        <w:ind w:firstLine="709"/>
        <w:jc w:val="both"/>
        <w:rPr>
          <w:rFonts w:ascii="Times New Roman" w:hAnsi="Times New Roman" w:cs="Times New Roman"/>
          <w:sz w:val="28"/>
          <w:szCs w:val="28"/>
        </w:rPr>
      </w:pPr>
      <w:r w:rsidRPr="00FA2237">
        <w:rPr>
          <w:rFonts w:ascii="Times New Roman" w:hAnsi="Times New Roman" w:cs="Times New Roman"/>
          <w:sz w:val="28"/>
          <w:szCs w:val="28"/>
        </w:rP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17" w:history="1">
        <w:r w:rsidRPr="00FA2237">
          <w:rPr>
            <w:rFonts w:ascii="Times New Roman" w:hAnsi="Times New Roman" w:cs="Times New Roman"/>
            <w:sz w:val="28"/>
            <w:szCs w:val="28"/>
          </w:rPr>
          <w:t>частью 2 статьи 23</w:t>
        </w:r>
      </w:hyperlink>
      <w:r w:rsidRPr="00FA2237">
        <w:rPr>
          <w:rFonts w:ascii="Times New Roman" w:hAnsi="Times New Roman" w:cs="Times New Roman"/>
          <w:sz w:val="28"/>
          <w:szCs w:val="28"/>
        </w:rPr>
        <w:t xml:space="preserve"> ЖК РФ,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18" w:history="1">
        <w:r w:rsidRPr="00FA2237">
          <w:rPr>
            <w:rFonts w:ascii="Times New Roman" w:hAnsi="Times New Roman" w:cs="Times New Roman"/>
            <w:sz w:val="28"/>
            <w:szCs w:val="28"/>
          </w:rPr>
          <w:t>частью 2 статьи 23</w:t>
        </w:r>
      </w:hyperlink>
      <w:r w:rsidRPr="00FA2237">
        <w:rPr>
          <w:rFonts w:ascii="Times New Roman" w:hAnsi="Times New Roman" w:cs="Times New Roman"/>
          <w:sz w:val="28"/>
          <w:szCs w:val="28"/>
        </w:rPr>
        <w:t xml:space="preserve"> ЖК РФ, и не получил от заявителя такие документ и (или) информацию в течение пятнадцати рабочих дней со дня направления уведомления;</w:t>
      </w:r>
    </w:p>
    <w:p w14:paraId="6E70CA02" w14:textId="77777777" w:rsidR="00576086" w:rsidRPr="00FA2237" w:rsidRDefault="00576086" w:rsidP="00576086">
      <w:pPr>
        <w:autoSpaceDE w:val="0"/>
        <w:autoSpaceDN w:val="0"/>
        <w:adjustRightInd w:val="0"/>
        <w:spacing w:after="0" w:line="240" w:lineRule="auto"/>
        <w:ind w:firstLine="709"/>
        <w:jc w:val="both"/>
        <w:rPr>
          <w:rFonts w:ascii="Times New Roman" w:hAnsi="Times New Roman" w:cs="Times New Roman"/>
          <w:sz w:val="28"/>
          <w:szCs w:val="28"/>
        </w:rPr>
      </w:pPr>
      <w:r w:rsidRPr="00FA2237">
        <w:rPr>
          <w:rFonts w:ascii="Times New Roman" w:hAnsi="Times New Roman" w:cs="Times New Roman"/>
          <w:sz w:val="28"/>
          <w:szCs w:val="28"/>
        </w:rPr>
        <w:t>2) представления документов в ненадлежащий орган;</w:t>
      </w:r>
    </w:p>
    <w:p w14:paraId="78029454" w14:textId="77777777" w:rsidR="00576086" w:rsidRPr="00FA2237" w:rsidRDefault="00576086" w:rsidP="00576086">
      <w:pPr>
        <w:autoSpaceDE w:val="0"/>
        <w:autoSpaceDN w:val="0"/>
        <w:adjustRightInd w:val="0"/>
        <w:spacing w:after="0" w:line="240" w:lineRule="auto"/>
        <w:ind w:firstLine="709"/>
        <w:jc w:val="both"/>
        <w:rPr>
          <w:rFonts w:ascii="Times New Roman" w:hAnsi="Times New Roman" w:cs="Times New Roman"/>
          <w:sz w:val="28"/>
          <w:szCs w:val="28"/>
        </w:rPr>
      </w:pPr>
      <w:r w:rsidRPr="00FA2237">
        <w:rPr>
          <w:rFonts w:ascii="Times New Roman" w:hAnsi="Times New Roman" w:cs="Times New Roman"/>
          <w:sz w:val="28"/>
          <w:szCs w:val="28"/>
        </w:rPr>
        <w:t>3) несоблюдения предусмотренных статьей 22 Жилищного кодекса условий перевода помещения, а именно:</w:t>
      </w:r>
    </w:p>
    <w:p w14:paraId="1601400C" w14:textId="77777777" w:rsidR="00576086" w:rsidRPr="00FA2237" w:rsidRDefault="00576086" w:rsidP="00576086">
      <w:pPr>
        <w:autoSpaceDE w:val="0"/>
        <w:autoSpaceDN w:val="0"/>
        <w:adjustRightInd w:val="0"/>
        <w:spacing w:after="0" w:line="240" w:lineRule="auto"/>
        <w:ind w:firstLine="709"/>
        <w:jc w:val="both"/>
        <w:rPr>
          <w:rFonts w:ascii="Times New Roman" w:hAnsi="Times New Roman" w:cs="Times New Roman"/>
          <w:sz w:val="28"/>
          <w:szCs w:val="28"/>
        </w:rPr>
      </w:pPr>
      <w:r w:rsidRPr="00FA2237">
        <w:rPr>
          <w:rFonts w:ascii="Times New Roman" w:hAnsi="Times New Roman" w:cs="Times New Roman"/>
          <w:sz w:val="28"/>
          <w:szCs w:val="28"/>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14:paraId="4902C4A1" w14:textId="77777777" w:rsidR="00576086" w:rsidRPr="00FA2237" w:rsidRDefault="00576086" w:rsidP="00576086">
      <w:pPr>
        <w:autoSpaceDE w:val="0"/>
        <w:autoSpaceDN w:val="0"/>
        <w:adjustRightInd w:val="0"/>
        <w:spacing w:after="0" w:line="240" w:lineRule="auto"/>
        <w:ind w:firstLine="709"/>
        <w:jc w:val="both"/>
        <w:rPr>
          <w:rFonts w:ascii="Times New Roman" w:hAnsi="Times New Roman" w:cs="Times New Roman"/>
          <w:sz w:val="28"/>
          <w:szCs w:val="28"/>
        </w:rPr>
      </w:pPr>
      <w:r w:rsidRPr="00FA2237">
        <w:rPr>
          <w:rFonts w:ascii="Times New Roman" w:hAnsi="Times New Roman" w:cs="Times New Roman"/>
          <w:sz w:val="28"/>
          <w:szCs w:val="28"/>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14:paraId="0A3E3E24" w14:textId="77777777" w:rsidR="00576086" w:rsidRPr="00FA2237" w:rsidRDefault="00576086" w:rsidP="00576086">
      <w:pPr>
        <w:autoSpaceDE w:val="0"/>
        <w:autoSpaceDN w:val="0"/>
        <w:adjustRightInd w:val="0"/>
        <w:spacing w:after="0" w:line="240" w:lineRule="auto"/>
        <w:ind w:firstLine="709"/>
        <w:jc w:val="both"/>
        <w:rPr>
          <w:rFonts w:ascii="Times New Roman" w:hAnsi="Times New Roman" w:cs="Times New Roman"/>
          <w:sz w:val="28"/>
          <w:szCs w:val="28"/>
        </w:rPr>
      </w:pPr>
      <w:r w:rsidRPr="00FA2237">
        <w:rPr>
          <w:rFonts w:ascii="Times New Roman" w:hAnsi="Times New Roman" w:cs="Times New Roman"/>
          <w:sz w:val="28"/>
          <w:szCs w:val="28"/>
        </w:rPr>
        <w:t>в) если право собственности на переводимое помещение обременено правами каких-либо лиц;</w:t>
      </w:r>
    </w:p>
    <w:p w14:paraId="10E2A2E7" w14:textId="77777777" w:rsidR="00576086" w:rsidRPr="00FA2237" w:rsidRDefault="00576086" w:rsidP="00576086">
      <w:pPr>
        <w:autoSpaceDE w:val="0"/>
        <w:autoSpaceDN w:val="0"/>
        <w:adjustRightInd w:val="0"/>
        <w:spacing w:after="0" w:line="240" w:lineRule="auto"/>
        <w:ind w:firstLine="709"/>
        <w:jc w:val="both"/>
        <w:rPr>
          <w:rFonts w:ascii="Times New Roman" w:hAnsi="Times New Roman" w:cs="Times New Roman"/>
          <w:sz w:val="28"/>
          <w:szCs w:val="28"/>
        </w:rPr>
      </w:pPr>
      <w:r w:rsidRPr="00FA2237">
        <w:rPr>
          <w:rFonts w:ascii="Times New Roman" w:hAnsi="Times New Roman" w:cs="Times New Roman"/>
          <w:sz w:val="28"/>
          <w:szCs w:val="28"/>
        </w:rPr>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14:paraId="619037C1" w14:textId="77777777" w:rsidR="00576086" w:rsidRPr="00FA2237" w:rsidRDefault="00576086" w:rsidP="00576086">
      <w:pPr>
        <w:autoSpaceDE w:val="0"/>
        <w:autoSpaceDN w:val="0"/>
        <w:adjustRightInd w:val="0"/>
        <w:spacing w:after="0" w:line="240" w:lineRule="auto"/>
        <w:ind w:firstLine="709"/>
        <w:jc w:val="both"/>
        <w:rPr>
          <w:rFonts w:ascii="Times New Roman" w:hAnsi="Times New Roman" w:cs="Times New Roman"/>
          <w:sz w:val="28"/>
          <w:szCs w:val="28"/>
        </w:rPr>
      </w:pPr>
      <w:r w:rsidRPr="00FA2237">
        <w:rPr>
          <w:rFonts w:ascii="Times New Roman" w:hAnsi="Times New Roman" w:cs="Times New Roman"/>
          <w:sz w:val="28"/>
          <w:szCs w:val="28"/>
        </w:rPr>
        <w:t>д) если при переводе квартиры в многоквартирном доме в нежилое помещение не соблюдены следующие требования:</w:t>
      </w:r>
    </w:p>
    <w:p w14:paraId="74B7DE06" w14:textId="77777777" w:rsidR="00576086" w:rsidRPr="00FA2237" w:rsidRDefault="00576086" w:rsidP="00576086">
      <w:pPr>
        <w:autoSpaceDE w:val="0"/>
        <w:autoSpaceDN w:val="0"/>
        <w:adjustRightInd w:val="0"/>
        <w:spacing w:after="0" w:line="240" w:lineRule="auto"/>
        <w:ind w:firstLine="709"/>
        <w:jc w:val="both"/>
        <w:rPr>
          <w:rFonts w:ascii="Times New Roman" w:hAnsi="Times New Roman" w:cs="Times New Roman"/>
          <w:sz w:val="28"/>
          <w:szCs w:val="28"/>
        </w:rPr>
      </w:pPr>
      <w:r w:rsidRPr="00FA2237">
        <w:rPr>
          <w:rFonts w:ascii="Times New Roman" w:hAnsi="Times New Roman" w:cs="Times New Roman"/>
          <w:sz w:val="28"/>
          <w:szCs w:val="28"/>
        </w:rPr>
        <w:t>- квартира расположена на первом этаже указанного дома;</w:t>
      </w:r>
    </w:p>
    <w:p w14:paraId="4CCD7022" w14:textId="77777777" w:rsidR="00576086" w:rsidRPr="00FA2237" w:rsidRDefault="00576086" w:rsidP="00576086">
      <w:pPr>
        <w:autoSpaceDE w:val="0"/>
        <w:autoSpaceDN w:val="0"/>
        <w:adjustRightInd w:val="0"/>
        <w:spacing w:after="0" w:line="240" w:lineRule="auto"/>
        <w:ind w:firstLine="709"/>
        <w:jc w:val="both"/>
        <w:rPr>
          <w:rFonts w:ascii="Times New Roman" w:hAnsi="Times New Roman" w:cs="Times New Roman"/>
          <w:sz w:val="28"/>
          <w:szCs w:val="28"/>
        </w:rPr>
      </w:pPr>
      <w:r w:rsidRPr="00FA2237">
        <w:rPr>
          <w:rFonts w:ascii="Times New Roman" w:hAnsi="Times New Roman" w:cs="Times New Roman"/>
          <w:sz w:val="28"/>
          <w:szCs w:val="28"/>
        </w:rPr>
        <w:lastRenderedPageBreak/>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14:paraId="0053AE2F" w14:textId="50766232" w:rsidR="00576086" w:rsidRPr="00FA2237" w:rsidRDefault="00576086" w:rsidP="00576086">
      <w:pPr>
        <w:autoSpaceDE w:val="0"/>
        <w:autoSpaceDN w:val="0"/>
        <w:adjustRightInd w:val="0"/>
        <w:spacing w:after="0" w:line="240" w:lineRule="auto"/>
        <w:ind w:firstLine="709"/>
        <w:jc w:val="both"/>
        <w:rPr>
          <w:rFonts w:ascii="Times New Roman" w:hAnsi="Times New Roman" w:cs="Times New Roman"/>
          <w:sz w:val="28"/>
          <w:szCs w:val="28"/>
        </w:rPr>
      </w:pPr>
      <w:r w:rsidRPr="00FA2237">
        <w:rPr>
          <w:rFonts w:ascii="Times New Roman" w:hAnsi="Times New Roman" w:cs="Times New Roman"/>
          <w:sz w:val="28"/>
          <w:szCs w:val="28"/>
        </w:rPr>
        <w:t>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14:paraId="39CE40DB" w14:textId="0EBE7829" w:rsidR="00576086" w:rsidRPr="00FA2237" w:rsidRDefault="00576086" w:rsidP="00576086">
      <w:pPr>
        <w:tabs>
          <w:tab w:val="left" w:pos="142"/>
          <w:tab w:val="left" w:pos="284"/>
        </w:tabs>
        <w:spacing w:after="0" w:line="240" w:lineRule="auto"/>
        <w:ind w:firstLine="709"/>
        <w:jc w:val="both"/>
        <w:rPr>
          <w:rFonts w:ascii="Times New Roman" w:hAnsi="Times New Roman" w:cs="Times New Roman"/>
          <w:sz w:val="28"/>
          <w:szCs w:val="28"/>
        </w:rPr>
      </w:pPr>
      <w:r w:rsidRPr="00FA2237">
        <w:rPr>
          <w:rFonts w:ascii="Times New Roman" w:hAnsi="Times New Roman" w:cs="Times New Roman"/>
          <w:sz w:val="28"/>
          <w:szCs w:val="28"/>
        </w:rPr>
        <w:t>4) несоответствия проекта переустройства и (или) перепланировки помещения в многоквартирном доме требованиям законодательства.</w:t>
      </w:r>
    </w:p>
    <w:p w14:paraId="2D4CBE59" w14:textId="77777777" w:rsidR="001F27A2" w:rsidRPr="00FA2237" w:rsidRDefault="001F27A2" w:rsidP="001F27A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742F2981" w14:textId="36F8532F" w:rsidR="001F27A2" w:rsidRPr="00FA2237" w:rsidRDefault="001F27A2" w:rsidP="001F27A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2.11.1. Муниципальная услуга предоставляется бесплатно.</w:t>
      </w:r>
    </w:p>
    <w:p w14:paraId="50583D83" w14:textId="77777777" w:rsidR="001F27A2" w:rsidRPr="00FA2237" w:rsidRDefault="001F27A2" w:rsidP="001F27A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2.12. Максимальный срок ожидания в очереди при подаче запроса </w:t>
      </w:r>
      <w:r w:rsidRPr="00FA2237">
        <w:rPr>
          <w:rFonts w:ascii="Times New Roman" w:eastAsia="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15 минут.</w:t>
      </w:r>
    </w:p>
    <w:p w14:paraId="643CA9F9" w14:textId="77777777" w:rsidR="001F27A2" w:rsidRPr="00FA2237" w:rsidRDefault="001F27A2" w:rsidP="001F27A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2.13. Срок регистрации запроса заявителя о предоставлении муниципальной услуги составляет в администрации:</w:t>
      </w:r>
    </w:p>
    <w:p w14:paraId="06519811" w14:textId="77777777" w:rsidR="001F27A2" w:rsidRPr="00FA2237" w:rsidRDefault="001F27A2" w:rsidP="001F27A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при личном обращении – 1 рабочий день с даты поступления;</w:t>
      </w:r>
    </w:p>
    <w:p w14:paraId="03437927" w14:textId="77777777" w:rsidR="001F27A2" w:rsidRPr="00FA2237" w:rsidRDefault="001F27A2" w:rsidP="001F27A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при направлении запроса почтовой связью в администрацию - 1 рабочий день с даты поступления;</w:t>
      </w:r>
    </w:p>
    <w:p w14:paraId="4E8B90C1" w14:textId="77777777" w:rsidR="001F27A2" w:rsidRPr="00FA2237" w:rsidRDefault="001F27A2" w:rsidP="001F27A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 при направлении запроса на бумажном носителе из ГБУ ЛО «МФЦ» </w:t>
      </w:r>
      <w:r w:rsidRPr="00FA2237">
        <w:rPr>
          <w:rFonts w:ascii="Times New Roman" w:eastAsia="Times New Roman" w:hAnsi="Times New Roman" w:cs="Times New Roman"/>
          <w:sz w:val="28"/>
          <w:szCs w:val="28"/>
        </w:rPr>
        <w:br/>
        <w:t>в администрацию – 1 рабочий день с даты поступления документов из ГБУ ЛО «МФЦ» в администрацию;</w:t>
      </w:r>
    </w:p>
    <w:p w14:paraId="5B3D0FCF" w14:textId="77777777" w:rsidR="001F27A2" w:rsidRPr="00FA2237" w:rsidRDefault="001F27A2" w:rsidP="001F27A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sidRPr="00FA2237">
        <w:rPr>
          <w:rFonts w:ascii="Times New Roman" w:eastAsia="Times New Roman" w:hAnsi="Times New Roman" w:cs="Times New Roman"/>
          <w:sz w:val="28"/>
          <w:szCs w:val="28"/>
        </w:rPr>
        <w:br/>
        <w:t>с даты поступления.</w:t>
      </w:r>
    </w:p>
    <w:p w14:paraId="509464EB" w14:textId="32201952" w:rsidR="001F27A2" w:rsidRPr="00FA2237" w:rsidRDefault="001F27A2" w:rsidP="001F27A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7F07AB6" w14:textId="6504D4CA" w:rsidR="001F27A2" w:rsidRPr="00FA2237" w:rsidRDefault="001F27A2" w:rsidP="001F27A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14:paraId="0FA0952D" w14:textId="77777777" w:rsidR="001F27A2" w:rsidRPr="00FA2237" w:rsidRDefault="001F27A2" w:rsidP="001F27A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2.14.2. </w:t>
      </w:r>
      <w:r w:rsidRPr="00FA2237">
        <w:rPr>
          <w:rFonts w:ascii="Times New Roman" w:eastAsia="Times New Roman" w:hAnsi="Times New Roman" w:cs="Times New Roman"/>
          <w:color w:val="000000"/>
          <w:sz w:val="28"/>
          <w:szCs w:val="28"/>
        </w:rPr>
        <w:t>Наличие на территории</w:t>
      </w:r>
      <w:r w:rsidRPr="00FA2237">
        <w:rPr>
          <w:rFonts w:ascii="Times New Roman" w:eastAsia="Times New Roman" w:hAnsi="Times New Roman" w:cs="Times New Roman"/>
          <w:sz w:val="28"/>
          <w:szCs w:val="28"/>
        </w:rPr>
        <w:t xml:space="preserve">, прилегающей к зданию, не менее 10 процентов мест (но не менее </w:t>
      </w:r>
      <w:r w:rsidRPr="00FA2237">
        <w:rPr>
          <w:rFonts w:ascii="Times New Roman" w:eastAsia="Times New Roman" w:hAnsi="Times New Roman" w:cs="Times New Roman"/>
          <w:color w:val="000000"/>
          <w:sz w:val="28"/>
          <w:szCs w:val="28"/>
        </w:rPr>
        <w:t xml:space="preserve">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w:t>
      </w:r>
      <w:r w:rsidRPr="00FA2237">
        <w:rPr>
          <w:rFonts w:ascii="Times New Roman" w:eastAsia="Times New Roman" w:hAnsi="Times New Roman" w:cs="Times New Roman"/>
          <w:color w:val="000000"/>
          <w:sz w:val="28"/>
          <w:szCs w:val="28"/>
        </w:rPr>
        <w:lastRenderedPageBreak/>
        <w:t>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E8798E5" w14:textId="77777777" w:rsidR="001F27A2" w:rsidRPr="00FA2237" w:rsidRDefault="001F27A2" w:rsidP="001F27A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3014FD9" w14:textId="77777777" w:rsidR="001F27A2" w:rsidRPr="00FA2237" w:rsidRDefault="001F27A2" w:rsidP="001F27A2">
      <w:pPr>
        <w:widowControl w:val="0"/>
        <w:tabs>
          <w:tab w:val="left" w:pos="142"/>
          <w:tab w:val="left" w:pos="284"/>
        </w:tabs>
        <w:spacing w:after="0" w:line="240" w:lineRule="auto"/>
        <w:ind w:firstLine="709"/>
        <w:jc w:val="both"/>
        <w:rPr>
          <w:rFonts w:ascii="Times New Roman" w:eastAsia="Times New Roman" w:hAnsi="Times New Roman" w:cs="Times New Roman"/>
          <w:color w:val="000000"/>
          <w:sz w:val="28"/>
          <w:szCs w:val="28"/>
        </w:rPr>
      </w:pPr>
      <w:r w:rsidRPr="00FA2237">
        <w:rPr>
          <w:rFonts w:ascii="Times New Roman" w:eastAsia="Times New Roman" w:hAnsi="Times New Roman" w:cs="Times New Roman"/>
          <w:color w:val="000000"/>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14:paraId="74611CAF" w14:textId="77777777" w:rsidR="001F27A2" w:rsidRPr="00FA2237" w:rsidRDefault="001F27A2" w:rsidP="001F27A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C965225" w14:textId="77777777" w:rsidR="001F27A2" w:rsidRPr="00FA2237" w:rsidRDefault="001F27A2" w:rsidP="001F27A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2.14.6. В помещении организуется бесплатный туалет для посетителей, </w:t>
      </w:r>
      <w:r w:rsidRPr="00FA2237">
        <w:rPr>
          <w:rFonts w:ascii="Times New Roman" w:eastAsia="Times New Roman" w:hAnsi="Times New Roman" w:cs="Times New Roman"/>
          <w:sz w:val="28"/>
          <w:szCs w:val="28"/>
        </w:rPr>
        <w:br/>
        <w:t>в том числе туалет, предназначенный для инвалидов.</w:t>
      </w:r>
    </w:p>
    <w:p w14:paraId="3DDA36EC" w14:textId="77777777" w:rsidR="001F27A2" w:rsidRPr="00FA2237" w:rsidRDefault="001F27A2" w:rsidP="001F27A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14:paraId="7779E1A2" w14:textId="77777777" w:rsidR="001F27A2" w:rsidRPr="00FA2237" w:rsidRDefault="001F27A2" w:rsidP="001F27A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19D20541" w14:textId="77777777" w:rsidR="001F27A2" w:rsidRPr="00FA2237" w:rsidRDefault="001F27A2" w:rsidP="001F27A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29205CC4" w14:textId="77777777" w:rsidR="001F27A2" w:rsidRPr="00FA2237" w:rsidRDefault="001F27A2" w:rsidP="001F27A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9938FFC" w14:textId="77777777" w:rsidR="001F27A2" w:rsidRPr="00FA2237" w:rsidRDefault="001F27A2" w:rsidP="001F27A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0D07AD03" w14:textId="77777777" w:rsidR="001F27A2" w:rsidRPr="00FA2237" w:rsidRDefault="001F27A2" w:rsidP="001F27A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7A85063B" w14:textId="77777777" w:rsidR="001F27A2" w:rsidRPr="00FA2237" w:rsidRDefault="001F27A2" w:rsidP="001F27A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C4D03D6" w14:textId="77777777" w:rsidR="001F27A2" w:rsidRPr="00FA2237" w:rsidRDefault="001F27A2" w:rsidP="001F27A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1991312" w14:textId="77777777" w:rsidR="001F27A2" w:rsidRPr="00FA2237" w:rsidRDefault="001F27A2" w:rsidP="001F27A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2.15. Показатели доступности и качества муниципальной услуги.</w:t>
      </w:r>
    </w:p>
    <w:p w14:paraId="387D435A" w14:textId="77777777" w:rsidR="001F27A2" w:rsidRPr="00FA2237" w:rsidRDefault="001F27A2" w:rsidP="001F27A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388D94CF"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lastRenderedPageBreak/>
        <w:t>1) транспортная доступность к месту предоставления муниципальной услуги;</w:t>
      </w:r>
    </w:p>
    <w:p w14:paraId="2A929D1F"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2) наличие указателей, обеспечивающих беспрепятственный доступ </w:t>
      </w:r>
      <w:r w:rsidRPr="00FA2237">
        <w:rPr>
          <w:rFonts w:ascii="Times New Roman" w:eastAsia="Times New Roman" w:hAnsi="Times New Roman" w:cs="Times New Roman"/>
          <w:sz w:val="28"/>
          <w:szCs w:val="28"/>
        </w:rPr>
        <w:br/>
        <w:t>к помещениям, в которых предоставляется услуга;</w:t>
      </w:r>
    </w:p>
    <w:p w14:paraId="55A27285"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3) возможность получения полной и достоверной информации </w:t>
      </w:r>
      <w:r w:rsidRPr="00FA2237">
        <w:rPr>
          <w:rFonts w:ascii="Times New Roman" w:eastAsia="Times New Roman" w:hAnsi="Times New Roman" w:cs="Times New Roman"/>
          <w:sz w:val="28"/>
          <w:szCs w:val="28"/>
        </w:rPr>
        <w:br/>
        <w:t xml:space="preserve">о муниципальной услуге в администрации, ГБУ ЛО «МФЦ», по телефону, </w:t>
      </w:r>
      <w:r w:rsidRPr="00FA2237">
        <w:rPr>
          <w:rFonts w:ascii="Times New Roman" w:eastAsia="Times New Roman" w:hAnsi="Times New Roman" w:cs="Times New Roman"/>
          <w:sz w:val="28"/>
          <w:szCs w:val="28"/>
        </w:rPr>
        <w:br/>
        <w:t>на официальном сайте администрации, посредством ЕПГУ, либо ПГУ ЛО;</w:t>
      </w:r>
    </w:p>
    <w:p w14:paraId="5410445D"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0F1B7AC8"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5) обеспечение для заявителя возможности получения информации о ходе </w:t>
      </w:r>
      <w:r w:rsidRPr="00FA2237">
        <w:rPr>
          <w:rFonts w:ascii="Times New Roman" w:eastAsia="Times New Roman" w:hAnsi="Times New Roman" w:cs="Times New Roman"/>
          <w:sz w:val="28"/>
          <w:szCs w:val="28"/>
        </w:rPr>
        <w:br/>
        <w:t xml:space="preserve">и результате предоставления муниципальной услуги с использованием ЕПГУ </w:t>
      </w:r>
      <w:r w:rsidRPr="00FA2237">
        <w:rPr>
          <w:rFonts w:ascii="Times New Roman" w:eastAsia="Times New Roman" w:hAnsi="Times New Roman" w:cs="Times New Roman"/>
          <w:sz w:val="28"/>
          <w:szCs w:val="28"/>
        </w:rPr>
        <w:br/>
        <w:t>и (или) ПГУ ЛО.</w:t>
      </w:r>
    </w:p>
    <w:p w14:paraId="2C41F9B6" w14:textId="77777777" w:rsidR="001F27A2" w:rsidRPr="00FA2237" w:rsidRDefault="001F27A2" w:rsidP="001F27A2">
      <w:pPr>
        <w:widowControl w:val="0"/>
        <w:tabs>
          <w:tab w:val="left" w:pos="3261"/>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7A1597A7" w14:textId="77777777" w:rsidR="001F27A2" w:rsidRPr="00FA2237" w:rsidRDefault="001F27A2" w:rsidP="001F27A2">
      <w:pPr>
        <w:widowControl w:val="0"/>
        <w:tabs>
          <w:tab w:val="left" w:pos="3261"/>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1) наличие инфраструктуры, указанной в пункте 2.14;</w:t>
      </w:r>
    </w:p>
    <w:p w14:paraId="2967C806" w14:textId="77777777" w:rsidR="001F27A2" w:rsidRPr="00FA2237" w:rsidRDefault="001F27A2" w:rsidP="001F27A2">
      <w:pPr>
        <w:widowControl w:val="0"/>
        <w:tabs>
          <w:tab w:val="left" w:pos="3261"/>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2) исполнение требований доступности услуг для инвалидов;</w:t>
      </w:r>
    </w:p>
    <w:p w14:paraId="0D714674" w14:textId="77777777" w:rsidR="001F27A2" w:rsidRPr="00FA2237" w:rsidRDefault="001F27A2" w:rsidP="001F27A2">
      <w:pPr>
        <w:widowControl w:val="0"/>
        <w:tabs>
          <w:tab w:val="left" w:pos="3261"/>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3) обеспечение беспрепятственного доступа инвалидов к помещениям, </w:t>
      </w:r>
      <w:r w:rsidRPr="00FA2237">
        <w:rPr>
          <w:rFonts w:ascii="Times New Roman" w:eastAsia="Times New Roman" w:hAnsi="Times New Roman" w:cs="Times New Roman"/>
          <w:sz w:val="28"/>
          <w:szCs w:val="28"/>
        </w:rPr>
        <w:br/>
        <w:t>в которых предоставляется муниципальная услуга.</w:t>
      </w:r>
    </w:p>
    <w:p w14:paraId="4DA8936D"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2.15.3. Показатели качества муниципальной услуги:</w:t>
      </w:r>
    </w:p>
    <w:p w14:paraId="572C9AC8"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1) соблюдение срока предоставления муниципальной услуги;</w:t>
      </w:r>
    </w:p>
    <w:p w14:paraId="653AD0DB"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2) соблюдение времени ожидания в очереди при подаче запроса </w:t>
      </w:r>
      <w:r w:rsidRPr="00FA2237">
        <w:rPr>
          <w:rFonts w:ascii="Times New Roman" w:eastAsia="Times New Roman" w:hAnsi="Times New Roman" w:cs="Times New Roman"/>
          <w:sz w:val="28"/>
          <w:szCs w:val="28"/>
        </w:rPr>
        <w:br/>
        <w:t xml:space="preserve">и получении результата; </w:t>
      </w:r>
    </w:p>
    <w:p w14:paraId="1C6B5879"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5D2DD78C"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4) отсутствие жалоб на действия или бездействия должностных лиц администрации, поданных в установленном порядке.</w:t>
      </w:r>
    </w:p>
    <w:p w14:paraId="42B2FB8A"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14:paraId="6768A343"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2.16. Перечисление услуг, которые являются необходимыми </w:t>
      </w:r>
      <w:r w:rsidRPr="00FA2237">
        <w:rPr>
          <w:rFonts w:ascii="Times New Roman" w:eastAsia="Times New Roman" w:hAnsi="Times New Roman" w:cs="Times New Roman"/>
          <w:sz w:val="28"/>
          <w:szCs w:val="28"/>
        </w:rPr>
        <w:br/>
        <w:t xml:space="preserve">и обязательными для предоставления муниципальной услуги. </w:t>
      </w:r>
    </w:p>
    <w:p w14:paraId="344C4225"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6C924222"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FA2237">
        <w:rPr>
          <w:rFonts w:ascii="Times New Roman" w:eastAsia="Times New Roman" w:hAnsi="Times New Roman" w:cs="Times New Roman"/>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1FFF123"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FA2237">
        <w:rPr>
          <w:rFonts w:ascii="Times New Roman" w:eastAsia="Times New Roman" w:hAnsi="Times New Roman" w:cs="Times New Roman"/>
          <w:sz w:val="28"/>
          <w:szCs w:val="28"/>
        </w:rPr>
        <w:br/>
      </w:r>
      <w:r w:rsidRPr="00FA2237">
        <w:rPr>
          <w:rFonts w:ascii="Times New Roman" w:eastAsia="Times New Roman" w:hAnsi="Times New Roman" w:cs="Times New Roman"/>
          <w:sz w:val="28"/>
          <w:szCs w:val="28"/>
        </w:rPr>
        <w:lastRenderedPageBreak/>
        <w:t xml:space="preserve">о взаимодействии между многофункциональными центрами и администрацией. </w:t>
      </w:r>
    </w:p>
    <w:p w14:paraId="12D29D04"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34DE5900"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2.17.3. Предоставление услуги по экстерриториальному принципу не предусмотрено.</w:t>
      </w:r>
    </w:p>
    <w:p w14:paraId="510937D4"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p>
    <w:bookmarkEnd w:id="10"/>
    <w:p w14:paraId="69AFB042" w14:textId="77777777" w:rsidR="001F27A2" w:rsidRPr="00FA2237" w:rsidRDefault="001F27A2" w:rsidP="001F27A2">
      <w:pPr>
        <w:widowControl w:val="0"/>
        <w:spacing w:after="0" w:line="240" w:lineRule="auto"/>
        <w:ind w:firstLine="709"/>
        <w:jc w:val="center"/>
        <w:outlineLvl w:val="0"/>
        <w:rPr>
          <w:rFonts w:ascii="Times New Roman" w:eastAsia="Times New Roman" w:hAnsi="Times New Roman" w:cs="Times New Roman"/>
          <w:b/>
          <w:sz w:val="28"/>
          <w:szCs w:val="20"/>
        </w:rPr>
      </w:pPr>
      <w:r w:rsidRPr="00FA2237">
        <w:rPr>
          <w:rFonts w:ascii="Times New Roman" w:eastAsia="Times New Roman" w:hAnsi="Times New Roman" w:cs="Times New Roman"/>
          <w:b/>
          <w:sz w:val="28"/>
          <w:szCs w:val="28"/>
        </w:rPr>
        <w:t xml:space="preserve">3. </w:t>
      </w:r>
      <w:r w:rsidRPr="00FA2237">
        <w:rPr>
          <w:rFonts w:ascii="Times New Roman" w:eastAsia="Times New Roman" w:hAnsi="Times New Roman" w:cs="Times New Roman"/>
          <w:b/>
          <w:sz w:val="28"/>
          <w:szCs w:val="20"/>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1409B191" w14:textId="77777777" w:rsidR="001F27A2" w:rsidRPr="00FA2237" w:rsidRDefault="001F27A2" w:rsidP="001F27A2">
      <w:pPr>
        <w:tabs>
          <w:tab w:val="left" w:pos="142"/>
          <w:tab w:val="left" w:pos="284"/>
        </w:tabs>
        <w:spacing w:after="0" w:line="240" w:lineRule="auto"/>
        <w:ind w:firstLine="709"/>
        <w:jc w:val="both"/>
        <w:rPr>
          <w:rFonts w:ascii="Times New Roman" w:eastAsia="Times New Roman" w:hAnsi="Times New Roman" w:cs="Times New Roman"/>
          <w:sz w:val="28"/>
          <w:szCs w:val="28"/>
        </w:rPr>
      </w:pPr>
    </w:p>
    <w:p w14:paraId="52EDB621" w14:textId="77777777" w:rsidR="001F27A2" w:rsidRPr="00FA2237" w:rsidRDefault="001F27A2" w:rsidP="001F27A2">
      <w:pPr>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3.1. Состав, последовательность и сроки выполнения административных процедур, требования к порядку их выполнения </w:t>
      </w:r>
    </w:p>
    <w:p w14:paraId="04710182" w14:textId="77777777" w:rsidR="001F27A2" w:rsidRPr="00FA2237" w:rsidRDefault="001F27A2" w:rsidP="001F27A2">
      <w:pPr>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7E5392D1" w14:textId="77777777" w:rsidR="001F27A2" w:rsidRPr="00FA2237" w:rsidRDefault="001F27A2" w:rsidP="001F27A2">
      <w:pPr>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1) Прием и регистрация заявления о предоставлении муниципальной услуги и прилагаемых к нему документов – 1 рабочий день;</w:t>
      </w:r>
    </w:p>
    <w:p w14:paraId="67345DC6" w14:textId="77777777" w:rsidR="001F27A2" w:rsidRPr="00FA2237" w:rsidRDefault="001F27A2" w:rsidP="001F27A2">
      <w:pPr>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2) Рассмотрение заявления о предоставлении муниципальной услуги и прилагаемых к нему документов – 16 рабочих дней;</w:t>
      </w:r>
    </w:p>
    <w:p w14:paraId="5EFE6CE3" w14:textId="77777777" w:rsidR="001F27A2" w:rsidRPr="00FA2237" w:rsidRDefault="001F27A2" w:rsidP="001F27A2">
      <w:pPr>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3) Принятие решения о предоставлении муниципальной услуги или об отказе в предоставлении муниципальной услуги – 1 рабочий день</w:t>
      </w:r>
    </w:p>
    <w:p w14:paraId="61A4393F" w14:textId="77777777" w:rsidR="001F27A2" w:rsidRPr="00FA2237" w:rsidRDefault="001F27A2" w:rsidP="001F27A2">
      <w:pPr>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4) Выдача результата предоставления муниципальной услуги – 1 рабочий день.</w:t>
      </w:r>
    </w:p>
    <w:p w14:paraId="74351E98" w14:textId="77777777" w:rsidR="001F27A2" w:rsidRPr="00FA2237" w:rsidRDefault="001F27A2" w:rsidP="001F27A2">
      <w:pPr>
        <w:widowControl w:val="0"/>
        <w:tabs>
          <w:tab w:val="left" w:pos="113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3.1.2. Прием и регистрация заявления о предоставлении муниципальной услуги.</w:t>
      </w:r>
    </w:p>
    <w:p w14:paraId="34E39EF6" w14:textId="77777777" w:rsidR="001F27A2" w:rsidRPr="00FA2237" w:rsidRDefault="001F27A2" w:rsidP="001F27A2">
      <w:pPr>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14:paraId="1B561305" w14:textId="77777777" w:rsidR="001F27A2" w:rsidRPr="00FA2237" w:rsidRDefault="001F27A2" w:rsidP="001F27A2">
      <w:pPr>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администрации.</w:t>
      </w:r>
    </w:p>
    <w:p w14:paraId="50245D83" w14:textId="77777777" w:rsidR="001F27A2" w:rsidRPr="00FA2237" w:rsidRDefault="001F27A2" w:rsidP="001F27A2">
      <w:pPr>
        <w:spacing w:after="0" w:line="240" w:lineRule="auto"/>
        <w:ind w:firstLine="709"/>
        <w:jc w:val="both"/>
        <w:rPr>
          <w:rFonts w:ascii="Times New Roman" w:eastAsia="Calibri" w:hAnsi="Times New Roman" w:cs="Times New Roman"/>
          <w:sz w:val="28"/>
          <w:szCs w:val="28"/>
        </w:rPr>
      </w:pPr>
      <w:r w:rsidRPr="00FA2237">
        <w:rPr>
          <w:rFonts w:ascii="Times New Roman" w:eastAsia="Calibri" w:hAnsi="Times New Roman" w:cs="Times New Roman"/>
          <w:sz w:val="28"/>
          <w:szCs w:val="28"/>
        </w:rPr>
        <w:t xml:space="preserve">При поступлении заявления (запроса) заявителя в электронной форме через ПГУ ЛО, либо ЕПГУ специалист, наделенный в соответствии с </w:t>
      </w:r>
      <w:r w:rsidRPr="00FA2237">
        <w:rPr>
          <w:rFonts w:ascii="Times New Roman" w:eastAsia="Times New Roman" w:hAnsi="Times New Roman" w:cs="Times New Roman"/>
          <w:sz w:val="28"/>
          <w:szCs w:val="28"/>
        </w:rPr>
        <w:t>должностной инструкцией</w:t>
      </w:r>
      <w:r w:rsidRPr="00FA2237">
        <w:rPr>
          <w:rFonts w:ascii="Times New Roman" w:eastAsia="Calibri" w:hAnsi="Times New Roman" w:cs="Times New Roman"/>
          <w:sz w:val="28"/>
          <w:szCs w:val="28"/>
        </w:rPr>
        <w:t xml:space="preserve"> функциями, формирует комплект документов, поступивших в электронной форме.</w:t>
      </w:r>
    </w:p>
    <w:p w14:paraId="1E245B5C" w14:textId="77777777" w:rsidR="001F27A2" w:rsidRPr="00FA2237" w:rsidRDefault="001F27A2" w:rsidP="001F27A2">
      <w:pPr>
        <w:widowControl w:val="0"/>
        <w:spacing w:after="0" w:line="240" w:lineRule="auto"/>
        <w:ind w:firstLine="709"/>
        <w:jc w:val="both"/>
        <w:rPr>
          <w:rFonts w:ascii="Times New Roman" w:eastAsia="Calibri" w:hAnsi="Times New Roman" w:cs="Times New Roman"/>
          <w:sz w:val="28"/>
          <w:szCs w:val="28"/>
        </w:rPr>
      </w:pPr>
      <w:r w:rsidRPr="00FA2237">
        <w:rPr>
          <w:rFonts w:ascii="Times New Roman" w:eastAsia="Calibri" w:hAnsi="Times New Roman" w:cs="Times New Roman"/>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73D19A0E"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Срок выполнения административной процедуры составляет не более </w:t>
      </w:r>
      <w:r w:rsidRPr="00FA2237">
        <w:rPr>
          <w:rFonts w:ascii="Times New Roman" w:eastAsia="Times New Roman" w:hAnsi="Times New Roman" w:cs="Times New Roman"/>
          <w:sz w:val="28"/>
          <w:szCs w:val="28"/>
        </w:rPr>
        <w:br/>
        <w:t>1 рабочего дня.</w:t>
      </w:r>
    </w:p>
    <w:p w14:paraId="4B100FC9" w14:textId="77777777" w:rsidR="001F27A2" w:rsidRPr="00FA2237" w:rsidRDefault="001F27A2" w:rsidP="001F27A2">
      <w:pPr>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lastRenderedPageBreak/>
        <w:t>3.1.2.3. Лицо, ответственное за выполнение административной процедуры: должностное лицо администрации, ответственное за делопроизводство.</w:t>
      </w:r>
    </w:p>
    <w:p w14:paraId="423A5FDF" w14:textId="77777777" w:rsidR="001F27A2" w:rsidRPr="00FA2237" w:rsidRDefault="001F27A2" w:rsidP="001F27A2">
      <w:pPr>
        <w:spacing w:after="0" w:line="240" w:lineRule="auto"/>
        <w:ind w:firstLine="709"/>
        <w:jc w:val="both"/>
        <w:rPr>
          <w:rFonts w:ascii="Times New Roman" w:eastAsia="Times New Roman" w:hAnsi="Times New Roman" w:cs="Times New Roman"/>
          <w:strike/>
          <w:sz w:val="28"/>
          <w:szCs w:val="28"/>
        </w:rPr>
      </w:pPr>
      <w:r w:rsidRPr="00FA2237">
        <w:rPr>
          <w:rFonts w:ascii="Times New Roman" w:eastAsia="Times New Roman" w:hAnsi="Times New Roman" w:cs="Times New Roman"/>
          <w:sz w:val="28"/>
          <w:szCs w:val="28"/>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547CBD49" w14:textId="77777777" w:rsidR="001F27A2" w:rsidRPr="00FA2237" w:rsidRDefault="001F27A2" w:rsidP="001F27A2">
      <w:pPr>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50767A1A"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bookmarkStart w:id="11" w:name="sub_121062"/>
      <w:r w:rsidRPr="00FA2237">
        <w:rPr>
          <w:rFonts w:ascii="Times New Roman" w:eastAsia="Times New Roman" w:hAnsi="Times New Roman" w:cs="Times New Roman"/>
          <w:sz w:val="28"/>
          <w:szCs w:val="28"/>
        </w:rPr>
        <w:t xml:space="preserve">3.1.3. Рассмотрение заявления о предоставлении муниципальной услуги и прилагаемых к нему документов. </w:t>
      </w:r>
    </w:p>
    <w:p w14:paraId="6C371674" w14:textId="77777777" w:rsidR="001F27A2" w:rsidRPr="00FA2237" w:rsidRDefault="001F27A2" w:rsidP="001F27A2">
      <w:pPr>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18654645"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00458EBA"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16 рабочих дней с даты регистрация заявления о предоставлении муниципальной услуги и прилагаемых к нему документов.</w:t>
      </w:r>
    </w:p>
    <w:p w14:paraId="078117E4"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16 рабочих дней с даты окончания первой административной процедуры.</w:t>
      </w:r>
    </w:p>
    <w:p w14:paraId="7E7E40A5"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14:paraId="4C82F8B6"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3.1.3.4. Критерий принятия решения: наличие/отсутствие оснований, предусмотренных пунктом 2.10 настоящего административного регламента.</w:t>
      </w:r>
    </w:p>
    <w:p w14:paraId="578C35B5"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В случае неполучения от заявителя документа и (или) информации, предусмотренной пунктом 2.7 настоящего административного регламента в срок, установленный уведомлением администрации, должностное лицо, ответственное за формирование проекта решения готовит проект решения об отказе в предоставлении муниципальной услуги.</w:t>
      </w:r>
    </w:p>
    <w:p w14:paraId="38F5478E"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14:paraId="34C6F485" w14:textId="77777777" w:rsidR="001F27A2" w:rsidRPr="00FA2237" w:rsidRDefault="001F27A2" w:rsidP="001F27A2">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FA2237">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r w:rsidRPr="00FA2237">
        <w:rPr>
          <w:rFonts w:ascii="Times New Roman" w:eastAsia="Times New Roman" w:hAnsi="Times New Roman" w:cs="Times New Roman"/>
          <w:sz w:val="24"/>
          <w:szCs w:val="28"/>
        </w:rPr>
        <w:t>.</w:t>
      </w:r>
    </w:p>
    <w:p w14:paraId="4F9F554D" w14:textId="77777777" w:rsidR="001F27A2" w:rsidRPr="00FA2237" w:rsidRDefault="001F27A2" w:rsidP="001F27A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2E9853A6" w14:textId="77777777" w:rsidR="001F27A2" w:rsidRPr="00FA2237" w:rsidRDefault="001F27A2" w:rsidP="001F27A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lastRenderedPageBreak/>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 </w:t>
      </w:r>
    </w:p>
    <w:p w14:paraId="24CDD7A1"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07D60A8B"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3.1.4.4. Критерий принятия решения: наличие/отсутствие у заявителя права на получение муниципальной услуги.</w:t>
      </w:r>
    </w:p>
    <w:p w14:paraId="395F1BD0"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10BABF93"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3.1.5. Выдача результата предоставления муниципальной услуги.</w:t>
      </w:r>
    </w:p>
    <w:p w14:paraId="6754290A"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14:paraId="22B75F25" w14:textId="77777777" w:rsidR="001F27A2" w:rsidRPr="00FA2237" w:rsidRDefault="001F27A2" w:rsidP="001F27A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u w:val="single"/>
        </w:rPr>
        <w:t>1 действие:</w:t>
      </w:r>
      <w:r w:rsidRPr="00FA2237">
        <w:rPr>
          <w:rFonts w:ascii="Times New Roman" w:eastAsia="Times New Roman" w:hAnsi="Times New Roman" w:cs="Times New Roman"/>
          <w:sz w:val="28"/>
          <w:szCs w:val="28"/>
        </w:rPr>
        <w:t xml:space="preserve">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14:paraId="6FC9C13D" w14:textId="77777777" w:rsidR="001F27A2" w:rsidRPr="00FA2237" w:rsidRDefault="001F27A2" w:rsidP="001F27A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u w:val="single"/>
        </w:rPr>
        <w:t>2 действие:</w:t>
      </w:r>
      <w:r w:rsidRPr="00FA2237">
        <w:rPr>
          <w:rFonts w:ascii="Times New Roman" w:eastAsia="Times New Roman" w:hAnsi="Times New Roman" w:cs="Times New Roman"/>
          <w:sz w:val="28"/>
          <w:szCs w:val="28"/>
        </w:rPr>
        <w:t xml:space="preserve">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14:paraId="2A074735" w14:textId="77777777" w:rsidR="001F27A2" w:rsidRPr="00FA2237" w:rsidRDefault="001F27A2" w:rsidP="001F27A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14:paraId="74439471" w14:textId="77777777" w:rsidR="001F27A2" w:rsidRPr="00FA2237" w:rsidRDefault="001F27A2" w:rsidP="001F27A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11"/>
    <w:p w14:paraId="5FA2AB3C" w14:textId="77777777" w:rsidR="001F27A2" w:rsidRPr="00FA2237" w:rsidRDefault="001F27A2" w:rsidP="001F27A2">
      <w:pPr>
        <w:widowControl w:val="0"/>
        <w:tabs>
          <w:tab w:val="left" w:pos="4806"/>
          <w:tab w:val="left" w:pos="5087"/>
          <w:tab w:val="center" w:pos="5315"/>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3.2. Особенности выполнения административных процедур в электронной форме.</w:t>
      </w:r>
    </w:p>
    <w:p w14:paraId="7E90041F"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5FB059B"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A12FE53" w14:textId="77777777" w:rsidR="001F27A2" w:rsidRPr="00FA2237" w:rsidRDefault="001F27A2" w:rsidP="001F27A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lastRenderedPageBreak/>
        <w:t>3.2.3. Муниципальная услуга может быть получена через ПГУ ЛО либо через ЕПГУ без личной явки на прием в администрацию.</w:t>
      </w:r>
    </w:p>
    <w:p w14:paraId="05B3891A"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539F60D8"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пройти идентификацию и аутентификацию в ЕСИА;</w:t>
      </w:r>
    </w:p>
    <w:p w14:paraId="2453135D"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221AA8E9"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73CEA91D"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5A3ABFC2"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1ADB69FE"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E7DFA0E"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71EEE18B"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44F9870"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C980623"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F303385"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735681B"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Выдача (направление) электронных документов, являющихся результатом </w:t>
      </w:r>
      <w:r w:rsidRPr="00FA2237">
        <w:rPr>
          <w:rFonts w:ascii="Times New Roman" w:eastAsia="Times New Roman" w:hAnsi="Times New Roman" w:cs="Times New Roman"/>
          <w:sz w:val="28"/>
          <w:szCs w:val="28"/>
        </w:rPr>
        <w:lastRenderedPageBreak/>
        <w:t>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6E7B823"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728FF8DE"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184B5AE8"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DEB2C4F" w14:textId="77777777" w:rsidR="001F27A2" w:rsidRPr="00FA2237" w:rsidRDefault="001F27A2" w:rsidP="001F27A2">
      <w:pPr>
        <w:widowControl w:val="0"/>
        <w:tabs>
          <w:tab w:val="left" w:pos="142"/>
          <w:tab w:val="left" w:pos="284"/>
        </w:tabs>
        <w:spacing w:after="0" w:line="240" w:lineRule="auto"/>
        <w:ind w:firstLine="709"/>
        <w:jc w:val="center"/>
        <w:rPr>
          <w:rFonts w:ascii="Times New Roman" w:eastAsia="Times New Roman" w:hAnsi="Times New Roman" w:cs="Times New Roman"/>
          <w:b/>
          <w:sz w:val="28"/>
          <w:szCs w:val="28"/>
        </w:rPr>
      </w:pPr>
    </w:p>
    <w:p w14:paraId="620F84C0" w14:textId="77777777" w:rsidR="001F27A2" w:rsidRPr="00FA2237" w:rsidRDefault="001F27A2" w:rsidP="001F27A2">
      <w:pPr>
        <w:widowControl w:val="0"/>
        <w:tabs>
          <w:tab w:val="left" w:pos="142"/>
          <w:tab w:val="left" w:pos="284"/>
        </w:tabs>
        <w:spacing w:after="0" w:line="240" w:lineRule="auto"/>
        <w:ind w:firstLine="709"/>
        <w:jc w:val="center"/>
        <w:outlineLvl w:val="0"/>
        <w:rPr>
          <w:rFonts w:ascii="Times New Roman" w:eastAsia="Times New Roman" w:hAnsi="Times New Roman" w:cs="Times New Roman"/>
          <w:b/>
          <w:sz w:val="28"/>
          <w:szCs w:val="28"/>
        </w:rPr>
      </w:pPr>
      <w:r w:rsidRPr="00FA2237">
        <w:rPr>
          <w:rFonts w:ascii="Times New Roman" w:eastAsia="Times New Roman" w:hAnsi="Times New Roman" w:cs="Times New Roman"/>
          <w:b/>
          <w:sz w:val="28"/>
          <w:szCs w:val="28"/>
        </w:rPr>
        <w:t>4. Формы контроля за исполнением административного регламента</w:t>
      </w:r>
    </w:p>
    <w:p w14:paraId="0864A07B" w14:textId="77777777" w:rsidR="001F27A2" w:rsidRPr="00FA2237" w:rsidRDefault="001F27A2" w:rsidP="001F27A2">
      <w:pPr>
        <w:widowControl w:val="0"/>
        <w:tabs>
          <w:tab w:val="left" w:pos="142"/>
          <w:tab w:val="left" w:pos="284"/>
        </w:tabs>
        <w:spacing w:after="0" w:line="240" w:lineRule="auto"/>
        <w:ind w:firstLine="709"/>
        <w:jc w:val="center"/>
        <w:rPr>
          <w:rFonts w:ascii="Times New Roman" w:eastAsia="Times New Roman" w:hAnsi="Times New Roman" w:cs="Times New Roman"/>
          <w:sz w:val="28"/>
          <w:szCs w:val="28"/>
        </w:rPr>
      </w:pPr>
    </w:p>
    <w:p w14:paraId="176D4349" w14:textId="77777777" w:rsidR="001F27A2" w:rsidRPr="00FA2237" w:rsidRDefault="001F27A2" w:rsidP="001F27A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4.1. Порядок осуществления текущего контроля за соблюдением </w:t>
      </w:r>
      <w:r w:rsidRPr="00FA2237">
        <w:rPr>
          <w:rFonts w:ascii="Times New Roman" w:eastAsia="Times New Roman" w:hAnsi="Times New Roman" w:cs="Times New Roman"/>
          <w:sz w:val="28"/>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5BB0EA0" w14:textId="77777777" w:rsidR="001F27A2" w:rsidRPr="00FA2237" w:rsidRDefault="001F27A2" w:rsidP="001F27A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042CF86E" w14:textId="77777777" w:rsidR="001F27A2" w:rsidRPr="00FA2237" w:rsidRDefault="001F27A2" w:rsidP="001F27A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4C434171" w14:textId="77777777" w:rsidR="001F27A2" w:rsidRPr="00FA2237" w:rsidRDefault="001F27A2" w:rsidP="001F27A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4B326FB4" w14:textId="77777777" w:rsidR="001F27A2" w:rsidRPr="00FA2237" w:rsidRDefault="001F27A2" w:rsidP="001F27A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68F43C8E" w14:textId="77777777" w:rsidR="001F27A2" w:rsidRPr="00FA2237" w:rsidRDefault="001F27A2" w:rsidP="001F27A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При проверке могут рассматриваться все вопросы, связанные                                    </w:t>
      </w:r>
      <w:r w:rsidRPr="00FA2237">
        <w:rPr>
          <w:rFonts w:ascii="Times New Roman" w:eastAsia="Times New Roman" w:hAnsi="Times New Roman" w:cs="Times New Roman"/>
          <w:sz w:val="28"/>
          <w:szCs w:val="28"/>
        </w:rPr>
        <w:lastRenderedPageBreak/>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7CC41090" w14:textId="77777777" w:rsidR="001F27A2" w:rsidRPr="00FA2237" w:rsidRDefault="001F27A2" w:rsidP="001F27A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08BC639F" w14:textId="77777777" w:rsidR="001F27A2" w:rsidRPr="00FA2237" w:rsidRDefault="001F27A2" w:rsidP="001F27A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О проведении проверки исполнения административных регламентов </w:t>
      </w:r>
      <w:r w:rsidRPr="00FA2237">
        <w:rPr>
          <w:rFonts w:ascii="Times New Roman" w:eastAsia="Times New Roman" w:hAnsi="Times New Roman" w:cs="Times New Roman"/>
          <w:sz w:val="28"/>
          <w:szCs w:val="28"/>
        </w:rPr>
        <w:br/>
        <w:t>по предоставлению муниципальных услуг издается правовой акт руководителя контролирующего органа.</w:t>
      </w:r>
    </w:p>
    <w:p w14:paraId="3E466F41" w14:textId="77777777" w:rsidR="001F27A2" w:rsidRPr="00FA2237" w:rsidRDefault="001F27A2" w:rsidP="001F27A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FA2237">
        <w:rPr>
          <w:rFonts w:ascii="Times New Roman" w:eastAsia="Times New Roman" w:hAnsi="Times New Roman" w:cs="Times New Roman"/>
          <w:sz w:val="28"/>
          <w:szCs w:val="28"/>
        </w:rPr>
        <w:br/>
        <w:t>при проверке нарушений.</w:t>
      </w:r>
    </w:p>
    <w:p w14:paraId="2F26D5B3" w14:textId="77777777" w:rsidR="001F27A2" w:rsidRPr="00FA2237" w:rsidRDefault="001F27A2" w:rsidP="001F27A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 По результатам рассмотрения обращений дается письменный ответ. </w:t>
      </w:r>
    </w:p>
    <w:p w14:paraId="7FE0F9A2" w14:textId="77777777" w:rsidR="001F27A2" w:rsidRPr="00FA2237" w:rsidRDefault="001F27A2" w:rsidP="001F27A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4D5B23C" w14:textId="77777777" w:rsidR="001F27A2" w:rsidRPr="00FA2237" w:rsidRDefault="001F27A2" w:rsidP="001F27A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4523A7B3" w14:textId="1A362446" w:rsidR="001F27A2" w:rsidRPr="00FA2237" w:rsidRDefault="001F27A2" w:rsidP="001F27A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Руководитель администрации несет персональную ответственность за обеспечение предоставления муниципальной услуги.</w:t>
      </w:r>
    </w:p>
    <w:p w14:paraId="03E55A45" w14:textId="77777777" w:rsidR="001F27A2" w:rsidRPr="00FA2237" w:rsidRDefault="001F27A2" w:rsidP="001F27A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Работники администрации при предоставлении муниципальной услуги несут персональную ответственность:</w:t>
      </w:r>
    </w:p>
    <w:p w14:paraId="10C4AD2F" w14:textId="77777777" w:rsidR="001F27A2" w:rsidRPr="00FA2237" w:rsidRDefault="001F27A2" w:rsidP="001F27A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6434ACAE" w14:textId="77777777" w:rsidR="001F27A2" w:rsidRPr="00FA2237" w:rsidRDefault="001F27A2" w:rsidP="001F27A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53D1696C" w14:textId="77777777" w:rsidR="001F27A2" w:rsidRPr="00FA2237" w:rsidRDefault="001F27A2" w:rsidP="001F27A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3C648C0" w14:textId="77777777" w:rsidR="001F27A2" w:rsidRPr="00FA2237" w:rsidRDefault="001F27A2" w:rsidP="001F27A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08E1B28A" w14:textId="77777777" w:rsidR="001F27A2" w:rsidRPr="00FA2237" w:rsidRDefault="001F27A2" w:rsidP="001F27A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Контроль соблюдения требований настоящего административного </w:t>
      </w:r>
      <w:r w:rsidRPr="00FA2237">
        <w:rPr>
          <w:rFonts w:ascii="Times New Roman" w:eastAsia="Times New Roman" w:hAnsi="Times New Roman" w:cs="Times New Roman"/>
          <w:sz w:val="28"/>
          <w:szCs w:val="28"/>
        </w:rPr>
        <w:lastRenderedPageBreak/>
        <w:t>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558B01DE" w14:textId="77777777" w:rsidR="001F27A2" w:rsidRPr="00FA2237" w:rsidRDefault="001F27A2" w:rsidP="001F27A2">
      <w:pPr>
        <w:widowControl w:val="0"/>
        <w:tabs>
          <w:tab w:val="left" w:pos="142"/>
          <w:tab w:val="left" w:pos="284"/>
        </w:tabs>
        <w:spacing w:after="0" w:line="240" w:lineRule="auto"/>
        <w:ind w:firstLine="709"/>
        <w:jc w:val="center"/>
        <w:rPr>
          <w:rFonts w:ascii="Times New Roman" w:eastAsia="Times New Roman" w:hAnsi="Times New Roman" w:cs="Times New Roman"/>
          <w:b/>
          <w:bCs/>
          <w:sz w:val="24"/>
          <w:szCs w:val="28"/>
        </w:rPr>
      </w:pPr>
    </w:p>
    <w:p w14:paraId="50D38228" w14:textId="77777777" w:rsidR="001F27A2" w:rsidRPr="00FA2237" w:rsidRDefault="001F27A2" w:rsidP="001F27A2">
      <w:pPr>
        <w:keepNext/>
        <w:spacing w:after="0" w:line="240" w:lineRule="auto"/>
        <w:ind w:firstLine="709"/>
        <w:jc w:val="center"/>
        <w:outlineLvl w:val="0"/>
        <w:rPr>
          <w:rFonts w:ascii="Times New Roman" w:eastAsia="Times New Roman" w:hAnsi="Times New Roman" w:cs="Times New Roman"/>
          <w:sz w:val="28"/>
          <w:szCs w:val="28"/>
        </w:rPr>
      </w:pPr>
      <w:r w:rsidRPr="00FA2237">
        <w:rPr>
          <w:rFonts w:ascii="Times New Roman" w:eastAsia="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w:t>
      </w:r>
    </w:p>
    <w:p w14:paraId="5D351092" w14:textId="77777777" w:rsidR="001F27A2" w:rsidRPr="00FA2237" w:rsidRDefault="001F27A2" w:rsidP="001F27A2">
      <w:pPr>
        <w:spacing w:after="0" w:line="240" w:lineRule="auto"/>
        <w:ind w:firstLine="709"/>
        <w:jc w:val="center"/>
        <w:rPr>
          <w:rFonts w:ascii="Times New Roman" w:eastAsia="Times New Roman" w:hAnsi="Times New Roman" w:cs="Times New Roman"/>
          <w:b/>
          <w:sz w:val="28"/>
          <w:szCs w:val="28"/>
        </w:rPr>
      </w:pPr>
      <w:r w:rsidRPr="00FA2237">
        <w:rPr>
          <w:rFonts w:ascii="Times New Roman" w:eastAsia="Times New Roman" w:hAnsi="Times New Roman" w:cs="Times New Roman"/>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FA2237">
        <w:rPr>
          <w:rFonts w:ascii="Times New Roman" w:eastAsia="Times New Roman" w:hAnsi="Times New Roman" w:cs="Times New Roman"/>
          <w:sz w:val="28"/>
          <w:szCs w:val="28"/>
        </w:rPr>
        <w:t xml:space="preserve"> </w:t>
      </w:r>
      <w:r w:rsidRPr="00FA2237">
        <w:rPr>
          <w:rFonts w:ascii="Times New Roman" w:eastAsia="Times New Roman" w:hAnsi="Times New Roman" w:cs="Times New Roman"/>
          <w:b/>
          <w:sz w:val="28"/>
          <w:szCs w:val="28"/>
        </w:rPr>
        <w:t>предоставления государственных и муниципальных услуг, работника многофункционального центра</w:t>
      </w:r>
      <w:r w:rsidRPr="00FA2237">
        <w:rPr>
          <w:rFonts w:ascii="Times New Roman" w:eastAsia="Times New Roman" w:hAnsi="Times New Roman" w:cs="Times New Roman"/>
          <w:sz w:val="28"/>
          <w:szCs w:val="28"/>
        </w:rPr>
        <w:t xml:space="preserve"> </w:t>
      </w:r>
      <w:r w:rsidRPr="00FA2237">
        <w:rPr>
          <w:rFonts w:ascii="Times New Roman" w:eastAsia="Times New Roman" w:hAnsi="Times New Roman" w:cs="Times New Roman"/>
          <w:b/>
          <w:sz w:val="28"/>
          <w:szCs w:val="28"/>
        </w:rPr>
        <w:t>предоставления государственных и муниципальных услуг</w:t>
      </w:r>
    </w:p>
    <w:p w14:paraId="57C99B49" w14:textId="77777777" w:rsidR="001F27A2" w:rsidRPr="00FA2237" w:rsidRDefault="001F27A2" w:rsidP="001F27A2">
      <w:pPr>
        <w:spacing w:after="0" w:line="240" w:lineRule="auto"/>
        <w:ind w:firstLine="709"/>
        <w:rPr>
          <w:rFonts w:ascii="Times New Roman" w:eastAsia="Times New Roman" w:hAnsi="Times New Roman" w:cs="Times New Roman"/>
          <w:sz w:val="28"/>
          <w:szCs w:val="28"/>
        </w:rPr>
      </w:pPr>
    </w:p>
    <w:p w14:paraId="6C572F16" w14:textId="77777777" w:rsidR="001F27A2" w:rsidRPr="00FA2237" w:rsidRDefault="001F27A2" w:rsidP="001F27A2">
      <w:pPr>
        <w:autoSpaceDN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7B64A96" w14:textId="77777777" w:rsidR="001F27A2" w:rsidRPr="00FA2237" w:rsidRDefault="001F27A2" w:rsidP="001F27A2">
      <w:pPr>
        <w:autoSpaceDN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57585666" w14:textId="77777777" w:rsidR="001F27A2" w:rsidRPr="00FA2237" w:rsidRDefault="001F27A2" w:rsidP="001F27A2">
      <w:pPr>
        <w:autoSpaceDN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FA2237">
        <w:rPr>
          <w:rFonts w:ascii="Times New Roman" w:eastAsia="Times New Roman" w:hAnsi="Times New Roman" w:cs="Times New Roman"/>
          <w:sz w:val="28"/>
          <w:szCs w:val="28"/>
        </w:rPr>
        <w:br/>
        <w:t>№ 210-ФЗ;</w:t>
      </w:r>
    </w:p>
    <w:p w14:paraId="72F77532" w14:textId="77777777" w:rsidR="001F27A2" w:rsidRPr="00FA2237" w:rsidRDefault="001F27A2" w:rsidP="001F27A2">
      <w:pPr>
        <w:autoSpaceDN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FA2237">
        <w:rPr>
          <w:rFonts w:ascii="Times New Roman" w:eastAsia="Times New Roman" w:hAnsi="Times New Roman" w:cs="Times New Roman"/>
          <w:sz w:val="28"/>
          <w:szCs w:val="28"/>
        </w:rPr>
        <w:br/>
        <w:t xml:space="preserve">и действия (бездействие) которого обжалуются, возложена функция </w:t>
      </w:r>
      <w:r w:rsidRPr="00FA2237">
        <w:rPr>
          <w:rFonts w:ascii="Times New Roman" w:eastAsia="Times New Roman" w:hAnsi="Times New Roman" w:cs="Times New Roman"/>
          <w:sz w:val="28"/>
          <w:szCs w:val="28"/>
        </w:rPr>
        <w:br/>
        <w:t xml:space="preserve">по предоставлению соответствующих муниципальных услуг в полном объеме </w:t>
      </w:r>
      <w:r w:rsidRPr="00FA2237">
        <w:rPr>
          <w:rFonts w:ascii="Times New Roman" w:eastAsia="Times New Roman" w:hAnsi="Times New Roman" w:cs="Times New Roman"/>
          <w:sz w:val="28"/>
          <w:szCs w:val="28"/>
        </w:rPr>
        <w:br/>
        <w:t>в порядке, определенном частью 1.3 статьи 16 Федерального закона № 210-ФЗ;</w:t>
      </w:r>
    </w:p>
    <w:p w14:paraId="1A57FFD2" w14:textId="77777777" w:rsidR="001F27A2" w:rsidRPr="00FA2237" w:rsidRDefault="001F27A2" w:rsidP="001F27A2">
      <w:pPr>
        <w:autoSpaceDN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FA2237" w:rsidDel="009F0626">
        <w:rPr>
          <w:rFonts w:ascii="Times New Roman" w:eastAsia="Times New Roman" w:hAnsi="Times New Roman" w:cs="Times New Roman"/>
          <w:sz w:val="28"/>
          <w:szCs w:val="28"/>
        </w:rPr>
        <w:t xml:space="preserve"> </w:t>
      </w:r>
      <w:r w:rsidRPr="00FA2237">
        <w:rPr>
          <w:rFonts w:ascii="Times New Roman" w:eastAsia="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CFDCA1F" w14:textId="77777777" w:rsidR="001F27A2" w:rsidRPr="00FA2237" w:rsidRDefault="001F27A2" w:rsidP="001F27A2">
      <w:pPr>
        <w:autoSpaceDN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6F3FCEE4" w14:textId="77777777" w:rsidR="001F27A2" w:rsidRPr="00FA2237" w:rsidRDefault="001F27A2" w:rsidP="001F27A2">
      <w:pPr>
        <w:autoSpaceDN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FA2237">
        <w:rPr>
          <w:rFonts w:ascii="Times New Roman" w:eastAsia="Times New Roman" w:hAnsi="Times New Roman" w:cs="Times New Roman"/>
          <w:sz w:val="28"/>
          <w:szCs w:val="28"/>
        </w:rPr>
        <w:br/>
        <w:t xml:space="preserve">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FA2237">
        <w:rPr>
          <w:rFonts w:ascii="Times New Roman" w:eastAsia="Times New Roman" w:hAnsi="Times New Roman" w:cs="Times New Roman"/>
          <w:sz w:val="28"/>
          <w:szCs w:val="28"/>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DF0F38A" w14:textId="77777777" w:rsidR="001F27A2" w:rsidRPr="00FA2237" w:rsidRDefault="001F27A2" w:rsidP="001F27A2">
      <w:pPr>
        <w:autoSpaceDN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FBBF8EF" w14:textId="6AB06463" w:rsidR="001F27A2" w:rsidRPr="00FA2237" w:rsidRDefault="001F27A2" w:rsidP="001F27A2">
      <w:pPr>
        <w:autoSpaceDN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FA2237">
        <w:rPr>
          <w:rFonts w:ascii="Times New Roman" w:eastAsia="Times New Roman" w:hAnsi="Times New Roman" w:cs="Times New Roman"/>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Pr="00FA2237">
        <w:rPr>
          <w:rFonts w:ascii="Times New Roman" w:eastAsia="Times New Roman" w:hAnsi="Times New Roman" w:cs="Times New Roman"/>
          <w:sz w:val="28"/>
          <w:szCs w:val="28"/>
        </w:rPr>
        <w:br/>
        <w:t>№ 210-ФЗ;</w:t>
      </w:r>
    </w:p>
    <w:p w14:paraId="0949AFC9" w14:textId="77777777" w:rsidR="001F27A2" w:rsidRPr="00FA2237" w:rsidRDefault="001F27A2" w:rsidP="001F27A2">
      <w:pPr>
        <w:autoSpaceDN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6AE96604" w14:textId="2F0A5385" w:rsidR="001F27A2" w:rsidRPr="00FA2237" w:rsidRDefault="001F27A2" w:rsidP="001F27A2">
      <w:pPr>
        <w:autoSpaceDN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FA2237">
        <w:rPr>
          <w:rFonts w:ascii="Times New Roman" w:eastAsia="Times New Roman" w:hAnsi="Times New Roman" w:cs="Times New Roman"/>
          <w:sz w:val="28"/>
          <w:szCs w:val="28"/>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Pr="00FA2237">
        <w:rPr>
          <w:rFonts w:ascii="Times New Roman" w:eastAsia="Times New Roman" w:hAnsi="Times New Roman" w:cs="Times New Roman"/>
          <w:sz w:val="28"/>
          <w:szCs w:val="28"/>
        </w:rPr>
        <w:br/>
        <w:t>№ 210-ФЗ;</w:t>
      </w:r>
    </w:p>
    <w:p w14:paraId="16FBA9E8" w14:textId="77777777" w:rsidR="001F27A2" w:rsidRPr="00FA2237" w:rsidRDefault="001F27A2" w:rsidP="001F27A2">
      <w:pPr>
        <w:autoSpaceDN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FA2237">
        <w:rPr>
          <w:rFonts w:ascii="Times New Roman" w:eastAsia="Times New Roman" w:hAnsi="Times New Roman" w:cs="Times New Roman"/>
          <w:sz w:val="28"/>
          <w:szCs w:val="28"/>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FA2237">
        <w:rPr>
          <w:rFonts w:ascii="Times New Roman" w:eastAsia="Times New Roman" w:hAnsi="Times New Roman" w:cs="Times New Roman"/>
          <w:sz w:val="28"/>
          <w:szCs w:val="28"/>
        </w:rPr>
        <w:lastRenderedPageBreak/>
        <w:t>муниципальных услуг в полном объеме в порядке, определенном частью 1.3 статьи 16 Федерального закона № 210-ФЗ.</w:t>
      </w:r>
    </w:p>
    <w:p w14:paraId="4FB1E5E6" w14:textId="45B97E37" w:rsidR="001F27A2" w:rsidRPr="00FA2237" w:rsidRDefault="001F27A2" w:rsidP="001F27A2">
      <w:pPr>
        <w:autoSpaceDN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5.3. Жалоба согласно Приложению 3 к настоящему административному регламенту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76CD805E" w14:textId="77777777" w:rsidR="001F27A2" w:rsidRPr="00FA2237" w:rsidRDefault="001F27A2" w:rsidP="001F27A2">
      <w:pPr>
        <w:autoSpaceDN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44C291DB" w14:textId="77777777" w:rsidR="001F27A2" w:rsidRPr="00FA2237" w:rsidRDefault="001F27A2" w:rsidP="001F27A2">
      <w:pPr>
        <w:autoSpaceDN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FA2237">
          <w:rPr>
            <w:rFonts w:ascii="Times New Roman" w:eastAsia="Times New Roman" w:hAnsi="Times New Roman" w:cs="Times New Roman"/>
            <w:sz w:val="28"/>
            <w:szCs w:val="28"/>
          </w:rPr>
          <w:t>части 5 статьи 11.2</w:t>
        </w:r>
      </w:hyperlink>
      <w:r w:rsidRPr="00FA2237">
        <w:rPr>
          <w:rFonts w:ascii="Times New Roman" w:eastAsia="Times New Roman" w:hAnsi="Times New Roman" w:cs="Times New Roman"/>
          <w:sz w:val="28"/>
          <w:szCs w:val="28"/>
        </w:rPr>
        <w:t xml:space="preserve"> Федерального закона № 210-ФЗ.</w:t>
      </w:r>
    </w:p>
    <w:p w14:paraId="77625433" w14:textId="77777777" w:rsidR="001F27A2" w:rsidRPr="00FA2237" w:rsidRDefault="001F27A2" w:rsidP="001F27A2">
      <w:pPr>
        <w:autoSpaceDN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В письменной жалобе в обязательном порядке указываются:</w:t>
      </w:r>
    </w:p>
    <w:p w14:paraId="124519F9" w14:textId="77777777" w:rsidR="001F27A2" w:rsidRPr="00FA2237" w:rsidRDefault="001F27A2" w:rsidP="001F27A2">
      <w:pPr>
        <w:autoSpaceDN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0002193D" w14:textId="77777777" w:rsidR="001F27A2" w:rsidRPr="00FA2237" w:rsidRDefault="001F27A2" w:rsidP="001F27A2">
      <w:pPr>
        <w:autoSpaceDN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FA2237">
        <w:rPr>
          <w:rFonts w:ascii="Times New Roman" w:eastAsia="Times New Roman" w:hAnsi="Times New Roman" w:cs="Times New Roman"/>
          <w:sz w:val="28"/>
          <w:szCs w:val="28"/>
        </w:rPr>
        <w:br/>
        <w:t>по которым должен быть направлен ответ заявителю;</w:t>
      </w:r>
    </w:p>
    <w:p w14:paraId="6B8ED9FA" w14:textId="77777777" w:rsidR="001F27A2" w:rsidRPr="00FA2237" w:rsidRDefault="001F27A2" w:rsidP="001F27A2">
      <w:pPr>
        <w:autoSpaceDN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624D3B17" w14:textId="77777777" w:rsidR="001F27A2" w:rsidRPr="00FA2237" w:rsidRDefault="001F27A2" w:rsidP="001F27A2">
      <w:pPr>
        <w:autoSpaceDN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lastRenderedPageBreak/>
        <w:t xml:space="preserve">- доводы, на основании которых заявитель не согласен с решением </w:t>
      </w:r>
      <w:r w:rsidRPr="00FA2237">
        <w:rPr>
          <w:rFonts w:ascii="Times New Roman" w:eastAsia="Times New Roman" w:hAnsi="Times New Roman" w:cs="Times New Roman"/>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FA2237">
        <w:rPr>
          <w:rFonts w:ascii="Times New Roman" w:eastAsia="Times New Roman" w:hAnsi="Times New Roman" w:cs="Times New Roman"/>
          <w:sz w:val="28"/>
          <w:szCs w:val="28"/>
        </w:rPr>
        <w:br/>
        <w:t>(при наличии), подтверждающие доводы заявителя, либо их копии.</w:t>
      </w:r>
    </w:p>
    <w:p w14:paraId="47E0BEF1" w14:textId="77777777" w:rsidR="001F27A2" w:rsidRPr="00FA2237" w:rsidRDefault="001F27A2" w:rsidP="001F27A2">
      <w:pPr>
        <w:autoSpaceDN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FA2237">
          <w:rPr>
            <w:rFonts w:ascii="Times New Roman" w:eastAsia="Times New Roman" w:hAnsi="Times New Roman" w:cs="Times New Roman"/>
            <w:sz w:val="28"/>
            <w:szCs w:val="28"/>
          </w:rPr>
          <w:t>статьей 11.1</w:t>
        </w:r>
      </w:hyperlink>
      <w:r w:rsidRPr="00FA2237">
        <w:rPr>
          <w:rFonts w:ascii="Times New Roman" w:eastAsia="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FA2237">
        <w:rPr>
          <w:rFonts w:ascii="Times New Roman" w:eastAsia="Times New Roman" w:hAnsi="Times New Roman" w:cs="Times New Roman"/>
          <w:sz w:val="28"/>
          <w:szCs w:val="28"/>
        </w:rPr>
        <w:br/>
        <w:t>и документы не содержат сведений, составляющих государственную или иную охраняемую тайну.</w:t>
      </w:r>
    </w:p>
    <w:p w14:paraId="1409F85F" w14:textId="77777777" w:rsidR="001F27A2" w:rsidRPr="00FA2237" w:rsidRDefault="001F27A2" w:rsidP="001F27A2">
      <w:pPr>
        <w:autoSpaceDN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FA2237">
        <w:rPr>
          <w:rFonts w:ascii="Times New Roman" w:eastAsia="Times New Roman" w:hAnsi="Times New Roman" w:cs="Times New Roman"/>
          <w:sz w:val="28"/>
          <w:szCs w:val="28"/>
        </w:rPr>
        <w:br/>
        <w:t>или в случае обжалования нарушения установленного срока таких исправлений - в течение пяти рабочих дней со дня ее регистрации.</w:t>
      </w:r>
    </w:p>
    <w:p w14:paraId="5D8A1FAA" w14:textId="77777777" w:rsidR="001F27A2" w:rsidRPr="00FA2237" w:rsidRDefault="001F27A2" w:rsidP="001F27A2">
      <w:pPr>
        <w:autoSpaceDN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14:paraId="16ED9DB8" w14:textId="77777777" w:rsidR="001F27A2" w:rsidRPr="00FA2237" w:rsidRDefault="001F27A2" w:rsidP="001F27A2">
      <w:pPr>
        <w:autoSpaceDN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4C850F8" w14:textId="77777777" w:rsidR="001F27A2" w:rsidRPr="00FA2237" w:rsidRDefault="001F27A2" w:rsidP="001F27A2">
      <w:pPr>
        <w:tabs>
          <w:tab w:val="left" w:pos="6358"/>
        </w:tabs>
        <w:autoSpaceDN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2) в удовлетворении жалобы отказывается.</w:t>
      </w:r>
    </w:p>
    <w:p w14:paraId="03D70B9F" w14:textId="77777777" w:rsidR="001F27A2" w:rsidRPr="00FA2237" w:rsidRDefault="001F27A2" w:rsidP="001F27A2">
      <w:pPr>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FA2237">
        <w:rPr>
          <w:rFonts w:ascii="Times New Roman" w:eastAsia="Times New Roman" w:hAnsi="Times New Roman" w:cs="Times New Roman"/>
          <w:sz w:val="28"/>
          <w:szCs w:val="28"/>
        </w:rPr>
        <w:br/>
        <w:t>в электронной форме направляется мотивированный ответ о результатах рассмотрения жалобы:</w:t>
      </w:r>
    </w:p>
    <w:p w14:paraId="6BE577D9" w14:textId="77777777" w:rsidR="001F27A2" w:rsidRPr="00FA2237" w:rsidRDefault="001F27A2" w:rsidP="00C26E12">
      <w:pPr>
        <w:numPr>
          <w:ilvl w:val="0"/>
          <w:numId w:val="3"/>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FA2237">
        <w:rPr>
          <w:rFonts w:ascii="Times New Roman" w:eastAsia="Times New Roman" w:hAnsi="Times New Roman" w:cs="Times New Roman"/>
          <w:sz w:val="28"/>
          <w:szCs w:val="28"/>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D33BCA9" w14:textId="77777777" w:rsidR="001F27A2" w:rsidRPr="00FA2237" w:rsidRDefault="001F27A2" w:rsidP="00C26E12">
      <w:pPr>
        <w:widowControl w:val="0"/>
        <w:numPr>
          <w:ilvl w:val="0"/>
          <w:numId w:val="4"/>
        </w:numPr>
        <w:autoSpaceDE w:val="0"/>
        <w:autoSpaceDN w:val="0"/>
        <w:spacing w:after="0" w:line="240" w:lineRule="auto"/>
        <w:ind w:left="0" w:firstLine="709"/>
        <w:contextualSpacing/>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4D990EA" w14:textId="77777777" w:rsidR="001F27A2" w:rsidRPr="00FA2237" w:rsidRDefault="001F27A2" w:rsidP="001F27A2">
      <w:pPr>
        <w:autoSpaceDN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Pr="00FA2237">
        <w:rPr>
          <w:rFonts w:ascii="Times New Roman" w:eastAsia="Times New Roman" w:hAnsi="Times New Roman" w:cs="Times New Roman"/>
          <w:sz w:val="28"/>
          <w:szCs w:val="28"/>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9991B9A" w14:textId="77777777" w:rsidR="001F27A2" w:rsidRPr="00FA2237" w:rsidRDefault="001F27A2" w:rsidP="001F27A2">
      <w:pPr>
        <w:autoSpaceDN w:val="0"/>
        <w:spacing w:after="0" w:line="240" w:lineRule="auto"/>
        <w:ind w:firstLine="709"/>
        <w:jc w:val="both"/>
        <w:rPr>
          <w:rFonts w:ascii="Times New Roman" w:eastAsia="Times New Roman" w:hAnsi="Times New Roman" w:cs="Times New Roman"/>
          <w:sz w:val="28"/>
          <w:szCs w:val="28"/>
        </w:rPr>
      </w:pPr>
    </w:p>
    <w:p w14:paraId="11C4BE70" w14:textId="77777777" w:rsidR="001F27A2" w:rsidRPr="00FA2237" w:rsidRDefault="001F27A2" w:rsidP="001F27A2">
      <w:pPr>
        <w:keepNext/>
        <w:spacing w:after="0" w:line="240" w:lineRule="auto"/>
        <w:ind w:firstLine="709"/>
        <w:jc w:val="center"/>
        <w:outlineLvl w:val="0"/>
        <w:rPr>
          <w:rFonts w:ascii="Times New Roman" w:eastAsia="Times New Roman" w:hAnsi="Times New Roman" w:cs="Times New Roman"/>
          <w:sz w:val="28"/>
          <w:szCs w:val="28"/>
        </w:rPr>
      </w:pPr>
      <w:r w:rsidRPr="00FA2237">
        <w:rPr>
          <w:rFonts w:ascii="Times New Roman" w:eastAsia="Times New Roman" w:hAnsi="Times New Roman" w:cs="Times New Roman"/>
          <w:b/>
          <w:sz w:val="28"/>
          <w:szCs w:val="28"/>
        </w:rPr>
        <w:t xml:space="preserve">6. Особенности выполнения административных процедур </w:t>
      </w:r>
      <w:r w:rsidRPr="00FA2237">
        <w:rPr>
          <w:rFonts w:ascii="Times New Roman" w:eastAsia="Times New Roman" w:hAnsi="Times New Roman" w:cs="Times New Roman"/>
          <w:b/>
          <w:sz w:val="28"/>
          <w:szCs w:val="28"/>
        </w:rPr>
        <w:br/>
        <w:t>в многофункциональных центрах</w:t>
      </w:r>
    </w:p>
    <w:p w14:paraId="43CA79D9" w14:textId="77777777" w:rsidR="001F27A2" w:rsidRPr="00FA2237" w:rsidRDefault="001F27A2" w:rsidP="001F27A2">
      <w:pPr>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p>
    <w:p w14:paraId="49B14549" w14:textId="77777777" w:rsidR="001F27A2" w:rsidRPr="00FA2237" w:rsidRDefault="001F27A2" w:rsidP="001F27A2">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FA2237">
        <w:rPr>
          <w:rFonts w:ascii="Times New Roman" w:eastAsia="Calibri" w:hAnsi="Times New Roman" w:cs="Times New Roman"/>
          <w:bCs/>
          <w:sz w:val="28"/>
          <w:szCs w:val="28"/>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30BBD7FD"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3159CFEA"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Calibri" w:hAnsi="Times New Roman" w:cs="Times New Roman"/>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5D8A1707"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Calibri" w:hAnsi="Times New Roman" w:cs="Times New Roman"/>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5A24B47"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Calibri" w:hAnsi="Times New Roman" w:cs="Times New Roman"/>
          <w:sz w:val="28"/>
          <w:szCs w:val="28"/>
          <w:lang w:eastAsia="en-US"/>
        </w:rPr>
        <w:t>б) определяет предмет обращения;</w:t>
      </w:r>
    </w:p>
    <w:p w14:paraId="0E2E8D35"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Calibri" w:hAnsi="Times New Roman" w:cs="Times New Roman"/>
          <w:sz w:val="28"/>
          <w:szCs w:val="28"/>
          <w:lang w:eastAsia="en-US"/>
        </w:rPr>
        <w:t>в) проводит проверку правильности заполнения обращения;</w:t>
      </w:r>
    </w:p>
    <w:p w14:paraId="2AEBD663"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Calibri" w:hAnsi="Times New Roman" w:cs="Times New Roman"/>
          <w:sz w:val="28"/>
          <w:szCs w:val="28"/>
          <w:lang w:eastAsia="en-US"/>
        </w:rPr>
        <w:t>г) проводит проверку укомплектованности пакета документов;</w:t>
      </w:r>
    </w:p>
    <w:p w14:paraId="348C6D48"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Calibri" w:hAnsi="Times New Roman" w:cs="Times New Roman"/>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A492A6B"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Calibri" w:hAnsi="Times New Roman" w:cs="Times New Roman"/>
          <w:sz w:val="28"/>
          <w:szCs w:val="28"/>
          <w:lang w:eastAsia="en-US"/>
        </w:rPr>
        <w:t>е) заверяет каждый документ дела своей электронной подписью;</w:t>
      </w:r>
    </w:p>
    <w:p w14:paraId="33ECF462" w14:textId="77777777" w:rsidR="001F27A2" w:rsidRPr="00FA2237" w:rsidRDefault="001F27A2" w:rsidP="001F27A2">
      <w:pPr>
        <w:widowControl w:val="0"/>
        <w:spacing w:after="0" w:line="240" w:lineRule="auto"/>
        <w:ind w:firstLine="709"/>
        <w:jc w:val="both"/>
        <w:rPr>
          <w:rFonts w:ascii="Times New Roman" w:eastAsia="Calibri" w:hAnsi="Times New Roman" w:cs="Times New Roman"/>
          <w:sz w:val="28"/>
          <w:szCs w:val="28"/>
          <w:lang w:eastAsia="en-US"/>
        </w:rPr>
      </w:pPr>
      <w:r w:rsidRPr="00FA2237">
        <w:rPr>
          <w:rFonts w:ascii="Times New Roman" w:eastAsia="Calibri" w:hAnsi="Times New Roman" w:cs="Times New Roman"/>
          <w:sz w:val="28"/>
          <w:szCs w:val="28"/>
          <w:lang w:eastAsia="en-US"/>
        </w:rPr>
        <w:t>ж) направляет копии документов и реестр документов в администрацию:</w:t>
      </w:r>
    </w:p>
    <w:p w14:paraId="24681F35" w14:textId="77777777" w:rsidR="001F27A2" w:rsidRPr="00FA2237" w:rsidRDefault="001F27A2" w:rsidP="001F27A2">
      <w:pPr>
        <w:widowControl w:val="0"/>
        <w:spacing w:after="0" w:line="240" w:lineRule="auto"/>
        <w:ind w:firstLine="709"/>
        <w:jc w:val="both"/>
        <w:rPr>
          <w:rFonts w:ascii="Times New Roman" w:eastAsia="Calibri" w:hAnsi="Times New Roman" w:cs="Times New Roman"/>
          <w:sz w:val="28"/>
          <w:szCs w:val="28"/>
          <w:lang w:eastAsia="en-US"/>
        </w:rPr>
      </w:pPr>
      <w:r w:rsidRPr="00FA2237">
        <w:rPr>
          <w:rFonts w:ascii="Times New Roman" w:eastAsia="Calibri" w:hAnsi="Times New Roman" w:cs="Times New Roman"/>
          <w:sz w:val="28"/>
          <w:szCs w:val="28"/>
          <w:lang w:eastAsia="en-US"/>
        </w:rPr>
        <w:t xml:space="preserve">- в электронной форме (в составе пакетов электронных дел) - в день обращения заявителя в </w:t>
      </w:r>
      <w:r w:rsidRPr="00FA2237">
        <w:rPr>
          <w:rFonts w:ascii="Times New Roman" w:eastAsia="Times New Roman" w:hAnsi="Times New Roman" w:cs="Times New Roman"/>
          <w:sz w:val="28"/>
          <w:szCs w:val="28"/>
        </w:rPr>
        <w:t>ГБУ ЛО «МФЦ»</w:t>
      </w:r>
      <w:r w:rsidRPr="00FA2237">
        <w:rPr>
          <w:rFonts w:ascii="Times New Roman" w:eastAsia="Calibri" w:hAnsi="Times New Roman" w:cs="Times New Roman"/>
          <w:sz w:val="28"/>
          <w:szCs w:val="28"/>
          <w:lang w:eastAsia="en-US"/>
        </w:rPr>
        <w:t>;</w:t>
      </w:r>
    </w:p>
    <w:p w14:paraId="4981F24B"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FA2237">
        <w:rPr>
          <w:rFonts w:ascii="Times New Roman" w:eastAsia="Times New Roman" w:hAnsi="Times New Roman" w:cs="Times New Roman"/>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19391060"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По окончании приема документов работник ГБУ ЛО «МФЦ» выдает заявителю расписку в приеме документов.</w:t>
      </w:r>
    </w:p>
    <w:p w14:paraId="3D35E048"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56EA06D7"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 в электронной форме в течение 1 рабочего дня со дня принятия решения </w:t>
      </w:r>
      <w:r w:rsidRPr="00FA2237">
        <w:rPr>
          <w:rFonts w:ascii="Times New Roman" w:eastAsia="Times New Roman" w:hAnsi="Times New Roman" w:cs="Times New Roman"/>
          <w:sz w:val="28"/>
          <w:szCs w:val="28"/>
        </w:rPr>
        <w:br/>
      </w:r>
      <w:r w:rsidRPr="00FA2237">
        <w:rPr>
          <w:rFonts w:ascii="Times New Roman" w:eastAsia="Times New Roman" w:hAnsi="Times New Roman" w:cs="Times New Roman"/>
          <w:sz w:val="28"/>
          <w:szCs w:val="28"/>
        </w:rPr>
        <w:lastRenderedPageBreak/>
        <w:t>о предоставлении (отказе в предоставлении) муниципальной услуги заявителю;</w:t>
      </w:r>
    </w:p>
    <w:p w14:paraId="6B155A64"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trike/>
          <w:sz w:val="28"/>
          <w:szCs w:val="28"/>
        </w:rPr>
      </w:pPr>
      <w:r w:rsidRPr="00FA2237">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2D39AAEF"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185F6F5D"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FA2237">
        <w:rPr>
          <w:rFonts w:ascii="Times New Roman" w:eastAsia="Times New Roman" w:hAnsi="Times New Roman" w:cs="Times New Roman"/>
          <w:sz w:val="28"/>
          <w:szCs w:val="28"/>
        </w:rPr>
        <w:br/>
        <w:t xml:space="preserve">от администрации сообщает заявителю о принятом решении по телефону </w:t>
      </w:r>
      <w:r w:rsidRPr="00FA2237">
        <w:rPr>
          <w:rFonts w:ascii="Times New Roman" w:eastAsia="Times New Roman" w:hAnsi="Times New Roman" w:cs="Times New Roman"/>
          <w:sz w:val="28"/>
          <w:szCs w:val="28"/>
        </w:rPr>
        <w:br/>
        <w:t xml:space="preserve">(с записью даты и времени телефонного звонка или посредством </w:t>
      </w:r>
      <w:r w:rsidRPr="00FA2237">
        <w:rPr>
          <w:rFonts w:ascii="Times New Roman" w:eastAsia="Times New Roman" w:hAnsi="Times New Roman" w:cs="Times New Roman"/>
          <w:sz w:val="28"/>
          <w:szCs w:val="28"/>
        </w:rPr>
        <w:br/>
        <w:t>смс-информирования), а также о возможности получения документов в ГБУ ЛО «МФЦ».</w:t>
      </w:r>
    </w:p>
    <w:p w14:paraId="204002C7" w14:textId="77777777" w:rsidR="001F27A2" w:rsidRPr="00FA2237" w:rsidRDefault="001F27A2" w:rsidP="001F27A2">
      <w:pPr>
        <w:autoSpaceDN w:val="0"/>
        <w:spacing w:after="0" w:line="240" w:lineRule="auto"/>
        <w:ind w:firstLine="709"/>
        <w:jc w:val="both"/>
        <w:rPr>
          <w:rFonts w:ascii="Times New Roman" w:eastAsia="Times New Roman" w:hAnsi="Times New Roman" w:cs="Times New Roman"/>
          <w:b/>
          <w:sz w:val="28"/>
          <w:szCs w:val="28"/>
        </w:rPr>
      </w:pPr>
    </w:p>
    <w:p w14:paraId="52B7446A" w14:textId="77777777" w:rsidR="001F27A2" w:rsidRPr="00FA2237" w:rsidRDefault="001F27A2" w:rsidP="001F27A2">
      <w:pPr>
        <w:autoSpaceDE w:val="0"/>
        <w:autoSpaceDN w:val="0"/>
        <w:adjustRightInd w:val="0"/>
        <w:spacing w:after="0" w:line="240" w:lineRule="auto"/>
        <w:ind w:firstLine="709"/>
        <w:jc w:val="right"/>
        <w:rPr>
          <w:rFonts w:ascii="Arial" w:eastAsia="Times New Roman" w:hAnsi="Arial" w:cs="Arial"/>
          <w:sz w:val="20"/>
          <w:szCs w:val="20"/>
        </w:rPr>
      </w:pPr>
      <w:r w:rsidRPr="00FA2237">
        <w:rPr>
          <w:rFonts w:ascii="Arial" w:eastAsia="Times New Roman" w:hAnsi="Arial" w:cs="Arial"/>
          <w:color w:val="C0504D"/>
          <w:sz w:val="28"/>
          <w:szCs w:val="28"/>
        </w:rPr>
        <w:br w:type="page"/>
      </w:r>
      <w:r w:rsidRPr="00FA2237">
        <w:rPr>
          <w:rFonts w:ascii="Arial" w:eastAsia="Times New Roman" w:hAnsi="Arial" w:cs="Arial"/>
          <w:sz w:val="20"/>
          <w:szCs w:val="20"/>
        </w:rPr>
        <w:lastRenderedPageBreak/>
        <w:t xml:space="preserve"> </w:t>
      </w:r>
    </w:p>
    <w:p w14:paraId="5BC87238" w14:textId="77777777" w:rsidR="001F27A2" w:rsidRPr="00FA2237" w:rsidRDefault="001F27A2" w:rsidP="001F27A2">
      <w:pPr>
        <w:keepNext/>
        <w:spacing w:after="0" w:line="240" w:lineRule="auto"/>
        <w:ind w:firstLine="709"/>
        <w:jc w:val="right"/>
        <w:outlineLvl w:val="0"/>
        <w:rPr>
          <w:rFonts w:ascii="Times New Roman" w:eastAsia="Times New Roman" w:hAnsi="Times New Roman" w:cs="Times New Roman"/>
          <w:sz w:val="28"/>
          <w:szCs w:val="20"/>
        </w:rPr>
      </w:pPr>
      <w:r w:rsidRPr="00FA2237">
        <w:rPr>
          <w:rFonts w:ascii="Times New Roman" w:eastAsia="Times New Roman" w:hAnsi="Times New Roman" w:cs="Times New Roman"/>
          <w:sz w:val="28"/>
          <w:szCs w:val="20"/>
        </w:rPr>
        <w:t>Приложение 1</w:t>
      </w:r>
    </w:p>
    <w:p w14:paraId="33D2B4C6" w14:textId="77777777" w:rsidR="001F27A2" w:rsidRPr="00FA2237" w:rsidRDefault="001F27A2" w:rsidP="001F27A2">
      <w:pPr>
        <w:autoSpaceDE w:val="0"/>
        <w:autoSpaceDN w:val="0"/>
        <w:adjustRightInd w:val="0"/>
        <w:spacing w:after="0" w:line="240" w:lineRule="auto"/>
        <w:ind w:firstLine="709"/>
        <w:jc w:val="right"/>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к административному регламенту</w:t>
      </w:r>
    </w:p>
    <w:p w14:paraId="356DCF05" w14:textId="77777777" w:rsidR="001F27A2" w:rsidRPr="00FA2237" w:rsidRDefault="001F27A2" w:rsidP="001F27A2">
      <w:pPr>
        <w:spacing w:after="0" w:line="240" w:lineRule="auto"/>
        <w:ind w:firstLine="709"/>
        <w:jc w:val="right"/>
        <w:rPr>
          <w:rFonts w:ascii="Times New Roman" w:eastAsia="Times New Roman" w:hAnsi="Times New Roman" w:cs="Times New Roman"/>
          <w:sz w:val="24"/>
          <w:szCs w:val="24"/>
        </w:rPr>
      </w:pPr>
    </w:p>
    <w:p w14:paraId="50ABCA68" w14:textId="77777777" w:rsidR="001F27A2" w:rsidRPr="00FA2237" w:rsidRDefault="001F27A2" w:rsidP="001F27A2">
      <w:pPr>
        <w:spacing w:after="0" w:line="240" w:lineRule="auto"/>
        <w:ind w:firstLine="709"/>
        <w:jc w:val="right"/>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 xml:space="preserve">форма </w:t>
      </w:r>
    </w:p>
    <w:p w14:paraId="6980DE95" w14:textId="77777777" w:rsidR="001F27A2" w:rsidRPr="00FA2237" w:rsidRDefault="001F27A2" w:rsidP="001F27A2">
      <w:pPr>
        <w:spacing w:after="0" w:line="240" w:lineRule="auto"/>
        <w:ind w:firstLine="709"/>
        <w:jc w:val="right"/>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 xml:space="preserve">кому: ___________________________________ </w:t>
      </w:r>
    </w:p>
    <w:p w14:paraId="0FE7DC10" w14:textId="77777777" w:rsidR="001F27A2" w:rsidRPr="00FA2237" w:rsidRDefault="001F27A2" w:rsidP="001F27A2">
      <w:pPr>
        <w:spacing w:after="0" w:line="240" w:lineRule="auto"/>
        <w:ind w:firstLine="709"/>
        <w:jc w:val="right"/>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 xml:space="preserve">___________________________________ </w:t>
      </w:r>
    </w:p>
    <w:p w14:paraId="4CF214CC" w14:textId="77777777" w:rsidR="001F27A2" w:rsidRPr="00FA2237" w:rsidRDefault="001F27A2" w:rsidP="001F27A2">
      <w:pPr>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w:t>
      </w:r>
      <w:r w:rsidRPr="00FA2237">
        <w:rPr>
          <w:rFonts w:ascii="Times New Roman" w:eastAsia="Times New Roman" w:hAnsi="Times New Roman" w:cs="Times New Roman"/>
          <w:i/>
          <w:sz w:val="24"/>
          <w:szCs w:val="24"/>
        </w:rPr>
        <w:t>наименование уполномоченного органа исполнительной  власти субъекта Российской Федерации</w:t>
      </w:r>
      <w:r w:rsidRPr="00FA2237">
        <w:rPr>
          <w:rFonts w:ascii="Times New Roman" w:eastAsia="Times New Roman" w:hAnsi="Times New Roman" w:cs="Times New Roman"/>
          <w:sz w:val="24"/>
          <w:szCs w:val="24"/>
        </w:rPr>
        <w:t xml:space="preserve"> </w:t>
      </w:r>
      <w:r w:rsidRPr="00FA2237">
        <w:rPr>
          <w:rFonts w:ascii="Times New Roman" w:eastAsia="Times New Roman" w:hAnsi="Times New Roman" w:cs="Times New Roman"/>
          <w:i/>
          <w:sz w:val="24"/>
          <w:szCs w:val="24"/>
        </w:rPr>
        <w:t>или органа местного самоуправления</w:t>
      </w:r>
      <w:r w:rsidRPr="00FA2237">
        <w:rPr>
          <w:rFonts w:ascii="Times New Roman" w:eastAsia="Times New Roman" w:hAnsi="Times New Roman" w:cs="Times New Roman"/>
          <w:sz w:val="24"/>
          <w:szCs w:val="24"/>
        </w:rPr>
        <w:t xml:space="preserve">) от кого: _____________________________ </w:t>
      </w:r>
    </w:p>
    <w:p w14:paraId="7E14BEC8" w14:textId="77777777" w:rsidR="001F27A2" w:rsidRPr="00FA2237" w:rsidRDefault="001F27A2" w:rsidP="001F27A2">
      <w:pPr>
        <w:spacing w:after="0" w:line="240" w:lineRule="auto"/>
        <w:ind w:firstLine="709"/>
        <w:jc w:val="right"/>
        <w:rPr>
          <w:rFonts w:ascii="Times New Roman" w:eastAsia="Times New Roman" w:hAnsi="Times New Roman" w:cs="Times New Roman"/>
          <w:sz w:val="24"/>
          <w:szCs w:val="24"/>
        </w:rPr>
      </w:pPr>
      <w:r w:rsidRPr="00FA2237">
        <w:rPr>
          <w:rFonts w:ascii="Times New Roman" w:eastAsia="Times New Roman" w:hAnsi="Times New Roman" w:cs="Times New Roman"/>
          <w:i/>
          <w:sz w:val="24"/>
          <w:szCs w:val="24"/>
        </w:rPr>
        <w:t xml:space="preserve"> (полное наименование, ИНН, ОГРН юридического лица)</w:t>
      </w:r>
      <w:r w:rsidRPr="00FA2237">
        <w:rPr>
          <w:rFonts w:ascii="Times New Roman" w:eastAsia="Times New Roman" w:hAnsi="Times New Roman" w:cs="Times New Roman"/>
          <w:sz w:val="24"/>
          <w:szCs w:val="24"/>
        </w:rPr>
        <w:t xml:space="preserve"> </w:t>
      </w:r>
    </w:p>
    <w:p w14:paraId="7CE7F557" w14:textId="77777777" w:rsidR="001F27A2" w:rsidRPr="00FA2237" w:rsidRDefault="001F27A2" w:rsidP="001F27A2">
      <w:pPr>
        <w:spacing w:after="0" w:line="240" w:lineRule="auto"/>
        <w:ind w:firstLine="709"/>
        <w:jc w:val="right"/>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 xml:space="preserve">___________________________________ </w:t>
      </w:r>
    </w:p>
    <w:p w14:paraId="69BC0004" w14:textId="77777777" w:rsidR="001F27A2" w:rsidRPr="00FA2237" w:rsidRDefault="001F27A2" w:rsidP="001F27A2">
      <w:pPr>
        <w:spacing w:after="0" w:line="240" w:lineRule="auto"/>
        <w:ind w:firstLine="709"/>
        <w:jc w:val="right"/>
        <w:rPr>
          <w:rFonts w:ascii="Times New Roman" w:eastAsia="Times New Roman" w:hAnsi="Times New Roman" w:cs="Times New Roman"/>
          <w:sz w:val="24"/>
          <w:szCs w:val="24"/>
        </w:rPr>
      </w:pPr>
      <w:r w:rsidRPr="00FA2237">
        <w:rPr>
          <w:rFonts w:ascii="Times New Roman" w:eastAsia="Times New Roman" w:hAnsi="Times New Roman" w:cs="Times New Roman"/>
          <w:i/>
          <w:sz w:val="24"/>
          <w:szCs w:val="24"/>
        </w:rPr>
        <w:t>(контактный телефон, электронная почта, почтовый адрес)</w:t>
      </w:r>
      <w:r w:rsidRPr="00FA2237">
        <w:rPr>
          <w:rFonts w:ascii="Times New Roman" w:eastAsia="Times New Roman" w:hAnsi="Times New Roman" w:cs="Times New Roman"/>
          <w:sz w:val="24"/>
          <w:szCs w:val="24"/>
        </w:rPr>
        <w:t xml:space="preserve"> </w:t>
      </w:r>
    </w:p>
    <w:p w14:paraId="6C598B91" w14:textId="77777777" w:rsidR="001F27A2" w:rsidRPr="00FA2237" w:rsidRDefault="001F27A2" w:rsidP="001F27A2">
      <w:pPr>
        <w:spacing w:after="0" w:line="240" w:lineRule="auto"/>
        <w:ind w:firstLine="709"/>
        <w:jc w:val="right"/>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 xml:space="preserve">___________________________________ </w:t>
      </w:r>
    </w:p>
    <w:p w14:paraId="424C2C04" w14:textId="77777777" w:rsidR="001F27A2" w:rsidRPr="00FA2237" w:rsidRDefault="001F27A2" w:rsidP="001F27A2">
      <w:pPr>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i/>
          <w:sz w:val="24"/>
          <w:szCs w:val="24"/>
        </w:rPr>
        <w:t xml:space="preserve">(фамилия, имя, отчество (последнее - при наличии),  данные документа, удостоверяющего личность,  </w:t>
      </w:r>
    </w:p>
    <w:p w14:paraId="7F41767B" w14:textId="77777777" w:rsidR="001F27A2" w:rsidRPr="00FA2237" w:rsidRDefault="001F27A2" w:rsidP="001F27A2">
      <w:pPr>
        <w:spacing w:after="0" w:line="240" w:lineRule="auto"/>
        <w:ind w:firstLine="709"/>
        <w:jc w:val="right"/>
        <w:rPr>
          <w:rFonts w:ascii="Times New Roman" w:eastAsia="Times New Roman" w:hAnsi="Times New Roman" w:cs="Times New Roman"/>
          <w:sz w:val="24"/>
          <w:szCs w:val="24"/>
        </w:rPr>
      </w:pPr>
      <w:r w:rsidRPr="00FA2237">
        <w:rPr>
          <w:rFonts w:ascii="Times New Roman" w:eastAsia="Times New Roman" w:hAnsi="Times New Roman" w:cs="Times New Roman"/>
          <w:i/>
          <w:sz w:val="24"/>
          <w:szCs w:val="24"/>
        </w:rPr>
        <w:t>контактный телефон, адрес электронной почты уполномоченного лица)</w:t>
      </w:r>
      <w:r w:rsidRPr="00FA2237">
        <w:rPr>
          <w:rFonts w:ascii="Times New Roman" w:eastAsia="Times New Roman" w:hAnsi="Times New Roman" w:cs="Times New Roman"/>
          <w:sz w:val="24"/>
          <w:szCs w:val="24"/>
        </w:rPr>
        <w:t xml:space="preserve"> </w:t>
      </w:r>
    </w:p>
    <w:p w14:paraId="0D6B5582" w14:textId="77777777" w:rsidR="001F27A2" w:rsidRPr="00FA2237" w:rsidRDefault="001F27A2" w:rsidP="001F27A2">
      <w:pPr>
        <w:spacing w:after="0" w:line="240" w:lineRule="auto"/>
        <w:ind w:firstLine="709"/>
        <w:jc w:val="right"/>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 xml:space="preserve">_________________________________________ </w:t>
      </w:r>
    </w:p>
    <w:p w14:paraId="69BC0369" w14:textId="77777777" w:rsidR="001F27A2" w:rsidRPr="00FA2237" w:rsidRDefault="001F27A2" w:rsidP="001F27A2">
      <w:pPr>
        <w:spacing w:after="0" w:line="240" w:lineRule="auto"/>
        <w:ind w:firstLine="709"/>
        <w:jc w:val="right"/>
        <w:rPr>
          <w:rFonts w:ascii="Times New Roman" w:eastAsia="Times New Roman" w:hAnsi="Times New Roman" w:cs="Times New Roman"/>
          <w:sz w:val="24"/>
          <w:szCs w:val="24"/>
        </w:rPr>
      </w:pPr>
      <w:r w:rsidRPr="00FA2237">
        <w:rPr>
          <w:rFonts w:ascii="Times New Roman" w:eastAsia="Times New Roman" w:hAnsi="Times New Roman" w:cs="Times New Roman"/>
          <w:i/>
          <w:sz w:val="24"/>
          <w:szCs w:val="24"/>
        </w:rPr>
        <w:t xml:space="preserve">                         (данные представителя заявителя)</w:t>
      </w:r>
      <w:r w:rsidRPr="00FA2237">
        <w:rPr>
          <w:rFonts w:ascii="Times New Roman" w:eastAsia="Times New Roman" w:hAnsi="Times New Roman" w:cs="Times New Roman"/>
          <w:sz w:val="24"/>
          <w:szCs w:val="24"/>
        </w:rPr>
        <w:t xml:space="preserve"> </w:t>
      </w:r>
    </w:p>
    <w:p w14:paraId="6CDBD345" w14:textId="77777777" w:rsidR="001F27A2" w:rsidRPr="00FA2237" w:rsidRDefault="001F27A2" w:rsidP="001F27A2">
      <w:pPr>
        <w:spacing w:after="0" w:line="240" w:lineRule="auto"/>
        <w:ind w:firstLine="709"/>
        <w:jc w:val="center"/>
        <w:rPr>
          <w:rFonts w:ascii="Times New Roman" w:eastAsia="Times New Roman" w:hAnsi="Times New Roman" w:cs="Times New Roman"/>
          <w:sz w:val="24"/>
          <w:szCs w:val="24"/>
        </w:rPr>
      </w:pPr>
    </w:p>
    <w:p w14:paraId="4844EF22" w14:textId="77777777" w:rsidR="001F27A2" w:rsidRPr="00FA2237" w:rsidRDefault="001F27A2" w:rsidP="001F27A2">
      <w:pPr>
        <w:spacing w:after="0" w:line="240" w:lineRule="auto"/>
        <w:ind w:firstLine="709"/>
        <w:jc w:val="center"/>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ЗАЯВЛЕНИЕ</w:t>
      </w:r>
    </w:p>
    <w:p w14:paraId="1796C8F1" w14:textId="77777777" w:rsidR="001F27A2" w:rsidRPr="00FA2237" w:rsidRDefault="001F27A2" w:rsidP="001F27A2">
      <w:pPr>
        <w:spacing w:after="0" w:line="240" w:lineRule="auto"/>
        <w:ind w:firstLine="709"/>
        <w:jc w:val="center"/>
        <w:rPr>
          <w:rFonts w:ascii="Times New Roman" w:eastAsia="Times New Roman" w:hAnsi="Times New Roman" w:cs="Times New Roman"/>
          <w:sz w:val="24"/>
          <w:szCs w:val="24"/>
        </w:rPr>
      </w:pPr>
      <w:r w:rsidRPr="00FA2237">
        <w:rPr>
          <w:rFonts w:ascii="Times New Roman" w:eastAsia="Times New Roman" w:hAnsi="Times New Roman" w:cs="Times New Roman"/>
          <w:b/>
          <w:sz w:val="24"/>
          <w:szCs w:val="24"/>
        </w:rPr>
        <w:t>о переводе жилого помещения в нежилое помещение и нежилого помещения в жилое помещение</w:t>
      </w:r>
    </w:p>
    <w:p w14:paraId="0EA77402" w14:textId="77777777" w:rsidR="001F27A2" w:rsidRPr="00FA2237" w:rsidRDefault="001F27A2" w:rsidP="001F27A2">
      <w:pPr>
        <w:spacing w:after="0" w:line="240" w:lineRule="auto"/>
        <w:ind w:firstLine="709"/>
        <w:rPr>
          <w:rFonts w:ascii="Times New Roman" w:eastAsia="Times New Roman" w:hAnsi="Times New Roman" w:cs="Times New Roman"/>
          <w:sz w:val="24"/>
          <w:szCs w:val="24"/>
        </w:rPr>
      </w:pPr>
    </w:p>
    <w:p w14:paraId="491A3BE1" w14:textId="77777777" w:rsidR="001F27A2" w:rsidRPr="00FA2237" w:rsidRDefault="001F27A2" w:rsidP="001F27A2">
      <w:pPr>
        <w:spacing w:after="0" w:line="240" w:lineRule="auto"/>
        <w:ind w:firstLine="709"/>
        <w:jc w:val="right"/>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 xml:space="preserve"> </w:t>
      </w:r>
    </w:p>
    <w:p w14:paraId="0E7807B3" w14:textId="77777777" w:rsidR="001F27A2" w:rsidRPr="00FA2237" w:rsidRDefault="001F27A2" w:rsidP="001F27A2">
      <w:pPr>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 xml:space="preserve">        Прошу предоставить муниципальную услугу </w:t>
      </w:r>
    </w:p>
    <w:p w14:paraId="2DCC1327" w14:textId="77777777" w:rsidR="001F27A2" w:rsidRPr="00FA2237" w:rsidRDefault="001F27A2" w:rsidP="001F27A2">
      <w:pPr>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 xml:space="preserve">_____________________________________________________в отношении помещения, находящегося в собственности________________________________________________________ </w:t>
      </w:r>
    </w:p>
    <w:p w14:paraId="090790B2" w14:textId="77777777" w:rsidR="001F27A2" w:rsidRPr="00FA2237" w:rsidRDefault="001F27A2" w:rsidP="001F27A2">
      <w:pPr>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 xml:space="preserve"> </w:t>
      </w:r>
    </w:p>
    <w:p w14:paraId="0246A1C2" w14:textId="77777777" w:rsidR="001F27A2" w:rsidRPr="00FA2237" w:rsidRDefault="001F27A2" w:rsidP="001F27A2">
      <w:pPr>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 xml:space="preserve">(для физических лиц/индивидуальных предпринимателей: ФИО, документ, удостоверяющий личность: вид документа   </w:t>
      </w:r>
      <w:r w:rsidRPr="00FA2237">
        <w:rPr>
          <w:rFonts w:ascii="Times New Roman" w:eastAsia="Times New Roman" w:hAnsi="Times New Roman" w:cs="Times New Roman"/>
          <w:sz w:val="24"/>
          <w:szCs w:val="24"/>
          <w:u w:val="single" w:color="000000"/>
        </w:rPr>
        <w:t xml:space="preserve">паспорт, </w:t>
      </w:r>
      <w:r w:rsidRPr="00FA2237">
        <w:rPr>
          <w:rFonts w:ascii="Times New Roman" w:eastAsia="Times New Roman" w:hAnsi="Times New Roman" w:cs="Times New Roman"/>
          <w:sz w:val="24"/>
          <w:szCs w:val="24"/>
        </w:rPr>
        <w:t xml:space="preserve">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 (город, улица, проспект, проезд, переулок, шоссе) </w:t>
      </w:r>
    </w:p>
    <w:p w14:paraId="6AB83F94" w14:textId="77777777" w:rsidR="001F27A2" w:rsidRPr="00FA2237" w:rsidRDefault="001F27A2" w:rsidP="001F27A2">
      <w:pPr>
        <w:tabs>
          <w:tab w:val="center" w:pos="5436"/>
          <w:tab w:val="center" w:pos="9492"/>
        </w:tabs>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 xml:space="preserve"> </w:t>
      </w:r>
      <w:r w:rsidRPr="00FA2237">
        <w:rPr>
          <w:rFonts w:ascii="Times New Roman" w:eastAsia="Times New Roman" w:hAnsi="Times New Roman" w:cs="Times New Roman"/>
          <w:sz w:val="24"/>
          <w:szCs w:val="24"/>
        </w:rPr>
        <w:tab/>
        <w:t xml:space="preserve">,  </w:t>
      </w:r>
      <w:r w:rsidRPr="00FA2237">
        <w:rPr>
          <w:rFonts w:ascii="Times New Roman" w:eastAsia="Times New Roman" w:hAnsi="Times New Roman" w:cs="Times New Roman"/>
          <w:sz w:val="24"/>
          <w:szCs w:val="24"/>
        </w:rPr>
        <w:tab/>
        <w:t xml:space="preserve">, </w:t>
      </w:r>
    </w:p>
    <w:p w14:paraId="396C0223" w14:textId="77777777" w:rsidR="001F27A2" w:rsidRPr="00FA2237" w:rsidRDefault="001F27A2" w:rsidP="001F27A2">
      <w:pPr>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noProof/>
          <w:sz w:val="24"/>
          <w:szCs w:val="24"/>
        </w:rPr>
        <mc:AlternateContent>
          <mc:Choice Requires="wpg">
            <w:drawing>
              <wp:inline distT="0" distB="0" distL="0" distR="0" wp14:anchorId="60D7F22B" wp14:editId="57724079">
                <wp:extent cx="6340475" cy="334010"/>
                <wp:effectExtent l="0" t="0" r="3175" b="27940"/>
                <wp:docPr id="24700" name="Группа 247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0474" cy="369838"/>
                          <a:chOff x="0" y="0"/>
                          <a:chExt cx="6340678" cy="369979"/>
                        </a:xfrm>
                      </wpg:grpSpPr>
                      <wps:wsp>
                        <wps:cNvPr id="32358" name="Shape 32358"/>
                        <wps:cNvSpPr/>
                        <wps:spPr>
                          <a:xfrm>
                            <a:off x="0" y="0"/>
                            <a:ext cx="3374771" cy="9144"/>
                          </a:xfrm>
                          <a:custGeom>
                            <a:avLst/>
                            <a:gdLst/>
                            <a:ahLst/>
                            <a:cxnLst/>
                            <a:rect l="0" t="0" r="0" b="0"/>
                            <a:pathLst>
                              <a:path w="3374771" h="9144">
                                <a:moveTo>
                                  <a:pt x="0" y="0"/>
                                </a:moveTo>
                                <a:lnTo>
                                  <a:pt x="3374771" y="0"/>
                                </a:lnTo>
                                <a:lnTo>
                                  <a:pt x="3374771" y="9144"/>
                                </a:lnTo>
                                <a:lnTo>
                                  <a:pt x="0" y="9144"/>
                                </a:lnTo>
                                <a:lnTo>
                                  <a:pt x="0" y="0"/>
                                </a:lnTo>
                              </a:path>
                            </a:pathLst>
                          </a:custGeom>
                          <a:solidFill>
                            <a:srgbClr val="000000"/>
                          </a:solidFill>
                          <a:ln w="0" cap="flat">
                            <a:noFill/>
                            <a:miter lim="127000"/>
                          </a:ln>
                          <a:effectLst/>
                        </wps:spPr>
                        <wps:bodyPr/>
                      </wps:wsp>
                      <wps:wsp>
                        <wps:cNvPr id="32359" name="Shape 32359"/>
                        <wps:cNvSpPr/>
                        <wps:spPr>
                          <a:xfrm>
                            <a:off x="3516452" y="0"/>
                            <a:ext cx="2434082" cy="9144"/>
                          </a:xfrm>
                          <a:custGeom>
                            <a:avLst/>
                            <a:gdLst/>
                            <a:ahLst/>
                            <a:cxnLst/>
                            <a:rect l="0" t="0" r="0" b="0"/>
                            <a:pathLst>
                              <a:path w="2434082" h="9144">
                                <a:moveTo>
                                  <a:pt x="0" y="0"/>
                                </a:moveTo>
                                <a:lnTo>
                                  <a:pt x="2434082" y="0"/>
                                </a:lnTo>
                                <a:lnTo>
                                  <a:pt x="2434082" y="9144"/>
                                </a:lnTo>
                                <a:lnTo>
                                  <a:pt x="0" y="9144"/>
                                </a:lnTo>
                                <a:lnTo>
                                  <a:pt x="0" y="0"/>
                                </a:lnTo>
                              </a:path>
                            </a:pathLst>
                          </a:custGeom>
                          <a:solidFill>
                            <a:srgbClr val="000000"/>
                          </a:solidFill>
                          <a:ln w="0" cap="flat">
                            <a:noFill/>
                            <a:miter lim="127000"/>
                          </a:ln>
                          <a:effectLst/>
                        </wps:spPr>
                        <wps:bodyPr/>
                      </wps:wsp>
                      <wps:wsp>
                        <wps:cNvPr id="24366" name="Rectangle 24366"/>
                        <wps:cNvSpPr/>
                        <wps:spPr>
                          <a:xfrm>
                            <a:off x="2220798" y="38422"/>
                            <a:ext cx="62097" cy="169632"/>
                          </a:xfrm>
                          <a:prstGeom prst="rect">
                            <a:avLst/>
                          </a:prstGeom>
                          <a:ln>
                            <a:noFill/>
                          </a:ln>
                        </wps:spPr>
                        <wps:txbx>
                          <w:txbxContent>
                            <w:p w14:paraId="01AF21F2" w14:textId="77777777" w:rsidR="00DE5C24" w:rsidRDefault="00DE5C24" w:rsidP="001F27A2">
                              <w:r>
                                <w:t>(</w:t>
                              </w:r>
                            </w:p>
                          </w:txbxContent>
                        </wps:txbx>
                        <wps:bodyPr horzOverflow="overflow" vert="horz" lIns="0" tIns="0" rIns="0" bIns="0" rtlCol="0">
                          <a:noAutofit/>
                        </wps:bodyPr>
                      </wps:wsp>
                      <wps:wsp>
                        <wps:cNvPr id="24368" name="Rectangle 24368"/>
                        <wps:cNvSpPr/>
                        <wps:spPr>
                          <a:xfrm>
                            <a:off x="2267908" y="38422"/>
                            <a:ext cx="2369932" cy="169633"/>
                          </a:xfrm>
                          <a:prstGeom prst="rect">
                            <a:avLst/>
                          </a:prstGeom>
                          <a:ln>
                            <a:noFill/>
                          </a:ln>
                        </wps:spPr>
                        <wps:txbx>
                          <w:txbxContent>
                            <w:p w14:paraId="7B036DCE" w14:textId="77777777" w:rsidR="00DE5C24" w:rsidRDefault="00DE5C24" w:rsidP="001F27A2">
                              <w:r>
                                <w:t>№ дома, № корпуса, строения</w:t>
                              </w:r>
                            </w:p>
                          </w:txbxContent>
                        </wps:txbx>
                        <wps:bodyPr horzOverflow="overflow" vert="horz" lIns="0" tIns="0" rIns="0" bIns="0" rtlCol="0">
                          <a:noAutofit/>
                        </wps:bodyPr>
                      </wps:wsp>
                      <wps:wsp>
                        <wps:cNvPr id="24367" name="Rectangle 24367"/>
                        <wps:cNvSpPr/>
                        <wps:spPr>
                          <a:xfrm>
                            <a:off x="4049391" y="38422"/>
                            <a:ext cx="62097" cy="169632"/>
                          </a:xfrm>
                          <a:prstGeom prst="rect">
                            <a:avLst/>
                          </a:prstGeom>
                          <a:ln>
                            <a:noFill/>
                          </a:ln>
                        </wps:spPr>
                        <wps:txbx>
                          <w:txbxContent>
                            <w:p w14:paraId="6B703E54" w14:textId="77777777" w:rsidR="00DE5C24" w:rsidRDefault="00DE5C24" w:rsidP="001F27A2">
                              <w:r>
                                <w:t>)</w:t>
                              </w:r>
                            </w:p>
                          </w:txbxContent>
                        </wps:txbx>
                        <wps:bodyPr horzOverflow="overflow" vert="horz" lIns="0" tIns="0" rIns="0" bIns="0" rtlCol="0">
                          <a:noAutofit/>
                        </wps:bodyPr>
                      </wps:wsp>
                      <wps:wsp>
                        <wps:cNvPr id="638" name="Rectangle 638"/>
                        <wps:cNvSpPr/>
                        <wps:spPr>
                          <a:xfrm>
                            <a:off x="4097096" y="38422"/>
                            <a:ext cx="46619" cy="169632"/>
                          </a:xfrm>
                          <a:prstGeom prst="rect">
                            <a:avLst/>
                          </a:prstGeom>
                          <a:ln>
                            <a:noFill/>
                          </a:ln>
                        </wps:spPr>
                        <wps:txbx>
                          <w:txbxContent>
                            <w:p w14:paraId="38290CD7" w14:textId="77777777" w:rsidR="00DE5C24" w:rsidRDefault="00DE5C24" w:rsidP="001F27A2">
                              <w:r>
                                <w:t xml:space="preserve"> </w:t>
                              </w:r>
                            </w:p>
                          </w:txbxContent>
                        </wps:txbx>
                        <wps:bodyPr horzOverflow="overflow" vert="horz" lIns="0" tIns="0" rIns="0" bIns="0" rtlCol="0">
                          <a:noAutofit/>
                        </wps:bodyPr>
                      </wps:wsp>
                      <wps:wsp>
                        <wps:cNvPr id="639" name="Rectangle 639"/>
                        <wps:cNvSpPr/>
                        <wps:spPr>
                          <a:xfrm>
                            <a:off x="708609" y="200347"/>
                            <a:ext cx="46619" cy="169632"/>
                          </a:xfrm>
                          <a:prstGeom prst="rect">
                            <a:avLst/>
                          </a:prstGeom>
                          <a:ln>
                            <a:noFill/>
                          </a:ln>
                        </wps:spPr>
                        <wps:txbx>
                          <w:txbxContent>
                            <w:p w14:paraId="0260EECB" w14:textId="77777777" w:rsidR="00DE5C24" w:rsidRDefault="00DE5C24" w:rsidP="001F27A2">
                              <w:r>
                                <w:t xml:space="preserve"> </w:t>
                              </w:r>
                            </w:p>
                          </w:txbxContent>
                        </wps:txbx>
                        <wps:bodyPr horzOverflow="overflow" vert="horz" lIns="0" tIns="0" rIns="0" bIns="0" rtlCol="0">
                          <a:noAutofit/>
                        </wps:bodyPr>
                      </wps:wsp>
                      <wps:wsp>
                        <wps:cNvPr id="640" name="Rectangle 640"/>
                        <wps:cNvSpPr/>
                        <wps:spPr>
                          <a:xfrm>
                            <a:off x="1478229" y="200347"/>
                            <a:ext cx="46619" cy="169632"/>
                          </a:xfrm>
                          <a:prstGeom prst="rect">
                            <a:avLst/>
                          </a:prstGeom>
                          <a:ln>
                            <a:noFill/>
                          </a:ln>
                        </wps:spPr>
                        <wps:txbx>
                          <w:txbxContent>
                            <w:p w14:paraId="5EA66ED7" w14:textId="77777777" w:rsidR="00DE5C24" w:rsidRDefault="00DE5C24" w:rsidP="001F27A2">
                              <w:r>
                                <w:t>,</w:t>
                              </w:r>
                            </w:p>
                          </w:txbxContent>
                        </wps:txbx>
                        <wps:bodyPr horzOverflow="overflow" vert="horz" lIns="0" tIns="0" rIns="0" bIns="0" rtlCol="0">
                          <a:noAutofit/>
                        </wps:bodyPr>
                      </wps:wsp>
                      <wps:wsp>
                        <wps:cNvPr id="641" name="Rectangle 641"/>
                        <wps:cNvSpPr/>
                        <wps:spPr>
                          <a:xfrm>
                            <a:off x="1513281" y="200347"/>
                            <a:ext cx="46619" cy="169632"/>
                          </a:xfrm>
                          <a:prstGeom prst="rect">
                            <a:avLst/>
                          </a:prstGeom>
                          <a:ln>
                            <a:noFill/>
                          </a:ln>
                        </wps:spPr>
                        <wps:txbx>
                          <w:txbxContent>
                            <w:p w14:paraId="6D7CDAA2" w14:textId="77777777" w:rsidR="00DE5C24" w:rsidRDefault="00DE5C24" w:rsidP="001F27A2">
                              <w:r>
                                <w:t xml:space="preserve"> </w:t>
                              </w:r>
                            </w:p>
                          </w:txbxContent>
                        </wps:txbx>
                        <wps:bodyPr horzOverflow="overflow" vert="horz" lIns="0" tIns="0" rIns="0" bIns="0" rtlCol="0">
                          <a:noAutofit/>
                        </wps:bodyPr>
                      </wps:wsp>
                      <wps:wsp>
                        <wps:cNvPr id="642" name="Rectangle 642"/>
                        <wps:cNvSpPr/>
                        <wps:spPr>
                          <a:xfrm>
                            <a:off x="2866975" y="200347"/>
                            <a:ext cx="46619" cy="169632"/>
                          </a:xfrm>
                          <a:prstGeom prst="rect">
                            <a:avLst/>
                          </a:prstGeom>
                          <a:ln>
                            <a:noFill/>
                          </a:ln>
                        </wps:spPr>
                        <wps:txbx>
                          <w:txbxContent>
                            <w:p w14:paraId="4A61DCBB" w14:textId="77777777" w:rsidR="00DE5C24" w:rsidRDefault="00DE5C24" w:rsidP="001F27A2">
                              <w:r>
                                <w:t xml:space="preserve"> </w:t>
                              </w:r>
                            </w:p>
                          </w:txbxContent>
                        </wps:txbx>
                        <wps:bodyPr horzOverflow="overflow" vert="horz" lIns="0" tIns="0" rIns="0" bIns="0" rtlCol="0">
                          <a:noAutofit/>
                        </wps:bodyPr>
                      </wps:wsp>
                      <wps:wsp>
                        <wps:cNvPr id="643" name="Rectangle 643"/>
                        <wps:cNvSpPr/>
                        <wps:spPr>
                          <a:xfrm>
                            <a:off x="4241876" y="200347"/>
                            <a:ext cx="46619" cy="169632"/>
                          </a:xfrm>
                          <a:prstGeom prst="rect">
                            <a:avLst/>
                          </a:prstGeom>
                          <a:ln>
                            <a:noFill/>
                          </a:ln>
                        </wps:spPr>
                        <wps:txbx>
                          <w:txbxContent>
                            <w:p w14:paraId="520677A1" w14:textId="77777777" w:rsidR="00DE5C24" w:rsidRDefault="00DE5C24" w:rsidP="001F27A2">
                              <w:r>
                                <w:t>,</w:t>
                              </w:r>
                            </w:p>
                          </w:txbxContent>
                        </wps:txbx>
                        <wps:bodyPr horzOverflow="overflow" vert="horz" lIns="0" tIns="0" rIns="0" bIns="0" rtlCol="0">
                          <a:noAutofit/>
                        </wps:bodyPr>
                      </wps:wsp>
                      <wps:wsp>
                        <wps:cNvPr id="644" name="Rectangle 644"/>
                        <wps:cNvSpPr/>
                        <wps:spPr>
                          <a:xfrm>
                            <a:off x="4276928" y="200347"/>
                            <a:ext cx="46619" cy="169632"/>
                          </a:xfrm>
                          <a:prstGeom prst="rect">
                            <a:avLst/>
                          </a:prstGeom>
                          <a:ln>
                            <a:noFill/>
                          </a:ln>
                        </wps:spPr>
                        <wps:txbx>
                          <w:txbxContent>
                            <w:p w14:paraId="6D196C16" w14:textId="77777777" w:rsidR="00DE5C24" w:rsidRDefault="00DE5C24" w:rsidP="001F27A2">
                              <w:r>
                                <w:t xml:space="preserve"> </w:t>
                              </w:r>
                            </w:p>
                          </w:txbxContent>
                        </wps:txbx>
                        <wps:bodyPr horzOverflow="overflow" vert="horz" lIns="0" tIns="0" rIns="0" bIns="0" rtlCol="0">
                          <a:noAutofit/>
                        </wps:bodyPr>
                      </wps:wsp>
                      <wps:wsp>
                        <wps:cNvPr id="645" name="Rectangle 645"/>
                        <wps:cNvSpPr/>
                        <wps:spPr>
                          <a:xfrm>
                            <a:off x="5170373" y="200347"/>
                            <a:ext cx="46619" cy="169632"/>
                          </a:xfrm>
                          <a:prstGeom prst="rect">
                            <a:avLst/>
                          </a:prstGeom>
                          <a:ln>
                            <a:noFill/>
                          </a:ln>
                        </wps:spPr>
                        <wps:txbx>
                          <w:txbxContent>
                            <w:p w14:paraId="5BEE6403" w14:textId="77777777" w:rsidR="00DE5C24" w:rsidRDefault="00DE5C24" w:rsidP="001F27A2">
                              <w:r>
                                <w:t xml:space="preserve"> </w:t>
                              </w:r>
                            </w:p>
                          </w:txbxContent>
                        </wps:txbx>
                        <wps:bodyPr horzOverflow="overflow" vert="horz" lIns="0" tIns="0" rIns="0" bIns="0" rtlCol="0">
                          <a:noAutofit/>
                        </wps:bodyPr>
                      </wps:wsp>
                      <wps:wsp>
                        <wps:cNvPr id="32360" name="Shape 32360"/>
                        <wps:cNvSpPr/>
                        <wps:spPr>
                          <a:xfrm>
                            <a:off x="9144" y="328041"/>
                            <a:ext cx="1402080" cy="9144"/>
                          </a:xfrm>
                          <a:custGeom>
                            <a:avLst/>
                            <a:gdLst/>
                            <a:ahLst/>
                            <a:cxnLst/>
                            <a:rect l="0" t="0" r="0" b="0"/>
                            <a:pathLst>
                              <a:path w="1402080" h="9144">
                                <a:moveTo>
                                  <a:pt x="0" y="0"/>
                                </a:moveTo>
                                <a:lnTo>
                                  <a:pt x="1402080" y="0"/>
                                </a:lnTo>
                                <a:lnTo>
                                  <a:pt x="1402080" y="9144"/>
                                </a:lnTo>
                                <a:lnTo>
                                  <a:pt x="0" y="9144"/>
                                </a:lnTo>
                                <a:lnTo>
                                  <a:pt x="0" y="0"/>
                                </a:lnTo>
                              </a:path>
                            </a:pathLst>
                          </a:custGeom>
                          <a:solidFill>
                            <a:srgbClr val="000000"/>
                          </a:solidFill>
                          <a:ln w="0" cap="flat">
                            <a:noFill/>
                            <a:miter lim="127000"/>
                          </a:ln>
                          <a:effectLst/>
                        </wps:spPr>
                        <wps:bodyPr/>
                      </wps:wsp>
                      <wps:wsp>
                        <wps:cNvPr id="32361" name="Shape 32361"/>
                        <wps:cNvSpPr/>
                        <wps:spPr>
                          <a:xfrm>
                            <a:off x="1411173" y="32804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62" name="Shape 32362"/>
                        <wps:cNvSpPr/>
                        <wps:spPr>
                          <a:xfrm>
                            <a:off x="1417269" y="328041"/>
                            <a:ext cx="145085" cy="9144"/>
                          </a:xfrm>
                          <a:custGeom>
                            <a:avLst/>
                            <a:gdLst/>
                            <a:ahLst/>
                            <a:cxnLst/>
                            <a:rect l="0" t="0" r="0" b="0"/>
                            <a:pathLst>
                              <a:path w="145085" h="9144">
                                <a:moveTo>
                                  <a:pt x="0" y="0"/>
                                </a:moveTo>
                                <a:lnTo>
                                  <a:pt x="145085" y="0"/>
                                </a:lnTo>
                                <a:lnTo>
                                  <a:pt x="145085" y="9144"/>
                                </a:lnTo>
                                <a:lnTo>
                                  <a:pt x="0" y="9144"/>
                                </a:lnTo>
                                <a:lnTo>
                                  <a:pt x="0" y="0"/>
                                </a:lnTo>
                              </a:path>
                            </a:pathLst>
                          </a:custGeom>
                          <a:solidFill>
                            <a:srgbClr val="000000"/>
                          </a:solidFill>
                          <a:ln w="0" cap="flat">
                            <a:noFill/>
                            <a:miter lim="127000"/>
                          </a:ln>
                          <a:effectLst/>
                        </wps:spPr>
                        <wps:bodyPr/>
                      </wps:wsp>
                      <wps:wsp>
                        <wps:cNvPr id="32363" name="Shape 32363"/>
                        <wps:cNvSpPr/>
                        <wps:spPr>
                          <a:xfrm>
                            <a:off x="1562430" y="32804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64" name="Shape 32364"/>
                        <wps:cNvSpPr/>
                        <wps:spPr>
                          <a:xfrm>
                            <a:off x="1568526" y="328041"/>
                            <a:ext cx="2606294" cy="9144"/>
                          </a:xfrm>
                          <a:custGeom>
                            <a:avLst/>
                            <a:gdLst/>
                            <a:ahLst/>
                            <a:cxnLst/>
                            <a:rect l="0" t="0" r="0" b="0"/>
                            <a:pathLst>
                              <a:path w="2606294" h="9144">
                                <a:moveTo>
                                  <a:pt x="0" y="0"/>
                                </a:moveTo>
                                <a:lnTo>
                                  <a:pt x="2606294" y="0"/>
                                </a:lnTo>
                                <a:lnTo>
                                  <a:pt x="2606294" y="9144"/>
                                </a:lnTo>
                                <a:lnTo>
                                  <a:pt x="0" y="9144"/>
                                </a:lnTo>
                                <a:lnTo>
                                  <a:pt x="0" y="0"/>
                                </a:lnTo>
                              </a:path>
                            </a:pathLst>
                          </a:custGeom>
                          <a:solidFill>
                            <a:srgbClr val="000000"/>
                          </a:solidFill>
                          <a:ln w="0" cap="flat">
                            <a:noFill/>
                            <a:miter lim="127000"/>
                          </a:ln>
                          <a:effectLst/>
                        </wps:spPr>
                        <wps:bodyPr/>
                      </wps:wsp>
                      <wps:wsp>
                        <wps:cNvPr id="32365" name="Shape 32365"/>
                        <wps:cNvSpPr/>
                        <wps:spPr>
                          <a:xfrm>
                            <a:off x="4174820" y="32804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66" name="Shape 32366"/>
                        <wps:cNvSpPr/>
                        <wps:spPr>
                          <a:xfrm>
                            <a:off x="4180916" y="328041"/>
                            <a:ext cx="144780" cy="9144"/>
                          </a:xfrm>
                          <a:custGeom>
                            <a:avLst/>
                            <a:gdLst/>
                            <a:ahLst/>
                            <a:cxnLst/>
                            <a:rect l="0" t="0" r="0" b="0"/>
                            <a:pathLst>
                              <a:path w="144780" h="9144">
                                <a:moveTo>
                                  <a:pt x="0" y="0"/>
                                </a:moveTo>
                                <a:lnTo>
                                  <a:pt x="144780" y="0"/>
                                </a:lnTo>
                                <a:lnTo>
                                  <a:pt x="144780" y="9144"/>
                                </a:lnTo>
                                <a:lnTo>
                                  <a:pt x="0" y="9144"/>
                                </a:lnTo>
                                <a:lnTo>
                                  <a:pt x="0" y="0"/>
                                </a:lnTo>
                              </a:path>
                            </a:pathLst>
                          </a:custGeom>
                          <a:solidFill>
                            <a:srgbClr val="000000"/>
                          </a:solidFill>
                          <a:ln w="0" cap="flat">
                            <a:noFill/>
                            <a:miter lim="127000"/>
                          </a:ln>
                          <a:effectLst/>
                        </wps:spPr>
                        <wps:bodyPr/>
                      </wps:wsp>
                      <wps:wsp>
                        <wps:cNvPr id="32367" name="Shape 32367"/>
                        <wps:cNvSpPr/>
                        <wps:spPr>
                          <a:xfrm>
                            <a:off x="4325696" y="32804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68" name="Shape 32368"/>
                        <wps:cNvSpPr/>
                        <wps:spPr>
                          <a:xfrm>
                            <a:off x="4331792" y="328041"/>
                            <a:ext cx="2008886" cy="9144"/>
                          </a:xfrm>
                          <a:custGeom>
                            <a:avLst/>
                            <a:gdLst/>
                            <a:ahLst/>
                            <a:cxnLst/>
                            <a:rect l="0" t="0" r="0" b="0"/>
                            <a:pathLst>
                              <a:path w="2008886" h="9144">
                                <a:moveTo>
                                  <a:pt x="0" y="0"/>
                                </a:moveTo>
                                <a:lnTo>
                                  <a:pt x="2008886" y="0"/>
                                </a:lnTo>
                                <a:lnTo>
                                  <a:pt x="2008886"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60D7F22B" id="Группа 24700" o:spid="_x0000_s1026" style="width:499.25pt;height:26.3pt;mso-position-horizontal-relative:char;mso-position-vertical-relative:line" coordsize="63406,3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">
                <v:shape id="Shape 32358" o:spid="_x0000_s1027" style="position:absolute;width:33747;height:91;visibility:visible;mso-wrap-style:square;v-text-anchor:top" coordsize="33747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zQlcMA&#10;AADeAAAADwAAAGRycy9kb3ducmV2LnhtbERPy4rCMBTdC/5DuIKbQVMtilajyOAMQnHhA9eX5toW&#10;m5vSZGpnvt4sBlweznu97UwlWmpcaVnBZByBIM6sLjlXcL18jRYgnEfWWFkmBb/kYLvp99aYaPvk&#10;E7Vnn4sQwi5BBYX3dSKlywoy6Ma2Jg7c3TYGfYBNLnWDzxBuKjmNork0WHJoKLCmz4Kyx/nHKNB6&#10;Ee0/vmM6pu0tnf0tJafzu1LDQbdbgfDU+bf4333QCuJpPAt7w51wBeTm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zQlcMAAADeAAAADwAAAAAAAAAAAAAAAACYAgAAZHJzL2Rv&#10;d25yZXYueG1sUEsFBgAAAAAEAAQA9QAAAIgDAAAAAA==&#10;" path="m,l3374771,r,9144l,9144,,e" fillcolor="black" stroked="f" strokeweight="0">
                  <v:stroke miterlimit="83231f" joinstyle="miter"/>
                  <v:path arrowok="t" textboxrect="0,0,3374771,9144"/>
                </v:shape>
                <v:shape id="Shape 32359" o:spid="_x0000_s1028" style="position:absolute;left:35164;width:24341;height:91;visibility:visible;mso-wrap-style:square;v-text-anchor:top" coordsize="24340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DOIskA&#10;AADeAAAADwAAAGRycy9kb3ducmV2LnhtbESP0WrCQBRE3wv+w3IFX4puqrRodJW2oFV8KBo/4JK9&#10;JrHZu2l2TWK/3i0U+jjMzBlmsepMKRqqXWFZwdMoAkGcWl1wpuCUrIdTEM4jaywtk4IbOVgtew8L&#10;jLVt+UDN0WciQNjFqCD3voqldGlOBt3IVsTBO9vaoA+yzqSusQ1wU8pxFL1IgwWHhRwres8p/Tpe&#10;jYLHn++Nlrt90rzdLslm114/P7ak1KDfvc5BeOr8f/ivvdUKJuPJ8wx+74QrIJd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iDOIskAAADeAAAADwAAAAAAAAAAAAAAAACYAgAA&#10;ZHJzL2Rvd25yZXYueG1sUEsFBgAAAAAEAAQA9QAAAI4DAAAAAA==&#10;" path="m,l2434082,r,9144l,9144,,e" fillcolor="black" stroked="f" strokeweight="0">
                  <v:stroke miterlimit="83231f" joinstyle="miter"/>
                  <v:path arrowok="t" textboxrect="0,0,2434082,9144"/>
                </v:shape>
                <v:rect id="Rectangle 24366" o:spid="_x0000_s1029" style="position:absolute;left:22207;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e1vccA&#10;AADeAAAADwAAAGRycy9kb3ducmV2LnhtbESPT2vCQBTE74V+h+UVvNVNVYKm2Yi0ih79B7a3R/Y1&#10;Cc2+DdnVRD99tyB4HGbmN0w6700tLtS6yrKCt2EEgji3uuJCwfGwep2CcB5ZY22ZFFzJwTx7fkox&#10;0bbjHV32vhABwi5BBaX3TSKly0sy6Ia2IQ7ej20N+iDbQuoWuwA3tRxFUSwNVhwWSmzoo6T8d382&#10;CtbTZvG1sbeuqJff69P2NPs8zLxSg5d+8Q7CU+8f4Xt7oxWMJuM4hv874QrI7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Ontb3HAAAA3gAAAA8AAAAAAAAAAAAAAAAAmAIAAGRy&#10;cy9kb3ducmV2LnhtbFBLBQYAAAAABAAEAPUAAACMAwAAAAA=&#10;" filled="f" stroked="f">
                  <v:textbox inset="0,0,0,0">
                    <w:txbxContent>
                      <w:p w14:paraId="01AF21F2" w14:textId="77777777" w:rsidR="00DE5C24" w:rsidRDefault="00DE5C24" w:rsidP="001F27A2">
                        <w:r>
                          <w:t>(</w:t>
                        </w:r>
                      </w:p>
                    </w:txbxContent>
                  </v:textbox>
                </v:rect>
                <v:rect id="Rectangle 24368" o:spid="_x0000_s1030" style="position:absolute;left:22679;top:384;width:23699;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SEVMMA&#10;AADeAAAADwAAAGRycy9kb3ducmV2LnhtbERPy4rCMBTdC/5DuII7TX0g2jGK+ECXjgo6u0tzpy3T&#10;3JQm2urXm4Uwy8N5z5eNKcSDKpdbVjDoRyCIE6tzThVczrveFITzyBoLy6TgSQ6Wi3ZrjrG2NX/T&#10;4+RTEULYxagg876MpXRJRgZd35bEgfu1lUEfYJVKXWEdwk0hh1E0kQZzDg0ZlrTOKPk73Y2C/bRc&#10;3Q72VafF9md/PV5nm/PMK9XtNKsvEJ4a/y/+uA9awXA8moS94U64AnLx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SEVMMAAADeAAAADwAAAAAAAAAAAAAAAACYAgAAZHJzL2Rv&#10;d25yZXYueG1sUEsFBgAAAAAEAAQA9QAAAIgDAAAAAA==&#10;" filled="f" stroked="f">
                  <v:textbox inset="0,0,0,0">
                    <w:txbxContent>
                      <w:p w14:paraId="7B036DCE" w14:textId="77777777" w:rsidR="00DE5C24" w:rsidRDefault="00DE5C24" w:rsidP="001F27A2">
                        <w:r>
                          <w:t>№ дома, № корпуса, строения</w:t>
                        </w:r>
                      </w:p>
                    </w:txbxContent>
                  </v:textbox>
                </v:rect>
                <v:rect id="Rectangle 24367" o:spid="_x0000_s1031" style="position:absolute;left:4049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sQJsgA&#10;AADeAAAADwAAAGRycy9kb3ducmV2LnhtbESPQWvCQBSE7wX/w/KE3uqmWtREV5Gq6FFjIfX2yL4m&#10;odm3Ibs1aX99t1DwOMzMN8xy3Zta3Kh1lWUFz6MIBHFudcWFgrfL/mkOwnlkjbVlUvBNDtarwcMS&#10;E207PtMt9YUIEHYJKii9bxIpXV6SQTeyDXHwPmxr0AfZFlK32AW4qeU4iqbSYMVhocSGXkvKP9Mv&#10;o+AwbzbvR/vTFfXueshOWby9xF6px2G/WYDw1Pt7+L991ArGL5PpDP7uhCs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6xAmyAAAAN4AAAAPAAAAAAAAAAAAAAAAAJgCAABk&#10;cnMvZG93bnJldi54bWxQSwUGAAAAAAQABAD1AAAAjQMAAAAA&#10;" filled="f" stroked="f">
                  <v:textbox inset="0,0,0,0">
                    <w:txbxContent>
                      <w:p w14:paraId="6B703E54" w14:textId="77777777" w:rsidR="00DE5C24" w:rsidRDefault="00DE5C24" w:rsidP="001F27A2">
                        <w:r>
                          <w:t>)</w:t>
                        </w:r>
                      </w:p>
                    </w:txbxContent>
                  </v:textbox>
                </v:rect>
                <v:rect id="Rectangle 638" o:spid="_x0000_s1032" style="position:absolute;left:40970;top:384;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vnlMIA&#10;AADcAAAADwAAAGRycy9kb3ducmV2LnhtbERPy4rCMBTdC/5DuMLsNNUB0dpUxAe6nFFB3V2aa1ts&#10;bkoTbWe+frIYcHk472TZmUq8qHGlZQXjUQSCOLO65FzB+bQbzkA4j6yxskwKfsjBMu33Eoy1bfmb&#10;XkefixDCLkYFhfd1LKXLCjLoRrYmDtzdNgZ9gE0udYNtCDeVnETRVBosOTQUWNO6oOxxfBoF+1m9&#10;uh7sb5tX29v+8nWZb05zr9THoFstQHjq/Fv87z5oBdPP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eUwgAAANwAAAAPAAAAAAAAAAAAAAAAAJgCAABkcnMvZG93&#10;bnJldi54bWxQSwUGAAAAAAQABAD1AAAAhwMAAAAA&#10;" filled="f" stroked="f">
                  <v:textbox inset="0,0,0,0">
                    <w:txbxContent>
                      <w:p w14:paraId="38290CD7" w14:textId="77777777" w:rsidR="00DE5C24" w:rsidRDefault="00DE5C24" w:rsidP="001F27A2">
                        <w:r>
                          <w:t xml:space="preserve"> </w:t>
                        </w:r>
                      </w:p>
                    </w:txbxContent>
                  </v:textbox>
                </v:rect>
                <v:rect id="Rectangle 639" o:spid="_x0000_s1033" style="position:absolute;left:7086;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dCD8UA&#10;AADcAAAADwAAAGRycy9kb3ducmV2LnhtbESPT4vCMBTE78J+h/AWvGmqgthqFNl10aN/FtTbo3m2&#10;xealNFlb/fRGEPY4zMxvmNmiNaW4Ue0KywoG/QgEcWp1wZmC38NPbwLCeWSNpWVScCcHi/lHZ4aJ&#10;tg3v6Lb3mQgQdgkqyL2vEildmpNB17cVcfAutjbog6wzqWtsAtyUchhFY2mw4LCQY0VfOaXX/Z9R&#10;sJ5Uy9PGPpqsXJ3Xx+0x/j7EXqnuZ7ucgvDU+v/wu73RCsa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x0IPxQAAANwAAAAPAAAAAAAAAAAAAAAAAJgCAABkcnMv&#10;ZG93bnJldi54bWxQSwUGAAAAAAQABAD1AAAAigMAAAAA&#10;" filled="f" stroked="f">
                  <v:textbox inset="0,0,0,0">
                    <w:txbxContent>
                      <w:p w14:paraId="0260EECB" w14:textId="77777777" w:rsidR="00DE5C24" w:rsidRDefault="00DE5C24" w:rsidP="001F27A2">
                        <w:r>
                          <w:t xml:space="preserve"> </w:t>
                        </w:r>
                      </w:p>
                    </w:txbxContent>
                  </v:textbox>
                </v:rect>
                <v:rect id="Rectangle 640" o:spid="_x0000_s1034" style="position:absolute;left:14782;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uY78IA&#10;AADcAAAADwAAAGRycy9kb3ducmV2LnhtbERPy4rCMBTdC/5DuMLsNFUG0dpUxAe6nFFB3V2aa1ts&#10;bkoTbWe+frIYcHk472TZmUq8qHGlZQXjUQSCOLO65FzB+bQbzkA4j6yxskwKfsjBMu33Eoy1bfmb&#10;XkefixDCLkYFhfd1LKXLCjLoRrYmDtzdNgZ9gE0udYNtCDeVnETRVBosOTQUWNO6oOxxfBoF+1m9&#10;uh7sb5tX29v+8nWZb05zr9THoFstQHjq/Fv87z5oBdPP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5jvwgAAANwAAAAPAAAAAAAAAAAAAAAAAJgCAABkcnMvZG93&#10;bnJldi54bWxQSwUGAAAAAAQABAD1AAAAhwMAAAAA&#10;" filled="f" stroked="f">
                  <v:textbox inset="0,0,0,0">
                    <w:txbxContent>
                      <w:p w14:paraId="5EA66ED7" w14:textId="77777777" w:rsidR="00DE5C24" w:rsidRDefault="00DE5C24" w:rsidP="001F27A2">
                        <w:r>
                          <w:t>,</w:t>
                        </w:r>
                      </w:p>
                    </w:txbxContent>
                  </v:textbox>
                </v:rect>
                <v:rect id="Rectangle 641" o:spid="_x0000_s1035" style="position:absolute;left:15132;top:2003;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c9dMQA&#10;AADcAAAADwAAAGRycy9kb3ducmV2LnhtbESPQYvCMBSE74L/ITzBm6YuIlqNIrqiR1cF9fZonm2x&#10;eSlNtNVfbxYW9jjMzDfMbNGYQjypcrllBYN+BII4sTrnVMHpuOmNQTiPrLGwTApe5GAxb7dmGGtb&#10;8w89Dz4VAcIuRgWZ92UspUsyMuj6tiQO3s1WBn2QVSp1hXWAm0J+RdFIGsw5LGRY0iqj5H54GAXb&#10;cbm87Oy7Tovv6/a8P0/Wx4lXqttpllMQnhr/H/5r77SC0XA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3PXTEAAAA3AAAAA8AAAAAAAAAAAAAAAAAmAIAAGRycy9k&#10;b3ducmV2LnhtbFBLBQYAAAAABAAEAPUAAACJAwAAAAA=&#10;" filled="f" stroked="f">
                  <v:textbox inset="0,0,0,0">
                    <w:txbxContent>
                      <w:p w14:paraId="6D7CDAA2" w14:textId="77777777" w:rsidR="00DE5C24" w:rsidRDefault="00DE5C24" w:rsidP="001F27A2">
                        <w:r>
                          <w:t xml:space="preserve"> </w:t>
                        </w:r>
                      </w:p>
                    </w:txbxContent>
                  </v:textbox>
                </v:rect>
                <v:rect id="Rectangle 642" o:spid="_x0000_s1036" style="position:absolute;left:28669;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WjA8QA&#10;AADcAAAADwAAAGRycy9kb3ducmV2LnhtbESPT4vCMBTE74LfITzBm6aKiFajiLrocf0D6u3RPNti&#10;81KarK1++o2wsMdhZn7DzJeNKcSTKpdbVjDoRyCIE6tzThWcT1+9CQjnkTUWlknBixwsF+3WHGNt&#10;az7Q8+hTESDsYlSQeV/GUrokI4Oub0vi4N1tZdAHWaVSV1gHuCnkMIrG0mDOYSHDktYZJY/jj1Gw&#10;m5Sr696+67TY3naX78t0c5p6pbqdZjUD4anx/+G/9l4rGI+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lowPEAAAA3AAAAA8AAAAAAAAAAAAAAAAAmAIAAGRycy9k&#10;b3ducmV2LnhtbFBLBQYAAAAABAAEAPUAAACJAwAAAAA=&#10;" filled="f" stroked="f">
                  <v:textbox inset="0,0,0,0">
                    <w:txbxContent>
                      <w:p w14:paraId="4A61DCBB" w14:textId="77777777" w:rsidR="00DE5C24" w:rsidRDefault="00DE5C24" w:rsidP="001F27A2">
                        <w:r>
                          <w:t xml:space="preserve"> </w:t>
                        </w:r>
                      </w:p>
                    </w:txbxContent>
                  </v:textbox>
                </v:rect>
                <v:rect id="Rectangle 643" o:spid="_x0000_s1037" style="position:absolute;left:42418;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kGmMYA&#10;AADcAAAADwAAAGRycy9kb3ducmV2LnhtbESPW2vCQBSE3wv9D8sp9K1ueiFodBXpheRRo6C+HbLH&#10;JJg9G7Jbk/bXu4Lg4zAz3zCzxWAacabO1ZYVvI4iEMSF1TWXCrabn5cxCOeRNTaWScEfOVjMHx9m&#10;mGjb85rOuS9FgLBLUEHlfZtI6YqKDLqRbYmDd7SdQR9kV0rdYR/gppFvURRLgzWHhQpb+qyoOOW/&#10;RkE6bpf7zP73ZfN9SHer3eRrM/FKPT8NyykIT4O/h2/tTCuIP9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SkGmMYAAADcAAAADwAAAAAAAAAAAAAAAACYAgAAZHJz&#10;L2Rvd25yZXYueG1sUEsFBgAAAAAEAAQA9QAAAIsDAAAAAA==&#10;" filled="f" stroked="f">
                  <v:textbox inset="0,0,0,0">
                    <w:txbxContent>
                      <w:p w14:paraId="520677A1" w14:textId="77777777" w:rsidR="00DE5C24" w:rsidRDefault="00DE5C24" w:rsidP="001F27A2">
                        <w:r>
                          <w:t>,</w:t>
                        </w:r>
                      </w:p>
                    </w:txbxContent>
                  </v:textbox>
                </v:rect>
                <v:rect id="Rectangle 644" o:spid="_x0000_s1038" style="position:absolute;left:42769;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Ce7MQA&#10;AADcAAAADwAAAGRycy9kb3ducmV2LnhtbESPT4vCMBTE74LfITxhb5oqIlqNIrqLHv0H6u3RPNti&#10;81KarK1+eiMs7HGYmd8ws0VjCvGgyuWWFfR7EQjixOqcUwWn4093DMJ5ZI2FZVLwJAeLebs1w1jb&#10;mvf0OPhUBAi7GBVk3pexlC7JyKDr2ZI4eDdbGfRBVqnUFdYBbgo5iKKRNJhzWMiwpFVGyf3waxRs&#10;xuXysrWvOi2+r5vz7jxZHydeqa9Os5yC8NT4//Bfe6sVjIZ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AnuzEAAAA3AAAAA8AAAAAAAAAAAAAAAAAmAIAAGRycy9k&#10;b3ducmV2LnhtbFBLBQYAAAAABAAEAPUAAACJAwAAAAA=&#10;" filled="f" stroked="f">
                  <v:textbox inset="0,0,0,0">
                    <w:txbxContent>
                      <w:p w14:paraId="6D196C16" w14:textId="77777777" w:rsidR="00DE5C24" w:rsidRDefault="00DE5C24" w:rsidP="001F27A2">
                        <w:r>
                          <w:t xml:space="preserve"> </w:t>
                        </w:r>
                      </w:p>
                    </w:txbxContent>
                  </v:textbox>
                </v:rect>
                <v:rect id="Rectangle 645" o:spid="_x0000_s1039" style="position:absolute;left:51703;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w7d8YA&#10;AADcAAAADwAAAGRycy9kb3ducmV2LnhtbESPT2vCQBTE74V+h+UVequbljZodBXpH5KjRkG9PbLP&#10;JJh9G7Jbk/bTu4LgcZiZ3zCzxWAacabO1ZYVvI4iEMSF1TWXCrabn5cxCOeRNTaWScEfOVjMHx9m&#10;mGjb85rOuS9FgLBLUEHlfZtI6YqKDLqRbYmDd7SdQR9kV0rdYR/gppFvURRLgzWHhQpb+qyoOOW/&#10;RkE6bpf7zP73ZfN9SHer3eRrM/FKPT8NyykIT4O/h2/tTCuI3z/g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w7d8YAAADcAAAADwAAAAAAAAAAAAAAAACYAgAAZHJz&#10;L2Rvd25yZXYueG1sUEsFBgAAAAAEAAQA9QAAAIsDAAAAAA==&#10;" filled="f" stroked="f">
                  <v:textbox inset="0,0,0,0">
                    <w:txbxContent>
                      <w:p w14:paraId="5BEE6403" w14:textId="77777777" w:rsidR="00DE5C24" w:rsidRDefault="00DE5C24" w:rsidP="001F27A2">
                        <w:r>
                          <w:t xml:space="preserve"> </w:t>
                        </w:r>
                      </w:p>
                    </w:txbxContent>
                  </v:textbox>
                </v:rect>
                <v:shape id="Shape 32360" o:spid="_x0000_s1040" style="position:absolute;left:91;top:3280;width:14021;height:91;visibility:visible;mso-wrap-style:square;v-text-anchor:top" coordsize="14020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Z9x8UA&#10;AADeAAAADwAAAGRycy9kb3ducmV2LnhtbESPXWvCMBSG74X9h3AG3mk6K2V2RhFRkMEudIPh3SE5&#10;a8qak9JEW/31y8XAy5f3i2e5HlwjrtSF2rOCl2kGglh7U3Ol4OtzP3kFESKywcYzKbhRgPXqabTE&#10;0viej3Q9xUqkEQ4lKrAxtqWUQVtyGKa+JU7ej+8cxiS7SpoO+zTuGjnLskI6rDk9WGxpa0n/ni5O&#10;we580+373C6iv3/M+/5bFzkFpcbPw+YNRKQhPsL/7YNRkM/yIgEknIQ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Nn3HxQAAAN4AAAAPAAAAAAAAAAAAAAAAAJgCAABkcnMv&#10;ZG93bnJldi54bWxQSwUGAAAAAAQABAD1AAAAigMAAAAA&#10;" path="m,l1402080,r,9144l,9144,,e" fillcolor="black" stroked="f" strokeweight="0">
                  <v:stroke miterlimit="83231f" joinstyle="miter"/>
                  <v:path arrowok="t" textboxrect="0,0,1402080,9144"/>
                </v:shape>
                <v:shape id="Shape 32361" o:spid="_x0000_s1041" style="position:absolute;left:14111;top:32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HgBscA&#10;AADeAAAADwAAAGRycy9kb3ducmV2LnhtbESPQWvCQBSE70L/w/IKvekmUWxJXUUFIRQK1vbQ42v2&#10;NQnNvo27a4z/visIHoeZ+YZZrAbTip6cbywrSCcJCOLS6oYrBV+fu/ELCB+QNbaWScGFPKyWD6MF&#10;5tqe+YP6Q6hEhLDPUUEdQpdL6cuaDPqJ7Yij92udwRClq6R2eI5w08osSebSYMNxocaOtjWVf4eT&#10;UdAdK/d99HrDP6f92zMnBQ3vM6WeHof1K4hAQ7iHb+1CK5hm03kK1zvxCsj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B4AbHAAAA3gAAAA8AAAAAAAAAAAAAAAAAmAIAAGRy&#10;cy9kb3ducmV2LnhtbFBLBQYAAAAABAAEAPUAAACMAwAAAAA=&#10;" path="m,l9144,r,9144l,9144,,e" fillcolor="black" stroked="f" strokeweight="0">
                  <v:stroke miterlimit="83231f" joinstyle="miter"/>
                  <v:path arrowok="t" textboxrect="0,0,9144,9144"/>
                </v:shape>
                <v:shape id="Shape 32362" o:spid="_x0000_s1042" style="position:absolute;left:14172;top:3280;width:1451;height:91;visibility:visible;mso-wrap-style:square;v-text-anchor:top" coordsize="1450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x65cgA&#10;AADeAAAADwAAAGRycy9kb3ducmV2LnhtbESP0WrCQBRE3wv+w3KFvkjdNILY6CoqtrQPrVT7AZfs&#10;NRvM3k2za4x+vVsQ+jjMzBlmtuhsJVpqfOlYwfMwAUGcO11yoeBn//o0AeEDssbKMSm4kIfFvPcw&#10;w0y7M39TuwuFiBD2GSowIdSZlD43ZNEPXU0cvYNrLIYom0LqBs8RbiuZJslYWiw5LhisaW0oP+5O&#10;VsHx8vWL23o1+Fy9bD7kwVzfTu1eqcd+t5yCCNSF//C9/a4VjNLROIW/O/EKyPkN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HrlyAAAAN4AAAAPAAAAAAAAAAAAAAAAAJgCAABk&#10;cnMvZG93bnJldi54bWxQSwUGAAAAAAQABAD1AAAAjQMAAAAA&#10;" path="m,l145085,r,9144l,9144,,e" fillcolor="black" stroked="f" strokeweight="0">
                  <v:stroke miterlimit="83231f" joinstyle="miter"/>
                  <v:path arrowok="t" textboxrect="0,0,145085,9144"/>
                </v:shape>
                <v:shape id="Shape 32363" o:spid="_x0000_s1043" style="position:absolute;left:15624;top:328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b6sUA&#10;AADeAAAADwAAAGRycy9kb3ducmV2LnhtbESPQWsCMRSE70L/Q3gFb5qtK7asRlFBEEGotgePz81z&#10;d+nmZU2irv/eFASPw8x8w0xmranFlZyvLCv46CcgiHOrKy4U/P6sel8gfEDWWFsmBXfyMJu+dSaY&#10;aXvjHV33oRARwj5DBWUITSalz0sy6Pu2IY7eyTqDIUpXSO3wFuGmloMkGUmDFceFEhtalpT/7S9G&#10;QXMu3OHs9YKPl+/NJydrardDpbrv7XwMIlAbXuFne60VpIN0lML/nXgF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H9vqxQAAAN4AAAAPAAAAAAAAAAAAAAAAAJgCAABkcnMv&#10;ZG93bnJldi54bWxQSwUGAAAAAAQABAD1AAAAigMAAAAA&#10;" path="m,l9144,r,9144l,9144,,e" fillcolor="black" stroked="f" strokeweight="0">
                  <v:stroke miterlimit="83231f" joinstyle="miter"/>
                  <v:path arrowok="t" textboxrect="0,0,9144,9144"/>
                </v:shape>
                <v:shape id="Shape 32364" o:spid="_x0000_s1044" style="position:absolute;left:15685;top:3280;width:26063;height:91;visibility:visible;mso-wrap-style:square;v-text-anchor:top" coordsize="26062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5QzsYA&#10;AADeAAAADwAAAGRycy9kb3ducmV2LnhtbESPQWsCMRSE74X+h/AKXqRmq1VkNUpVCtKbu9Lzc/O6&#10;2Zq8LJuo239vCoUeh5n5hlmue2fFlbrQeFbwMspAEFdeN1wrOJbvz3MQISJrtJ5JwQ8FWK8eH5aY&#10;a3/jA12LWIsE4ZCjAhNjm0sZKkMOw8i3xMn78p3DmGRXS93hLcGdleMsm0mHDacFgy1tDVXn4uIU&#10;nCkz7bCw5Uc5/Jz289Pu2252Sg2e+rcFiEh9/A//tfdawWQ8mb3C7510BeTq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5QzsYAAADeAAAADwAAAAAAAAAAAAAAAACYAgAAZHJz&#10;L2Rvd25yZXYueG1sUEsFBgAAAAAEAAQA9QAAAIsDAAAAAA==&#10;" path="m,l2606294,r,9144l,9144,,e" fillcolor="black" stroked="f" strokeweight="0">
                  <v:stroke miterlimit="83231f" joinstyle="miter"/>
                  <v:path arrowok="t" textboxrect="0,0,2606294,9144"/>
                </v:shape>
                <v:shape id="Shape 32365" o:spid="_x0000_s1045" style="position:absolute;left:41748;top:328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rmBccA&#10;AADeAAAADwAAAGRycy9kb3ducmV2LnhtbESPQWvCQBSE74X+h+UJvdWN2toS3YQqFEQQauyhx2f2&#10;mQSzb+Puqum/d4VCj8PMfMPM89604kLON5YVjIYJCOLS6oYrBd+7z+d3ED4ga2wtk4Jf8pBnjw9z&#10;TLW98pYuRahEhLBPUUEdQpdK6cuaDPqh7Yijd7DOYIjSVVI7vEa4aeU4SabSYMNxocaOljWVx+Js&#10;FHSnyv2cvF7w/vy1fuNkRf3mRamnQf8xAxGoD//hv/ZKK5iMJ9NXuN+JV0Bm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W65gXHAAAA3gAAAA8AAAAAAAAAAAAAAAAAmAIAAGRy&#10;cy9kb3ducmV2LnhtbFBLBQYAAAAABAAEAPUAAACMAwAAAAA=&#10;" path="m,l9144,r,9144l,9144,,e" fillcolor="black" stroked="f" strokeweight="0">
                  <v:stroke miterlimit="83231f" joinstyle="miter"/>
                  <v:path arrowok="t" textboxrect="0,0,9144,9144"/>
                </v:shape>
                <v:shape id="Shape 32366" o:spid="_x0000_s1046" style="position:absolute;left:41809;top:3280;width:1447;height:91;visibility:visible;mso-wrap-style:square;v-text-anchor:top" coordsize="1447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Z+68cA&#10;AADeAAAADwAAAGRycy9kb3ducmV2LnhtbESPQWvCQBSE70L/w/KE3sxGAyGkriKFiuChRlva3h7Z&#10;1yQ0+zbsbjX9964g9DjMzDfMcj2aXpzJ+c6ygnmSgiCure64UfB2epkVIHxA1thbJgV/5GG9epgs&#10;sdT2whWdj6EREcK+RAVtCEMppa9bMugTOxBH79s6gyFK10jt8BLhppeLNM2lwY7jQosDPbdU/xx/&#10;jYKKPl/dqfiw+6/CbN4P231fZU6px+m4eQIRaAz/4Xt7pxVkiyzP4XYnXgG5u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EGfuvHAAAA3gAAAA8AAAAAAAAAAAAAAAAAmAIAAGRy&#10;cy9kb3ducmV2LnhtbFBLBQYAAAAABAAEAPUAAACMAwAAAAA=&#10;" path="m,l144780,r,9144l,9144,,e" fillcolor="black" stroked="f" strokeweight="0">
                  <v:stroke miterlimit="83231f" joinstyle="miter"/>
                  <v:path arrowok="t" textboxrect="0,0,144780,9144"/>
                </v:shape>
                <v:shape id="Shape 32367" o:spid="_x0000_s1047" style="position:absolute;left:43256;top:32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d6ccA&#10;AADeAAAADwAAAGRycy9kb3ducmV2LnhtbESPQWvCQBSE7wX/w/KE3urGKFpS16BCIQgFa3vo8TX7&#10;moRm38bd1cR/7xaEHoeZ+YZZ5YNpxYWcbywrmE4SEMSl1Q1XCj4/Xp+eQfiArLG1TAqu5CFfjx5W&#10;mGnb8ztdjqESEcI+QwV1CF0mpS9rMugntiOO3o91BkOUrpLaYR/hppVpkiykwYbjQo0d7Woqf49n&#10;o6A7Ve7r5PWWv8+H/ZKTgoa3uVKP42HzAiLQEP7D93ahFczS2WIJf3fiFZD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k3enHAAAA3gAAAA8AAAAAAAAAAAAAAAAAmAIAAGRy&#10;cy9kb3ducmV2LnhtbFBLBQYAAAAABAAEAPUAAACMAwAAAAA=&#10;" path="m,l9144,r,9144l,9144,,e" fillcolor="black" stroked="f" strokeweight="0">
                  <v:stroke miterlimit="83231f" joinstyle="miter"/>
                  <v:path arrowok="t" textboxrect="0,0,9144,9144"/>
                </v:shape>
                <v:shape id="Shape 32368" o:spid="_x0000_s1048" style="position:absolute;left:43317;top:3280;width:20089;height:91;visibility:visible;mso-wrap-style:square;v-text-anchor:top" coordsize="20088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R72MIA&#10;AADeAAAADwAAAGRycy9kb3ducmV2LnhtbERPz2vCMBS+C/4P4QnebKoFGZ1RiuCm3uy2+2vzbIrN&#10;S9dk2v33y0HY8eP7vdmNthN3GnzrWMEySUEQ10633Cj4/DgsXkD4gKyxc0wKfsnDbjudbDDX7sEX&#10;upehETGEfY4KTAh9LqWvDVn0ieuJI3d1g8UQ4dBIPeAjhttOrtJ0LS22HBsM9rQ3VN/KH6vAFofq&#10;XJ6yq1nWx++38at6L86VUvPZWLyCCDSGf/HTfdQKslW2jnvjnXgF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ZHvYwgAAAN4AAAAPAAAAAAAAAAAAAAAAAJgCAABkcnMvZG93&#10;bnJldi54bWxQSwUGAAAAAAQABAD1AAAAhwMAAAAA&#10;" path="m,l2008886,r,9144l,9144,,e" fillcolor="black" stroked="f" strokeweight="0">
                  <v:stroke miterlimit="83231f" joinstyle="miter"/>
                  <v:path arrowok="t" textboxrect="0,0,2008886,9144"/>
                </v:shape>
                <w10:anchorlock/>
              </v:group>
            </w:pict>
          </mc:Fallback>
        </mc:AlternateContent>
      </w:r>
    </w:p>
    <w:p w14:paraId="7F9ABC5F" w14:textId="77777777" w:rsidR="001F27A2" w:rsidRPr="00FA2237" w:rsidRDefault="001F27A2" w:rsidP="001F27A2">
      <w:pPr>
        <w:spacing w:after="0" w:line="240" w:lineRule="auto"/>
        <w:ind w:firstLine="709"/>
        <w:jc w:val="both"/>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 квартиры,  (текущее назначение помещения  (общая площадь, жилая помещения) (жилое/нежилое) площадь) из (</w:t>
      </w:r>
      <w:r w:rsidRPr="00FA2237">
        <w:rPr>
          <w:rFonts w:ascii="Times New Roman" w:eastAsia="Times New Roman" w:hAnsi="Times New Roman" w:cs="Times New Roman"/>
          <w:sz w:val="24"/>
          <w:szCs w:val="24"/>
          <w:u w:val="single" w:color="000000"/>
        </w:rPr>
        <w:t>жилого</w:t>
      </w:r>
      <w:r w:rsidRPr="00FA2237">
        <w:rPr>
          <w:rFonts w:ascii="Times New Roman" w:eastAsia="Times New Roman" w:hAnsi="Times New Roman" w:cs="Times New Roman"/>
          <w:sz w:val="24"/>
          <w:szCs w:val="24"/>
        </w:rPr>
        <w:t>/нежилого) помещения в (</w:t>
      </w:r>
      <w:r w:rsidRPr="00FA2237">
        <w:rPr>
          <w:rFonts w:ascii="Times New Roman" w:eastAsia="Times New Roman" w:hAnsi="Times New Roman" w:cs="Times New Roman"/>
          <w:sz w:val="24"/>
          <w:szCs w:val="24"/>
          <w:u w:val="single" w:color="000000"/>
        </w:rPr>
        <w:t>нежилое</w:t>
      </w:r>
      <w:r w:rsidRPr="00FA2237">
        <w:rPr>
          <w:rFonts w:ascii="Times New Roman" w:eastAsia="Times New Roman" w:hAnsi="Times New Roman" w:cs="Times New Roman"/>
          <w:sz w:val="24"/>
          <w:szCs w:val="24"/>
        </w:rPr>
        <w:t xml:space="preserve">/жилое) </w:t>
      </w:r>
    </w:p>
    <w:p w14:paraId="6E398989" w14:textId="77777777" w:rsidR="001F27A2" w:rsidRPr="00FA2237" w:rsidRDefault="001F27A2" w:rsidP="001F27A2">
      <w:pPr>
        <w:tabs>
          <w:tab w:val="center" w:pos="6543"/>
        </w:tabs>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 xml:space="preserve"> </w:t>
      </w:r>
      <w:r w:rsidRPr="00FA2237">
        <w:rPr>
          <w:rFonts w:ascii="Times New Roman" w:eastAsia="Times New Roman" w:hAnsi="Times New Roman" w:cs="Times New Roman"/>
          <w:sz w:val="24"/>
          <w:szCs w:val="24"/>
        </w:rPr>
        <w:tab/>
        <w:t xml:space="preserve">(нужное подчеркнуть) </w:t>
      </w:r>
    </w:p>
    <w:p w14:paraId="305E44E2" w14:textId="77777777" w:rsidR="001F27A2" w:rsidRPr="00FA2237" w:rsidRDefault="001F27A2" w:rsidP="001F27A2">
      <w:pPr>
        <w:spacing w:after="0" w:line="240" w:lineRule="auto"/>
        <w:ind w:firstLine="709"/>
        <w:jc w:val="center"/>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 xml:space="preserve"> </w:t>
      </w:r>
    </w:p>
    <w:p w14:paraId="2B854C2C" w14:textId="77777777" w:rsidR="001F27A2" w:rsidRPr="00FA2237" w:rsidRDefault="001F27A2" w:rsidP="001F27A2">
      <w:pPr>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 xml:space="preserve"> </w:t>
      </w:r>
      <w:r w:rsidRPr="00FA2237">
        <w:rPr>
          <w:rFonts w:ascii="Times New Roman" w:eastAsia="Times New Roman" w:hAnsi="Times New Roman" w:cs="Times New Roman"/>
          <w:sz w:val="24"/>
          <w:szCs w:val="24"/>
        </w:rPr>
        <w:tab/>
        <w:t xml:space="preserve"> </w:t>
      </w:r>
      <w:r w:rsidRPr="00FA2237">
        <w:rPr>
          <w:rFonts w:ascii="Times New Roman" w:eastAsia="Times New Roman" w:hAnsi="Times New Roman" w:cs="Times New Roman"/>
          <w:sz w:val="24"/>
          <w:szCs w:val="24"/>
        </w:rPr>
        <w:tab/>
        <w:t xml:space="preserve"> </w:t>
      </w:r>
      <w:r w:rsidRPr="00FA2237">
        <w:rPr>
          <w:rFonts w:ascii="Times New Roman" w:eastAsia="Times New Roman" w:hAnsi="Times New Roman" w:cs="Times New Roman"/>
          <w:sz w:val="24"/>
          <w:szCs w:val="24"/>
        </w:rPr>
        <w:tab/>
        <w:t xml:space="preserve"> </w:t>
      </w:r>
      <w:r w:rsidRPr="00FA2237">
        <w:rPr>
          <w:rFonts w:ascii="Times New Roman" w:eastAsia="Times New Roman" w:hAnsi="Times New Roman" w:cs="Times New Roman"/>
          <w:sz w:val="24"/>
          <w:szCs w:val="24"/>
        </w:rPr>
        <w:tab/>
        <w:t xml:space="preserve"> </w:t>
      </w:r>
    </w:p>
    <w:p w14:paraId="33C8050F" w14:textId="77777777" w:rsidR="001F27A2" w:rsidRPr="00FA2237" w:rsidRDefault="001F27A2" w:rsidP="001F27A2">
      <w:pPr>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 xml:space="preserve">Подпись </w:t>
      </w:r>
    </w:p>
    <w:p w14:paraId="1B76D875" w14:textId="77777777" w:rsidR="001F27A2" w:rsidRPr="00FA2237" w:rsidRDefault="001F27A2" w:rsidP="001F27A2">
      <w:pPr>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 xml:space="preserve"> </w:t>
      </w:r>
      <w:r w:rsidRPr="00FA2237">
        <w:rPr>
          <w:rFonts w:ascii="Times New Roman" w:eastAsia="Times New Roman" w:hAnsi="Times New Roman" w:cs="Times New Roman"/>
          <w:sz w:val="24"/>
          <w:szCs w:val="24"/>
        </w:rPr>
        <w:tab/>
        <w:t xml:space="preserve">Дата </w:t>
      </w:r>
      <w:r w:rsidRPr="00FA2237">
        <w:rPr>
          <w:rFonts w:ascii="Times New Roman" w:eastAsia="Times New Roman" w:hAnsi="Times New Roman" w:cs="Times New Roman"/>
          <w:sz w:val="24"/>
          <w:szCs w:val="24"/>
        </w:rPr>
        <w:tab/>
      </w:r>
      <w:r w:rsidRPr="00FA2237">
        <w:rPr>
          <w:rFonts w:ascii="Times New Roman" w:eastAsia="Times New Roman" w:hAnsi="Times New Roman" w:cs="Times New Roman"/>
          <w:noProof/>
          <w:sz w:val="24"/>
          <w:szCs w:val="24"/>
        </w:rPr>
        <mc:AlternateContent>
          <mc:Choice Requires="wpg">
            <w:drawing>
              <wp:inline distT="0" distB="0" distL="0" distR="0" wp14:anchorId="55204E87" wp14:editId="53717273">
                <wp:extent cx="5141595" cy="335280"/>
                <wp:effectExtent l="0" t="0" r="0" b="26670"/>
                <wp:docPr id="24707" name="Группа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1595" cy="335280"/>
                          <a:chOff x="0" y="0"/>
                          <a:chExt cx="5141341" cy="335280"/>
                        </a:xfrm>
                      </wpg:grpSpPr>
                      <wps:wsp>
                        <wps:cNvPr id="32380" name="Shape 32380"/>
                        <wps:cNvSpPr/>
                        <wps:spPr>
                          <a:xfrm>
                            <a:off x="304800" y="0"/>
                            <a:ext cx="1609598" cy="9144"/>
                          </a:xfrm>
                          <a:custGeom>
                            <a:avLst/>
                            <a:gdLst/>
                            <a:ahLst/>
                            <a:cxnLst/>
                            <a:rect l="0" t="0" r="0" b="0"/>
                            <a:pathLst>
                              <a:path w="1609598" h="9144">
                                <a:moveTo>
                                  <a:pt x="0" y="0"/>
                                </a:moveTo>
                                <a:lnTo>
                                  <a:pt x="1609598" y="0"/>
                                </a:lnTo>
                                <a:lnTo>
                                  <a:pt x="1609598" y="9144"/>
                                </a:lnTo>
                                <a:lnTo>
                                  <a:pt x="0" y="9144"/>
                                </a:lnTo>
                                <a:lnTo>
                                  <a:pt x="0" y="0"/>
                                </a:lnTo>
                              </a:path>
                            </a:pathLst>
                          </a:custGeom>
                          <a:solidFill>
                            <a:srgbClr val="000000"/>
                          </a:solidFill>
                          <a:ln w="0" cap="flat">
                            <a:noFill/>
                            <a:miter lim="127000"/>
                          </a:ln>
                          <a:effectLst/>
                        </wps:spPr>
                        <wps:bodyPr/>
                      </wps:wsp>
                      <wps:wsp>
                        <wps:cNvPr id="32381" name="Shape 32381"/>
                        <wps:cNvSpPr/>
                        <wps:spPr>
                          <a:xfrm>
                            <a:off x="190538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2" name="Shape 32382"/>
                        <wps:cNvSpPr/>
                        <wps:spPr>
                          <a:xfrm>
                            <a:off x="1911477" y="0"/>
                            <a:ext cx="612953" cy="9144"/>
                          </a:xfrm>
                          <a:custGeom>
                            <a:avLst/>
                            <a:gdLst/>
                            <a:ahLst/>
                            <a:cxnLst/>
                            <a:rect l="0" t="0" r="0" b="0"/>
                            <a:pathLst>
                              <a:path w="612953" h="9144">
                                <a:moveTo>
                                  <a:pt x="0" y="0"/>
                                </a:moveTo>
                                <a:lnTo>
                                  <a:pt x="612953" y="0"/>
                                </a:lnTo>
                                <a:lnTo>
                                  <a:pt x="612953" y="9144"/>
                                </a:lnTo>
                                <a:lnTo>
                                  <a:pt x="0" y="9144"/>
                                </a:lnTo>
                                <a:lnTo>
                                  <a:pt x="0" y="0"/>
                                </a:lnTo>
                              </a:path>
                            </a:pathLst>
                          </a:custGeom>
                          <a:solidFill>
                            <a:srgbClr val="000000"/>
                          </a:solidFill>
                          <a:ln w="0" cap="flat">
                            <a:noFill/>
                            <a:miter lim="127000"/>
                          </a:ln>
                          <a:effectLst/>
                        </wps:spPr>
                        <wps:bodyPr/>
                      </wps:wsp>
                      <wps:wsp>
                        <wps:cNvPr id="32383" name="Shape 32383"/>
                        <wps:cNvSpPr/>
                        <wps:spPr>
                          <a:xfrm>
                            <a:off x="251523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4" name="Shape 32384"/>
                        <wps:cNvSpPr/>
                        <wps:spPr>
                          <a:xfrm>
                            <a:off x="2521331" y="0"/>
                            <a:ext cx="2620010" cy="9144"/>
                          </a:xfrm>
                          <a:custGeom>
                            <a:avLst/>
                            <a:gdLst/>
                            <a:ahLst/>
                            <a:cxnLst/>
                            <a:rect l="0" t="0" r="0" b="0"/>
                            <a:pathLst>
                              <a:path w="2620010" h="9144">
                                <a:moveTo>
                                  <a:pt x="0" y="0"/>
                                </a:moveTo>
                                <a:lnTo>
                                  <a:pt x="2620010" y="0"/>
                                </a:lnTo>
                                <a:lnTo>
                                  <a:pt x="2620010" y="9144"/>
                                </a:lnTo>
                                <a:lnTo>
                                  <a:pt x="0" y="9144"/>
                                </a:lnTo>
                                <a:lnTo>
                                  <a:pt x="0" y="0"/>
                                </a:lnTo>
                              </a:path>
                            </a:pathLst>
                          </a:custGeom>
                          <a:solidFill>
                            <a:srgbClr val="000000"/>
                          </a:solidFill>
                          <a:ln w="0" cap="flat">
                            <a:noFill/>
                            <a:miter lim="127000"/>
                          </a:ln>
                          <a:effectLst/>
                        </wps:spPr>
                        <wps:bodyPr/>
                      </wps:wsp>
                      <wps:wsp>
                        <wps:cNvPr id="24388" name="Rectangle 24388"/>
                        <wps:cNvSpPr/>
                        <wps:spPr>
                          <a:xfrm>
                            <a:off x="1634109" y="38422"/>
                            <a:ext cx="62097" cy="169632"/>
                          </a:xfrm>
                          <a:prstGeom prst="rect">
                            <a:avLst/>
                          </a:prstGeom>
                          <a:ln>
                            <a:noFill/>
                          </a:ln>
                        </wps:spPr>
                        <wps:txbx>
                          <w:txbxContent>
                            <w:p w14:paraId="3444BC81" w14:textId="77777777" w:rsidR="00DE5C24" w:rsidRDefault="00DE5C24" w:rsidP="001F27A2">
                              <w:r>
                                <w:t>(</w:t>
                              </w:r>
                            </w:p>
                          </w:txbxContent>
                        </wps:txbx>
                        <wps:bodyPr horzOverflow="overflow" vert="horz" lIns="0" tIns="0" rIns="0" bIns="0" rtlCol="0">
                          <a:noAutofit/>
                        </wps:bodyPr>
                      </wps:wsp>
                      <wps:wsp>
                        <wps:cNvPr id="24393" name="Rectangle 24393"/>
                        <wps:cNvSpPr/>
                        <wps:spPr>
                          <a:xfrm>
                            <a:off x="1681219" y="38422"/>
                            <a:ext cx="1781784" cy="169632"/>
                          </a:xfrm>
                          <a:prstGeom prst="rect">
                            <a:avLst/>
                          </a:prstGeom>
                          <a:ln>
                            <a:noFill/>
                          </a:ln>
                        </wps:spPr>
                        <wps:txbx>
                          <w:txbxContent>
                            <w:p w14:paraId="492B202B" w14:textId="77777777" w:rsidR="00DE5C24" w:rsidRDefault="00DE5C24" w:rsidP="001F27A2">
                              <w:r>
                                <w:t>расшифровка подписи</w:t>
                              </w:r>
                            </w:p>
                          </w:txbxContent>
                        </wps:txbx>
                        <wps:bodyPr horzOverflow="overflow" vert="horz" lIns="0" tIns="0" rIns="0" bIns="0" rtlCol="0">
                          <a:noAutofit/>
                        </wps:bodyPr>
                      </wps:wsp>
                      <wps:wsp>
                        <wps:cNvPr id="24392" name="Rectangle 24392"/>
                        <wps:cNvSpPr/>
                        <wps:spPr>
                          <a:xfrm>
                            <a:off x="3020346" y="38422"/>
                            <a:ext cx="62096" cy="169632"/>
                          </a:xfrm>
                          <a:prstGeom prst="rect">
                            <a:avLst/>
                          </a:prstGeom>
                          <a:ln>
                            <a:noFill/>
                          </a:ln>
                        </wps:spPr>
                        <wps:txbx>
                          <w:txbxContent>
                            <w:p w14:paraId="7540BC3F" w14:textId="77777777" w:rsidR="00DE5C24" w:rsidRDefault="00DE5C24" w:rsidP="001F27A2">
                              <w:r>
                                <w:t>)</w:t>
                              </w:r>
                            </w:p>
                          </w:txbxContent>
                        </wps:txbx>
                        <wps:bodyPr horzOverflow="overflow" vert="horz" lIns="0" tIns="0" rIns="0" bIns="0" rtlCol="0">
                          <a:noAutofit/>
                        </wps:bodyPr>
                      </wps:wsp>
                      <wps:wsp>
                        <wps:cNvPr id="694" name="Rectangle 694"/>
                        <wps:cNvSpPr/>
                        <wps:spPr>
                          <a:xfrm>
                            <a:off x="3066923" y="38422"/>
                            <a:ext cx="46619" cy="169632"/>
                          </a:xfrm>
                          <a:prstGeom prst="rect">
                            <a:avLst/>
                          </a:prstGeom>
                          <a:ln>
                            <a:noFill/>
                          </a:ln>
                        </wps:spPr>
                        <wps:txbx>
                          <w:txbxContent>
                            <w:p w14:paraId="64AB77F7" w14:textId="77777777" w:rsidR="00DE5C24" w:rsidRDefault="00DE5C24" w:rsidP="001F27A2">
                              <w:r>
                                <w:t xml:space="preserve"> </w:t>
                              </w:r>
                            </w:p>
                          </w:txbxContent>
                        </wps:txbx>
                        <wps:bodyPr horzOverflow="overflow" vert="horz" lIns="0" tIns="0" rIns="0" bIns="0" rtlCol="0">
                          <a:noAutofit/>
                        </wps:bodyPr>
                      </wps:wsp>
                      <wps:wsp>
                        <wps:cNvPr id="698" name="Rectangle 698"/>
                        <wps:cNvSpPr/>
                        <wps:spPr>
                          <a:xfrm>
                            <a:off x="958977" y="199966"/>
                            <a:ext cx="46619" cy="169632"/>
                          </a:xfrm>
                          <a:prstGeom prst="rect">
                            <a:avLst/>
                          </a:prstGeom>
                          <a:ln>
                            <a:noFill/>
                          </a:ln>
                        </wps:spPr>
                        <wps:txbx>
                          <w:txbxContent>
                            <w:p w14:paraId="4EA5FDE8" w14:textId="77777777" w:rsidR="00DE5C24" w:rsidRDefault="00DE5C24" w:rsidP="001F27A2">
                              <w:r>
                                <w:t xml:space="preserve"> </w:t>
                              </w:r>
                            </w:p>
                          </w:txbxContent>
                        </wps:txbx>
                        <wps:bodyPr horzOverflow="overflow" vert="horz" lIns="0" tIns="0" rIns="0" bIns="0" rtlCol="0">
                          <a:noAutofit/>
                        </wps:bodyPr>
                      </wps:wsp>
                      <wps:wsp>
                        <wps:cNvPr id="32385" name="Shape 32385"/>
                        <wps:cNvSpPr/>
                        <wps:spPr>
                          <a:xfrm>
                            <a:off x="0" y="329185"/>
                            <a:ext cx="1914398" cy="9144"/>
                          </a:xfrm>
                          <a:custGeom>
                            <a:avLst/>
                            <a:gdLst/>
                            <a:ahLst/>
                            <a:cxnLst/>
                            <a:rect l="0" t="0" r="0" b="0"/>
                            <a:pathLst>
                              <a:path w="1914398" h="9144">
                                <a:moveTo>
                                  <a:pt x="0" y="0"/>
                                </a:moveTo>
                                <a:lnTo>
                                  <a:pt x="1914398" y="0"/>
                                </a:lnTo>
                                <a:lnTo>
                                  <a:pt x="191439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55204E87" id="Группа 24707" o:spid="_x0000_s1049"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">
                <v:shape id="Shape 32380" o:spid="_x0000_s1050" style="position:absolute;left:3048;width:16095;height:91;visibility:visible;mso-wrap-style:square;v-text-anchor:top" coordsize="16095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mtMYA&#10;AADeAAAADwAAAGRycy9kb3ducmV2LnhtbESPzWrCQBSF9wXfYbhCN1InVbQhzSi2UBAFxShke8nc&#10;JsHMnZCZJunbdxZCl4fzx5duR9OInjpXW1bwOo9AEBdW11wquF2/XmIQziNrbCyTgl9ysN1MnlJM&#10;tB34Qn3mSxFG2CWooPK+TaR0RUUG3dy2xMH7tp1BH2RXSt3hEMZNIxdRtJYGaw4PFbb0WVFxz36M&#10;gsNbMzv1x8zGsd/r/NyvPvJhpdTzdNy9g/A0+v/wo73XCpaLZRwAAk5AAb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gmtMYAAADeAAAADwAAAAAAAAAAAAAAAACYAgAAZHJz&#10;L2Rvd25yZXYueG1sUEsFBgAAAAAEAAQA9QAAAIsDAAAAAA==&#10;" path="m,l1609598,r,9144l,9144,,e" fillcolor="black" stroked="f" strokeweight="0">
                  <v:stroke miterlimit="83231f" joinstyle="miter"/>
                  <v:path arrowok="t" textboxrect="0,0,1609598,9144"/>
                </v:shape>
                <v:shape id="Shape 32381" o:spid="_x0000_s1051" style="position:absolute;left:1905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0G/McA&#10;AADeAAAADwAAAGRycy9kb3ducmV2LnhtbESPQWvCQBSE74L/YXmF3uomUaykrmILBREEa3vo8TX7&#10;moRm38bdTYz/3hUKHoeZ+YZZrgfTiJ6cry0rSCcJCOLC6ppLBV+f708LED4ga2wsk4ILeVivxqMl&#10;5tqe+YP6YyhFhLDPUUEVQptL6YuKDPqJbYmj92udwRClK6V2eI5w08gsSebSYM1xocKW3ioq/o6d&#10;UdCeSvd98vqVf7rD7pmTLQ37mVKPD8PmBUSgIdzD/+2tVjDNposUbnfiF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NBvzHAAAA3gAAAA8AAAAAAAAAAAAAAAAAmAIAAGRy&#10;cy9kb3ducmV2LnhtbFBLBQYAAAAABAAEAPUAAACMAwAAAAA=&#10;" path="m,l9144,r,9144l,9144,,e" fillcolor="black" stroked="f" strokeweight="0">
                  <v:stroke miterlimit="83231f" joinstyle="miter"/>
                  <v:path arrowok="t" textboxrect="0,0,9144,9144"/>
                </v:shape>
                <v:shape id="Shape 32382" o:spid="_x0000_s1052" style="position:absolute;left:19114;width:6130;height:91;visibility:visible;mso-wrap-style:square;v-text-anchor:top" coordsize="6129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SSBcUA&#10;AADeAAAADwAAAGRycy9kb3ducmV2LnhtbESPT4vCMBTE78J+h/AWvGm6FRapRlFB8LR/quD12TzT&#10;YvNSmlTjt98sLOxxmJnfMMt1tK24U+8bxwrephkI4srpho2C03E/mYPwAVlj65gUPMnDevUyWmKh&#10;3YO/6V4GIxKEfYEK6hC6Qkpf1WTRT11HnLyr6y2GJHsjdY+PBLetzLPsXVpsOC3U2NGupupWDlbB&#10;NcbP86X0t0M0Xwbb/cew3Q1KjV/jZgEiUAz/4b/2QSuY5bN5Dr930hW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tJIFxQAAAN4AAAAPAAAAAAAAAAAAAAAAAJgCAABkcnMv&#10;ZG93bnJldi54bWxQSwUGAAAAAAQABAD1AAAAigMAAAAA&#10;" path="m,l612953,r,9144l,9144,,e" fillcolor="black" stroked="f" strokeweight="0">
                  <v:stroke miterlimit="83231f" joinstyle="miter"/>
                  <v:path arrowok="t" textboxrect="0,0,612953,9144"/>
                </v:shape>
                <v:shape id="Shape 32383" o:spid="_x0000_s1053" style="position:absolute;left:2515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M9EMYA&#10;AADeAAAADwAAAGRycy9kb3ducmV2LnhtbESPQWvCQBSE70L/w/IKvemmRqzEbKQtFEQQNO2hx2f2&#10;NQnNvo27q6b/visIHoeZ+YbJV4PpxJmcby0reJ4kIIgrq1uuFXx9fowXIHxA1thZJgV/5GFVPIxy&#10;zLS98J7OZahFhLDPUEETQp9J6auGDPqJ7Ymj92OdwRClq6V2eIlw08lpksylwZbjQoM9vTdU/ZYn&#10;o6A/1u776PUbH067zQsnaxq2M6WeHofXJYhAQ7iHb+21VpBO00UK1zvxCsj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M9EMYAAADeAAAADwAAAAAAAAAAAAAAAACYAgAAZHJz&#10;L2Rvd25yZXYueG1sUEsFBgAAAAAEAAQA9QAAAIsDAAAAAA==&#10;" path="m,l9144,r,9144l,9144,,e" fillcolor="black" stroked="f" strokeweight="0">
                  <v:stroke miterlimit="83231f" joinstyle="miter"/>
                  <v:path arrowok="t" textboxrect="0,0,9144,9144"/>
                </v:shape>
                <v:shape id="Shape 32384" o:spid="_x0000_s1054" style="position:absolute;left:25213;width:26200;height:91;visibility:visible;mso-wrap-style:square;v-text-anchor:top" coordsize="26200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SlrsYA&#10;AADeAAAADwAAAGRycy9kb3ducmV2LnhtbESPQWsCMRSE7wX/Q3hCbzWptmVZjSKK0Ao9VL14e2xe&#10;dxeTl2WT7q7/vhEEj8PMfMMsVoOzoqM21J41vE4UCOLCm5pLDafj7iUDESKyQeuZNFwpwGo5elpg&#10;bnzPP9QdYikShEOOGqoYm1zKUFTkMEx8Q5y8X986jEm2pTQt9gnurJwq9SEd1pwWKmxoU1FxOfw5&#10;Dd2X7Pc7tbXvF2fX3wqzc3MNWj+Ph/UcRKQhPsL39qfRMJvOsje43UlX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SlrsYAAADeAAAADwAAAAAAAAAAAAAAAACYAgAAZHJz&#10;L2Rvd25yZXYueG1sUEsFBgAAAAAEAAQA9QAAAIsDAAAAAA==&#10;" path="m,l2620010,r,9144l,9144,,e" fillcolor="black" stroked="f" strokeweight="0">
                  <v:stroke miterlimit="83231f" joinstyle="miter"/>
                  <v:path arrowok="t" textboxrect="0,0,2620010,9144"/>
                </v:shape>
                <v:rect id="Rectangle 24388" o:spid="_x0000_s1055" style="position:absolute;left:16341;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hirsUA&#10;AADeAAAADwAAAGRycy9kb3ducmV2LnhtbERPTWvCQBC9F/wPywi91U21lBhdRdQSjzURbG9DdkxC&#10;s7Mhu03S/vruoeDx8b7X29E0oqfO1ZYVPM8iEMSF1TWXCi7521MMwnlkjY1lUvBDDrabycMaE20H&#10;PlOf+VKEEHYJKqi8bxMpXVGRQTezLXHgbrYz6APsSqk7HEK4aeQ8il6lwZpDQ4Ut7SsqvrJvoyCN&#10;293Hyf4OZXP8TK/v1+UhX3qlHqfjbgXC0+jv4n/3SSuYvyzisDfcC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eGKuxQAAAN4AAAAPAAAAAAAAAAAAAAAAAJgCAABkcnMv&#10;ZG93bnJldi54bWxQSwUGAAAAAAQABAD1AAAAigMAAAAA&#10;" filled="f" stroked="f">
                  <v:textbox inset="0,0,0,0">
                    <w:txbxContent>
                      <w:p w14:paraId="3444BC81" w14:textId="77777777" w:rsidR="00DE5C24" w:rsidRDefault="00DE5C24" w:rsidP="001F27A2">
                        <w:r>
                          <w:t>(</w:t>
                        </w:r>
                      </w:p>
                    </w:txbxContent>
                  </v:textbox>
                </v:rect>
                <v:rect id="Rectangle 24393" o:spid="_x0000_s1056" style="position:absolute;left:16812;top:384;width:17818;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VmAscA&#10;AADeAAAADwAAAGRycy9kb3ducmV2LnhtbESPQWvCQBSE7wX/w/KE3upGLWJSVxGtJMeqBdvbI/ua&#10;BLNvQ3Y1qb/eLQg9DjPzDbNY9aYWV2pdZVnBeBSBIM6trrhQ8HncvcxBOI+ssbZMCn7JwWo5eFpg&#10;om3He7oefCEChF2CCkrvm0RKl5dk0I1sQxy8H9sa9EG2hdQtdgFuajmJopk0WHFYKLGhTUn5+XAx&#10;CtJ5s/7K7K0r6vfv9PRxirfH2Cv1POzXbyA89f4//GhnWsHkdRpP4e9OuA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FZgLHAAAA3gAAAA8AAAAAAAAAAAAAAAAAmAIAAGRy&#10;cy9kb3ducmV2LnhtbFBLBQYAAAAABAAEAPUAAACMAwAAAAA=&#10;" filled="f" stroked="f">
                  <v:textbox inset="0,0,0,0">
                    <w:txbxContent>
                      <w:p w14:paraId="492B202B" w14:textId="77777777" w:rsidR="00DE5C24" w:rsidRDefault="00DE5C24" w:rsidP="001F27A2">
                        <w:r>
                          <w:t>расшифровка подписи</w:t>
                        </w:r>
                      </w:p>
                    </w:txbxContent>
                  </v:textbox>
                </v:rect>
                <v:rect id="Rectangle 24392" o:spid="_x0000_s1057" style="position:absolute;left:3020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nDmccA&#10;AADeAAAADwAAAGRycy9kb3ducmV2LnhtbESPQWvCQBSE7wX/w/IEb3VjLMVEVxFb0WOrgnp7ZJ9J&#10;MPs2ZFeT+uvdQqHHYWa+YWaLzlTiTo0rLSsYDSMQxJnVJecKDvv16wSE88gaK8uk4IccLOa9lxmm&#10;2rb8Tfedz0WAsEtRQeF9nUrpsoIMuqGtiYN3sY1BH2STS91gG+CmknEUvUuDJYeFAmtaFZRddzej&#10;YDOpl6etfbR59XneHL+Oycc+8UoN+t1yCsJT5//Df+2tVhC/jZMYfu+EK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Jw5nHAAAA3gAAAA8AAAAAAAAAAAAAAAAAmAIAAGRy&#10;cy9kb3ducmV2LnhtbFBLBQYAAAAABAAEAPUAAACMAwAAAAA=&#10;" filled="f" stroked="f">
                  <v:textbox inset="0,0,0,0">
                    <w:txbxContent>
                      <w:p w14:paraId="7540BC3F" w14:textId="77777777" w:rsidR="00DE5C24" w:rsidRDefault="00DE5C24" w:rsidP="001F27A2">
                        <w:r>
                          <w:t>)</w:t>
                        </w:r>
                      </w:p>
                    </w:txbxContent>
                  </v:textbox>
                </v:rect>
                <v:rect id="Rectangle 694" o:spid="_x0000_s1058" style="position:absolute;left:30669;top:384;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yq8UA&#10;AADcAAAADwAAAGRycy9kb3ducmV2LnhtbESPT4vCMBTE78J+h/AWvGmqiNhqFNl10aN/FtTbo3m2&#10;xealNFlb/fRGEPY4zMxvmNmiNaW4Ue0KywoG/QgEcWp1wZmC38NPbwLCeWSNpWVScCcHi/lHZ4aJ&#10;tg3v6Lb3mQgQdgkqyL2vEildmpNB17cVcfAutjbog6wzqWtsAtyUchhFY2mw4LCQY0VfOaXX/Z9R&#10;sJ5Uy9PGPpqsXJ3Xx+0x/j7E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oLKrxQAAANwAAAAPAAAAAAAAAAAAAAAAAJgCAABkcnMv&#10;ZG93bnJldi54bWxQSwUGAAAAAAQABAD1AAAAigMAAAAA&#10;" filled="f" stroked="f">
                  <v:textbox inset="0,0,0,0">
                    <w:txbxContent>
                      <w:p w14:paraId="64AB77F7" w14:textId="77777777" w:rsidR="00DE5C24" w:rsidRDefault="00DE5C24" w:rsidP="001F27A2">
                        <w:r>
                          <w:t xml:space="preserve"> </w:t>
                        </w:r>
                      </w:p>
                    </w:txbxContent>
                  </v:textbox>
                </v:rect>
                <v:rect id="Rectangle 698" o:spid="_x0000_s1059" style="position:absolute;left:9589;top:1999;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24rsIA&#10;AADcAAAADwAAAGRycy9kb3ducmV2LnhtbERPTWvCQBC9F/oflhG81Y0eQhJdRVrFHK0K2tuQnSah&#10;2dmQXZPor+8eCj0+3vdqM5pG9NS52rKC+SwCQVxYXXOp4HLevyUgnEfW2FgmBQ9ysFm/vqww03bg&#10;T+pPvhQhhF2GCirv20xKV1Rk0M1sSxy4b9sZ9AF2pdQdDiHcNHIRRbE0WHNoqLCl94qKn9PdKDgk&#10;7faW2+dQNruvw/V4TT/OqVdqOhm3SxCeRv8v/nPnWkGchrX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biuwgAAANwAAAAPAAAAAAAAAAAAAAAAAJgCAABkcnMvZG93&#10;bnJldi54bWxQSwUGAAAAAAQABAD1AAAAhwMAAAAA&#10;" filled="f" stroked="f">
                  <v:textbox inset="0,0,0,0">
                    <w:txbxContent>
                      <w:p w14:paraId="4EA5FDE8" w14:textId="77777777" w:rsidR="00DE5C24" w:rsidRDefault="00DE5C24" w:rsidP="001F27A2">
                        <w:r>
                          <w:t xml:space="preserve"> </w:t>
                        </w:r>
                      </w:p>
                    </w:txbxContent>
                  </v:textbox>
                </v:rect>
                <v:shape id="Shape 32385" o:spid="_x0000_s1060" style="position:absolute;top:3291;width:19143;height:92;visibility:visible;mso-wrap-style:square;v-text-anchor:top" coordsize="19143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geMUA&#10;AADeAAAADwAAAGRycy9kb3ducmV2LnhtbESPT4vCMBTE7wt+h/AEb2vin11KNYoIggh7sOvF26N5&#10;ttXmpTSx1m+/EYQ9DjPzG2a57m0tOmp95VjDZKxAEOfOVFxoOP3uPhMQPiAbrB2Thid5WK8GH0tM&#10;jXvwkbosFCJC2KeooQyhSaX0eUkW/dg1xNG7uNZiiLItpGnxEeG2llOlvqXFiuNCiQ1tS8pv2d1q&#10;uN5OyeGsJnN5VHua/9DWN12m9WjYbxYgAvXhP/xu742G2XSWfMHrTr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r6B4xQAAAN4AAAAPAAAAAAAAAAAAAAAAAJgCAABkcnMv&#10;ZG93bnJldi54bWxQSwUGAAAAAAQABAD1AAAAigMAAAAA&#10;" path="m,l1914398,r,9144l,9144,,e" fillcolor="black" stroked="f" strokeweight="0">
                  <v:stroke miterlimit="83231f" joinstyle="miter"/>
                  <v:path arrowok="t" textboxrect="0,0,1914398,9144"/>
                </v:shape>
                <w10:anchorlock/>
              </v:group>
            </w:pict>
          </mc:Fallback>
        </mc:AlternateContent>
      </w:r>
    </w:p>
    <w:p w14:paraId="48CCB394" w14:textId="77777777" w:rsidR="001F27A2" w:rsidRPr="00FA2237" w:rsidRDefault="001F27A2" w:rsidP="001F27A2">
      <w:pPr>
        <w:spacing w:after="0" w:line="240" w:lineRule="auto"/>
        <w:ind w:firstLine="709"/>
        <w:rPr>
          <w:rFonts w:ascii="Times New Roman" w:eastAsia="Times New Roman" w:hAnsi="Times New Roman" w:cs="Times New Roman"/>
          <w:sz w:val="24"/>
          <w:szCs w:val="24"/>
        </w:rPr>
      </w:pPr>
    </w:p>
    <w:p w14:paraId="52DA1A2A" w14:textId="77777777" w:rsidR="001F27A2" w:rsidRPr="00FA2237" w:rsidRDefault="001F27A2" w:rsidP="001F27A2">
      <w:pPr>
        <w:spacing w:after="0" w:line="240" w:lineRule="auto"/>
        <w:ind w:firstLine="709"/>
        <w:rPr>
          <w:rFonts w:ascii="Times New Roman" w:eastAsia="Times New Roman" w:hAnsi="Times New Roman" w:cs="Times New Roman"/>
          <w:sz w:val="24"/>
          <w:szCs w:val="24"/>
        </w:rPr>
        <w:sectPr w:rsidR="001F27A2" w:rsidRPr="00FA2237" w:rsidSect="001F27A2">
          <w:pgSz w:w="11906" w:h="16838"/>
          <w:pgMar w:top="1134" w:right="566" w:bottom="1134" w:left="1418" w:header="708" w:footer="708" w:gutter="0"/>
          <w:cols w:space="708"/>
          <w:titlePg/>
          <w:docGrid w:linePitch="360"/>
        </w:sectPr>
      </w:pPr>
    </w:p>
    <w:p w14:paraId="6FFFB86D" w14:textId="4053330C" w:rsidR="001F27A2" w:rsidRPr="00FA2237" w:rsidRDefault="001F27A2" w:rsidP="001F27A2">
      <w:pPr>
        <w:spacing w:after="0" w:line="240" w:lineRule="auto"/>
        <w:ind w:firstLine="709"/>
        <w:rPr>
          <w:rFonts w:ascii="Times New Roman" w:eastAsia="Times New Roman" w:hAnsi="Times New Roman" w:cs="Times New Roman"/>
          <w:sz w:val="24"/>
          <w:szCs w:val="24"/>
        </w:rPr>
      </w:pPr>
    </w:p>
    <w:p w14:paraId="1880387F" w14:textId="77777777" w:rsidR="001F27A2" w:rsidRPr="00FA2237" w:rsidRDefault="001F27A2" w:rsidP="001F27A2">
      <w:pPr>
        <w:keepNext/>
        <w:spacing w:after="0" w:line="240" w:lineRule="auto"/>
        <w:ind w:firstLine="709"/>
        <w:jc w:val="right"/>
        <w:outlineLvl w:val="0"/>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Приложение 2</w:t>
      </w:r>
    </w:p>
    <w:p w14:paraId="0A041830" w14:textId="77777777" w:rsidR="001F27A2" w:rsidRPr="00FA2237" w:rsidRDefault="001F27A2" w:rsidP="001F27A2">
      <w:pPr>
        <w:autoSpaceDE w:val="0"/>
        <w:autoSpaceDN w:val="0"/>
        <w:adjustRightInd w:val="0"/>
        <w:spacing w:after="0" w:line="240" w:lineRule="auto"/>
        <w:ind w:firstLine="709"/>
        <w:jc w:val="right"/>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к административному регламенту</w:t>
      </w:r>
    </w:p>
    <w:p w14:paraId="5A2097D1" w14:textId="77777777" w:rsidR="001F27A2" w:rsidRPr="00FA2237" w:rsidRDefault="001F27A2" w:rsidP="001F27A2">
      <w:pPr>
        <w:spacing w:after="0" w:line="240" w:lineRule="auto"/>
        <w:ind w:firstLine="709"/>
        <w:jc w:val="right"/>
        <w:rPr>
          <w:rFonts w:ascii="Times New Roman" w:eastAsia="Times New Roman" w:hAnsi="Times New Roman" w:cs="Times New Roman"/>
          <w:sz w:val="28"/>
          <w:szCs w:val="28"/>
        </w:rPr>
      </w:pPr>
    </w:p>
    <w:p w14:paraId="2F6D177A" w14:textId="77777777" w:rsidR="001F27A2" w:rsidRPr="00FA2237" w:rsidRDefault="001F27A2" w:rsidP="001F27A2">
      <w:pPr>
        <w:autoSpaceDE w:val="0"/>
        <w:autoSpaceDN w:val="0"/>
        <w:spacing w:after="0" w:line="240" w:lineRule="auto"/>
        <w:ind w:firstLine="709"/>
        <w:jc w:val="center"/>
        <w:rPr>
          <w:rFonts w:ascii="Times New Roman" w:eastAsia="Times New Roman" w:hAnsi="Times New Roman" w:cs="Times New Roman"/>
          <w:sz w:val="20"/>
          <w:szCs w:val="20"/>
        </w:rPr>
      </w:pPr>
    </w:p>
    <w:p w14:paraId="072A620A" w14:textId="77777777" w:rsidR="001F27A2" w:rsidRPr="00FA2237" w:rsidRDefault="001F27A2" w:rsidP="001F27A2">
      <w:pPr>
        <w:autoSpaceDE w:val="0"/>
        <w:autoSpaceDN w:val="0"/>
        <w:spacing w:after="0" w:line="240" w:lineRule="auto"/>
        <w:ind w:firstLine="709"/>
        <w:jc w:val="right"/>
        <w:rPr>
          <w:rFonts w:ascii="Times New Roman" w:eastAsia="Times New Roman" w:hAnsi="Times New Roman" w:cs="Times New Roman"/>
          <w:sz w:val="20"/>
          <w:szCs w:val="20"/>
        </w:rPr>
      </w:pPr>
      <w:r w:rsidRPr="00FA2237">
        <w:rPr>
          <w:rFonts w:ascii="Times New Roman" w:eastAsia="Times New Roman" w:hAnsi="Times New Roman" w:cs="Times New Roman"/>
          <w:sz w:val="20"/>
          <w:szCs w:val="20"/>
        </w:rPr>
        <w:t xml:space="preserve">ФОРМА УТВЕРЖДЕНА </w:t>
      </w:r>
    </w:p>
    <w:p w14:paraId="7FFFCE61" w14:textId="77777777" w:rsidR="001F27A2" w:rsidRPr="00FA2237" w:rsidRDefault="001F27A2" w:rsidP="001F27A2">
      <w:pPr>
        <w:autoSpaceDE w:val="0"/>
        <w:autoSpaceDN w:val="0"/>
        <w:spacing w:after="0" w:line="240" w:lineRule="auto"/>
        <w:ind w:firstLine="709"/>
        <w:jc w:val="right"/>
        <w:rPr>
          <w:rFonts w:ascii="Times New Roman" w:eastAsia="Times New Roman" w:hAnsi="Times New Roman" w:cs="Times New Roman"/>
          <w:sz w:val="20"/>
          <w:szCs w:val="20"/>
        </w:rPr>
      </w:pPr>
      <w:r w:rsidRPr="00FA2237">
        <w:rPr>
          <w:rFonts w:ascii="Times New Roman" w:eastAsia="Times New Roman" w:hAnsi="Times New Roman" w:cs="Times New Roman"/>
          <w:sz w:val="20"/>
          <w:szCs w:val="20"/>
        </w:rPr>
        <w:t>Постановлением Правительства Российской Федерации</w:t>
      </w:r>
      <w:r w:rsidRPr="00FA2237">
        <w:rPr>
          <w:rFonts w:ascii="Times New Roman" w:eastAsia="Times New Roman" w:hAnsi="Times New Roman" w:cs="Times New Roman"/>
          <w:sz w:val="20"/>
          <w:szCs w:val="20"/>
        </w:rPr>
        <w:br/>
        <w:t>от 10.08.2005 № 502</w:t>
      </w:r>
    </w:p>
    <w:p w14:paraId="139D5AA6" w14:textId="77777777" w:rsidR="001F27A2" w:rsidRPr="00FA2237" w:rsidRDefault="001F27A2" w:rsidP="001F27A2">
      <w:pPr>
        <w:autoSpaceDE w:val="0"/>
        <w:autoSpaceDN w:val="0"/>
        <w:spacing w:after="0" w:line="240" w:lineRule="auto"/>
        <w:ind w:firstLine="709"/>
        <w:jc w:val="center"/>
        <w:rPr>
          <w:rFonts w:ascii="Times New Roman" w:eastAsia="Times New Roman" w:hAnsi="Times New Roman" w:cs="Times New Roman"/>
          <w:b/>
          <w:bCs/>
          <w:sz w:val="26"/>
          <w:szCs w:val="26"/>
        </w:rPr>
      </w:pPr>
      <w:r w:rsidRPr="00FA2237">
        <w:rPr>
          <w:rFonts w:ascii="Times New Roman" w:eastAsia="Times New Roman" w:hAnsi="Times New Roman" w:cs="Times New Roman"/>
          <w:b/>
          <w:bCs/>
          <w:sz w:val="26"/>
          <w:szCs w:val="26"/>
        </w:rPr>
        <w:t>Уведомление</w:t>
      </w:r>
      <w:r w:rsidRPr="00FA2237">
        <w:rPr>
          <w:rFonts w:ascii="Times New Roman" w:eastAsia="Times New Roman" w:hAnsi="Times New Roman" w:cs="Times New Roman"/>
          <w:b/>
          <w:bCs/>
          <w:sz w:val="26"/>
          <w:szCs w:val="26"/>
        </w:rPr>
        <w:br/>
        <w:t>о переводе (отказе в переводе) жилого (нежилого)</w:t>
      </w:r>
      <w:r w:rsidRPr="00FA2237">
        <w:rPr>
          <w:rFonts w:ascii="Times New Roman" w:eastAsia="Times New Roman" w:hAnsi="Times New Roman" w:cs="Times New Roman"/>
          <w:b/>
          <w:bCs/>
          <w:sz w:val="26"/>
          <w:szCs w:val="26"/>
        </w:rPr>
        <w:br/>
        <w:t>помещения в нежилое (жилое) помещение</w:t>
      </w:r>
    </w:p>
    <w:p w14:paraId="16AB4C14" w14:textId="77777777" w:rsidR="001F27A2" w:rsidRPr="00FA2237" w:rsidRDefault="001F27A2" w:rsidP="001F27A2">
      <w:pPr>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 xml:space="preserve">Кому  </w:t>
      </w:r>
    </w:p>
    <w:p w14:paraId="44925077" w14:textId="77777777" w:rsidR="001F27A2" w:rsidRPr="00FA2237" w:rsidRDefault="001F27A2" w:rsidP="001F27A2">
      <w:pPr>
        <w:pBdr>
          <w:top w:val="single" w:sz="4" w:space="1" w:color="auto"/>
        </w:pBdr>
        <w:spacing w:after="0" w:line="240" w:lineRule="auto"/>
        <w:ind w:firstLine="709"/>
        <w:jc w:val="center"/>
        <w:rPr>
          <w:rFonts w:ascii="Times New Roman" w:eastAsia="Times New Roman" w:hAnsi="Times New Roman" w:cs="Times New Roman"/>
          <w:sz w:val="20"/>
          <w:szCs w:val="20"/>
        </w:rPr>
      </w:pPr>
      <w:r w:rsidRPr="00FA2237">
        <w:rPr>
          <w:rFonts w:ascii="Times New Roman" w:eastAsia="Times New Roman" w:hAnsi="Times New Roman" w:cs="Times New Roman"/>
          <w:sz w:val="24"/>
          <w:szCs w:val="24"/>
        </w:rPr>
        <w:t xml:space="preserve">(фамилия, имя, отчество – </w:t>
      </w:r>
    </w:p>
    <w:p w14:paraId="3C25BDB9" w14:textId="77777777" w:rsidR="001F27A2" w:rsidRPr="00FA2237" w:rsidRDefault="001F27A2" w:rsidP="001F27A2">
      <w:pPr>
        <w:spacing w:after="0" w:line="240" w:lineRule="auto"/>
        <w:ind w:firstLine="709"/>
        <w:rPr>
          <w:rFonts w:ascii="Times New Roman" w:eastAsia="Times New Roman" w:hAnsi="Times New Roman" w:cs="Times New Roman"/>
          <w:sz w:val="24"/>
          <w:szCs w:val="24"/>
        </w:rPr>
      </w:pPr>
    </w:p>
    <w:p w14:paraId="0EEC298B" w14:textId="77777777" w:rsidR="001F27A2" w:rsidRPr="00FA2237" w:rsidRDefault="001F27A2" w:rsidP="001F27A2">
      <w:pPr>
        <w:pBdr>
          <w:top w:val="single" w:sz="4" w:space="1" w:color="auto"/>
        </w:pBdr>
        <w:spacing w:after="0" w:line="240" w:lineRule="auto"/>
        <w:ind w:firstLine="709"/>
        <w:jc w:val="center"/>
        <w:rPr>
          <w:rFonts w:ascii="Times New Roman" w:eastAsia="Times New Roman" w:hAnsi="Times New Roman" w:cs="Times New Roman"/>
          <w:sz w:val="20"/>
          <w:szCs w:val="20"/>
        </w:rPr>
      </w:pPr>
      <w:r w:rsidRPr="00FA2237">
        <w:rPr>
          <w:rFonts w:ascii="Times New Roman" w:eastAsia="Times New Roman" w:hAnsi="Times New Roman" w:cs="Times New Roman"/>
          <w:sz w:val="24"/>
          <w:szCs w:val="24"/>
        </w:rPr>
        <w:t>для граждан;</w:t>
      </w:r>
    </w:p>
    <w:p w14:paraId="150269FA" w14:textId="77777777" w:rsidR="001F27A2" w:rsidRPr="00FA2237" w:rsidRDefault="001F27A2" w:rsidP="001F27A2">
      <w:pPr>
        <w:spacing w:after="0" w:line="240" w:lineRule="auto"/>
        <w:ind w:firstLine="709"/>
        <w:rPr>
          <w:rFonts w:ascii="Times New Roman" w:eastAsia="Times New Roman" w:hAnsi="Times New Roman" w:cs="Times New Roman"/>
          <w:sz w:val="24"/>
          <w:szCs w:val="24"/>
        </w:rPr>
      </w:pPr>
    </w:p>
    <w:p w14:paraId="18A8634E" w14:textId="77777777" w:rsidR="001F27A2" w:rsidRPr="00FA2237" w:rsidRDefault="001F27A2" w:rsidP="001F27A2">
      <w:pPr>
        <w:pBdr>
          <w:top w:val="single" w:sz="4" w:space="1" w:color="auto"/>
        </w:pBdr>
        <w:spacing w:after="0" w:line="240" w:lineRule="auto"/>
        <w:ind w:firstLine="709"/>
        <w:jc w:val="center"/>
        <w:rPr>
          <w:rFonts w:ascii="Times New Roman" w:eastAsia="Times New Roman" w:hAnsi="Times New Roman" w:cs="Times New Roman"/>
          <w:sz w:val="20"/>
          <w:szCs w:val="20"/>
        </w:rPr>
      </w:pPr>
      <w:r w:rsidRPr="00FA2237">
        <w:rPr>
          <w:rFonts w:ascii="Times New Roman" w:eastAsia="Times New Roman" w:hAnsi="Times New Roman" w:cs="Times New Roman"/>
          <w:sz w:val="24"/>
          <w:szCs w:val="24"/>
        </w:rPr>
        <w:t xml:space="preserve">полное наименование организации – </w:t>
      </w:r>
    </w:p>
    <w:p w14:paraId="0EF665C1" w14:textId="77777777" w:rsidR="001F27A2" w:rsidRPr="00FA2237" w:rsidRDefault="001F27A2" w:rsidP="001F27A2">
      <w:pPr>
        <w:spacing w:after="0" w:line="240" w:lineRule="auto"/>
        <w:ind w:firstLine="709"/>
        <w:rPr>
          <w:rFonts w:ascii="Times New Roman" w:eastAsia="Times New Roman" w:hAnsi="Times New Roman" w:cs="Times New Roman"/>
          <w:sz w:val="24"/>
          <w:szCs w:val="24"/>
        </w:rPr>
      </w:pPr>
    </w:p>
    <w:p w14:paraId="1DAA5C5B" w14:textId="77777777" w:rsidR="001F27A2" w:rsidRPr="00FA2237" w:rsidRDefault="001F27A2" w:rsidP="001F27A2">
      <w:pPr>
        <w:pBdr>
          <w:top w:val="single" w:sz="4" w:space="1" w:color="auto"/>
        </w:pBdr>
        <w:spacing w:after="0" w:line="240" w:lineRule="auto"/>
        <w:ind w:firstLine="709"/>
        <w:jc w:val="center"/>
        <w:rPr>
          <w:rFonts w:ascii="Times New Roman" w:eastAsia="Times New Roman" w:hAnsi="Times New Roman" w:cs="Times New Roman"/>
          <w:sz w:val="20"/>
          <w:szCs w:val="20"/>
        </w:rPr>
      </w:pPr>
      <w:r w:rsidRPr="00FA2237">
        <w:rPr>
          <w:rFonts w:ascii="Times New Roman" w:eastAsia="Times New Roman" w:hAnsi="Times New Roman" w:cs="Times New Roman"/>
          <w:sz w:val="24"/>
          <w:szCs w:val="24"/>
        </w:rPr>
        <w:t>для юридических лиц)</w:t>
      </w:r>
    </w:p>
    <w:p w14:paraId="2BA5CE3A" w14:textId="77777777" w:rsidR="001F27A2" w:rsidRPr="00FA2237" w:rsidRDefault="001F27A2" w:rsidP="001F27A2">
      <w:pPr>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 xml:space="preserve">Куда  </w:t>
      </w:r>
    </w:p>
    <w:p w14:paraId="12E53F45" w14:textId="77777777" w:rsidR="001F27A2" w:rsidRPr="00FA2237" w:rsidRDefault="001F27A2" w:rsidP="001F27A2">
      <w:pPr>
        <w:pBdr>
          <w:top w:val="single" w:sz="4" w:space="1" w:color="auto"/>
        </w:pBdr>
        <w:spacing w:after="0" w:line="240" w:lineRule="auto"/>
        <w:ind w:firstLine="709"/>
        <w:jc w:val="center"/>
        <w:rPr>
          <w:rFonts w:ascii="Times New Roman" w:eastAsia="Times New Roman" w:hAnsi="Times New Roman" w:cs="Times New Roman"/>
          <w:sz w:val="20"/>
          <w:szCs w:val="20"/>
        </w:rPr>
      </w:pPr>
      <w:r w:rsidRPr="00FA2237">
        <w:rPr>
          <w:rFonts w:ascii="Times New Roman" w:eastAsia="Times New Roman" w:hAnsi="Times New Roman" w:cs="Times New Roman"/>
          <w:sz w:val="24"/>
          <w:szCs w:val="24"/>
        </w:rPr>
        <w:t>(почтовый индекс и адрес</w:t>
      </w:r>
    </w:p>
    <w:p w14:paraId="7FB8F661" w14:textId="77777777" w:rsidR="001F27A2" w:rsidRPr="00FA2237" w:rsidRDefault="001F27A2" w:rsidP="001F27A2">
      <w:pPr>
        <w:spacing w:after="0" w:line="240" w:lineRule="auto"/>
        <w:ind w:firstLine="709"/>
        <w:rPr>
          <w:rFonts w:ascii="Times New Roman" w:eastAsia="Times New Roman" w:hAnsi="Times New Roman" w:cs="Times New Roman"/>
          <w:sz w:val="24"/>
          <w:szCs w:val="24"/>
        </w:rPr>
      </w:pPr>
    </w:p>
    <w:p w14:paraId="75D0EFE8" w14:textId="77777777" w:rsidR="001F27A2" w:rsidRPr="00FA2237" w:rsidRDefault="001F27A2" w:rsidP="001F27A2">
      <w:pPr>
        <w:pBdr>
          <w:top w:val="single" w:sz="4" w:space="1" w:color="auto"/>
        </w:pBdr>
        <w:spacing w:after="0" w:line="240" w:lineRule="auto"/>
        <w:ind w:firstLine="709"/>
        <w:jc w:val="center"/>
        <w:rPr>
          <w:rFonts w:ascii="Times New Roman" w:eastAsia="Times New Roman" w:hAnsi="Times New Roman" w:cs="Times New Roman"/>
          <w:sz w:val="20"/>
          <w:szCs w:val="20"/>
        </w:rPr>
      </w:pPr>
      <w:r w:rsidRPr="00FA2237">
        <w:rPr>
          <w:rFonts w:ascii="Times New Roman" w:eastAsia="Times New Roman" w:hAnsi="Times New Roman" w:cs="Times New Roman"/>
          <w:sz w:val="24"/>
          <w:szCs w:val="24"/>
        </w:rPr>
        <w:t>заявителя согласно заявлению</w:t>
      </w:r>
    </w:p>
    <w:p w14:paraId="6B907D1B" w14:textId="77777777" w:rsidR="001F27A2" w:rsidRPr="00FA2237" w:rsidRDefault="001F27A2" w:rsidP="001F27A2">
      <w:pPr>
        <w:spacing w:after="0" w:line="240" w:lineRule="auto"/>
        <w:ind w:firstLine="709"/>
        <w:rPr>
          <w:rFonts w:ascii="Times New Roman" w:eastAsia="Times New Roman" w:hAnsi="Times New Roman" w:cs="Times New Roman"/>
          <w:sz w:val="24"/>
          <w:szCs w:val="24"/>
        </w:rPr>
      </w:pPr>
    </w:p>
    <w:p w14:paraId="211C6F52" w14:textId="77777777" w:rsidR="001F27A2" w:rsidRPr="00FA2237" w:rsidRDefault="001F27A2" w:rsidP="001F27A2">
      <w:pPr>
        <w:pBdr>
          <w:top w:val="single" w:sz="4" w:space="1" w:color="auto"/>
        </w:pBdr>
        <w:spacing w:after="0" w:line="240" w:lineRule="auto"/>
        <w:ind w:firstLine="709"/>
        <w:jc w:val="center"/>
        <w:rPr>
          <w:rFonts w:ascii="Times New Roman" w:eastAsia="Times New Roman" w:hAnsi="Times New Roman" w:cs="Times New Roman"/>
          <w:sz w:val="20"/>
          <w:szCs w:val="20"/>
        </w:rPr>
      </w:pPr>
      <w:r w:rsidRPr="00FA2237">
        <w:rPr>
          <w:rFonts w:ascii="Times New Roman" w:eastAsia="Times New Roman" w:hAnsi="Times New Roman" w:cs="Times New Roman"/>
          <w:sz w:val="24"/>
          <w:szCs w:val="24"/>
        </w:rPr>
        <w:t>о переводе)</w:t>
      </w:r>
    </w:p>
    <w:p w14:paraId="5AE74FAA" w14:textId="77777777" w:rsidR="001F27A2" w:rsidRPr="00FA2237" w:rsidRDefault="001F27A2" w:rsidP="001F27A2">
      <w:pPr>
        <w:spacing w:after="0" w:line="240" w:lineRule="auto"/>
        <w:ind w:firstLine="709"/>
        <w:rPr>
          <w:rFonts w:ascii="Times New Roman" w:eastAsia="Times New Roman" w:hAnsi="Times New Roman" w:cs="Times New Roman"/>
          <w:sz w:val="24"/>
          <w:szCs w:val="24"/>
        </w:rPr>
      </w:pPr>
    </w:p>
    <w:p w14:paraId="76E81368" w14:textId="77777777" w:rsidR="001F27A2" w:rsidRPr="00FA2237" w:rsidRDefault="001F27A2" w:rsidP="001F27A2">
      <w:pPr>
        <w:pBdr>
          <w:top w:val="single" w:sz="4" w:space="1" w:color="auto"/>
        </w:pBdr>
        <w:spacing w:after="0" w:line="240" w:lineRule="auto"/>
        <w:ind w:firstLine="709"/>
        <w:rPr>
          <w:rFonts w:ascii="Times New Roman" w:eastAsia="Times New Roman" w:hAnsi="Times New Roman" w:cs="Times New Roman"/>
          <w:sz w:val="2"/>
          <w:szCs w:val="2"/>
        </w:rPr>
      </w:pPr>
    </w:p>
    <w:p w14:paraId="403D7724" w14:textId="77777777" w:rsidR="001F27A2" w:rsidRPr="00FA2237" w:rsidRDefault="001F27A2" w:rsidP="001F27A2">
      <w:pPr>
        <w:widowControl w:val="0"/>
        <w:spacing w:after="0" w:line="240" w:lineRule="auto"/>
        <w:ind w:firstLine="709"/>
        <w:jc w:val="center"/>
        <w:rPr>
          <w:rFonts w:ascii="Times New Roman" w:eastAsia="Times New Roman" w:hAnsi="Times New Roman" w:cs="Times New Roman"/>
          <w:b/>
          <w:bCs/>
          <w:sz w:val="26"/>
          <w:szCs w:val="26"/>
        </w:rPr>
      </w:pPr>
      <w:r w:rsidRPr="00FA2237">
        <w:rPr>
          <w:rFonts w:ascii="Times New Roman" w:eastAsia="Times New Roman" w:hAnsi="Times New Roman" w:cs="Times New Roman"/>
          <w:b/>
          <w:bCs/>
          <w:sz w:val="26"/>
          <w:szCs w:val="26"/>
        </w:rPr>
        <w:t>УВЕДОМЛЕНИЕ</w:t>
      </w:r>
      <w:r w:rsidRPr="00FA2237">
        <w:rPr>
          <w:rFonts w:ascii="Times New Roman" w:eastAsia="Times New Roman" w:hAnsi="Times New Roman" w:cs="Times New Roman"/>
          <w:b/>
          <w:bCs/>
          <w:sz w:val="26"/>
          <w:szCs w:val="26"/>
        </w:rPr>
        <w:br/>
        <w:t>о переводе (отказе в переводе) жилого (нежилого)</w:t>
      </w:r>
      <w:r w:rsidRPr="00FA2237">
        <w:rPr>
          <w:rFonts w:ascii="Times New Roman" w:eastAsia="Times New Roman" w:hAnsi="Times New Roman" w:cs="Times New Roman"/>
          <w:b/>
          <w:bCs/>
          <w:sz w:val="26"/>
          <w:szCs w:val="26"/>
        </w:rPr>
        <w:br/>
        <w:t>помещения в нежилое (жилое) помещение</w:t>
      </w:r>
    </w:p>
    <w:p w14:paraId="11106B62" w14:textId="77777777" w:rsidR="001F27A2" w:rsidRPr="00FA2237" w:rsidRDefault="001F27A2" w:rsidP="001F27A2">
      <w:pPr>
        <w:widowControl w:val="0"/>
        <w:spacing w:after="0" w:line="240" w:lineRule="auto"/>
        <w:ind w:firstLine="709"/>
        <w:rPr>
          <w:rFonts w:ascii="Times New Roman" w:eastAsia="Times New Roman" w:hAnsi="Times New Roman" w:cs="Times New Roman"/>
          <w:sz w:val="24"/>
          <w:szCs w:val="24"/>
        </w:rPr>
      </w:pPr>
    </w:p>
    <w:p w14:paraId="3DF45722" w14:textId="77777777" w:rsidR="001F27A2" w:rsidRPr="00FA2237" w:rsidRDefault="001F27A2" w:rsidP="001F27A2">
      <w:pPr>
        <w:widowControl w:val="0"/>
        <w:pBdr>
          <w:top w:val="single" w:sz="4" w:space="1" w:color="auto"/>
        </w:pBdr>
        <w:spacing w:after="0" w:line="240" w:lineRule="auto"/>
        <w:ind w:firstLine="709"/>
        <w:jc w:val="center"/>
        <w:rPr>
          <w:rFonts w:ascii="Times New Roman" w:eastAsia="Times New Roman" w:hAnsi="Times New Roman" w:cs="Times New Roman"/>
          <w:sz w:val="20"/>
          <w:szCs w:val="20"/>
        </w:rPr>
      </w:pPr>
      <w:r w:rsidRPr="00FA2237">
        <w:rPr>
          <w:rFonts w:ascii="Times New Roman" w:eastAsia="Times New Roman" w:hAnsi="Times New Roman" w:cs="Times New Roman"/>
          <w:sz w:val="24"/>
          <w:szCs w:val="24"/>
        </w:rPr>
        <w:t>(полное наименование органа местного самоуправления,</w:t>
      </w:r>
    </w:p>
    <w:p w14:paraId="61BF8698" w14:textId="77777777" w:rsidR="001F27A2" w:rsidRPr="00FA2237" w:rsidRDefault="001F27A2" w:rsidP="001F27A2">
      <w:pPr>
        <w:widowControl w:val="0"/>
        <w:tabs>
          <w:tab w:val="right" w:pos="10205"/>
        </w:tabs>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ab/>
        <w:t>,</w:t>
      </w:r>
    </w:p>
    <w:p w14:paraId="0B9B6DDB" w14:textId="77777777" w:rsidR="001F27A2" w:rsidRPr="00FA2237" w:rsidRDefault="001F27A2" w:rsidP="001F27A2">
      <w:pPr>
        <w:widowControl w:val="0"/>
        <w:pBdr>
          <w:top w:val="single" w:sz="4" w:space="1" w:color="auto"/>
        </w:pBdr>
        <w:spacing w:after="0" w:line="240" w:lineRule="auto"/>
        <w:ind w:firstLine="709"/>
        <w:jc w:val="center"/>
        <w:rPr>
          <w:rFonts w:ascii="Times New Roman" w:eastAsia="Times New Roman" w:hAnsi="Times New Roman" w:cs="Times New Roman"/>
          <w:sz w:val="20"/>
          <w:szCs w:val="20"/>
        </w:rPr>
      </w:pPr>
      <w:r w:rsidRPr="00FA2237">
        <w:rPr>
          <w:rFonts w:ascii="Times New Roman" w:eastAsia="Times New Roman" w:hAnsi="Times New Roman" w:cs="Times New Roman"/>
          <w:sz w:val="24"/>
          <w:szCs w:val="24"/>
        </w:rPr>
        <w:t>осуществляющего перевод помещения)</w:t>
      </w:r>
    </w:p>
    <w:p w14:paraId="64D22EF7" w14:textId="77777777" w:rsidR="001F27A2" w:rsidRPr="00FA2237" w:rsidRDefault="001F27A2" w:rsidP="001F27A2">
      <w:pPr>
        <w:widowControl w:val="0"/>
        <w:tabs>
          <w:tab w:val="center" w:pos="7994"/>
          <w:tab w:val="right" w:pos="10205"/>
        </w:tabs>
        <w:spacing w:after="0" w:line="240" w:lineRule="auto"/>
        <w:ind w:firstLine="709"/>
        <w:jc w:val="both"/>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FA2237">
        <w:rPr>
          <w:rFonts w:ascii="Times New Roman" w:eastAsia="Times New Roman" w:hAnsi="Times New Roman" w:cs="Times New Roman"/>
          <w:sz w:val="24"/>
          <w:szCs w:val="24"/>
        </w:rPr>
        <w:tab/>
      </w:r>
      <w:r w:rsidRPr="00FA2237">
        <w:rPr>
          <w:rFonts w:ascii="Times New Roman" w:eastAsia="Times New Roman" w:hAnsi="Times New Roman" w:cs="Times New Roman"/>
          <w:sz w:val="24"/>
          <w:szCs w:val="24"/>
        </w:rPr>
        <w:tab/>
        <w:t>кв. м,</w:t>
      </w:r>
    </w:p>
    <w:p w14:paraId="6E60B3B6" w14:textId="77777777" w:rsidR="001F27A2" w:rsidRPr="00FA2237" w:rsidRDefault="001F27A2" w:rsidP="001F27A2">
      <w:pPr>
        <w:widowControl w:val="0"/>
        <w:pBdr>
          <w:top w:val="single" w:sz="4" w:space="1" w:color="auto"/>
        </w:pBdr>
        <w:spacing w:after="0" w:line="240" w:lineRule="auto"/>
        <w:ind w:firstLine="709"/>
        <w:rPr>
          <w:rFonts w:ascii="Times New Roman" w:eastAsia="Times New Roman" w:hAnsi="Times New Roman" w:cs="Times New Roman"/>
          <w:sz w:val="2"/>
          <w:szCs w:val="2"/>
        </w:rPr>
      </w:pPr>
    </w:p>
    <w:p w14:paraId="0EDB423C" w14:textId="77777777" w:rsidR="001F27A2" w:rsidRPr="00FA2237" w:rsidRDefault="001F27A2" w:rsidP="001F27A2">
      <w:pPr>
        <w:widowControl w:val="0"/>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находящегося по адресу:</w:t>
      </w:r>
    </w:p>
    <w:p w14:paraId="0C88A7AE" w14:textId="77777777" w:rsidR="001F27A2" w:rsidRPr="00FA2237" w:rsidRDefault="001F27A2" w:rsidP="001F27A2">
      <w:pPr>
        <w:widowControl w:val="0"/>
        <w:spacing w:after="0" w:line="240" w:lineRule="auto"/>
        <w:ind w:firstLine="709"/>
        <w:rPr>
          <w:rFonts w:ascii="Times New Roman" w:eastAsia="Times New Roman" w:hAnsi="Times New Roman" w:cs="Times New Roman"/>
          <w:sz w:val="24"/>
          <w:szCs w:val="24"/>
        </w:rPr>
      </w:pPr>
    </w:p>
    <w:p w14:paraId="7195744E" w14:textId="77777777" w:rsidR="001F27A2" w:rsidRPr="00FA2237" w:rsidRDefault="001F27A2" w:rsidP="001F27A2">
      <w:pPr>
        <w:widowControl w:val="0"/>
        <w:pBdr>
          <w:top w:val="single" w:sz="4" w:space="1" w:color="auto"/>
        </w:pBdr>
        <w:spacing w:after="0" w:line="240" w:lineRule="auto"/>
        <w:ind w:firstLine="709"/>
        <w:jc w:val="center"/>
        <w:rPr>
          <w:rFonts w:ascii="Times New Roman" w:eastAsia="Times New Roman" w:hAnsi="Times New Roman" w:cs="Times New Roman"/>
          <w:sz w:val="20"/>
          <w:szCs w:val="20"/>
        </w:rPr>
      </w:pPr>
      <w:r w:rsidRPr="00FA2237">
        <w:rPr>
          <w:rFonts w:ascii="Times New Roman" w:eastAsia="Times New Roman" w:hAnsi="Times New Roman" w:cs="Times New Roman"/>
          <w:sz w:val="24"/>
          <w:szCs w:val="24"/>
        </w:rPr>
        <w:t>(наименование городского или сельского поселения)</w:t>
      </w:r>
    </w:p>
    <w:p w14:paraId="0D9BDA16" w14:textId="77777777" w:rsidR="001F27A2" w:rsidRPr="00FA2237" w:rsidRDefault="001F27A2" w:rsidP="001F27A2">
      <w:pPr>
        <w:widowControl w:val="0"/>
        <w:spacing w:after="0" w:line="240" w:lineRule="auto"/>
        <w:ind w:firstLine="709"/>
        <w:rPr>
          <w:rFonts w:ascii="Times New Roman" w:eastAsia="Times New Roman" w:hAnsi="Times New Roman" w:cs="Times New Roman"/>
          <w:sz w:val="24"/>
          <w:szCs w:val="24"/>
        </w:rPr>
      </w:pPr>
    </w:p>
    <w:p w14:paraId="2F0A3A50" w14:textId="77777777" w:rsidR="001F27A2" w:rsidRPr="00FA2237" w:rsidRDefault="001F27A2" w:rsidP="001F27A2">
      <w:pPr>
        <w:widowControl w:val="0"/>
        <w:pBdr>
          <w:top w:val="single" w:sz="4" w:space="1" w:color="auto"/>
        </w:pBdr>
        <w:spacing w:after="0" w:line="240" w:lineRule="auto"/>
        <w:ind w:firstLine="709"/>
        <w:jc w:val="center"/>
        <w:rPr>
          <w:rFonts w:ascii="Times New Roman" w:eastAsia="Times New Roman" w:hAnsi="Times New Roman" w:cs="Times New Roman"/>
          <w:sz w:val="20"/>
          <w:szCs w:val="20"/>
        </w:rPr>
      </w:pPr>
      <w:r w:rsidRPr="00FA2237">
        <w:rPr>
          <w:rFonts w:ascii="Times New Roman" w:eastAsia="Times New Roman" w:hAnsi="Times New Roman" w:cs="Times New Roman"/>
          <w:sz w:val="24"/>
          <w:szCs w:val="24"/>
        </w:rPr>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1F27A2" w:rsidRPr="00FA2237" w14:paraId="2CEFFC5F" w14:textId="77777777" w:rsidTr="00DE5C24">
        <w:trPr>
          <w:cantSplit/>
        </w:trPr>
        <w:tc>
          <w:tcPr>
            <w:tcW w:w="532" w:type="dxa"/>
            <w:vAlign w:val="bottom"/>
            <w:hideMark/>
          </w:tcPr>
          <w:p w14:paraId="366BCB02" w14:textId="77777777" w:rsidR="001F27A2" w:rsidRPr="00FA2237" w:rsidRDefault="001F27A2" w:rsidP="001F27A2">
            <w:pPr>
              <w:widowControl w:val="0"/>
              <w:autoSpaceDE w:val="0"/>
              <w:autoSpaceDN w:val="0"/>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дом</w:t>
            </w:r>
          </w:p>
        </w:tc>
        <w:tc>
          <w:tcPr>
            <w:tcW w:w="624" w:type="dxa"/>
            <w:tcBorders>
              <w:top w:val="nil"/>
              <w:left w:val="nil"/>
              <w:bottom w:val="single" w:sz="4" w:space="0" w:color="auto"/>
              <w:right w:val="nil"/>
            </w:tcBorders>
            <w:vAlign w:val="bottom"/>
          </w:tcPr>
          <w:p w14:paraId="6057CB30" w14:textId="77777777" w:rsidR="001F27A2" w:rsidRPr="00FA2237" w:rsidRDefault="001F27A2" w:rsidP="001F27A2">
            <w:pPr>
              <w:widowControl w:val="0"/>
              <w:autoSpaceDE w:val="0"/>
              <w:autoSpaceDN w:val="0"/>
              <w:spacing w:after="0" w:line="240" w:lineRule="auto"/>
              <w:ind w:firstLine="709"/>
              <w:jc w:val="center"/>
              <w:rPr>
                <w:rFonts w:ascii="Times New Roman" w:eastAsia="Times New Roman" w:hAnsi="Times New Roman" w:cs="Times New Roman"/>
                <w:sz w:val="24"/>
                <w:szCs w:val="24"/>
              </w:rPr>
            </w:pPr>
          </w:p>
        </w:tc>
        <w:tc>
          <w:tcPr>
            <w:tcW w:w="198" w:type="dxa"/>
            <w:vAlign w:val="bottom"/>
            <w:hideMark/>
          </w:tcPr>
          <w:p w14:paraId="231AEADF" w14:textId="77777777" w:rsidR="001F27A2" w:rsidRPr="00FA2237" w:rsidRDefault="001F27A2" w:rsidP="001F27A2">
            <w:pPr>
              <w:widowControl w:val="0"/>
              <w:autoSpaceDE w:val="0"/>
              <w:autoSpaceDN w:val="0"/>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w:t>
            </w:r>
          </w:p>
        </w:tc>
        <w:tc>
          <w:tcPr>
            <w:tcW w:w="3119" w:type="dxa"/>
            <w:tcBorders>
              <w:top w:val="nil"/>
              <w:left w:val="nil"/>
              <w:bottom w:val="single" w:sz="4" w:space="0" w:color="auto"/>
              <w:right w:val="nil"/>
            </w:tcBorders>
            <w:vAlign w:val="bottom"/>
            <w:hideMark/>
          </w:tcPr>
          <w:p w14:paraId="5AB13F35" w14:textId="77777777" w:rsidR="001F27A2" w:rsidRPr="00FA2237" w:rsidRDefault="001F27A2" w:rsidP="001F27A2">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корпус (владение, строение)</w:t>
            </w:r>
          </w:p>
        </w:tc>
        <w:tc>
          <w:tcPr>
            <w:tcW w:w="567" w:type="dxa"/>
            <w:vAlign w:val="bottom"/>
            <w:hideMark/>
          </w:tcPr>
          <w:p w14:paraId="5CD2B80F" w14:textId="77777777" w:rsidR="001F27A2" w:rsidRPr="00FA2237" w:rsidRDefault="001F27A2" w:rsidP="001F27A2">
            <w:pPr>
              <w:widowControl w:val="0"/>
              <w:autoSpaceDE w:val="0"/>
              <w:autoSpaceDN w:val="0"/>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 кв.</w:t>
            </w:r>
          </w:p>
        </w:tc>
        <w:tc>
          <w:tcPr>
            <w:tcW w:w="624" w:type="dxa"/>
            <w:tcBorders>
              <w:top w:val="nil"/>
              <w:left w:val="nil"/>
              <w:bottom w:val="single" w:sz="4" w:space="0" w:color="auto"/>
              <w:right w:val="nil"/>
            </w:tcBorders>
            <w:vAlign w:val="bottom"/>
          </w:tcPr>
          <w:p w14:paraId="1AEBEF31" w14:textId="77777777" w:rsidR="001F27A2" w:rsidRPr="00FA2237" w:rsidRDefault="001F27A2" w:rsidP="001F27A2">
            <w:pPr>
              <w:widowControl w:val="0"/>
              <w:autoSpaceDE w:val="0"/>
              <w:autoSpaceDN w:val="0"/>
              <w:spacing w:after="0" w:line="240" w:lineRule="auto"/>
              <w:ind w:firstLine="709"/>
              <w:jc w:val="center"/>
              <w:rPr>
                <w:rFonts w:ascii="Times New Roman" w:eastAsia="Times New Roman" w:hAnsi="Times New Roman" w:cs="Times New Roman"/>
                <w:sz w:val="24"/>
                <w:szCs w:val="24"/>
              </w:rPr>
            </w:pPr>
          </w:p>
        </w:tc>
        <w:tc>
          <w:tcPr>
            <w:tcW w:w="198" w:type="dxa"/>
            <w:vAlign w:val="bottom"/>
            <w:hideMark/>
          </w:tcPr>
          <w:p w14:paraId="6843F92C" w14:textId="77777777" w:rsidR="001F27A2" w:rsidRPr="00FA2237" w:rsidRDefault="001F27A2" w:rsidP="001F27A2">
            <w:pPr>
              <w:widowControl w:val="0"/>
              <w:autoSpaceDE w:val="0"/>
              <w:autoSpaceDN w:val="0"/>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w:t>
            </w:r>
          </w:p>
        </w:tc>
        <w:tc>
          <w:tcPr>
            <w:tcW w:w="4366" w:type="dxa"/>
            <w:tcBorders>
              <w:top w:val="nil"/>
              <w:left w:val="nil"/>
              <w:bottom w:val="single" w:sz="4" w:space="0" w:color="auto"/>
              <w:right w:val="nil"/>
            </w:tcBorders>
            <w:vAlign w:val="bottom"/>
            <w:hideMark/>
          </w:tcPr>
          <w:p w14:paraId="12BB0D0A" w14:textId="77777777" w:rsidR="001F27A2" w:rsidRPr="00FA2237" w:rsidRDefault="001F27A2" w:rsidP="001F27A2">
            <w:pPr>
              <w:widowControl w:val="0"/>
              <w:autoSpaceDE w:val="0"/>
              <w:autoSpaceDN w:val="0"/>
              <w:spacing w:after="0" w:line="240" w:lineRule="auto"/>
              <w:ind w:firstLine="709"/>
              <w:jc w:val="right"/>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из жилого (нежилого) в нежилое (жилое)</w:t>
            </w:r>
          </w:p>
        </w:tc>
      </w:tr>
      <w:tr w:rsidR="001F27A2" w:rsidRPr="00FA2237" w14:paraId="375FD46B" w14:textId="77777777" w:rsidTr="00DE5C24">
        <w:trPr>
          <w:cantSplit/>
        </w:trPr>
        <w:tc>
          <w:tcPr>
            <w:tcW w:w="532" w:type="dxa"/>
          </w:tcPr>
          <w:p w14:paraId="0DB183C9" w14:textId="77777777" w:rsidR="001F27A2" w:rsidRPr="00FA2237" w:rsidRDefault="001F27A2" w:rsidP="001F27A2">
            <w:pPr>
              <w:widowControl w:val="0"/>
              <w:autoSpaceDE w:val="0"/>
              <w:autoSpaceDN w:val="0"/>
              <w:spacing w:after="0" w:line="240" w:lineRule="auto"/>
              <w:ind w:firstLine="709"/>
              <w:rPr>
                <w:rFonts w:ascii="Times New Roman" w:eastAsia="Times New Roman" w:hAnsi="Times New Roman" w:cs="Times New Roman"/>
                <w:sz w:val="24"/>
                <w:szCs w:val="24"/>
              </w:rPr>
            </w:pPr>
          </w:p>
        </w:tc>
        <w:tc>
          <w:tcPr>
            <w:tcW w:w="624" w:type="dxa"/>
          </w:tcPr>
          <w:p w14:paraId="6E195D21" w14:textId="77777777" w:rsidR="001F27A2" w:rsidRPr="00FA2237" w:rsidRDefault="001F27A2" w:rsidP="001F27A2">
            <w:pPr>
              <w:widowControl w:val="0"/>
              <w:autoSpaceDE w:val="0"/>
              <w:autoSpaceDN w:val="0"/>
              <w:spacing w:after="0" w:line="240" w:lineRule="auto"/>
              <w:ind w:firstLine="709"/>
              <w:jc w:val="center"/>
              <w:rPr>
                <w:rFonts w:ascii="Times New Roman" w:eastAsia="Times New Roman" w:hAnsi="Times New Roman" w:cs="Times New Roman"/>
                <w:sz w:val="24"/>
                <w:szCs w:val="24"/>
              </w:rPr>
            </w:pPr>
          </w:p>
        </w:tc>
        <w:tc>
          <w:tcPr>
            <w:tcW w:w="198" w:type="dxa"/>
          </w:tcPr>
          <w:p w14:paraId="5E16B425" w14:textId="77777777" w:rsidR="001F27A2" w:rsidRPr="00FA2237" w:rsidRDefault="001F27A2" w:rsidP="001F27A2">
            <w:pPr>
              <w:widowControl w:val="0"/>
              <w:autoSpaceDE w:val="0"/>
              <w:autoSpaceDN w:val="0"/>
              <w:spacing w:after="0" w:line="240" w:lineRule="auto"/>
              <w:ind w:firstLine="709"/>
              <w:rPr>
                <w:rFonts w:ascii="Times New Roman" w:eastAsia="Times New Roman" w:hAnsi="Times New Roman" w:cs="Times New Roman"/>
                <w:sz w:val="24"/>
                <w:szCs w:val="24"/>
              </w:rPr>
            </w:pPr>
          </w:p>
        </w:tc>
        <w:tc>
          <w:tcPr>
            <w:tcW w:w="3119" w:type="dxa"/>
            <w:hideMark/>
          </w:tcPr>
          <w:p w14:paraId="2809E4B5" w14:textId="77777777" w:rsidR="001F27A2" w:rsidRPr="00FA2237" w:rsidRDefault="001F27A2" w:rsidP="001F27A2">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(ненужное зачеркнуть)</w:t>
            </w:r>
          </w:p>
        </w:tc>
        <w:tc>
          <w:tcPr>
            <w:tcW w:w="567" w:type="dxa"/>
          </w:tcPr>
          <w:p w14:paraId="1E97B17F" w14:textId="77777777" w:rsidR="001F27A2" w:rsidRPr="00FA2237" w:rsidRDefault="001F27A2" w:rsidP="001F27A2">
            <w:pPr>
              <w:widowControl w:val="0"/>
              <w:autoSpaceDE w:val="0"/>
              <w:autoSpaceDN w:val="0"/>
              <w:spacing w:after="0" w:line="240" w:lineRule="auto"/>
              <w:ind w:firstLine="709"/>
              <w:rPr>
                <w:rFonts w:ascii="Times New Roman" w:eastAsia="Times New Roman" w:hAnsi="Times New Roman" w:cs="Times New Roman"/>
                <w:sz w:val="24"/>
                <w:szCs w:val="24"/>
              </w:rPr>
            </w:pPr>
          </w:p>
        </w:tc>
        <w:tc>
          <w:tcPr>
            <w:tcW w:w="624" w:type="dxa"/>
          </w:tcPr>
          <w:p w14:paraId="3C812263" w14:textId="77777777" w:rsidR="001F27A2" w:rsidRPr="00FA2237" w:rsidRDefault="001F27A2" w:rsidP="001F27A2">
            <w:pPr>
              <w:widowControl w:val="0"/>
              <w:autoSpaceDE w:val="0"/>
              <w:autoSpaceDN w:val="0"/>
              <w:spacing w:after="0" w:line="240" w:lineRule="auto"/>
              <w:ind w:firstLine="709"/>
              <w:jc w:val="center"/>
              <w:rPr>
                <w:rFonts w:ascii="Times New Roman" w:eastAsia="Times New Roman" w:hAnsi="Times New Roman" w:cs="Times New Roman"/>
                <w:sz w:val="24"/>
                <w:szCs w:val="24"/>
              </w:rPr>
            </w:pPr>
          </w:p>
        </w:tc>
        <w:tc>
          <w:tcPr>
            <w:tcW w:w="198" w:type="dxa"/>
          </w:tcPr>
          <w:p w14:paraId="41111438" w14:textId="77777777" w:rsidR="001F27A2" w:rsidRPr="00FA2237" w:rsidRDefault="001F27A2" w:rsidP="001F27A2">
            <w:pPr>
              <w:widowControl w:val="0"/>
              <w:autoSpaceDE w:val="0"/>
              <w:autoSpaceDN w:val="0"/>
              <w:spacing w:after="0" w:line="240" w:lineRule="auto"/>
              <w:ind w:firstLine="709"/>
              <w:jc w:val="center"/>
              <w:rPr>
                <w:rFonts w:ascii="Times New Roman" w:eastAsia="Times New Roman" w:hAnsi="Times New Roman" w:cs="Times New Roman"/>
                <w:sz w:val="24"/>
                <w:szCs w:val="24"/>
              </w:rPr>
            </w:pPr>
          </w:p>
        </w:tc>
        <w:tc>
          <w:tcPr>
            <w:tcW w:w="4366" w:type="dxa"/>
            <w:hideMark/>
          </w:tcPr>
          <w:p w14:paraId="47418388" w14:textId="77777777" w:rsidR="001F27A2" w:rsidRPr="00FA2237" w:rsidRDefault="001F27A2" w:rsidP="001F27A2">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(ненужное зачеркнуть)</w:t>
            </w:r>
          </w:p>
        </w:tc>
      </w:tr>
    </w:tbl>
    <w:p w14:paraId="7264E8CE" w14:textId="77777777" w:rsidR="001F27A2" w:rsidRPr="00FA2237" w:rsidRDefault="001F27A2" w:rsidP="001F27A2">
      <w:pPr>
        <w:widowControl w:val="0"/>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 xml:space="preserve">в целях использования помещения в качестве  </w:t>
      </w:r>
    </w:p>
    <w:p w14:paraId="2444222C" w14:textId="77777777" w:rsidR="001F27A2" w:rsidRPr="00FA2237" w:rsidRDefault="001F27A2" w:rsidP="001F27A2">
      <w:pPr>
        <w:widowControl w:val="0"/>
        <w:pBdr>
          <w:top w:val="single" w:sz="4" w:space="1" w:color="auto"/>
        </w:pBdr>
        <w:spacing w:after="0" w:line="240" w:lineRule="auto"/>
        <w:ind w:firstLine="709"/>
        <w:jc w:val="center"/>
        <w:rPr>
          <w:rFonts w:ascii="Times New Roman" w:eastAsia="Times New Roman" w:hAnsi="Times New Roman" w:cs="Times New Roman"/>
          <w:sz w:val="20"/>
          <w:szCs w:val="20"/>
        </w:rPr>
      </w:pPr>
      <w:r w:rsidRPr="00FA2237">
        <w:rPr>
          <w:rFonts w:ascii="Times New Roman" w:eastAsia="Times New Roman" w:hAnsi="Times New Roman" w:cs="Times New Roman"/>
          <w:sz w:val="24"/>
          <w:szCs w:val="24"/>
        </w:rPr>
        <w:t>(вид использования помещения в соответствии</w:t>
      </w:r>
    </w:p>
    <w:p w14:paraId="64DFA4DC" w14:textId="77777777" w:rsidR="001F27A2" w:rsidRPr="00FA2237" w:rsidRDefault="001F27A2" w:rsidP="001F27A2">
      <w:pPr>
        <w:widowControl w:val="0"/>
        <w:tabs>
          <w:tab w:val="right" w:pos="10205"/>
        </w:tabs>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ab/>
        <w:t>,</w:t>
      </w:r>
    </w:p>
    <w:p w14:paraId="72C47292" w14:textId="77777777" w:rsidR="001F27A2" w:rsidRPr="00FA2237" w:rsidRDefault="001F27A2" w:rsidP="001F27A2">
      <w:pPr>
        <w:widowControl w:val="0"/>
        <w:pBdr>
          <w:top w:val="single" w:sz="4" w:space="1" w:color="auto"/>
        </w:pBdr>
        <w:spacing w:after="0" w:line="240" w:lineRule="auto"/>
        <w:ind w:firstLine="709"/>
        <w:jc w:val="center"/>
        <w:rPr>
          <w:rFonts w:ascii="Times New Roman" w:eastAsia="Times New Roman" w:hAnsi="Times New Roman" w:cs="Times New Roman"/>
          <w:sz w:val="20"/>
          <w:szCs w:val="20"/>
        </w:rPr>
      </w:pPr>
      <w:r w:rsidRPr="00FA2237">
        <w:rPr>
          <w:rFonts w:ascii="Times New Roman" w:eastAsia="Times New Roman" w:hAnsi="Times New Roman" w:cs="Times New Roman"/>
          <w:sz w:val="24"/>
          <w:szCs w:val="24"/>
        </w:rPr>
        <w:t>с заявлением о переводе)</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1F27A2" w:rsidRPr="00FA2237" w14:paraId="1535FDC2" w14:textId="77777777" w:rsidTr="00DE5C24">
        <w:trPr>
          <w:cantSplit/>
        </w:trPr>
        <w:tc>
          <w:tcPr>
            <w:tcW w:w="1063" w:type="dxa"/>
            <w:vAlign w:val="bottom"/>
            <w:hideMark/>
          </w:tcPr>
          <w:p w14:paraId="756C4565" w14:textId="77777777" w:rsidR="001F27A2" w:rsidRPr="00FA2237" w:rsidRDefault="001F27A2" w:rsidP="001F27A2">
            <w:pPr>
              <w:widowControl w:val="0"/>
              <w:autoSpaceDE w:val="0"/>
              <w:autoSpaceDN w:val="0"/>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РЕШИЛ (</w:t>
            </w:r>
          </w:p>
        </w:tc>
        <w:tc>
          <w:tcPr>
            <w:tcW w:w="8959" w:type="dxa"/>
            <w:tcBorders>
              <w:top w:val="nil"/>
              <w:left w:val="nil"/>
              <w:bottom w:val="single" w:sz="4" w:space="0" w:color="auto"/>
              <w:right w:val="nil"/>
            </w:tcBorders>
            <w:vAlign w:val="bottom"/>
          </w:tcPr>
          <w:p w14:paraId="55AF255B" w14:textId="77777777" w:rsidR="001F27A2" w:rsidRPr="00FA2237" w:rsidRDefault="001F27A2" w:rsidP="001F27A2">
            <w:pPr>
              <w:widowControl w:val="0"/>
              <w:autoSpaceDE w:val="0"/>
              <w:autoSpaceDN w:val="0"/>
              <w:spacing w:after="0" w:line="240" w:lineRule="auto"/>
              <w:ind w:firstLine="709"/>
              <w:jc w:val="center"/>
              <w:rPr>
                <w:rFonts w:ascii="Times New Roman" w:eastAsia="Times New Roman" w:hAnsi="Times New Roman" w:cs="Times New Roman"/>
                <w:sz w:val="24"/>
                <w:szCs w:val="24"/>
              </w:rPr>
            </w:pPr>
          </w:p>
        </w:tc>
        <w:tc>
          <w:tcPr>
            <w:tcW w:w="212" w:type="dxa"/>
            <w:vAlign w:val="bottom"/>
            <w:hideMark/>
          </w:tcPr>
          <w:p w14:paraId="3B390307" w14:textId="77777777" w:rsidR="001F27A2" w:rsidRPr="00FA2237" w:rsidRDefault="001F27A2" w:rsidP="001F27A2">
            <w:pPr>
              <w:widowControl w:val="0"/>
              <w:autoSpaceDE w:val="0"/>
              <w:autoSpaceDN w:val="0"/>
              <w:spacing w:after="0" w:line="240" w:lineRule="auto"/>
              <w:ind w:firstLine="709"/>
              <w:jc w:val="right"/>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w:t>
            </w:r>
          </w:p>
        </w:tc>
      </w:tr>
      <w:tr w:rsidR="001F27A2" w:rsidRPr="00FA2237" w14:paraId="58BECEA0" w14:textId="77777777" w:rsidTr="00DE5C24">
        <w:trPr>
          <w:cantSplit/>
        </w:trPr>
        <w:tc>
          <w:tcPr>
            <w:tcW w:w="1063" w:type="dxa"/>
          </w:tcPr>
          <w:p w14:paraId="5354C9A0" w14:textId="77777777" w:rsidR="001F27A2" w:rsidRPr="00FA2237" w:rsidRDefault="001F27A2" w:rsidP="001F27A2">
            <w:pPr>
              <w:widowControl w:val="0"/>
              <w:autoSpaceDE w:val="0"/>
              <w:autoSpaceDN w:val="0"/>
              <w:spacing w:after="0" w:line="240" w:lineRule="auto"/>
              <w:ind w:firstLine="709"/>
              <w:jc w:val="center"/>
              <w:rPr>
                <w:rFonts w:ascii="Times New Roman" w:eastAsia="Times New Roman" w:hAnsi="Times New Roman" w:cs="Times New Roman"/>
                <w:sz w:val="24"/>
                <w:szCs w:val="24"/>
              </w:rPr>
            </w:pPr>
          </w:p>
        </w:tc>
        <w:tc>
          <w:tcPr>
            <w:tcW w:w="8959" w:type="dxa"/>
            <w:hideMark/>
          </w:tcPr>
          <w:p w14:paraId="76C7EA45" w14:textId="77777777" w:rsidR="001F27A2" w:rsidRPr="00FA2237" w:rsidRDefault="001F27A2" w:rsidP="001F27A2">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(наименование акта, дата его принятия и номер)</w:t>
            </w:r>
          </w:p>
        </w:tc>
        <w:tc>
          <w:tcPr>
            <w:tcW w:w="212" w:type="dxa"/>
          </w:tcPr>
          <w:p w14:paraId="6E734F87" w14:textId="77777777" w:rsidR="001F27A2" w:rsidRPr="00FA2237" w:rsidRDefault="001F27A2" w:rsidP="001F27A2">
            <w:pPr>
              <w:widowControl w:val="0"/>
              <w:autoSpaceDE w:val="0"/>
              <w:autoSpaceDN w:val="0"/>
              <w:spacing w:after="0" w:line="240" w:lineRule="auto"/>
              <w:ind w:firstLine="709"/>
              <w:jc w:val="center"/>
              <w:rPr>
                <w:rFonts w:ascii="Times New Roman" w:eastAsia="Times New Roman" w:hAnsi="Times New Roman" w:cs="Times New Roman"/>
                <w:sz w:val="24"/>
                <w:szCs w:val="24"/>
              </w:rPr>
            </w:pPr>
          </w:p>
        </w:tc>
      </w:tr>
    </w:tbl>
    <w:p w14:paraId="2B09AF36" w14:textId="77777777" w:rsidR="001F27A2" w:rsidRPr="00FA2237" w:rsidRDefault="001F27A2" w:rsidP="001F27A2">
      <w:pPr>
        <w:widowControl w:val="0"/>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lastRenderedPageBreak/>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1F27A2" w:rsidRPr="00FA2237" w14:paraId="58F5562E" w14:textId="77777777" w:rsidTr="00DE5C24">
        <w:tc>
          <w:tcPr>
            <w:tcW w:w="2296" w:type="dxa"/>
            <w:vAlign w:val="bottom"/>
            <w:hideMark/>
          </w:tcPr>
          <w:p w14:paraId="2D93715A" w14:textId="77777777" w:rsidR="001F27A2" w:rsidRPr="00FA2237" w:rsidRDefault="001F27A2" w:rsidP="001F27A2">
            <w:pPr>
              <w:widowControl w:val="0"/>
              <w:autoSpaceDE w:val="0"/>
              <w:autoSpaceDN w:val="0"/>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а) перевести из</w:t>
            </w:r>
          </w:p>
        </w:tc>
        <w:tc>
          <w:tcPr>
            <w:tcW w:w="4026" w:type="dxa"/>
            <w:tcBorders>
              <w:top w:val="nil"/>
              <w:left w:val="nil"/>
              <w:bottom w:val="single" w:sz="4" w:space="0" w:color="auto"/>
              <w:right w:val="nil"/>
            </w:tcBorders>
            <w:vAlign w:val="bottom"/>
            <w:hideMark/>
          </w:tcPr>
          <w:p w14:paraId="0C704F28" w14:textId="77777777" w:rsidR="001F27A2" w:rsidRPr="00FA2237" w:rsidRDefault="001F27A2" w:rsidP="001F27A2">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жилого (нежилого) в нежилое (жилое)</w:t>
            </w:r>
          </w:p>
        </w:tc>
        <w:tc>
          <w:tcPr>
            <w:tcW w:w="3912" w:type="dxa"/>
            <w:vAlign w:val="bottom"/>
            <w:hideMark/>
          </w:tcPr>
          <w:p w14:paraId="4B99739E" w14:textId="77777777" w:rsidR="001F27A2" w:rsidRPr="00FA2237" w:rsidRDefault="001F27A2" w:rsidP="001F27A2">
            <w:pPr>
              <w:widowControl w:val="0"/>
              <w:autoSpaceDE w:val="0"/>
              <w:autoSpaceDN w:val="0"/>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 xml:space="preserve"> без предварительных условий;</w:t>
            </w:r>
          </w:p>
        </w:tc>
      </w:tr>
      <w:tr w:rsidR="001F27A2" w:rsidRPr="00FA2237" w14:paraId="4FCCE69D" w14:textId="77777777" w:rsidTr="00DE5C24">
        <w:tc>
          <w:tcPr>
            <w:tcW w:w="2296" w:type="dxa"/>
            <w:vAlign w:val="bottom"/>
          </w:tcPr>
          <w:p w14:paraId="56F7FE1F" w14:textId="77777777" w:rsidR="001F27A2" w:rsidRPr="00FA2237" w:rsidRDefault="001F27A2" w:rsidP="001F27A2">
            <w:pPr>
              <w:widowControl w:val="0"/>
              <w:autoSpaceDE w:val="0"/>
              <w:autoSpaceDN w:val="0"/>
              <w:spacing w:after="0" w:line="240" w:lineRule="auto"/>
              <w:ind w:firstLine="709"/>
              <w:rPr>
                <w:rFonts w:ascii="Times New Roman" w:eastAsia="Times New Roman" w:hAnsi="Times New Roman" w:cs="Times New Roman"/>
                <w:sz w:val="24"/>
                <w:szCs w:val="24"/>
              </w:rPr>
            </w:pPr>
          </w:p>
        </w:tc>
        <w:tc>
          <w:tcPr>
            <w:tcW w:w="4026" w:type="dxa"/>
            <w:vAlign w:val="bottom"/>
            <w:hideMark/>
          </w:tcPr>
          <w:p w14:paraId="02DCDC2F" w14:textId="77777777" w:rsidR="001F27A2" w:rsidRPr="00FA2237" w:rsidRDefault="001F27A2" w:rsidP="001F27A2">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(ненужное зачеркнуть)</w:t>
            </w:r>
          </w:p>
        </w:tc>
        <w:tc>
          <w:tcPr>
            <w:tcW w:w="3912" w:type="dxa"/>
            <w:vAlign w:val="bottom"/>
          </w:tcPr>
          <w:p w14:paraId="6DF7A048" w14:textId="77777777" w:rsidR="001F27A2" w:rsidRPr="00FA2237" w:rsidRDefault="001F27A2" w:rsidP="001F27A2">
            <w:pPr>
              <w:widowControl w:val="0"/>
              <w:autoSpaceDE w:val="0"/>
              <w:autoSpaceDN w:val="0"/>
              <w:spacing w:after="0" w:line="240" w:lineRule="auto"/>
              <w:ind w:firstLine="709"/>
              <w:rPr>
                <w:rFonts w:ascii="Times New Roman" w:eastAsia="Times New Roman" w:hAnsi="Times New Roman" w:cs="Times New Roman"/>
                <w:sz w:val="24"/>
                <w:szCs w:val="24"/>
              </w:rPr>
            </w:pPr>
          </w:p>
        </w:tc>
      </w:tr>
    </w:tbl>
    <w:p w14:paraId="02B7FA91"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б) перевести из жилого (нежилого) в нежилое (жилое) при условии проведения в установленном порядке следующих видов работ:</w:t>
      </w:r>
    </w:p>
    <w:p w14:paraId="671444DF" w14:textId="77777777" w:rsidR="001F27A2" w:rsidRPr="00FA2237" w:rsidRDefault="001F27A2" w:rsidP="001F27A2">
      <w:pPr>
        <w:widowControl w:val="0"/>
        <w:spacing w:after="0" w:line="240" w:lineRule="auto"/>
        <w:ind w:firstLine="709"/>
        <w:rPr>
          <w:rFonts w:ascii="Times New Roman" w:eastAsia="Times New Roman" w:hAnsi="Times New Roman" w:cs="Times New Roman"/>
          <w:sz w:val="24"/>
          <w:szCs w:val="24"/>
        </w:rPr>
      </w:pPr>
    </w:p>
    <w:p w14:paraId="0FA301B3" w14:textId="77777777" w:rsidR="001F27A2" w:rsidRPr="00FA2237" w:rsidRDefault="001F27A2" w:rsidP="001F27A2">
      <w:pPr>
        <w:widowControl w:val="0"/>
        <w:pBdr>
          <w:top w:val="single" w:sz="4" w:space="1" w:color="auto"/>
        </w:pBdr>
        <w:spacing w:after="0" w:line="240" w:lineRule="auto"/>
        <w:ind w:firstLine="709"/>
        <w:jc w:val="center"/>
        <w:rPr>
          <w:rFonts w:ascii="Times New Roman" w:eastAsia="Times New Roman" w:hAnsi="Times New Roman" w:cs="Times New Roman"/>
          <w:sz w:val="20"/>
          <w:szCs w:val="20"/>
        </w:rPr>
      </w:pPr>
      <w:r w:rsidRPr="00FA2237">
        <w:rPr>
          <w:rFonts w:ascii="Times New Roman" w:eastAsia="Times New Roman" w:hAnsi="Times New Roman" w:cs="Times New Roman"/>
          <w:sz w:val="24"/>
          <w:szCs w:val="24"/>
        </w:rPr>
        <w:t>(перечень работ по переустройству</w:t>
      </w:r>
    </w:p>
    <w:p w14:paraId="7B84DC9B" w14:textId="77777777" w:rsidR="001F27A2" w:rsidRPr="00FA2237" w:rsidRDefault="001F27A2" w:rsidP="001F27A2">
      <w:pPr>
        <w:widowControl w:val="0"/>
        <w:spacing w:after="0" w:line="240" w:lineRule="auto"/>
        <w:ind w:firstLine="709"/>
        <w:rPr>
          <w:rFonts w:ascii="Times New Roman" w:eastAsia="Times New Roman" w:hAnsi="Times New Roman" w:cs="Times New Roman"/>
          <w:sz w:val="24"/>
          <w:szCs w:val="24"/>
        </w:rPr>
      </w:pPr>
    </w:p>
    <w:p w14:paraId="3310296F" w14:textId="77777777" w:rsidR="001F27A2" w:rsidRPr="00FA2237" w:rsidRDefault="001F27A2" w:rsidP="001F27A2">
      <w:pPr>
        <w:widowControl w:val="0"/>
        <w:pBdr>
          <w:top w:val="single" w:sz="4" w:space="1" w:color="auto"/>
        </w:pBdr>
        <w:spacing w:after="0" w:line="240" w:lineRule="auto"/>
        <w:ind w:firstLine="709"/>
        <w:jc w:val="center"/>
        <w:rPr>
          <w:rFonts w:ascii="Times New Roman" w:eastAsia="Times New Roman" w:hAnsi="Times New Roman" w:cs="Times New Roman"/>
          <w:sz w:val="20"/>
          <w:szCs w:val="20"/>
        </w:rPr>
      </w:pPr>
      <w:r w:rsidRPr="00FA2237">
        <w:rPr>
          <w:rFonts w:ascii="Times New Roman" w:eastAsia="Times New Roman" w:hAnsi="Times New Roman" w:cs="Times New Roman"/>
          <w:sz w:val="24"/>
          <w:szCs w:val="24"/>
        </w:rPr>
        <w:t>(перепланировке) помещения</w:t>
      </w:r>
    </w:p>
    <w:p w14:paraId="0E125C5F" w14:textId="77777777" w:rsidR="001F27A2" w:rsidRPr="00FA2237" w:rsidRDefault="001F27A2" w:rsidP="001F27A2">
      <w:pPr>
        <w:widowControl w:val="0"/>
        <w:spacing w:after="0" w:line="240" w:lineRule="auto"/>
        <w:ind w:firstLine="709"/>
        <w:rPr>
          <w:rFonts w:ascii="Times New Roman" w:eastAsia="Times New Roman" w:hAnsi="Times New Roman" w:cs="Times New Roman"/>
          <w:sz w:val="24"/>
          <w:szCs w:val="24"/>
        </w:rPr>
      </w:pPr>
    </w:p>
    <w:p w14:paraId="716E6234" w14:textId="77777777" w:rsidR="001F27A2" w:rsidRPr="00FA2237" w:rsidRDefault="001F27A2" w:rsidP="001F27A2">
      <w:pPr>
        <w:widowControl w:val="0"/>
        <w:pBdr>
          <w:top w:val="single" w:sz="4" w:space="1" w:color="auto"/>
        </w:pBdr>
        <w:spacing w:after="0" w:line="240" w:lineRule="auto"/>
        <w:ind w:firstLine="709"/>
        <w:jc w:val="center"/>
        <w:rPr>
          <w:rFonts w:ascii="Times New Roman" w:eastAsia="Times New Roman" w:hAnsi="Times New Roman" w:cs="Times New Roman"/>
          <w:sz w:val="20"/>
          <w:szCs w:val="20"/>
        </w:rPr>
      </w:pPr>
      <w:r w:rsidRPr="00FA2237">
        <w:rPr>
          <w:rFonts w:ascii="Times New Roman" w:eastAsia="Times New Roman" w:hAnsi="Times New Roman" w:cs="Times New Roman"/>
          <w:sz w:val="24"/>
          <w:szCs w:val="24"/>
        </w:rPr>
        <w:t>или иных необходимых работ по ремонту, реконструкции, реставрации помещения)</w:t>
      </w:r>
    </w:p>
    <w:p w14:paraId="32BA5FD9" w14:textId="77777777" w:rsidR="001F27A2" w:rsidRPr="00FA2237" w:rsidRDefault="001F27A2" w:rsidP="001F27A2">
      <w:pPr>
        <w:widowControl w:val="0"/>
        <w:tabs>
          <w:tab w:val="right" w:pos="10205"/>
        </w:tabs>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ab/>
        <w:t>.</w:t>
      </w:r>
    </w:p>
    <w:p w14:paraId="32FBE485" w14:textId="77777777" w:rsidR="001F27A2" w:rsidRPr="00FA2237" w:rsidRDefault="001F27A2" w:rsidP="001F27A2">
      <w:pPr>
        <w:widowControl w:val="0"/>
        <w:pBdr>
          <w:top w:val="single" w:sz="4" w:space="1" w:color="auto"/>
        </w:pBdr>
        <w:spacing w:after="0" w:line="240" w:lineRule="auto"/>
        <w:ind w:firstLine="709"/>
        <w:rPr>
          <w:rFonts w:ascii="Times New Roman" w:eastAsia="Times New Roman" w:hAnsi="Times New Roman" w:cs="Times New Roman"/>
          <w:sz w:val="2"/>
          <w:szCs w:val="2"/>
        </w:rPr>
      </w:pPr>
    </w:p>
    <w:p w14:paraId="047A903F"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2. Отказать в переводе указанного помещения из жилого (нежилого) в нежилое (жилое)</w:t>
      </w:r>
      <w:r w:rsidRPr="00FA2237">
        <w:rPr>
          <w:rFonts w:ascii="Times New Roman" w:eastAsia="Times New Roman" w:hAnsi="Times New Roman" w:cs="Times New Roman"/>
          <w:sz w:val="24"/>
          <w:szCs w:val="24"/>
        </w:rPr>
        <w:br/>
        <w:t xml:space="preserve">в связи с  </w:t>
      </w:r>
    </w:p>
    <w:p w14:paraId="6CFC70C3" w14:textId="77777777" w:rsidR="001F27A2" w:rsidRPr="00FA2237" w:rsidRDefault="001F27A2" w:rsidP="001F27A2">
      <w:pPr>
        <w:widowControl w:val="0"/>
        <w:pBdr>
          <w:top w:val="single" w:sz="4" w:space="1" w:color="auto"/>
        </w:pBdr>
        <w:spacing w:after="0" w:line="240" w:lineRule="auto"/>
        <w:ind w:firstLine="709"/>
        <w:jc w:val="center"/>
        <w:rPr>
          <w:rFonts w:ascii="Times New Roman" w:eastAsia="Times New Roman" w:hAnsi="Times New Roman" w:cs="Times New Roman"/>
          <w:sz w:val="20"/>
          <w:szCs w:val="20"/>
        </w:rPr>
      </w:pPr>
      <w:r w:rsidRPr="00FA2237">
        <w:rPr>
          <w:rFonts w:ascii="Times New Roman" w:eastAsia="Times New Roman" w:hAnsi="Times New Roman" w:cs="Times New Roman"/>
          <w:sz w:val="24"/>
          <w:szCs w:val="24"/>
        </w:rPr>
        <w:t>(основание(я), установленное частью 1 статьи 24 Жилищного кодекса Российской Федерации)</w:t>
      </w:r>
    </w:p>
    <w:p w14:paraId="2B7EEBAB" w14:textId="77777777" w:rsidR="001F27A2" w:rsidRPr="00FA2237" w:rsidRDefault="001F27A2" w:rsidP="001F27A2">
      <w:pPr>
        <w:widowControl w:val="0"/>
        <w:spacing w:after="0" w:line="240" w:lineRule="auto"/>
        <w:ind w:firstLine="709"/>
        <w:rPr>
          <w:rFonts w:ascii="Times New Roman" w:eastAsia="Times New Roman" w:hAnsi="Times New Roman" w:cs="Times New Roman"/>
          <w:sz w:val="24"/>
          <w:szCs w:val="24"/>
        </w:rPr>
      </w:pPr>
    </w:p>
    <w:p w14:paraId="3F23B84B" w14:textId="77777777" w:rsidR="001F27A2" w:rsidRPr="00FA2237" w:rsidRDefault="001F27A2" w:rsidP="001F27A2">
      <w:pPr>
        <w:widowControl w:val="0"/>
        <w:pBdr>
          <w:top w:val="single" w:sz="4" w:space="1" w:color="auto"/>
        </w:pBdr>
        <w:spacing w:after="0" w:line="240" w:lineRule="auto"/>
        <w:ind w:firstLine="709"/>
        <w:rPr>
          <w:rFonts w:ascii="Times New Roman" w:eastAsia="Times New Roman" w:hAnsi="Times New Roman" w:cs="Times New Roman"/>
          <w:sz w:val="2"/>
          <w:szCs w:val="2"/>
        </w:rPr>
      </w:pPr>
    </w:p>
    <w:p w14:paraId="5861DF6D" w14:textId="77777777" w:rsidR="001F27A2" w:rsidRPr="00FA2237" w:rsidRDefault="001F27A2" w:rsidP="001F27A2">
      <w:pPr>
        <w:widowControl w:val="0"/>
        <w:spacing w:after="0" w:line="240" w:lineRule="auto"/>
        <w:ind w:firstLine="709"/>
        <w:rPr>
          <w:rFonts w:ascii="Times New Roman" w:eastAsia="Times New Roman" w:hAnsi="Times New Roman" w:cs="Times New Roman"/>
          <w:sz w:val="24"/>
          <w:szCs w:val="24"/>
        </w:rPr>
      </w:pPr>
    </w:p>
    <w:p w14:paraId="3DC52BB2" w14:textId="77777777" w:rsidR="001F27A2" w:rsidRPr="00FA2237" w:rsidRDefault="001F27A2" w:rsidP="001F27A2">
      <w:pPr>
        <w:widowControl w:val="0"/>
        <w:pBdr>
          <w:top w:val="single" w:sz="4" w:space="1" w:color="auto"/>
        </w:pBdr>
        <w:spacing w:after="0" w:line="240" w:lineRule="auto"/>
        <w:ind w:firstLine="709"/>
        <w:rPr>
          <w:rFonts w:ascii="Times New Roman" w:eastAsia="Times New Roman" w:hAnsi="Times New Roman" w:cs="Times New Roman"/>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1F27A2" w:rsidRPr="00FA2237" w14:paraId="78813B0F" w14:textId="77777777" w:rsidTr="00DE5C24">
        <w:tc>
          <w:tcPr>
            <w:tcW w:w="4139" w:type="dxa"/>
            <w:tcBorders>
              <w:top w:val="nil"/>
              <w:left w:val="nil"/>
              <w:bottom w:val="single" w:sz="4" w:space="0" w:color="auto"/>
              <w:right w:val="nil"/>
            </w:tcBorders>
            <w:vAlign w:val="bottom"/>
          </w:tcPr>
          <w:p w14:paraId="502A0FFF" w14:textId="77777777" w:rsidR="001F27A2" w:rsidRPr="00FA2237" w:rsidRDefault="001F27A2" w:rsidP="001F27A2">
            <w:pPr>
              <w:widowControl w:val="0"/>
              <w:autoSpaceDE w:val="0"/>
              <w:autoSpaceDN w:val="0"/>
              <w:spacing w:after="0" w:line="240" w:lineRule="auto"/>
              <w:ind w:firstLine="709"/>
              <w:jc w:val="center"/>
              <w:rPr>
                <w:rFonts w:ascii="Times New Roman" w:eastAsia="Times New Roman" w:hAnsi="Times New Roman" w:cs="Times New Roman"/>
                <w:sz w:val="24"/>
                <w:szCs w:val="24"/>
              </w:rPr>
            </w:pPr>
          </w:p>
        </w:tc>
        <w:tc>
          <w:tcPr>
            <w:tcW w:w="284" w:type="dxa"/>
            <w:vAlign w:val="bottom"/>
          </w:tcPr>
          <w:p w14:paraId="78B49CA6" w14:textId="77777777" w:rsidR="001F27A2" w:rsidRPr="00FA2237" w:rsidRDefault="001F27A2" w:rsidP="001F27A2">
            <w:pPr>
              <w:widowControl w:val="0"/>
              <w:autoSpaceDE w:val="0"/>
              <w:autoSpaceDN w:val="0"/>
              <w:spacing w:after="0" w:line="240" w:lineRule="auto"/>
              <w:ind w:firstLine="709"/>
              <w:jc w:val="center"/>
              <w:rPr>
                <w:rFonts w:ascii="Times New Roman" w:eastAsia="Times New Roman" w:hAnsi="Times New Roman" w:cs="Times New Roman"/>
                <w:sz w:val="24"/>
                <w:szCs w:val="24"/>
              </w:rPr>
            </w:pPr>
          </w:p>
        </w:tc>
        <w:tc>
          <w:tcPr>
            <w:tcW w:w="1984" w:type="dxa"/>
            <w:tcBorders>
              <w:top w:val="nil"/>
              <w:left w:val="nil"/>
              <w:bottom w:val="single" w:sz="4" w:space="0" w:color="auto"/>
              <w:right w:val="nil"/>
            </w:tcBorders>
            <w:vAlign w:val="bottom"/>
          </w:tcPr>
          <w:p w14:paraId="43EA858A" w14:textId="77777777" w:rsidR="001F27A2" w:rsidRPr="00FA2237" w:rsidRDefault="001F27A2" w:rsidP="001F27A2">
            <w:pPr>
              <w:widowControl w:val="0"/>
              <w:autoSpaceDE w:val="0"/>
              <w:autoSpaceDN w:val="0"/>
              <w:spacing w:after="0" w:line="240" w:lineRule="auto"/>
              <w:ind w:firstLine="709"/>
              <w:jc w:val="center"/>
              <w:rPr>
                <w:rFonts w:ascii="Times New Roman" w:eastAsia="Times New Roman" w:hAnsi="Times New Roman" w:cs="Times New Roman"/>
                <w:sz w:val="24"/>
                <w:szCs w:val="24"/>
              </w:rPr>
            </w:pPr>
          </w:p>
        </w:tc>
        <w:tc>
          <w:tcPr>
            <w:tcW w:w="284" w:type="dxa"/>
            <w:vAlign w:val="bottom"/>
          </w:tcPr>
          <w:p w14:paraId="1711D514" w14:textId="77777777" w:rsidR="001F27A2" w:rsidRPr="00FA2237" w:rsidRDefault="001F27A2" w:rsidP="001F27A2">
            <w:pPr>
              <w:widowControl w:val="0"/>
              <w:autoSpaceDE w:val="0"/>
              <w:autoSpaceDN w:val="0"/>
              <w:spacing w:after="0" w:line="240" w:lineRule="auto"/>
              <w:ind w:firstLine="709"/>
              <w:jc w:val="center"/>
              <w:rPr>
                <w:rFonts w:ascii="Times New Roman" w:eastAsia="Times New Roman" w:hAnsi="Times New Roman" w:cs="Times New Roman"/>
                <w:sz w:val="24"/>
                <w:szCs w:val="24"/>
              </w:rPr>
            </w:pPr>
          </w:p>
        </w:tc>
        <w:tc>
          <w:tcPr>
            <w:tcW w:w="3543" w:type="dxa"/>
            <w:tcBorders>
              <w:top w:val="nil"/>
              <w:left w:val="nil"/>
              <w:bottom w:val="single" w:sz="4" w:space="0" w:color="auto"/>
              <w:right w:val="nil"/>
            </w:tcBorders>
            <w:vAlign w:val="bottom"/>
          </w:tcPr>
          <w:p w14:paraId="222820DB" w14:textId="77777777" w:rsidR="001F27A2" w:rsidRPr="00FA2237" w:rsidRDefault="001F27A2" w:rsidP="001F27A2">
            <w:pPr>
              <w:widowControl w:val="0"/>
              <w:autoSpaceDE w:val="0"/>
              <w:autoSpaceDN w:val="0"/>
              <w:spacing w:after="0" w:line="240" w:lineRule="auto"/>
              <w:ind w:firstLine="709"/>
              <w:jc w:val="center"/>
              <w:rPr>
                <w:rFonts w:ascii="Times New Roman" w:eastAsia="Times New Roman" w:hAnsi="Times New Roman" w:cs="Times New Roman"/>
                <w:sz w:val="24"/>
                <w:szCs w:val="24"/>
              </w:rPr>
            </w:pPr>
          </w:p>
        </w:tc>
      </w:tr>
      <w:tr w:rsidR="001F27A2" w:rsidRPr="00FA2237" w14:paraId="2208A389" w14:textId="77777777" w:rsidTr="00DE5C24">
        <w:tc>
          <w:tcPr>
            <w:tcW w:w="4139" w:type="dxa"/>
            <w:hideMark/>
          </w:tcPr>
          <w:p w14:paraId="10C3B5EC" w14:textId="77777777" w:rsidR="001F27A2" w:rsidRPr="00FA2237" w:rsidRDefault="001F27A2" w:rsidP="001F27A2">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(должность лица,</w:t>
            </w:r>
            <w:r w:rsidRPr="00FA2237">
              <w:rPr>
                <w:rFonts w:ascii="Times New Roman" w:eastAsia="Times New Roman" w:hAnsi="Times New Roman" w:cs="Times New Roman"/>
                <w:sz w:val="24"/>
                <w:szCs w:val="24"/>
                <w:lang w:val="en-US"/>
              </w:rPr>
              <w:t xml:space="preserve"> </w:t>
            </w:r>
            <w:r w:rsidRPr="00FA2237">
              <w:rPr>
                <w:rFonts w:ascii="Times New Roman" w:eastAsia="Times New Roman" w:hAnsi="Times New Roman" w:cs="Times New Roman"/>
                <w:sz w:val="24"/>
                <w:szCs w:val="24"/>
              </w:rPr>
              <w:t>подписавшего уведомление)</w:t>
            </w:r>
          </w:p>
        </w:tc>
        <w:tc>
          <w:tcPr>
            <w:tcW w:w="284" w:type="dxa"/>
          </w:tcPr>
          <w:p w14:paraId="3F26E1CC" w14:textId="77777777" w:rsidR="001F27A2" w:rsidRPr="00FA2237" w:rsidRDefault="001F27A2" w:rsidP="001F27A2">
            <w:pPr>
              <w:widowControl w:val="0"/>
              <w:autoSpaceDE w:val="0"/>
              <w:autoSpaceDN w:val="0"/>
              <w:spacing w:after="0" w:line="240" w:lineRule="auto"/>
              <w:ind w:firstLine="709"/>
              <w:jc w:val="center"/>
              <w:rPr>
                <w:rFonts w:ascii="Times New Roman" w:eastAsia="Times New Roman" w:hAnsi="Times New Roman" w:cs="Times New Roman"/>
                <w:sz w:val="24"/>
                <w:szCs w:val="24"/>
              </w:rPr>
            </w:pPr>
          </w:p>
        </w:tc>
        <w:tc>
          <w:tcPr>
            <w:tcW w:w="1984" w:type="dxa"/>
            <w:hideMark/>
          </w:tcPr>
          <w:p w14:paraId="51B11863" w14:textId="77777777" w:rsidR="001F27A2" w:rsidRPr="00FA2237" w:rsidRDefault="001F27A2" w:rsidP="001F27A2">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(подпись)</w:t>
            </w:r>
          </w:p>
        </w:tc>
        <w:tc>
          <w:tcPr>
            <w:tcW w:w="284" w:type="dxa"/>
          </w:tcPr>
          <w:p w14:paraId="12018089" w14:textId="77777777" w:rsidR="001F27A2" w:rsidRPr="00FA2237" w:rsidRDefault="001F27A2" w:rsidP="001F27A2">
            <w:pPr>
              <w:widowControl w:val="0"/>
              <w:autoSpaceDE w:val="0"/>
              <w:autoSpaceDN w:val="0"/>
              <w:spacing w:after="0" w:line="240" w:lineRule="auto"/>
              <w:ind w:firstLine="709"/>
              <w:jc w:val="center"/>
              <w:rPr>
                <w:rFonts w:ascii="Times New Roman" w:eastAsia="Times New Roman" w:hAnsi="Times New Roman" w:cs="Times New Roman"/>
                <w:sz w:val="24"/>
                <w:szCs w:val="24"/>
              </w:rPr>
            </w:pPr>
          </w:p>
        </w:tc>
        <w:tc>
          <w:tcPr>
            <w:tcW w:w="3543" w:type="dxa"/>
            <w:hideMark/>
          </w:tcPr>
          <w:p w14:paraId="5EACB0D4" w14:textId="77777777" w:rsidR="001F27A2" w:rsidRPr="00FA2237" w:rsidRDefault="001F27A2" w:rsidP="001F27A2">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(расшифровка подписи)</w:t>
            </w:r>
          </w:p>
        </w:tc>
      </w:tr>
    </w:tbl>
    <w:p w14:paraId="40769589" w14:textId="77777777" w:rsidR="001F27A2" w:rsidRPr="00FA2237" w:rsidRDefault="001F27A2" w:rsidP="001F27A2">
      <w:pPr>
        <w:widowControl w:val="0"/>
        <w:spacing w:after="0" w:line="240" w:lineRule="auto"/>
        <w:ind w:firstLine="709"/>
        <w:rPr>
          <w:rFonts w:ascii="Times New Roman" w:eastAsia="Times New Roman" w:hAnsi="Times New Roman" w:cs="Times New Roman"/>
          <w:sz w:val="24"/>
          <w:szCs w:val="24"/>
        </w:rPr>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1F27A2" w:rsidRPr="00FA2237" w14:paraId="14BF90D3" w14:textId="77777777" w:rsidTr="00DE5C24">
        <w:tc>
          <w:tcPr>
            <w:tcW w:w="170" w:type="dxa"/>
            <w:vAlign w:val="bottom"/>
            <w:hideMark/>
          </w:tcPr>
          <w:p w14:paraId="20538FA6" w14:textId="77777777" w:rsidR="001F27A2" w:rsidRPr="00FA2237" w:rsidRDefault="001F27A2" w:rsidP="001F27A2">
            <w:pPr>
              <w:widowControl w:val="0"/>
              <w:autoSpaceDE w:val="0"/>
              <w:autoSpaceDN w:val="0"/>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w:t>
            </w:r>
          </w:p>
        </w:tc>
        <w:tc>
          <w:tcPr>
            <w:tcW w:w="425" w:type="dxa"/>
            <w:tcBorders>
              <w:top w:val="nil"/>
              <w:left w:val="nil"/>
              <w:bottom w:val="single" w:sz="4" w:space="0" w:color="auto"/>
              <w:right w:val="nil"/>
            </w:tcBorders>
            <w:vAlign w:val="bottom"/>
          </w:tcPr>
          <w:p w14:paraId="40BA95D7" w14:textId="77777777" w:rsidR="001F27A2" w:rsidRPr="00FA2237" w:rsidRDefault="001F27A2" w:rsidP="001F27A2">
            <w:pPr>
              <w:widowControl w:val="0"/>
              <w:autoSpaceDE w:val="0"/>
              <w:autoSpaceDN w:val="0"/>
              <w:spacing w:after="0" w:line="240" w:lineRule="auto"/>
              <w:ind w:firstLine="709"/>
              <w:jc w:val="center"/>
              <w:rPr>
                <w:rFonts w:ascii="Times New Roman" w:eastAsia="Times New Roman" w:hAnsi="Times New Roman" w:cs="Times New Roman"/>
                <w:sz w:val="24"/>
                <w:szCs w:val="24"/>
              </w:rPr>
            </w:pPr>
          </w:p>
        </w:tc>
        <w:tc>
          <w:tcPr>
            <w:tcW w:w="284" w:type="dxa"/>
            <w:vAlign w:val="bottom"/>
            <w:hideMark/>
          </w:tcPr>
          <w:p w14:paraId="51133E55" w14:textId="77777777" w:rsidR="001F27A2" w:rsidRPr="00FA2237" w:rsidRDefault="001F27A2" w:rsidP="001F27A2">
            <w:pPr>
              <w:widowControl w:val="0"/>
              <w:autoSpaceDE w:val="0"/>
              <w:autoSpaceDN w:val="0"/>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w:t>
            </w:r>
          </w:p>
        </w:tc>
        <w:tc>
          <w:tcPr>
            <w:tcW w:w="1984" w:type="dxa"/>
            <w:tcBorders>
              <w:top w:val="nil"/>
              <w:left w:val="nil"/>
              <w:bottom w:val="single" w:sz="4" w:space="0" w:color="auto"/>
              <w:right w:val="nil"/>
            </w:tcBorders>
            <w:vAlign w:val="bottom"/>
          </w:tcPr>
          <w:p w14:paraId="6A4B2BED" w14:textId="77777777" w:rsidR="001F27A2" w:rsidRPr="00FA2237" w:rsidRDefault="001F27A2" w:rsidP="001F27A2">
            <w:pPr>
              <w:widowControl w:val="0"/>
              <w:autoSpaceDE w:val="0"/>
              <w:autoSpaceDN w:val="0"/>
              <w:spacing w:after="0" w:line="240" w:lineRule="auto"/>
              <w:ind w:firstLine="709"/>
              <w:jc w:val="center"/>
              <w:rPr>
                <w:rFonts w:ascii="Times New Roman" w:eastAsia="Times New Roman" w:hAnsi="Times New Roman" w:cs="Times New Roman"/>
                <w:sz w:val="24"/>
                <w:szCs w:val="24"/>
              </w:rPr>
            </w:pPr>
          </w:p>
        </w:tc>
        <w:tc>
          <w:tcPr>
            <w:tcW w:w="510" w:type="dxa"/>
            <w:vAlign w:val="bottom"/>
            <w:hideMark/>
          </w:tcPr>
          <w:p w14:paraId="60E11643" w14:textId="77777777" w:rsidR="001F27A2" w:rsidRPr="00FA2237" w:rsidRDefault="001F27A2" w:rsidP="001F27A2">
            <w:pPr>
              <w:widowControl w:val="0"/>
              <w:autoSpaceDE w:val="0"/>
              <w:autoSpaceDN w:val="0"/>
              <w:spacing w:after="0" w:line="240" w:lineRule="auto"/>
              <w:ind w:firstLine="709"/>
              <w:jc w:val="right"/>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200</w:t>
            </w:r>
          </w:p>
        </w:tc>
        <w:tc>
          <w:tcPr>
            <w:tcW w:w="227" w:type="dxa"/>
            <w:tcBorders>
              <w:top w:val="nil"/>
              <w:left w:val="nil"/>
              <w:bottom w:val="single" w:sz="4" w:space="0" w:color="auto"/>
              <w:right w:val="nil"/>
            </w:tcBorders>
            <w:vAlign w:val="bottom"/>
          </w:tcPr>
          <w:p w14:paraId="361FE926" w14:textId="77777777" w:rsidR="001F27A2" w:rsidRPr="00FA2237" w:rsidRDefault="001F27A2" w:rsidP="001F27A2">
            <w:pPr>
              <w:widowControl w:val="0"/>
              <w:autoSpaceDE w:val="0"/>
              <w:autoSpaceDN w:val="0"/>
              <w:spacing w:after="0" w:line="240" w:lineRule="auto"/>
              <w:ind w:firstLine="709"/>
              <w:rPr>
                <w:rFonts w:ascii="Times New Roman" w:eastAsia="Times New Roman" w:hAnsi="Times New Roman" w:cs="Times New Roman"/>
                <w:sz w:val="24"/>
                <w:szCs w:val="24"/>
              </w:rPr>
            </w:pPr>
          </w:p>
        </w:tc>
        <w:tc>
          <w:tcPr>
            <w:tcW w:w="6634" w:type="dxa"/>
            <w:vAlign w:val="bottom"/>
            <w:hideMark/>
          </w:tcPr>
          <w:p w14:paraId="0140245C" w14:textId="77777777" w:rsidR="001F27A2" w:rsidRPr="00FA2237" w:rsidRDefault="001F27A2" w:rsidP="001F27A2">
            <w:pPr>
              <w:widowControl w:val="0"/>
              <w:autoSpaceDE w:val="0"/>
              <w:autoSpaceDN w:val="0"/>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 xml:space="preserve"> г.</w:t>
            </w:r>
          </w:p>
        </w:tc>
      </w:tr>
    </w:tbl>
    <w:p w14:paraId="1423B95C" w14:textId="77777777" w:rsidR="001F27A2" w:rsidRPr="00FA2237" w:rsidRDefault="001F27A2" w:rsidP="001F27A2">
      <w:pPr>
        <w:widowControl w:val="0"/>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М.П.</w:t>
      </w:r>
    </w:p>
    <w:p w14:paraId="398AC112" w14:textId="77777777" w:rsidR="001F27A2" w:rsidRPr="00FA2237" w:rsidRDefault="001F27A2" w:rsidP="001F27A2">
      <w:pPr>
        <w:spacing w:after="0" w:line="240" w:lineRule="auto"/>
        <w:ind w:firstLine="709"/>
        <w:rPr>
          <w:rFonts w:ascii="Times New Roman" w:eastAsia="Times New Roman" w:hAnsi="Times New Roman" w:cs="Times New Roman"/>
          <w:b/>
          <w:bCs/>
          <w:szCs w:val="28"/>
        </w:rPr>
      </w:pPr>
      <w:r w:rsidRPr="00FA2237">
        <w:rPr>
          <w:rFonts w:ascii="Times New Roman" w:eastAsia="Times New Roman" w:hAnsi="Times New Roman" w:cs="Times New Roman"/>
          <w:b/>
          <w:bCs/>
          <w:szCs w:val="28"/>
        </w:rPr>
        <w:br w:type="page"/>
      </w:r>
    </w:p>
    <w:p w14:paraId="1B1DAC0A" w14:textId="77777777" w:rsidR="001F27A2" w:rsidRPr="00FA2237" w:rsidRDefault="001F27A2" w:rsidP="001F27A2">
      <w:pPr>
        <w:keepNext/>
        <w:spacing w:after="0" w:line="240" w:lineRule="auto"/>
        <w:ind w:firstLine="709"/>
        <w:jc w:val="right"/>
        <w:outlineLvl w:val="0"/>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lastRenderedPageBreak/>
        <w:t>Приложение 3</w:t>
      </w:r>
    </w:p>
    <w:p w14:paraId="5C5DCB5B" w14:textId="77777777" w:rsidR="001F27A2" w:rsidRPr="00FA2237" w:rsidRDefault="001F27A2" w:rsidP="001F27A2">
      <w:pPr>
        <w:widowControl w:val="0"/>
        <w:spacing w:after="0" w:line="240" w:lineRule="auto"/>
        <w:ind w:firstLine="709"/>
        <w:jc w:val="right"/>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к административному регламенту</w:t>
      </w:r>
    </w:p>
    <w:p w14:paraId="154F4617" w14:textId="77777777" w:rsidR="001F27A2" w:rsidRPr="00FA2237" w:rsidRDefault="001F27A2" w:rsidP="001F27A2">
      <w:pPr>
        <w:widowControl w:val="0"/>
        <w:tabs>
          <w:tab w:val="left" w:pos="142"/>
          <w:tab w:val="left" w:pos="284"/>
        </w:tabs>
        <w:spacing w:after="0" w:line="240" w:lineRule="auto"/>
        <w:ind w:firstLine="709"/>
        <w:jc w:val="center"/>
        <w:rPr>
          <w:rFonts w:ascii="Times New Roman" w:eastAsia="Times New Roman" w:hAnsi="Times New Roman" w:cs="Times New Roman"/>
          <w:sz w:val="28"/>
          <w:szCs w:val="28"/>
        </w:rPr>
      </w:pPr>
    </w:p>
    <w:p w14:paraId="1D40A6A4" w14:textId="77777777" w:rsidR="001F27A2" w:rsidRPr="00FA2237" w:rsidRDefault="001F27A2" w:rsidP="001F27A2">
      <w:pPr>
        <w:widowControl w:val="0"/>
        <w:tabs>
          <w:tab w:val="left" w:pos="142"/>
          <w:tab w:val="left" w:pos="284"/>
        </w:tabs>
        <w:spacing w:after="0" w:line="240" w:lineRule="auto"/>
        <w:ind w:firstLine="709"/>
        <w:jc w:val="center"/>
        <w:rPr>
          <w:rFonts w:ascii="Times New Roman" w:eastAsia="Times New Roman" w:hAnsi="Times New Roman" w:cs="Times New Roman"/>
          <w:sz w:val="28"/>
          <w:szCs w:val="28"/>
        </w:rPr>
      </w:pPr>
    </w:p>
    <w:p w14:paraId="5445A397" w14:textId="77777777" w:rsidR="001F27A2" w:rsidRPr="00FA2237" w:rsidRDefault="001F27A2" w:rsidP="001F27A2">
      <w:pPr>
        <w:widowControl w:val="0"/>
        <w:tabs>
          <w:tab w:val="left" w:pos="142"/>
          <w:tab w:val="left" w:pos="284"/>
        </w:tabs>
        <w:spacing w:after="0" w:line="240" w:lineRule="auto"/>
        <w:ind w:firstLine="709"/>
        <w:jc w:val="center"/>
        <w:rPr>
          <w:rFonts w:ascii="Times New Roman" w:eastAsia="Times New Roman" w:hAnsi="Times New Roman" w:cs="Times New Roman"/>
          <w:bCs/>
          <w:sz w:val="28"/>
          <w:szCs w:val="28"/>
        </w:rPr>
      </w:pPr>
      <w:r w:rsidRPr="00FA2237">
        <w:rPr>
          <w:rFonts w:ascii="Times New Roman" w:eastAsia="Times New Roman" w:hAnsi="Times New Roman" w:cs="Times New Roman"/>
          <w:sz w:val="28"/>
          <w:szCs w:val="28"/>
        </w:rPr>
        <w:t xml:space="preserve">Типовая форма жалобы на </w:t>
      </w:r>
      <w:r w:rsidRPr="00FA2237">
        <w:rPr>
          <w:rFonts w:ascii="Times New Roman" w:eastAsia="Times New Roman" w:hAnsi="Times New Roman" w:cs="Times New Roman"/>
          <w:bCs/>
          <w:sz w:val="28"/>
          <w:szCs w:val="28"/>
        </w:rPr>
        <w:t>решения и действия (бездействие) органа, предоставляющего муниципальную услугу, а также должностных лиц, государственных служащих</w:t>
      </w:r>
    </w:p>
    <w:p w14:paraId="0EA1B2AC" w14:textId="77777777" w:rsidR="001F27A2" w:rsidRPr="00FA2237" w:rsidRDefault="001F27A2" w:rsidP="001F2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rPr>
      </w:pPr>
    </w:p>
    <w:p w14:paraId="6C5029A7" w14:textId="77777777" w:rsidR="001F27A2" w:rsidRPr="00FA2237" w:rsidRDefault="001F27A2" w:rsidP="001F2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ИСХ. ОТ _____ № _____</w:t>
      </w:r>
    </w:p>
    <w:p w14:paraId="5A5ADC36" w14:textId="77777777" w:rsidR="001F27A2" w:rsidRPr="00FA2237" w:rsidRDefault="001F27A2" w:rsidP="001F2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rPr>
      </w:pPr>
    </w:p>
    <w:p w14:paraId="6ABED6DC"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rPr>
          <w:rFonts w:ascii="Times New Roman" w:eastAsia="Times New Roman" w:hAnsi="Times New Roman" w:cs="Times New Roman"/>
          <w:bCs/>
          <w:sz w:val="24"/>
          <w:szCs w:val="24"/>
        </w:rPr>
      </w:pPr>
      <w:r w:rsidRPr="00FA2237">
        <w:rPr>
          <w:rFonts w:ascii="Times New Roman" w:eastAsia="Times New Roman" w:hAnsi="Times New Roman" w:cs="Times New Roman"/>
          <w:sz w:val="28"/>
          <w:szCs w:val="28"/>
        </w:rPr>
        <w:t>В</w:t>
      </w:r>
      <w:r w:rsidRPr="00FA2237">
        <w:rPr>
          <w:rFonts w:ascii="Times New Roman" w:eastAsia="Times New Roman" w:hAnsi="Times New Roman" w:cs="Times New Roman"/>
          <w:bCs/>
          <w:sz w:val="24"/>
          <w:szCs w:val="24"/>
        </w:rPr>
        <w:t xml:space="preserve"> администрацию</w:t>
      </w:r>
    </w:p>
    <w:p w14:paraId="3645AE8F"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rPr>
          <w:rFonts w:ascii="Times New Roman" w:eastAsia="Times New Roman" w:hAnsi="Times New Roman" w:cs="Times New Roman"/>
          <w:sz w:val="28"/>
          <w:szCs w:val="28"/>
        </w:rPr>
      </w:pPr>
      <w:r w:rsidRPr="00FA2237">
        <w:rPr>
          <w:rFonts w:ascii="Times New Roman" w:eastAsia="Times New Roman" w:hAnsi="Times New Roman" w:cs="Times New Roman"/>
          <w:bCs/>
          <w:sz w:val="24"/>
          <w:szCs w:val="24"/>
        </w:rPr>
        <w:t>муниципального образования</w:t>
      </w:r>
    </w:p>
    <w:p w14:paraId="2A46685C"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rPr>
          <w:rFonts w:ascii="Times New Roman" w:eastAsia="Times New Roman" w:hAnsi="Times New Roman" w:cs="Times New Roman"/>
          <w:b/>
          <w:bCs/>
          <w:sz w:val="24"/>
          <w:szCs w:val="24"/>
        </w:rPr>
      </w:pPr>
      <w:r w:rsidRPr="00FA2237">
        <w:rPr>
          <w:rFonts w:ascii="Times New Roman" w:eastAsia="Times New Roman" w:hAnsi="Times New Roman" w:cs="Times New Roman"/>
          <w:sz w:val="28"/>
          <w:szCs w:val="28"/>
        </w:rPr>
        <w:t>_____________________</w:t>
      </w:r>
    </w:p>
    <w:p w14:paraId="6A1E650A" w14:textId="77777777" w:rsidR="001F27A2" w:rsidRPr="00FA2237" w:rsidRDefault="001F27A2" w:rsidP="001F2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rPr>
      </w:pPr>
    </w:p>
    <w:p w14:paraId="2B1725BF" w14:textId="77777777" w:rsidR="001F27A2" w:rsidRPr="00FA2237" w:rsidRDefault="001F27A2" w:rsidP="001F2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8"/>
          <w:szCs w:val="28"/>
        </w:rPr>
      </w:pPr>
    </w:p>
    <w:p w14:paraId="320FE68E" w14:textId="77777777" w:rsidR="001F27A2" w:rsidRPr="00FA2237" w:rsidRDefault="001F27A2" w:rsidP="001F2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ЖАЛОБА</w:t>
      </w:r>
    </w:p>
    <w:p w14:paraId="270CAB15" w14:textId="77777777" w:rsidR="001F27A2" w:rsidRPr="00FA2237" w:rsidRDefault="001F27A2" w:rsidP="001F2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4"/>
          <w:szCs w:val="24"/>
        </w:rPr>
      </w:pPr>
    </w:p>
    <w:p w14:paraId="2C0C01C6" w14:textId="77777777" w:rsidR="001F27A2" w:rsidRPr="00FA2237" w:rsidRDefault="001F27A2" w:rsidP="001F2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 xml:space="preserve">    Полное   наименование   юридического   лица,   Ф.И.О.   индивидуального</w:t>
      </w:r>
    </w:p>
    <w:p w14:paraId="63ACC4CC" w14:textId="77777777" w:rsidR="001F27A2" w:rsidRPr="00FA2237" w:rsidRDefault="001F27A2" w:rsidP="001F2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предпринимателя, Ф.И.О. гражданина:</w:t>
      </w:r>
    </w:p>
    <w:p w14:paraId="7606A4F7" w14:textId="77777777" w:rsidR="001F27A2" w:rsidRPr="00FA2237" w:rsidRDefault="001F27A2" w:rsidP="001F2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__________________________________________________________________</w:t>
      </w:r>
    </w:p>
    <w:p w14:paraId="77F39648" w14:textId="77777777" w:rsidR="001F27A2" w:rsidRPr="00FA2237" w:rsidRDefault="001F27A2" w:rsidP="001F2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 xml:space="preserve">   (местонахождение юридического лица, индивидуального предпринимателя,</w:t>
      </w:r>
    </w:p>
    <w:p w14:paraId="56D9406A" w14:textId="77777777" w:rsidR="001F27A2" w:rsidRPr="00FA2237" w:rsidRDefault="001F27A2" w:rsidP="001F2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 xml:space="preserve">                      гражданина (фактический адрес)</w:t>
      </w:r>
    </w:p>
    <w:p w14:paraId="678910E0" w14:textId="77777777" w:rsidR="001F27A2" w:rsidRPr="00FA2237" w:rsidRDefault="001F27A2" w:rsidP="001F2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__________________________________________________________________</w:t>
      </w:r>
    </w:p>
    <w:p w14:paraId="10595092" w14:textId="77777777" w:rsidR="001F27A2" w:rsidRPr="00FA2237" w:rsidRDefault="001F27A2" w:rsidP="001F2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__________________________________________________________________</w:t>
      </w:r>
    </w:p>
    <w:p w14:paraId="4D74B9CB" w14:textId="77777777" w:rsidR="001F27A2" w:rsidRPr="00FA2237" w:rsidRDefault="001F27A2" w:rsidP="001F2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rPr>
      </w:pPr>
    </w:p>
    <w:p w14:paraId="120888E6" w14:textId="77777777" w:rsidR="001F27A2" w:rsidRPr="00FA2237" w:rsidRDefault="001F27A2" w:rsidP="001F2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 xml:space="preserve">Телефон, адрес электронной почты, ИНН, КПП </w:t>
      </w:r>
    </w:p>
    <w:p w14:paraId="6C78A576" w14:textId="77777777" w:rsidR="001F27A2" w:rsidRPr="00FA2237" w:rsidRDefault="001F27A2" w:rsidP="001F2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__________________________________________________________________</w:t>
      </w:r>
    </w:p>
    <w:p w14:paraId="6B708BC3" w14:textId="77777777" w:rsidR="001F27A2" w:rsidRPr="00FA2237" w:rsidRDefault="001F27A2" w:rsidP="001F2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rPr>
      </w:pPr>
    </w:p>
    <w:p w14:paraId="57AEA742" w14:textId="77777777" w:rsidR="001F27A2" w:rsidRPr="00FA2237" w:rsidRDefault="001F27A2" w:rsidP="001F2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Ф.И.О. руководителя юридического лица ______________________________</w:t>
      </w:r>
    </w:p>
    <w:p w14:paraId="62536CB6" w14:textId="77777777" w:rsidR="001F27A2" w:rsidRPr="00FA2237" w:rsidRDefault="001F27A2" w:rsidP="001F2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на действия (бездействие), решение: ___________________________________</w:t>
      </w:r>
    </w:p>
    <w:p w14:paraId="357E64E0" w14:textId="77777777" w:rsidR="001F27A2" w:rsidRPr="00FA2237" w:rsidRDefault="001F27A2" w:rsidP="001F2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__________________________________________________________________</w:t>
      </w:r>
    </w:p>
    <w:p w14:paraId="4CF0A849" w14:textId="77777777" w:rsidR="001F27A2" w:rsidRPr="00FA2237" w:rsidRDefault="001F27A2" w:rsidP="001F2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 xml:space="preserve">    Наименование органа или должность, Ф.И.О. должностного лица органа,</w:t>
      </w:r>
    </w:p>
    <w:p w14:paraId="4774DA3A" w14:textId="77777777" w:rsidR="001F27A2" w:rsidRPr="00FA2237" w:rsidRDefault="001F27A2" w:rsidP="001F2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 xml:space="preserve">           решение, действие (бездействие) которого обжалуется:</w:t>
      </w:r>
    </w:p>
    <w:p w14:paraId="68E4B783" w14:textId="77777777" w:rsidR="001F27A2" w:rsidRPr="00FA2237" w:rsidRDefault="001F27A2" w:rsidP="001F2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__________________________________________________________________</w:t>
      </w:r>
    </w:p>
    <w:p w14:paraId="296111A1" w14:textId="77777777" w:rsidR="001F27A2" w:rsidRPr="00FA2237" w:rsidRDefault="001F27A2" w:rsidP="001F2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Существо жалобы: _________________________________________________</w:t>
      </w:r>
    </w:p>
    <w:p w14:paraId="0BEE1CB1" w14:textId="77777777" w:rsidR="001F27A2" w:rsidRPr="00FA2237" w:rsidRDefault="001F27A2" w:rsidP="001F2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__________________________________________________________________</w:t>
      </w:r>
    </w:p>
    <w:p w14:paraId="48CF658D" w14:textId="77777777" w:rsidR="001F27A2" w:rsidRPr="00FA2237" w:rsidRDefault="001F27A2" w:rsidP="001F2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 xml:space="preserve">   Краткое изложение обжалуемых решений, действий (бездействия), указать</w:t>
      </w:r>
    </w:p>
    <w:p w14:paraId="5777B55A" w14:textId="77777777" w:rsidR="001F27A2" w:rsidRPr="00FA2237" w:rsidRDefault="001F27A2" w:rsidP="001F2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 xml:space="preserve">   основания, по которым лицо, подающее жалобу, не согласно с вынесенным</w:t>
      </w:r>
    </w:p>
    <w:p w14:paraId="26752373" w14:textId="77777777" w:rsidR="001F27A2" w:rsidRPr="00FA2237" w:rsidRDefault="001F27A2" w:rsidP="001F2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решением, действием (бездействием), со ссылками на пункты административного</w:t>
      </w:r>
    </w:p>
    <w:p w14:paraId="76DDBFE0" w14:textId="77777777" w:rsidR="001F27A2" w:rsidRPr="00FA2237" w:rsidRDefault="001F27A2" w:rsidP="001F2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 xml:space="preserve">                         регламента, нормы законы</w:t>
      </w:r>
    </w:p>
    <w:p w14:paraId="3416F10F" w14:textId="77777777" w:rsidR="001F27A2" w:rsidRPr="00FA2237" w:rsidRDefault="001F27A2" w:rsidP="001F2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___________________________________________________________________</w:t>
      </w:r>
    </w:p>
    <w:p w14:paraId="6F2A8983" w14:textId="77777777" w:rsidR="001F27A2" w:rsidRPr="00FA2237" w:rsidRDefault="001F27A2" w:rsidP="001F2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rPr>
      </w:pPr>
    </w:p>
    <w:p w14:paraId="4DEA6837" w14:textId="77777777" w:rsidR="001F27A2" w:rsidRPr="00FA2237" w:rsidRDefault="001F27A2" w:rsidP="001F2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Перечень прилагаемых документов:</w:t>
      </w:r>
    </w:p>
    <w:p w14:paraId="34ACE91D" w14:textId="77777777" w:rsidR="001F27A2" w:rsidRPr="00FA2237" w:rsidRDefault="001F27A2" w:rsidP="001F2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rPr>
      </w:pPr>
    </w:p>
    <w:p w14:paraId="6877BCEC" w14:textId="77777777" w:rsidR="001F27A2" w:rsidRPr="00FA2237" w:rsidRDefault="001F27A2" w:rsidP="001F2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М.П. ___________</w:t>
      </w:r>
    </w:p>
    <w:p w14:paraId="54979D33" w14:textId="77777777" w:rsidR="001F27A2" w:rsidRPr="00FA2237" w:rsidRDefault="001F27A2" w:rsidP="001F2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rPr>
      </w:pPr>
    </w:p>
    <w:p w14:paraId="577683D8" w14:textId="77777777" w:rsidR="001F27A2" w:rsidRPr="00FA2237" w:rsidRDefault="001F27A2" w:rsidP="001F2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rPr>
      </w:pPr>
    </w:p>
    <w:p w14:paraId="78ACD8E5" w14:textId="77777777" w:rsidR="001F27A2" w:rsidRPr="00FA2237" w:rsidRDefault="001F27A2" w:rsidP="001F2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Подпись руководителя юридического лица, индивидуального предпринимателя, гражданина</w:t>
      </w:r>
    </w:p>
    <w:p w14:paraId="1A09CAD2" w14:textId="77777777" w:rsidR="001F27A2" w:rsidRPr="00FA2237" w:rsidRDefault="001F27A2" w:rsidP="001F27A2">
      <w:pPr>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br w:type="page"/>
      </w:r>
    </w:p>
    <w:p w14:paraId="04B6970F" w14:textId="77777777" w:rsidR="001F27A2" w:rsidRPr="00FA2237" w:rsidRDefault="001F27A2" w:rsidP="001F27A2">
      <w:pPr>
        <w:keepNext/>
        <w:spacing w:after="0" w:line="240" w:lineRule="auto"/>
        <w:ind w:firstLine="709"/>
        <w:jc w:val="right"/>
        <w:outlineLvl w:val="0"/>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lastRenderedPageBreak/>
        <w:t>Приложение 4</w:t>
      </w:r>
    </w:p>
    <w:p w14:paraId="6BCDD9D6"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right"/>
        <w:rPr>
          <w:rFonts w:ascii="Times New Roman" w:eastAsia="Times New Roman" w:hAnsi="Times New Roman" w:cs="Times New Roman"/>
          <w:bCs/>
          <w:sz w:val="28"/>
          <w:szCs w:val="28"/>
        </w:rPr>
      </w:pPr>
      <w:r w:rsidRPr="00FA2237">
        <w:rPr>
          <w:rFonts w:ascii="Times New Roman" w:eastAsia="Times New Roman" w:hAnsi="Times New Roman" w:cs="Times New Roman"/>
          <w:bCs/>
          <w:sz w:val="28"/>
          <w:szCs w:val="28"/>
        </w:rPr>
        <w:t xml:space="preserve">к </w:t>
      </w:r>
      <w:hyperlink w:anchor="sub_1000" w:history="1">
        <w:r w:rsidRPr="00FA2237">
          <w:rPr>
            <w:rFonts w:ascii="Times New Roman" w:eastAsia="Times New Roman" w:hAnsi="Times New Roman" w:cs="Times New Roman"/>
            <w:bCs/>
            <w:sz w:val="28"/>
            <w:szCs w:val="28"/>
          </w:rPr>
          <w:t>административному регламенту</w:t>
        </w:r>
      </w:hyperlink>
    </w:p>
    <w:p w14:paraId="532ADA35"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14:paraId="2E01F9A6" w14:textId="77777777" w:rsidR="001F27A2" w:rsidRPr="00FA2237" w:rsidRDefault="001F27A2" w:rsidP="001F27A2">
      <w:pPr>
        <w:spacing w:after="0" w:line="240" w:lineRule="auto"/>
        <w:ind w:firstLine="709"/>
        <w:jc w:val="center"/>
        <w:rPr>
          <w:rFonts w:ascii="Times New Roman" w:eastAsia="Times New Roman" w:hAnsi="Times New Roman" w:cs="Times New Roman"/>
          <w:b/>
          <w:bCs/>
          <w:kern w:val="36"/>
          <w:sz w:val="24"/>
          <w:szCs w:val="24"/>
        </w:rPr>
      </w:pPr>
      <w:r w:rsidRPr="00FA2237">
        <w:rPr>
          <w:rFonts w:ascii="Times New Roman" w:eastAsia="Times New Roman" w:hAnsi="Times New Roman" w:cs="Times New Roman"/>
          <w:b/>
          <w:bCs/>
          <w:kern w:val="36"/>
          <w:sz w:val="24"/>
          <w:szCs w:val="24"/>
        </w:rPr>
        <w:t>Согласие собственника помещений в многоквартирном доме на реконструкцию, переустройство и (или) перепланировку помещений, в результате которых к ним будет присоединена часть общего имущества в многоквартирном доме.</w:t>
      </w:r>
    </w:p>
    <w:p w14:paraId="1CD31958" w14:textId="77777777" w:rsidR="001F27A2" w:rsidRPr="00FA2237" w:rsidRDefault="001F27A2" w:rsidP="001F27A2">
      <w:pPr>
        <w:spacing w:after="0" w:line="240" w:lineRule="auto"/>
        <w:ind w:firstLine="709"/>
        <w:jc w:val="center"/>
        <w:rPr>
          <w:rFonts w:ascii="Times New Roman" w:eastAsia="Times New Roman" w:hAnsi="Times New Roman" w:cs="Courier New"/>
          <w:sz w:val="24"/>
          <w:szCs w:val="24"/>
        </w:rPr>
      </w:pPr>
      <w:r w:rsidRPr="00FA2237">
        <w:rPr>
          <w:rFonts w:ascii="Times New Roman" w:eastAsia="Times New Roman" w:hAnsi="Times New Roman" w:cs="Courier New"/>
          <w:sz w:val="24"/>
          <w:szCs w:val="24"/>
        </w:rPr>
        <w:t>СОГЛАСИЕ &lt;1&gt;</w:t>
      </w:r>
    </w:p>
    <w:p w14:paraId="697FF5BF" w14:textId="77777777" w:rsidR="001F27A2" w:rsidRPr="00FA2237" w:rsidRDefault="001F27A2" w:rsidP="001F27A2">
      <w:pPr>
        <w:spacing w:after="0" w:line="240" w:lineRule="auto"/>
        <w:ind w:firstLine="709"/>
        <w:rPr>
          <w:rFonts w:ascii="Times New Roman" w:eastAsia="Times New Roman" w:hAnsi="Times New Roman" w:cs="Courier New"/>
          <w:sz w:val="24"/>
          <w:szCs w:val="24"/>
        </w:rPr>
      </w:pPr>
      <w:r w:rsidRPr="00FA2237">
        <w:rPr>
          <w:rFonts w:ascii="Times New Roman" w:eastAsia="Times New Roman" w:hAnsi="Times New Roman" w:cs="Courier New"/>
          <w:sz w:val="24"/>
          <w:szCs w:val="24"/>
        </w:rPr>
        <w:t xml:space="preserve">          на реконструкцию, переустройство и (или) перепланировку</w:t>
      </w:r>
    </w:p>
    <w:p w14:paraId="6D0383BD" w14:textId="77777777" w:rsidR="001F27A2" w:rsidRPr="00FA2237" w:rsidRDefault="001F27A2" w:rsidP="001F27A2">
      <w:pPr>
        <w:spacing w:after="0" w:line="240" w:lineRule="auto"/>
        <w:ind w:firstLine="709"/>
        <w:rPr>
          <w:rFonts w:ascii="Times New Roman" w:eastAsia="Times New Roman" w:hAnsi="Times New Roman" w:cs="Courier New"/>
          <w:sz w:val="24"/>
          <w:szCs w:val="24"/>
        </w:rPr>
      </w:pPr>
      <w:r w:rsidRPr="00FA2237">
        <w:rPr>
          <w:rFonts w:ascii="Times New Roman" w:eastAsia="Times New Roman" w:hAnsi="Times New Roman" w:cs="Courier New"/>
          <w:sz w:val="24"/>
          <w:szCs w:val="24"/>
        </w:rPr>
        <w:t xml:space="preserve">         помещений, в результате которых к ним будет присоединена</w:t>
      </w:r>
    </w:p>
    <w:p w14:paraId="3AE1E452" w14:textId="77777777" w:rsidR="001F27A2" w:rsidRPr="00FA2237" w:rsidRDefault="001F27A2" w:rsidP="001F27A2">
      <w:pPr>
        <w:spacing w:after="0" w:line="240" w:lineRule="auto"/>
        <w:ind w:firstLine="709"/>
        <w:rPr>
          <w:rFonts w:ascii="Times New Roman" w:eastAsia="Times New Roman" w:hAnsi="Times New Roman" w:cs="Courier New"/>
          <w:sz w:val="24"/>
          <w:szCs w:val="24"/>
        </w:rPr>
      </w:pPr>
      <w:r w:rsidRPr="00FA2237">
        <w:rPr>
          <w:rFonts w:ascii="Times New Roman" w:eastAsia="Times New Roman" w:hAnsi="Times New Roman" w:cs="Courier New"/>
          <w:sz w:val="24"/>
          <w:szCs w:val="24"/>
        </w:rPr>
        <w:t xml:space="preserve">               часть общего имущества в многоквартирном доме</w:t>
      </w:r>
    </w:p>
    <w:p w14:paraId="0700DE9B" w14:textId="77777777" w:rsidR="001F27A2" w:rsidRPr="00FA2237" w:rsidRDefault="001F27A2" w:rsidP="001F27A2">
      <w:pPr>
        <w:spacing w:after="0" w:line="240" w:lineRule="auto"/>
        <w:ind w:firstLine="709"/>
        <w:rPr>
          <w:rFonts w:ascii="Times New Roman" w:eastAsia="Times New Roman" w:hAnsi="Times New Roman" w:cs="Courier New"/>
          <w:sz w:val="24"/>
          <w:szCs w:val="24"/>
        </w:rPr>
      </w:pPr>
    </w:p>
    <w:p w14:paraId="4768985B" w14:textId="77777777" w:rsidR="001F27A2" w:rsidRPr="00FA2237" w:rsidRDefault="001F27A2" w:rsidP="001F27A2">
      <w:pPr>
        <w:spacing w:after="0" w:line="240" w:lineRule="auto"/>
        <w:ind w:firstLine="709"/>
        <w:rPr>
          <w:rFonts w:ascii="Times New Roman" w:eastAsia="Times New Roman" w:hAnsi="Times New Roman" w:cs="Courier New"/>
          <w:sz w:val="24"/>
          <w:szCs w:val="24"/>
        </w:rPr>
      </w:pPr>
      <w:r w:rsidRPr="00FA2237">
        <w:rPr>
          <w:rFonts w:ascii="Times New Roman" w:eastAsia="Times New Roman" w:hAnsi="Times New Roman" w:cs="Courier New"/>
          <w:sz w:val="24"/>
          <w:szCs w:val="24"/>
        </w:rPr>
        <w:t>г. _______________                                  "__"___________ ____ г.</w:t>
      </w:r>
    </w:p>
    <w:p w14:paraId="12A9AFCE" w14:textId="77777777" w:rsidR="001F27A2" w:rsidRPr="00FA2237" w:rsidRDefault="001F27A2" w:rsidP="001F2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Courier New"/>
          <w:sz w:val="24"/>
          <w:szCs w:val="24"/>
        </w:rPr>
      </w:pPr>
    </w:p>
    <w:p w14:paraId="12CA3606" w14:textId="77777777" w:rsidR="001F27A2" w:rsidRPr="00FA2237" w:rsidRDefault="001F27A2" w:rsidP="001F2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Courier New"/>
          <w:sz w:val="24"/>
          <w:szCs w:val="24"/>
        </w:rPr>
      </w:pPr>
      <w:r w:rsidRPr="00FA2237">
        <w:rPr>
          <w:rFonts w:ascii="Times New Roman" w:eastAsia="Times New Roman" w:hAnsi="Times New Roman" w:cs="Courier New"/>
          <w:sz w:val="24"/>
          <w:szCs w:val="24"/>
        </w:rPr>
        <w:t xml:space="preserve">    ____________________, являясь собственником жилого (нежилого) помещения</w:t>
      </w:r>
    </w:p>
    <w:p w14:paraId="728742E4" w14:textId="77777777" w:rsidR="001F27A2" w:rsidRPr="00FA2237" w:rsidRDefault="001F27A2" w:rsidP="001F2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Courier New"/>
          <w:sz w:val="24"/>
          <w:szCs w:val="24"/>
        </w:rPr>
      </w:pPr>
      <w:r w:rsidRPr="00FA2237">
        <w:rPr>
          <w:rFonts w:ascii="Times New Roman" w:eastAsia="Times New Roman" w:hAnsi="Times New Roman" w:cs="Courier New"/>
          <w:sz w:val="24"/>
          <w:szCs w:val="24"/>
        </w:rPr>
        <w:t xml:space="preserve">          (Ф.И.О.)</w:t>
      </w:r>
    </w:p>
    <w:p w14:paraId="4A1E264E" w14:textId="77777777" w:rsidR="001F27A2" w:rsidRPr="00FA2237" w:rsidRDefault="001F27A2" w:rsidP="001F2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Courier New"/>
          <w:sz w:val="24"/>
          <w:szCs w:val="24"/>
        </w:rPr>
      </w:pPr>
      <w:r w:rsidRPr="00FA2237">
        <w:rPr>
          <w:rFonts w:ascii="Times New Roman" w:eastAsia="Times New Roman" w:hAnsi="Times New Roman" w:cs="Courier New"/>
          <w:sz w:val="24"/>
          <w:szCs w:val="24"/>
        </w:rPr>
        <w:t>в многоквартирном доме по адресу: ________________________________________,</w:t>
      </w:r>
    </w:p>
    <w:p w14:paraId="01B05362" w14:textId="77777777" w:rsidR="001F27A2" w:rsidRPr="00FA2237" w:rsidRDefault="001F27A2" w:rsidP="001F2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Courier New"/>
          <w:sz w:val="24"/>
          <w:szCs w:val="24"/>
        </w:rPr>
      </w:pPr>
      <w:r w:rsidRPr="00FA2237">
        <w:rPr>
          <w:rFonts w:ascii="Times New Roman" w:eastAsia="Times New Roman" w:hAnsi="Times New Roman" w:cs="Courier New"/>
          <w:sz w:val="24"/>
          <w:szCs w:val="24"/>
        </w:rPr>
        <w:t>что подтверждается Свидетельством о праве собственности от "__"____________</w:t>
      </w:r>
    </w:p>
    <w:p w14:paraId="647B904B" w14:textId="77777777" w:rsidR="001F27A2" w:rsidRPr="00FA2237" w:rsidRDefault="001F27A2" w:rsidP="001F2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Courier New"/>
          <w:sz w:val="24"/>
          <w:szCs w:val="24"/>
        </w:rPr>
      </w:pPr>
      <w:r w:rsidRPr="00FA2237">
        <w:rPr>
          <w:rFonts w:ascii="Times New Roman" w:eastAsia="Times New Roman" w:hAnsi="Times New Roman" w:cs="Courier New"/>
          <w:sz w:val="24"/>
          <w:szCs w:val="24"/>
        </w:rPr>
        <w:t>_____ г. N ________, обладающий ________% голосов, действующий на основании</w:t>
      </w:r>
    </w:p>
    <w:p w14:paraId="735B8834" w14:textId="77777777" w:rsidR="001F27A2" w:rsidRPr="00FA2237" w:rsidRDefault="001F27A2" w:rsidP="001F2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Courier New"/>
          <w:sz w:val="24"/>
          <w:szCs w:val="24"/>
        </w:rPr>
      </w:pPr>
      <w:r w:rsidRPr="00FA2237">
        <w:rPr>
          <w:rFonts w:ascii="Times New Roman" w:eastAsia="Times New Roman" w:hAnsi="Times New Roman" w:cs="Courier New"/>
          <w:sz w:val="24"/>
          <w:szCs w:val="24"/>
        </w:rPr>
        <w:t>ч. 2 ст. 40 Жилищного кодекса РФ, настоящим дает согласие на реконструкцию,</w:t>
      </w:r>
    </w:p>
    <w:p w14:paraId="19852682" w14:textId="77777777" w:rsidR="001F27A2" w:rsidRPr="00FA2237" w:rsidRDefault="001F27A2" w:rsidP="001F2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Courier New"/>
          <w:sz w:val="24"/>
          <w:szCs w:val="24"/>
        </w:rPr>
      </w:pPr>
      <w:r w:rsidRPr="00FA2237">
        <w:rPr>
          <w:rFonts w:ascii="Times New Roman" w:eastAsia="Times New Roman" w:hAnsi="Times New Roman" w:cs="Courier New"/>
          <w:sz w:val="24"/>
          <w:szCs w:val="24"/>
        </w:rPr>
        <w:t>переустройство и (или) перепланировку помещений, в результате которых к ним</w:t>
      </w:r>
    </w:p>
    <w:p w14:paraId="24230732" w14:textId="77777777" w:rsidR="001F27A2" w:rsidRPr="00FA2237" w:rsidRDefault="001F27A2" w:rsidP="001F2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Courier New"/>
          <w:sz w:val="24"/>
          <w:szCs w:val="24"/>
        </w:rPr>
      </w:pPr>
      <w:r w:rsidRPr="00FA2237">
        <w:rPr>
          <w:rFonts w:ascii="Times New Roman" w:eastAsia="Times New Roman" w:hAnsi="Times New Roman" w:cs="Courier New"/>
          <w:sz w:val="24"/>
          <w:szCs w:val="24"/>
        </w:rPr>
        <w:t>будет присоединена часть общего имущества в многоквартирном доме.</w:t>
      </w:r>
    </w:p>
    <w:p w14:paraId="6ED7C4F4" w14:textId="77777777" w:rsidR="001F27A2" w:rsidRPr="00FA2237" w:rsidRDefault="001F27A2" w:rsidP="001F2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Courier New"/>
          <w:sz w:val="24"/>
          <w:szCs w:val="24"/>
        </w:rPr>
      </w:pPr>
    </w:p>
    <w:p w14:paraId="66ABC2E5" w14:textId="77777777" w:rsidR="001F27A2" w:rsidRPr="00FA2237" w:rsidRDefault="001F27A2" w:rsidP="001F2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Courier New"/>
          <w:sz w:val="24"/>
          <w:szCs w:val="24"/>
        </w:rPr>
      </w:pPr>
      <w:r w:rsidRPr="00FA2237">
        <w:rPr>
          <w:rFonts w:ascii="Times New Roman" w:eastAsia="Times New Roman" w:hAnsi="Times New Roman" w:cs="Courier New"/>
          <w:sz w:val="24"/>
          <w:szCs w:val="24"/>
        </w:rPr>
        <w:t xml:space="preserve">    Собственник</w:t>
      </w:r>
    </w:p>
    <w:p w14:paraId="6660A793" w14:textId="77777777" w:rsidR="001F27A2" w:rsidRPr="00FA2237" w:rsidRDefault="001F27A2" w:rsidP="001F2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Courier New"/>
          <w:sz w:val="24"/>
          <w:szCs w:val="24"/>
        </w:rPr>
      </w:pPr>
      <w:r w:rsidRPr="00FA2237">
        <w:rPr>
          <w:rFonts w:ascii="Times New Roman" w:eastAsia="Times New Roman" w:hAnsi="Times New Roman" w:cs="Courier New"/>
          <w:sz w:val="24"/>
          <w:szCs w:val="24"/>
        </w:rPr>
        <w:t xml:space="preserve">    _____________/____________________________/</w:t>
      </w:r>
    </w:p>
    <w:p w14:paraId="2509B12F" w14:textId="77777777" w:rsidR="001F27A2" w:rsidRPr="00FA2237" w:rsidRDefault="001F27A2" w:rsidP="001F2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Courier New"/>
          <w:sz w:val="24"/>
          <w:szCs w:val="24"/>
        </w:rPr>
      </w:pPr>
      <w:r w:rsidRPr="00FA2237">
        <w:rPr>
          <w:rFonts w:ascii="Times New Roman" w:eastAsia="Times New Roman" w:hAnsi="Times New Roman" w:cs="Courier New"/>
          <w:sz w:val="24"/>
          <w:szCs w:val="24"/>
        </w:rPr>
        <w:t xml:space="preserve">      (подпись)             (Ф.И.О.)</w:t>
      </w:r>
    </w:p>
    <w:p w14:paraId="7FDF186F" w14:textId="77777777" w:rsidR="001F27A2" w:rsidRPr="00FA2237" w:rsidRDefault="001F27A2" w:rsidP="001F27A2">
      <w:pPr>
        <w:spacing w:after="0" w:line="240" w:lineRule="auto"/>
        <w:ind w:firstLine="709"/>
        <w:rPr>
          <w:rFonts w:ascii="Times New Roman" w:eastAsia="Times New Roman" w:hAnsi="Times New Roman" w:cs="Times New Roman"/>
          <w:sz w:val="24"/>
          <w:szCs w:val="24"/>
        </w:rPr>
      </w:pPr>
    </w:p>
    <w:p w14:paraId="2CB95BA7" w14:textId="77777777" w:rsidR="001F27A2" w:rsidRPr="00FA2237" w:rsidRDefault="001F27A2" w:rsidP="001F27A2">
      <w:pPr>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w:t>
      </w:r>
    </w:p>
    <w:p w14:paraId="5DFDDCEC" w14:textId="77777777" w:rsidR="001F27A2" w:rsidRPr="001F27A2" w:rsidRDefault="001F27A2" w:rsidP="001F27A2">
      <w:pPr>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&lt;1&gt; В соответствии с ч. 2 ст. 40 Жилищного кодекса РФ,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такую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14:paraId="6F113FF8" w14:textId="77777777" w:rsidR="001F27A2" w:rsidRPr="001F27A2" w:rsidRDefault="001F27A2" w:rsidP="001F27A2">
      <w:pPr>
        <w:spacing w:after="0" w:line="240" w:lineRule="auto"/>
        <w:ind w:firstLine="709"/>
        <w:rPr>
          <w:rFonts w:ascii="Times New Roman" w:eastAsia="Times New Roman" w:hAnsi="Times New Roman" w:cs="Times New Roman"/>
          <w:sz w:val="24"/>
          <w:szCs w:val="24"/>
        </w:rPr>
      </w:pPr>
    </w:p>
    <w:p w14:paraId="03CFFF10" w14:textId="77777777" w:rsidR="001F27A2" w:rsidRPr="001F27A2" w:rsidRDefault="001F27A2" w:rsidP="001F27A2">
      <w:pPr>
        <w:spacing w:after="0" w:line="240" w:lineRule="auto"/>
        <w:ind w:firstLine="709"/>
        <w:rPr>
          <w:rFonts w:ascii="Times New Roman" w:eastAsia="Times New Roman" w:hAnsi="Times New Roman" w:cs="Times New Roman"/>
          <w:sz w:val="24"/>
          <w:szCs w:val="24"/>
        </w:rPr>
      </w:pPr>
    </w:p>
    <w:p w14:paraId="5D78C6ED" w14:textId="77777777" w:rsidR="001F27A2" w:rsidRPr="001F27A2" w:rsidRDefault="001F27A2" w:rsidP="001F27A2">
      <w:pPr>
        <w:spacing w:after="0" w:line="240" w:lineRule="auto"/>
        <w:ind w:firstLine="709"/>
        <w:rPr>
          <w:rFonts w:ascii="Times New Roman" w:eastAsia="Times New Roman" w:hAnsi="Times New Roman" w:cs="Times New Roman"/>
          <w:sz w:val="24"/>
          <w:szCs w:val="24"/>
        </w:rPr>
      </w:pPr>
    </w:p>
    <w:p w14:paraId="7D746230" w14:textId="77777777" w:rsidR="001F27A2" w:rsidRPr="001F27A2" w:rsidRDefault="001F27A2" w:rsidP="001F27A2">
      <w:pPr>
        <w:spacing w:after="0" w:line="240" w:lineRule="auto"/>
        <w:ind w:firstLine="709"/>
        <w:rPr>
          <w:rFonts w:ascii="Times New Roman" w:eastAsia="Times New Roman" w:hAnsi="Times New Roman" w:cs="Times New Roman"/>
          <w:sz w:val="24"/>
          <w:szCs w:val="24"/>
        </w:rPr>
      </w:pPr>
    </w:p>
    <w:p w14:paraId="74E7C172" w14:textId="77777777" w:rsidR="001F27A2" w:rsidRPr="001F27A2" w:rsidRDefault="001F27A2" w:rsidP="001F27A2">
      <w:pPr>
        <w:spacing w:after="0" w:line="240" w:lineRule="auto"/>
        <w:ind w:firstLine="709"/>
        <w:rPr>
          <w:rFonts w:ascii="Times New Roman" w:eastAsia="Times New Roman" w:hAnsi="Times New Roman" w:cs="Times New Roman"/>
          <w:sz w:val="24"/>
          <w:szCs w:val="24"/>
        </w:rPr>
      </w:pPr>
    </w:p>
    <w:p w14:paraId="79F535E9" w14:textId="77777777" w:rsidR="001F27A2" w:rsidRPr="001F27A2" w:rsidRDefault="001F27A2" w:rsidP="001F27A2">
      <w:pPr>
        <w:spacing w:after="0" w:line="240" w:lineRule="auto"/>
        <w:ind w:firstLine="709"/>
        <w:rPr>
          <w:rFonts w:ascii="Times New Roman" w:eastAsia="Times New Roman" w:hAnsi="Times New Roman" w:cs="Times New Roman"/>
          <w:sz w:val="24"/>
          <w:szCs w:val="24"/>
        </w:rPr>
      </w:pPr>
    </w:p>
    <w:p w14:paraId="4F222374" w14:textId="77777777" w:rsidR="001F27A2" w:rsidRPr="001F27A2" w:rsidRDefault="001F27A2" w:rsidP="001F27A2">
      <w:pPr>
        <w:spacing w:after="0" w:line="240" w:lineRule="auto"/>
        <w:ind w:firstLine="709"/>
        <w:rPr>
          <w:rFonts w:ascii="Times New Roman" w:eastAsia="Times New Roman" w:hAnsi="Times New Roman" w:cs="Times New Roman"/>
          <w:sz w:val="24"/>
          <w:szCs w:val="24"/>
        </w:rPr>
      </w:pPr>
    </w:p>
    <w:p w14:paraId="6BB70410" w14:textId="77777777" w:rsidR="001F27A2" w:rsidRPr="001F27A2" w:rsidRDefault="001F27A2" w:rsidP="001F27A2">
      <w:pPr>
        <w:spacing w:after="0" w:line="240" w:lineRule="auto"/>
        <w:ind w:firstLine="709"/>
        <w:rPr>
          <w:rFonts w:ascii="Times New Roman" w:eastAsia="Times New Roman" w:hAnsi="Times New Roman" w:cs="Times New Roman"/>
          <w:sz w:val="24"/>
          <w:szCs w:val="24"/>
        </w:rPr>
      </w:pPr>
    </w:p>
    <w:p w14:paraId="6723BB5E" w14:textId="77777777" w:rsidR="001F27A2" w:rsidRPr="001F27A2" w:rsidRDefault="001F27A2" w:rsidP="001F27A2">
      <w:pPr>
        <w:spacing w:after="0" w:line="240" w:lineRule="auto"/>
        <w:ind w:firstLine="709"/>
        <w:rPr>
          <w:rFonts w:ascii="Times New Roman" w:eastAsia="Times New Roman" w:hAnsi="Times New Roman" w:cs="Times New Roman"/>
          <w:sz w:val="24"/>
          <w:szCs w:val="24"/>
        </w:rPr>
      </w:pPr>
    </w:p>
    <w:p w14:paraId="5FE3DB1C" w14:textId="77777777" w:rsidR="001F27A2" w:rsidRDefault="001F27A2" w:rsidP="00F444E6">
      <w:pPr>
        <w:autoSpaceDE w:val="0"/>
        <w:autoSpaceDN w:val="0"/>
        <w:adjustRightInd w:val="0"/>
        <w:spacing w:after="0" w:line="240" w:lineRule="auto"/>
        <w:jc w:val="center"/>
        <w:rPr>
          <w:rFonts w:ascii="Times New Roman" w:eastAsia="Times New Roman" w:hAnsi="Times New Roman" w:cs="Times New Roman"/>
          <w:b/>
          <w:bCs/>
          <w:sz w:val="28"/>
          <w:szCs w:val="28"/>
        </w:rPr>
      </w:pPr>
    </w:p>
    <w:sectPr w:rsidR="001F27A2" w:rsidSect="001F27A2">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56F93" w14:textId="77777777" w:rsidR="008A38F5" w:rsidRDefault="008A38F5" w:rsidP="00981186">
      <w:pPr>
        <w:spacing w:after="0" w:line="240" w:lineRule="auto"/>
      </w:pPr>
      <w:r>
        <w:separator/>
      </w:r>
    </w:p>
  </w:endnote>
  <w:endnote w:type="continuationSeparator" w:id="0">
    <w:p w14:paraId="0F4C4BD7" w14:textId="77777777" w:rsidR="008A38F5" w:rsidRDefault="008A38F5" w:rsidP="00981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0E4870" w14:textId="77777777" w:rsidR="008A38F5" w:rsidRDefault="008A38F5" w:rsidP="00981186">
      <w:pPr>
        <w:spacing w:after="0" w:line="240" w:lineRule="auto"/>
      </w:pPr>
      <w:r>
        <w:separator/>
      </w:r>
    </w:p>
  </w:footnote>
  <w:footnote w:type="continuationSeparator" w:id="0">
    <w:p w14:paraId="1F7D15A1" w14:textId="77777777" w:rsidR="008A38F5" w:rsidRDefault="008A38F5" w:rsidP="009811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4462D1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4"/>
    <w:multiLevelType w:val="multilevel"/>
    <w:tmpl w:val="00000004"/>
    <w:name w:val="WW8Num4"/>
    <w:lvl w:ilvl="0">
      <w:start w:val="1"/>
      <w:numFmt w:val="decimal"/>
      <w:lvlText w:val="%1."/>
      <w:lvlJc w:val="left"/>
      <w:pPr>
        <w:tabs>
          <w:tab w:val="num" w:pos="0"/>
        </w:tabs>
        <w:ind w:left="675" w:hanging="675"/>
      </w:pPr>
    </w:lvl>
    <w:lvl w:ilvl="1">
      <w:start w:val="3"/>
      <w:numFmt w:val="decimal"/>
      <w:lvlText w:val="%1.%2."/>
      <w:lvlJc w:val="left"/>
      <w:pPr>
        <w:tabs>
          <w:tab w:val="num" w:pos="0"/>
        </w:tabs>
        <w:ind w:left="1074" w:hanging="720"/>
      </w:pPr>
    </w:lvl>
    <w:lvl w:ilvl="2">
      <w:start w:val="6"/>
      <w:numFmt w:val="decimal"/>
      <w:lvlText w:val="%1.%2.%3."/>
      <w:lvlJc w:val="left"/>
      <w:pPr>
        <w:tabs>
          <w:tab w:val="num" w:pos="0"/>
        </w:tabs>
        <w:ind w:left="1428" w:hanging="720"/>
      </w:pPr>
      <w:rPr>
        <w:rFonts w:ascii="Times New Roman" w:hAnsi="Times New Roman" w:cs="Times New Roman"/>
        <w:sz w:val="28"/>
        <w:szCs w:val="28"/>
      </w:rPr>
    </w:lvl>
    <w:lvl w:ilvl="3">
      <w:start w:val="1"/>
      <w:numFmt w:val="decimal"/>
      <w:lvlText w:val="%1.%2.%3.%4."/>
      <w:lvlJc w:val="left"/>
      <w:pPr>
        <w:tabs>
          <w:tab w:val="num" w:pos="0"/>
        </w:tabs>
        <w:ind w:left="2142" w:hanging="108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3210" w:hanging="1440"/>
      </w:pPr>
    </w:lvl>
    <w:lvl w:ilvl="6">
      <w:start w:val="1"/>
      <w:numFmt w:val="decimal"/>
      <w:lvlText w:val="%1.%2.%3.%4.%5.%6.%7."/>
      <w:lvlJc w:val="left"/>
      <w:pPr>
        <w:tabs>
          <w:tab w:val="num" w:pos="0"/>
        </w:tabs>
        <w:ind w:left="3924" w:hanging="1800"/>
      </w:pPr>
    </w:lvl>
    <w:lvl w:ilvl="7">
      <w:start w:val="1"/>
      <w:numFmt w:val="decimal"/>
      <w:lvlText w:val="%1.%2.%3.%4.%5.%6.%7.%8."/>
      <w:lvlJc w:val="left"/>
      <w:pPr>
        <w:tabs>
          <w:tab w:val="num" w:pos="0"/>
        </w:tabs>
        <w:ind w:left="4278" w:hanging="1800"/>
      </w:pPr>
    </w:lvl>
    <w:lvl w:ilvl="8">
      <w:start w:val="1"/>
      <w:numFmt w:val="decimal"/>
      <w:lvlText w:val="%1.%2.%3.%4.%5.%6.%7.%8.%9."/>
      <w:lvlJc w:val="left"/>
      <w:pPr>
        <w:tabs>
          <w:tab w:val="num" w:pos="0"/>
        </w:tabs>
        <w:ind w:left="4992" w:hanging="2160"/>
      </w:pPr>
    </w:lvl>
  </w:abstractNum>
  <w:abstractNum w:abstractNumId="2">
    <w:nsid w:val="00000005"/>
    <w:multiLevelType w:val="multilevel"/>
    <w:tmpl w:val="00000005"/>
    <w:name w:val="WW8Num5"/>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6"/>
    <w:multiLevelType w:val="multilevel"/>
    <w:tmpl w:val="00000006"/>
    <w:name w:val="WW8Num6"/>
    <w:lvl w:ilvl="0">
      <w:start w:val="4"/>
      <w:numFmt w:val="decimal"/>
      <w:lvlText w:val="%1)"/>
      <w:lvlJc w:val="left"/>
      <w:pPr>
        <w:tabs>
          <w:tab w:val="num" w:pos="720"/>
        </w:tabs>
        <w:ind w:left="720" w:hanging="360"/>
      </w:pPr>
      <w:rPr>
        <w:b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6E062FE6"/>
    <w:multiLevelType w:val="hybridMultilevel"/>
    <w:tmpl w:val="BA12F858"/>
    <w:lvl w:ilvl="0" w:tplc="E0B65B6C">
      <w:start w:val="1"/>
      <w:numFmt w:val="decimal"/>
      <w:suff w:val="space"/>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0"/>
  </w:num>
  <w:num w:numId="3">
    <w:abstractNumId w:val="10"/>
  </w:num>
  <w:num w:numId="4">
    <w:abstractNumId w:val="7"/>
  </w:num>
  <w:num w:numId="5">
    <w:abstractNumId w:val="8"/>
  </w:num>
  <w:num w:numId="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E53"/>
    <w:rsid w:val="0000572D"/>
    <w:rsid w:val="000162B7"/>
    <w:rsid w:val="0001642E"/>
    <w:rsid w:val="00016985"/>
    <w:rsid w:val="000232C4"/>
    <w:rsid w:val="000342B7"/>
    <w:rsid w:val="00051370"/>
    <w:rsid w:val="00066851"/>
    <w:rsid w:val="00066FA4"/>
    <w:rsid w:val="00075937"/>
    <w:rsid w:val="00075CA1"/>
    <w:rsid w:val="00081CDB"/>
    <w:rsid w:val="0009033C"/>
    <w:rsid w:val="000A0289"/>
    <w:rsid w:val="000A178C"/>
    <w:rsid w:val="000A66E1"/>
    <w:rsid w:val="000B2872"/>
    <w:rsid w:val="000B394C"/>
    <w:rsid w:val="000B4309"/>
    <w:rsid w:val="000C0976"/>
    <w:rsid w:val="000C0AF0"/>
    <w:rsid w:val="000C673B"/>
    <w:rsid w:val="000C7ECC"/>
    <w:rsid w:val="000E4C78"/>
    <w:rsid w:val="000E512C"/>
    <w:rsid w:val="000E61DF"/>
    <w:rsid w:val="000F12C2"/>
    <w:rsid w:val="000F3B02"/>
    <w:rsid w:val="000F54C7"/>
    <w:rsid w:val="00101C37"/>
    <w:rsid w:val="00105129"/>
    <w:rsid w:val="00107AD5"/>
    <w:rsid w:val="00116743"/>
    <w:rsid w:val="001210C7"/>
    <w:rsid w:val="0013349D"/>
    <w:rsid w:val="00134B0A"/>
    <w:rsid w:val="00143879"/>
    <w:rsid w:val="00147EDE"/>
    <w:rsid w:val="00151751"/>
    <w:rsid w:val="00153E65"/>
    <w:rsid w:val="00153F37"/>
    <w:rsid w:val="001543EC"/>
    <w:rsid w:val="00163A1C"/>
    <w:rsid w:val="001650F4"/>
    <w:rsid w:val="0017253E"/>
    <w:rsid w:val="001731E8"/>
    <w:rsid w:val="00173F89"/>
    <w:rsid w:val="00174F80"/>
    <w:rsid w:val="00185FD1"/>
    <w:rsid w:val="00186F03"/>
    <w:rsid w:val="00192AC5"/>
    <w:rsid w:val="00195C1F"/>
    <w:rsid w:val="001A1CA8"/>
    <w:rsid w:val="001A5208"/>
    <w:rsid w:val="001B398E"/>
    <w:rsid w:val="001B3A12"/>
    <w:rsid w:val="001C35A6"/>
    <w:rsid w:val="001C57A6"/>
    <w:rsid w:val="001D7B06"/>
    <w:rsid w:val="001D7DA2"/>
    <w:rsid w:val="001E4014"/>
    <w:rsid w:val="001E59E9"/>
    <w:rsid w:val="001F27A2"/>
    <w:rsid w:val="002010C4"/>
    <w:rsid w:val="00205F6A"/>
    <w:rsid w:val="00212CEF"/>
    <w:rsid w:val="00225E3C"/>
    <w:rsid w:val="0022722E"/>
    <w:rsid w:val="002313C6"/>
    <w:rsid w:val="002368C3"/>
    <w:rsid w:val="002424AE"/>
    <w:rsid w:val="00255EA7"/>
    <w:rsid w:val="00255FF4"/>
    <w:rsid w:val="00264566"/>
    <w:rsid w:val="00265455"/>
    <w:rsid w:val="002664EE"/>
    <w:rsid w:val="002665D8"/>
    <w:rsid w:val="002670FF"/>
    <w:rsid w:val="00267DF3"/>
    <w:rsid w:val="002728B5"/>
    <w:rsid w:val="00273C78"/>
    <w:rsid w:val="00274FC3"/>
    <w:rsid w:val="00281C9D"/>
    <w:rsid w:val="00283AC0"/>
    <w:rsid w:val="00283D9D"/>
    <w:rsid w:val="00287BA1"/>
    <w:rsid w:val="00292E4C"/>
    <w:rsid w:val="00294FF7"/>
    <w:rsid w:val="00296BE3"/>
    <w:rsid w:val="002A158D"/>
    <w:rsid w:val="002A41D5"/>
    <w:rsid w:val="002A5CF9"/>
    <w:rsid w:val="002B4A12"/>
    <w:rsid w:val="002B5A97"/>
    <w:rsid w:val="002C1036"/>
    <w:rsid w:val="002C7381"/>
    <w:rsid w:val="002D007E"/>
    <w:rsid w:val="002D1433"/>
    <w:rsid w:val="002D1861"/>
    <w:rsid w:val="002D2F3C"/>
    <w:rsid w:val="002D7161"/>
    <w:rsid w:val="002E0F73"/>
    <w:rsid w:val="002E27C6"/>
    <w:rsid w:val="002E4D95"/>
    <w:rsid w:val="002E66D3"/>
    <w:rsid w:val="002F2300"/>
    <w:rsid w:val="002F7E9A"/>
    <w:rsid w:val="003016C1"/>
    <w:rsid w:val="00305F8E"/>
    <w:rsid w:val="00306602"/>
    <w:rsid w:val="0030749F"/>
    <w:rsid w:val="00313595"/>
    <w:rsid w:val="00340B83"/>
    <w:rsid w:val="00350064"/>
    <w:rsid w:val="00352BF6"/>
    <w:rsid w:val="003652B5"/>
    <w:rsid w:val="00367251"/>
    <w:rsid w:val="00377FAB"/>
    <w:rsid w:val="0038280B"/>
    <w:rsid w:val="003833A9"/>
    <w:rsid w:val="00385D69"/>
    <w:rsid w:val="00394F89"/>
    <w:rsid w:val="003A0717"/>
    <w:rsid w:val="003A1E46"/>
    <w:rsid w:val="003A3967"/>
    <w:rsid w:val="003A6048"/>
    <w:rsid w:val="003A634F"/>
    <w:rsid w:val="003A6A11"/>
    <w:rsid w:val="003A71B0"/>
    <w:rsid w:val="003B6801"/>
    <w:rsid w:val="003C0D6A"/>
    <w:rsid w:val="003C608C"/>
    <w:rsid w:val="003C6792"/>
    <w:rsid w:val="003D5400"/>
    <w:rsid w:val="003D73D5"/>
    <w:rsid w:val="003D7AA5"/>
    <w:rsid w:val="003E1243"/>
    <w:rsid w:val="003E2879"/>
    <w:rsid w:val="003F2103"/>
    <w:rsid w:val="003F3E53"/>
    <w:rsid w:val="003F785E"/>
    <w:rsid w:val="003F7ED7"/>
    <w:rsid w:val="00411536"/>
    <w:rsid w:val="00411E2A"/>
    <w:rsid w:val="004167FA"/>
    <w:rsid w:val="0045539C"/>
    <w:rsid w:val="004646BC"/>
    <w:rsid w:val="00464796"/>
    <w:rsid w:val="00470AFB"/>
    <w:rsid w:val="00471116"/>
    <w:rsid w:val="0047423B"/>
    <w:rsid w:val="004A1FD9"/>
    <w:rsid w:val="004A268B"/>
    <w:rsid w:val="004B46D1"/>
    <w:rsid w:val="004B46DA"/>
    <w:rsid w:val="004C24DC"/>
    <w:rsid w:val="004C34C7"/>
    <w:rsid w:val="004C5347"/>
    <w:rsid w:val="004D0197"/>
    <w:rsid w:val="004D2170"/>
    <w:rsid w:val="004E4CEE"/>
    <w:rsid w:val="004F72B2"/>
    <w:rsid w:val="004F7EB2"/>
    <w:rsid w:val="00500D19"/>
    <w:rsid w:val="00500DED"/>
    <w:rsid w:val="00503472"/>
    <w:rsid w:val="0050402B"/>
    <w:rsid w:val="00507223"/>
    <w:rsid w:val="00511F7D"/>
    <w:rsid w:val="00523432"/>
    <w:rsid w:val="00544D22"/>
    <w:rsid w:val="00546B10"/>
    <w:rsid w:val="005500AC"/>
    <w:rsid w:val="00550634"/>
    <w:rsid w:val="00551BDB"/>
    <w:rsid w:val="0056210D"/>
    <w:rsid w:val="00562436"/>
    <w:rsid w:val="005633F8"/>
    <w:rsid w:val="00567ADB"/>
    <w:rsid w:val="00573EF4"/>
    <w:rsid w:val="0057524E"/>
    <w:rsid w:val="00576086"/>
    <w:rsid w:val="00576857"/>
    <w:rsid w:val="005774C6"/>
    <w:rsid w:val="005843DA"/>
    <w:rsid w:val="00585625"/>
    <w:rsid w:val="00585DCF"/>
    <w:rsid w:val="005923E3"/>
    <w:rsid w:val="005960CF"/>
    <w:rsid w:val="005A7419"/>
    <w:rsid w:val="005A7C9D"/>
    <w:rsid w:val="005B151C"/>
    <w:rsid w:val="005B612B"/>
    <w:rsid w:val="005C2898"/>
    <w:rsid w:val="005C4FE9"/>
    <w:rsid w:val="005C7BBA"/>
    <w:rsid w:val="005D3172"/>
    <w:rsid w:val="005D575D"/>
    <w:rsid w:val="005F1B62"/>
    <w:rsid w:val="005F3510"/>
    <w:rsid w:val="006003B2"/>
    <w:rsid w:val="00602A3D"/>
    <w:rsid w:val="00602D17"/>
    <w:rsid w:val="00604E2E"/>
    <w:rsid w:val="006108B8"/>
    <w:rsid w:val="00611987"/>
    <w:rsid w:val="00631671"/>
    <w:rsid w:val="006320F0"/>
    <w:rsid w:val="00635FCB"/>
    <w:rsid w:val="0064539D"/>
    <w:rsid w:val="0065490E"/>
    <w:rsid w:val="00657146"/>
    <w:rsid w:val="00660792"/>
    <w:rsid w:val="00664CC2"/>
    <w:rsid w:val="00665FD7"/>
    <w:rsid w:val="00666799"/>
    <w:rsid w:val="006722DC"/>
    <w:rsid w:val="00696735"/>
    <w:rsid w:val="006A3F40"/>
    <w:rsid w:val="006A5106"/>
    <w:rsid w:val="006B1813"/>
    <w:rsid w:val="006B3BED"/>
    <w:rsid w:val="006C228F"/>
    <w:rsid w:val="006C3396"/>
    <w:rsid w:val="006C4324"/>
    <w:rsid w:val="006C689B"/>
    <w:rsid w:val="006D04B0"/>
    <w:rsid w:val="006D25AE"/>
    <w:rsid w:val="006D2F05"/>
    <w:rsid w:val="006D3C8E"/>
    <w:rsid w:val="006D5D7C"/>
    <w:rsid w:val="006E687F"/>
    <w:rsid w:val="006F45E0"/>
    <w:rsid w:val="00700A3C"/>
    <w:rsid w:val="0070473B"/>
    <w:rsid w:val="00715D3C"/>
    <w:rsid w:val="0072761D"/>
    <w:rsid w:val="00733D39"/>
    <w:rsid w:val="007351A0"/>
    <w:rsid w:val="00745101"/>
    <w:rsid w:val="00746AD0"/>
    <w:rsid w:val="00751366"/>
    <w:rsid w:val="007514E1"/>
    <w:rsid w:val="007542D5"/>
    <w:rsid w:val="00772354"/>
    <w:rsid w:val="0077523C"/>
    <w:rsid w:val="00776D5E"/>
    <w:rsid w:val="00781DC0"/>
    <w:rsid w:val="0078503A"/>
    <w:rsid w:val="00787204"/>
    <w:rsid w:val="0079127A"/>
    <w:rsid w:val="00791715"/>
    <w:rsid w:val="007A39BC"/>
    <w:rsid w:val="007B2F92"/>
    <w:rsid w:val="007B3B3E"/>
    <w:rsid w:val="007B52D8"/>
    <w:rsid w:val="007C511D"/>
    <w:rsid w:val="007C63AC"/>
    <w:rsid w:val="007C7E31"/>
    <w:rsid w:val="007D22DD"/>
    <w:rsid w:val="007E21E2"/>
    <w:rsid w:val="007E28EE"/>
    <w:rsid w:val="007F0841"/>
    <w:rsid w:val="007F1ECE"/>
    <w:rsid w:val="008007FA"/>
    <w:rsid w:val="0080122B"/>
    <w:rsid w:val="008043CA"/>
    <w:rsid w:val="0080777A"/>
    <w:rsid w:val="008157BB"/>
    <w:rsid w:val="0081742F"/>
    <w:rsid w:val="00822C74"/>
    <w:rsid w:val="00824598"/>
    <w:rsid w:val="008246F5"/>
    <w:rsid w:val="00826C0B"/>
    <w:rsid w:val="008274A2"/>
    <w:rsid w:val="00832F69"/>
    <w:rsid w:val="008372F7"/>
    <w:rsid w:val="00843AC4"/>
    <w:rsid w:val="00845437"/>
    <w:rsid w:val="00845C9D"/>
    <w:rsid w:val="0084606E"/>
    <w:rsid w:val="00846166"/>
    <w:rsid w:val="008534F1"/>
    <w:rsid w:val="008560BA"/>
    <w:rsid w:val="0086133C"/>
    <w:rsid w:val="00872BB8"/>
    <w:rsid w:val="00873C87"/>
    <w:rsid w:val="00876347"/>
    <w:rsid w:val="0087737D"/>
    <w:rsid w:val="00877FE3"/>
    <w:rsid w:val="00881426"/>
    <w:rsid w:val="0088272D"/>
    <w:rsid w:val="00883D79"/>
    <w:rsid w:val="0088677B"/>
    <w:rsid w:val="008875EF"/>
    <w:rsid w:val="00891182"/>
    <w:rsid w:val="00897901"/>
    <w:rsid w:val="008A013F"/>
    <w:rsid w:val="008A38F5"/>
    <w:rsid w:val="008B05EE"/>
    <w:rsid w:val="008B4AAC"/>
    <w:rsid w:val="008C1332"/>
    <w:rsid w:val="008C263B"/>
    <w:rsid w:val="008C45F6"/>
    <w:rsid w:val="008D0A2B"/>
    <w:rsid w:val="008D1D69"/>
    <w:rsid w:val="008E55C6"/>
    <w:rsid w:val="008F31F7"/>
    <w:rsid w:val="008F6AF4"/>
    <w:rsid w:val="00900A6E"/>
    <w:rsid w:val="0090188C"/>
    <w:rsid w:val="009038C3"/>
    <w:rsid w:val="00904BAA"/>
    <w:rsid w:val="009061A2"/>
    <w:rsid w:val="0090706B"/>
    <w:rsid w:val="00912634"/>
    <w:rsid w:val="00912817"/>
    <w:rsid w:val="00913506"/>
    <w:rsid w:val="00914BFD"/>
    <w:rsid w:val="00920C0B"/>
    <w:rsid w:val="00920F75"/>
    <w:rsid w:val="00922041"/>
    <w:rsid w:val="00922241"/>
    <w:rsid w:val="00923AD1"/>
    <w:rsid w:val="009273C9"/>
    <w:rsid w:val="00930AB4"/>
    <w:rsid w:val="00932230"/>
    <w:rsid w:val="0093515F"/>
    <w:rsid w:val="009420A6"/>
    <w:rsid w:val="009437AD"/>
    <w:rsid w:val="00945527"/>
    <w:rsid w:val="00947176"/>
    <w:rsid w:val="009541D4"/>
    <w:rsid w:val="00956AF2"/>
    <w:rsid w:val="00957A50"/>
    <w:rsid w:val="00963E7C"/>
    <w:rsid w:val="00963E9B"/>
    <w:rsid w:val="00966AE1"/>
    <w:rsid w:val="009748CF"/>
    <w:rsid w:val="00981186"/>
    <w:rsid w:val="00983074"/>
    <w:rsid w:val="00993E14"/>
    <w:rsid w:val="00994523"/>
    <w:rsid w:val="009A1159"/>
    <w:rsid w:val="009A12B1"/>
    <w:rsid w:val="009A65A0"/>
    <w:rsid w:val="009B5208"/>
    <w:rsid w:val="009D444A"/>
    <w:rsid w:val="009D4A2C"/>
    <w:rsid w:val="009D4B83"/>
    <w:rsid w:val="009D5353"/>
    <w:rsid w:val="009D6DB7"/>
    <w:rsid w:val="009E4114"/>
    <w:rsid w:val="009F3A55"/>
    <w:rsid w:val="00A01CD9"/>
    <w:rsid w:val="00A0723D"/>
    <w:rsid w:val="00A1076D"/>
    <w:rsid w:val="00A22B16"/>
    <w:rsid w:val="00A54FC1"/>
    <w:rsid w:val="00A55F22"/>
    <w:rsid w:val="00A57882"/>
    <w:rsid w:val="00A60BC1"/>
    <w:rsid w:val="00A63229"/>
    <w:rsid w:val="00A71BCB"/>
    <w:rsid w:val="00A742EB"/>
    <w:rsid w:val="00A8057E"/>
    <w:rsid w:val="00A976F1"/>
    <w:rsid w:val="00A976F5"/>
    <w:rsid w:val="00AA2FB1"/>
    <w:rsid w:val="00AB0A77"/>
    <w:rsid w:val="00AB2604"/>
    <w:rsid w:val="00AB68B7"/>
    <w:rsid w:val="00AB6C0F"/>
    <w:rsid w:val="00AC0D88"/>
    <w:rsid w:val="00AC6E50"/>
    <w:rsid w:val="00AD2ED7"/>
    <w:rsid w:val="00AD3F21"/>
    <w:rsid w:val="00AE080E"/>
    <w:rsid w:val="00AE45A6"/>
    <w:rsid w:val="00AE4ABB"/>
    <w:rsid w:val="00AF5D3A"/>
    <w:rsid w:val="00AF603A"/>
    <w:rsid w:val="00B015D0"/>
    <w:rsid w:val="00B0194E"/>
    <w:rsid w:val="00B10277"/>
    <w:rsid w:val="00B16849"/>
    <w:rsid w:val="00B24DBE"/>
    <w:rsid w:val="00B267D7"/>
    <w:rsid w:val="00B34F30"/>
    <w:rsid w:val="00B47596"/>
    <w:rsid w:val="00B500EB"/>
    <w:rsid w:val="00B50932"/>
    <w:rsid w:val="00B50AB4"/>
    <w:rsid w:val="00B51053"/>
    <w:rsid w:val="00B516D0"/>
    <w:rsid w:val="00B51B84"/>
    <w:rsid w:val="00B5261C"/>
    <w:rsid w:val="00B53026"/>
    <w:rsid w:val="00B637FD"/>
    <w:rsid w:val="00B64CF3"/>
    <w:rsid w:val="00B72F29"/>
    <w:rsid w:val="00B755FE"/>
    <w:rsid w:val="00B75927"/>
    <w:rsid w:val="00B87142"/>
    <w:rsid w:val="00B903BD"/>
    <w:rsid w:val="00BA4BE9"/>
    <w:rsid w:val="00BB460C"/>
    <w:rsid w:val="00BC3E15"/>
    <w:rsid w:val="00BD050E"/>
    <w:rsid w:val="00BD05C8"/>
    <w:rsid w:val="00BD6071"/>
    <w:rsid w:val="00BE324A"/>
    <w:rsid w:val="00BE49C7"/>
    <w:rsid w:val="00BE7CFA"/>
    <w:rsid w:val="00BF6F10"/>
    <w:rsid w:val="00C05B36"/>
    <w:rsid w:val="00C1072C"/>
    <w:rsid w:val="00C10F06"/>
    <w:rsid w:val="00C14131"/>
    <w:rsid w:val="00C16CBE"/>
    <w:rsid w:val="00C17C70"/>
    <w:rsid w:val="00C20CEC"/>
    <w:rsid w:val="00C2585C"/>
    <w:rsid w:val="00C25DA8"/>
    <w:rsid w:val="00C26E12"/>
    <w:rsid w:val="00C27827"/>
    <w:rsid w:val="00C30354"/>
    <w:rsid w:val="00C313A3"/>
    <w:rsid w:val="00C33717"/>
    <w:rsid w:val="00C35C9C"/>
    <w:rsid w:val="00C4087C"/>
    <w:rsid w:val="00C42F27"/>
    <w:rsid w:val="00C44D74"/>
    <w:rsid w:val="00C46B3B"/>
    <w:rsid w:val="00C54239"/>
    <w:rsid w:val="00C636E9"/>
    <w:rsid w:val="00C70EE0"/>
    <w:rsid w:val="00C71EEF"/>
    <w:rsid w:val="00C776DD"/>
    <w:rsid w:val="00C77AD4"/>
    <w:rsid w:val="00C82D38"/>
    <w:rsid w:val="00C84BA8"/>
    <w:rsid w:val="00C933D5"/>
    <w:rsid w:val="00C9672F"/>
    <w:rsid w:val="00CA14B6"/>
    <w:rsid w:val="00CA2865"/>
    <w:rsid w:val="00CA4539"/>
    <w:rsid w:val="00CA4CA0"/>
    <w:rsid w:val="00CB1BD2"/>
    <w:rsid w:val="00CC6902"/>
    <w:rsid w:val="00CD1C54"/>
    <w:rsid w:val="00CD1D39"/>
    <w:rsid w:val="00CD4F4E"/>
    <w:rsid w:val="00CE08E3"/>
    <w:rsid w:val="00CE2A67"/>
    <w:rsid w:val="00CE4119"/>
    <w:rsid w:val="00CF13C3"/>
    <w:rsid w:val="00CF3CC8"/>
    <w:rsid w:val="00CF501F"/>
    <w:rsid w:val="00D02DBE"/>
    <w:rsid w:val="00D04A71"/>
    <w:rsid w:val="00D04C86"/>
    <w:rsid w:val="00D17F3D"/>
    <w:rsid w:val="00D17F83"/>
    <w:rsid w:val="00D23CB1"/>
    <w:rsid w:val="00D27199"/>
    <w:rsid w:val="00D33694"/>
    <w:rsid w:val="00D411DF"/>
    <w:rsid w:val="00D51458"/>
    <w:rsid w:val="00D5326B"/>
    <w:rsid w:val="00D53A16"/>
    <w:rsid w:val="00D6151F"/>
    <w:rsid w:val="00D66F3C"/>
    <w:rsid w:val="00D81555"/>
    <w:rsid w:val="00D81E84"/>
    <w:rsid w:val="00DA02DD"/>
    <w:rsid w:val="00DA19FA"/>
    <w:rsid w:val="00DA69E4"/>
    <w:rsid w:val="00DB1D62"/>
    <w:rsid w:val="00DB42AD"/>
    <w:rsid w:val="00DB4DF3"/>
    <w:rsid w:val="00DB5BEA"/>
    <w:rsid w:val="00DC099A"/>
    <w:rsid w:val="00DC2024"/>
    <w:rsid w:val="00DD003C"/>
    <w:rsid w:val="00DD2BD7"/>
    <w:rsid w:val="00DD5466"/>
    <w:rsid w:val="00DD77BF"/>
    <w:rsid w:val="00DE0559"/>
    <w:rsid w:val="00DE5C24"/>
    <w:rsid w:val="00DE6861"/>
    <w:rsid w:val="00DE76F1"/>
    <w:rsid w:val="00DF0C13"/>
    <w:rsid w:val="00DF17B6"/>
    <w:rsid w:val="00DF7AAF"/>
    <w:rsid w:val="00E00105"/>
    <w:rsid w:val="00E02B20"/>
    <w:rsid w:val="00E02C74"/>
    <w:rsid w:val="00E04D0C"/>
    <w:rsid w:val="00E15674"/>
    <w:rsid w:val="00E22B29"/>
    <w:rsid w:val="00E2418A"/>
    <w:rsid w:val="00E24995"/>
    <w:rsid w:val="00E30A9E"/>
    <w:rsid w:val="00E3179A"/>
    <w:rsid w:val="00E318A7"/>
    <w:rsid w:val="00E32C39"/>
    <w:rsid w:val="00E3384A"/>
    <w:rsid w:val="00E35999"/>
    <w:rsid w:val="00E40D6B"/>
    <w:rsid w:val="00E40FDC"/>
    <w:rsid w:val="00E41393"/>
    <w:rsid w:val="00E444EA"/>
    <w:rsid w:val="00E44956"/>
    <w:rsid w:val="00E4795D"/>
    <w:rsid w:val="00E528BC"/>
    <w:rsid w:val="00E53564"/>
    <w:rsid w:val="00E53F0E"/>
    <w:rsid w:val="00E63B7F"/>
    <w:rsid w:val="00E658D1"/>
    <w:rsid w:val="00E65FE8"/>
    <w:rsid w:val="00E7066E"/>
    <w:rsid w:val="00E75AAA"/>
    <w:rsid w:val="00E826E0"/>
    <w:rsid w:val="00E84B98"/>
    <w:rsid w:val="00E85314"/>
    <w:rsid w:val="00E91886"/>
    <w:rsid w:val="00E93BE0"/>
    <w:rsid w:val="00E96500"/>
    <w:rsid w:val="00E96C51"/>
    <w:rsid w:val="00EA0009"/>
    <w:rsid w:val="00EA3590"/>
    <w:rsid w:val="00EB6299"/>
    <w:rsid w:val="00EB7873"/>
    <w:rsid w:val="00EC167D"/>
    <w:rsid w:val="00EC1963"/>
    <w:rsid w:val="00EC4F17"/>
    <w:rsid w:val="00EC74CA"/>
    <w:rsid w:val="00ED051C"/>
    <w:rsid w:val="00ED0A21"/>
    <w:rsid w:val="00ED19C3"/>
    <w:rsid w:val="00ED2DBF"/>
    <w:rsid w:val="00EE5043"/>
    <w:rsid w:val="00EF40B7"/>
    <w:rsid w:val="00EF4D34"/>
    <w:rsid w:val="00F06D7C"/>
    <w:rsid w:val="00F13D15"/>
    <w:rsid w:val="00F20192"/>
    <w:rsid w:val="00F20700"/>
    <w:rsid w:val="00F2102B"/>
    <w:rsid w:val="00F311F6"/>
    <w:rsid w:val="00F43BF6"/>
    <w:rsid w:val="00F444E6"/>
    <w:rsid w:val="00F44E15"/>
    <w:rsid w:val="00F45872"/>
    <w:rsid w:val="00F45D6F"/>
    <w:rsid w:val="00F472FA"/>
    <w:rsid w:val="00F50CE4"/>
    <w:rsid w:val="00F5170D"/>
    <w:rsid w:val="00F547E4"/>
    <w:rsid w:val="00F54D16"/>
    <w:rsid w:val="00F76278"/>
    <w:rsid w:val="00F81301"/>
    <w:rsid w:val="00F9010F"/>
    <w:rsid w:val="00F916AC"/>
    <w:rsid w:val="00F92F21"/>
    <w:rsid w:val="00FA2237"/>
    <w:rsid w:val="00FA7826"/>
    <w:rsid w:val="00FB34EB"/>
    <w:rsid w:val="00FC24AB"/>
    <w:rsid w:val="00FC58CD"/>
    <w:rsid w:val="00FD37B7"/>
    <w:rsid w:val="00FD38A0"/>
    <w:rsid w:val="00FD6707"/>
    <w:rsid w:val="00FE45B2"/>
    <w:rsid w:val="00FE72A8"/>
    <w:rsid w:val="00FF3423"/>
    <w:rsid w:val="00FF6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00677"/>
  <w15:docId w15:val="{021D00E3-7FA6-4BAC-8BB4-4D86FDFB6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F3E53"/>
    <w:rPr>
      <w:rFonts w:eastAsiaTheme="minorEastAsia"/>
      <w:lang w:eastAsia="ru-RU"/>
    </w:rPr>
  </w:style>
  <w:style w:type="paragraph" w:styleId="1">
    <w:name w:val="heading 1"/>
    <w:basedOn w:val="a0"/>
    <w:next w:val="a0"/>
    <w:link w:val="10"/>
    <w:qFormat/>
    <w:rsid w:val="00981186"/>
    <w:pPr>
      <w:autoSpaceDE w:val="0"/>
      <w:autoSpaceDN w:val="0"/>
      <w:adjustRightInd w:val="0"/>
      <w:spacing w:before="108" w:after="108" w:line="240" w:lineRule="auto"/>
      <w:jc w:val="center"/>
      <w:outlineLvl w:val="0"/>
    </w:pPr>
    <w:rPr>
      <w:rFonts w:ascii="Times New Roman" w:eastAsia="Times New Roman" w:hAnsi="Times New Roman" w:cs="Times New Roman"/>
      <w:b/>
      <w:bCs/>
      <w:sz w:val="28"/>
      <w:szCs w:val="20"/>
    </w:rPr>
  </w:style>
  <w:style w:type="paragraph" w:styleId="2">
    <w:name w:val="heading 2"/>
    <w:basedOn w:val="a0"/>
    <w:next w:val="a0"/>
    <w:link w:val="20"/>
    <w:qFormat/>
    <w:rsid w:val="00981186"/>
    <w:pPr>
      <w:keepNext/>
      <w:spacing w:after="0" w:line="240" w:lineRule="auto"/>
      <w:jc w:val="center"/>
      <w:outlineLvl w:val="1"/>
    </w:pPr>
    <w:rPr>
      <w:rFonts w:ascii="Times New Roman" w:eastAsia="Times New Roman" w:hAnsi="Times New Roman" w:cs="Times New Roman"/>
      <w:b/>
      <w:sz w:val="28"/>
      <w:szCs w:val="24"/>
    </w:rPr>
  </w:style>
  <w:style w:type="paragraph" w:styleId="3">
    <w:name w:val="heading 3"/>
    <w:basedOn w:val="a0"/>
    <w:next w:val="a0"/>
    <w:link w:val="30"/>
    <w:uiPriority w:val="99"/>
    <w:qFormat/>
    <w:rsid w:val="00981186"/>
    <w:pPr>
      <w:keepNext/>
      <w:spacing w:after="0" w:line="240" w:lineRule="auto"/>
      <w:jc w:val="center"/>
      <w:outlineLvl w:val="2"/>
    </w:pPr>
    <w:rPr>
      <w:rFonts w:ascii="Times New Roman" w:eastAsia="Times New Roman" w:hAnsi="Times New Roman" w:cs="Times New Roman"/>
      <w:sz w:val="28"/>
      <w:szCs w:val="24"/>
    </w:rPr>
  </w:style>
  <w:style w:type="paragraph" w:styleId="4">
    <w:name w:val="heading 4"/>
    <w:basedOn w:val="a0"/>
    <w:next w:val="a0"/>
    <w:link w:val="40"/>
    <w:uiPriority w:val="99"/>
    <w:qFormat/>
    <w:rsid w:val="00981186"/>
    <w:pPr>
      <w:keepNext/>
      <w:spacing w:before="240" w:after="60" w:line="240" w:lineRule="auto"/>
      <w:jc w:val="both"/>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981186"/>
    <w:pPr>
      <w:keepNext/>
      <w:spacing w:after="0" w:line="240" w:lineRule="auto"/>
      <w:jc w:val="right"/>
      <w:outlineLvl w:val="4"/>
    </w:pPr>
    <w:rPr>
      <w:rFonts w:ascii="Times New Roman" w:eastAsia="Times New Roman" w:hAnsi="Times New Roman" w:cs="Times New Roman"/>
      <w:b/>
      <w:sz w:val="28"/>
      <w:szCs w:val="24"/>
    </w:rPr>
  </w:style>
  <w:style w:type="paragraph" w:styleId="6">
    <w:name w:val="heading 6"/>
    <w:basedOn w:val="a0"/>
    <w:next w:val="a0"/>
    <w:link w:val="60"/>
    <w:qFormat/>
    <w:rsid w:val="00981186"/>
    <w:pPr>
      <w:keepNext/>
      <w:spacing w:after="0" w:line="240" w:lineRule="auto"/>
      <w:jc w:val="center"/>
      <w:outlineLvl w:val="5"/>
    </w:pPr>
    <w:rPr>
      <w:rFonts w:ascii="Times New Roman" w:eastAsia="Times New Roman" w:hAnsi="Times New Roman" w:cs="Times New Roman"/>
      <w:b/>
      <w:sz w:val="28"/>
      <w:szCs w:val="24"/>
    </w:rPr>
  </w:style>
  <w:style w:type="paragraph" w:styleId="7">
    <w:name w:val="heading 7"/>
    <w:basedOn w:val="a0"/>
    <w:next w:val="a0"/>
    <w:link w:val="70"/>
    <w:qFormat/>
    <w:rsid w:val="00981186"/>
    <w:pPr>
      <w:keepNext/>
      <w:spacing w:after="0" w:line="240" w:lineRule="auto"/>
      <w:jc w:val="both"/>
      <w:outlineLvl w:val="6"/>
    </w:pPr>
    <w:rPr>
      <w:rFonts w:ascii="Times New Roman" w:eastAsia="Times New Roman" w:hAnsi="Times New Roman" w:cs="Times New Roman"/>
      <w:b/>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3F3E5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3F3E5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4">
    <w:name w:val="No Spacing"/>
    <w:uiPriority w:val="1"/>
    <w:qFormat/>
    <w:rsid w:val="00F311F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5">
    <w:name w:val="Body Text Indent"/>
    <w:basedOn w:val="a0"/>
    <w:link w:val="a6"/>
    <w:unhideWhenUsed/>
    <w:rsid w:val="00D27199"/>
    <w:pPr>
      <w:spacing w:after="120" w:line="240" w:lineRule="auto"/>
      <w:ind w:left="283"/>
    </w:pPr>
    <w:rPr>
      <w:rFonts w:ascii="Times New Roman" w:eastAsia="Times New Roman" w:hAnsi="Times New Roman" w:cs="Times New Roman"/>
      <w:sz w:val="20"/>
      <w:szCs w:val="20"/>
    </w:rPr>
  </w:style>
  <w:style w:type="character" w:customStyle="1" w:styleId="a6">
    <w:name w:val="Основной текст с отступом Знак"/>
    <w:basedOn w:val="a1"/>
    <w:link w:val="a5"/>
    <w:rsid w:val="00D27199"/>
    <w:rPr>
      <w:rFonts w:ascii="Times New Roman" w:eastAsia="Times New Roman" w:hAnsi="Times New Roman" w:cs="Times New Roman"/>
      <w:sz w:val="20"/>
      <w:szCs w:val="20"/>
      <w:lang w:eastAsia="ru-RU"/>
    </w:rPr>
  </w:style>
  <w:style w:type="character" w:styleId="a7">
    <w:name w:val="Hyperlink"/>
    <w:basedOn w:val="a1"/>
    <w:uiPriority w:val="99"/>
    <w:unhideWhenUsed/>
    <w:rsid w:val="00B47596"/>
    <w:rPr>
      <w:color w:val="0000FF" w:themeColor="hyperlink"/>
      <w:u w:val="single"/>
    </w:rPr>
  </w:style>
  <w:style w:type="paragraph" w:customStyle="1" w:styleId="ConsPlusNonformat">
    <w:name w:val="ConsPlusNonformat"/>
    <w:uiPriority w:val="99"/>
    <w:qFormat/>
    <w:rsid w:val="003A071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JurTerm">
    <w:name w:val="ConsPlusJurTerm"/>
    <w:rsid w:val="00E2418A"/>
    <w:pPr>
      <w:widowControl w:val="0"/>
      <w:autoSpaceDE w:val="0"/>
      <w:autoSpaceDN w:val="0"/>
      <w:adjustRightInd w:val="0"/>
      <w:spacing w:after="0" w:line="240" w:lineRule="auto"/>
    </w:pPr>
    <w:rPr>
      <w:rFonts w:ascii="Tahoma" w:eastAsiaTheme="minorEastAsia" w:hAnsi="Tahoma" w:cs="Tahoma"/>
      <w:lang w:eastAsia="ru-RU"/>
    </w:rPr>
  </w:style>
  <w:style w:type="paragraph" w:styleId="a8">
    <w:name w:val="Balloon Text"/>
    <w:basedOn w:val="a0"/>
    <w:link w:val="a9"/>
    <w:uiPriority w:val="99"/>
    <w:semiHidden/>
    <w:unhideWhenUsed/>
    <w:rsid w:val="0070473B"/>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70473B"/>
    <w:rPr>
      <w:rFonts w:ascii="Tahoma" w:eastAsiaTheme="minorEastAsia" w:hAnsi="Tahoma" w:cs="Tahoma"/>
      <w:sz w:val="16"/>
      <w:szCs w:val="16"/>
      <w:lang w:eastAsia="ru-RU"/>
    </w:rPr>
  </w:style>
  <w:style w:type="paragraph" w:styleId="aa">
    <w:name w:val="List Paragraph"/>
    <w:aliases w:val="ТЗ список,Абзац списка нумерованный"/>
    <w:basedOn w:val="a0"/>
    <w:link w:val="ab"/>
    <w:uiPriority w:val="34"/>
    <w:qFormat/>
    <w:rsid w:val="00E318A7"/>
    <w:pPr>
      <w:ind w:left="720"/>
      <w:contextualSpacing/>
    </w:pPr>
  </w:style>
  <w:style w:type="paragraph" w:styleId="ac">
    <w:name w:val="footer"/>
    <w:basedOn w:val="a0"/>
    <w:link w:val="ad"/>
    <w:uiPriority w:val="99"/>
    <w:rsid w:val="00981186"/>
    <w:pPr>
      <w:tabs>
        <w:tab w:val="center" w:pos="4677"/>
        <w:tab w:val="right" w:pos="9355"/>
      </w:tabs>
      <w:spacing w:after="0" w:line="240" w:lineRule="auto"/>
      <w:jc w:val="both"/>
    </w:pPr>
    <w:rPr>
      <w:rFonts w:ascii="Times New Roman" w:eastAsia="Times New Roman" w:hAnsi="Times New Roman" w:cs="Times New Roman"/>
      <w:sz w:val="28"/>
      <w:szCs w:val="24"/>
    </w:rPr>
  </w:style>
  <w:style w:type="character" w:customStyle="1" w:styleId="ad">
    <w:name w:val="Нижний колонтитул Знак"/>
    <w:basedOn w:val="a1"/>
    <w:link w:val="ac"/>
    <w:uiPriority w:val="99"/>
    <w:rsid w:val="00981186"/>
    <w:rPr>
      <w:rFonts w:ascii="Times New Roman" w:eastAsia="Times New Roman" w:hAnsi="Times New Roman" w:cs="Times New Roman"/>
      <w:sz w:val="28"/>
      <w:szCs w:val="24"/>
      <w:lang w:eastAsia="ru-RU"/>
    </w:rPr>
  </w:style>
  <w:style w:type="paragraph" w:styleId="ae">
    <w:name w:val="header"/>
    <w:basedOn w:val="a0"/>
    <w:link w:val="af"/>
    <w:uiPriority w:val="99"/>
    <w:unhideWhenUsed/>
    <w:rsid w:val="00981186"/>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981186"/>
    <w:rPr>
      <w:rFonts w:eastAsiaTheme="minorEastAsia"/>
      <w:lang w:eastAsia="ru-RU"/>
    </w:rPr>
  </w:style>
  <w:style w:type="character" w:customStyle="1" w:styleId="10">
    <w:name w:val="Заголовок 1 Знак"/>
    <w:basedOn w:val="a1"/>
    <w:link w:val="1"/>
    <w:uiPriority w:val="9"/>
    <w:rsid w:val="00981186"/>
    <w:rPr>
      <w:rFonts w:ascii="Times New Roman" w:eastAsia="Times New Roman" w:hAnsi="Times New Roman" w:cs="Times New Roman"/>
      <w:b/>
      <w:bCs/>
      <w:sz w:val="28"/>
      <w:szCs w:val="20"/>
      <w:lang w:eastAsia="ru-RU"/>
    </w:rPr>
  </w:style>
  <w:style w:type="character" w:customStyle="1" w:styleId="20">
    <w:name w:val="Заголовок 2 Знак"/>
    <w:basedOn w:val="a1"/>
    <w:link w:val="2"/>
    <w:rsid w:val="00981186"/>
    <w:rPr>
      <w:rFonts w:ascii="Times New Roman" w:eastAsia="Times New Roman" w:hAnsi="Times New Roman" w:cs="Times New Roman"/>
      <w:b/>
      <w:sz w:val="28"/>
      <w:szCs w:val="24"/>
      <w:lang w:eastAsia="ru-RU"/>
    </w:rPr>
  </w:style>
  <w:style w:type="character" w:customStyle="1" w:styleId="30">
    <w:name w:val="Заголовок 3 Знак"/>
    <w:basedOn w:val="a1"/>
    <w:link w:val="3"/>
    <w:uiPriority w:val="99"/>
    <w:rsid w:val="00981186"/>
    <w:rPr>
      <w:rFonts w:ascii="Times New Roman" w:eastAsia="Times New Roman" w:hAnsi="Times New Roman" w:cs="Times New Roman"/>
      <w:sz w:val="28"/>
      <w:szCs w:val="24"/>
      <w:lang w:eastAsia="ru-RU"/>
    </w:rPr>
  </w:style>
  <w:style w:type="character" w:customStyle="1" w:styleId="40">
    <w:name w:val="Заголовок 4 Знак"/>
    <w:basedOn w:val="a1"/>
    <w:link w:val="4"/>
    <w:uiPriority w:val="99"/>
    <w:rsid w:val="00981186"/>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981186"/>
    <w:rPr>
      <w:rFonts w:ascii="Times New Roman" w:eastAsia="Times New Roman" w:hAnsi="Times New Roman" w:cs="Times New Roman"/>
      <w:b/>
      <w:sz w:val="28"/>
      <w:szCs w:val="24"/>
      <w:lang w:eastAsia="ru-RU"/>
    </w:rPr>
  </w:style>
  <w:style w:type="character" w:customStyle="1" w:styleId="60">
    <w:name w:val="Заголовок 6 Знак"/>
    <w:basedOn w:val="a1"/>
    <w:link w:val="6"/>
    <w:rsid w:val="00981186"/>
    <w:rPr>
      <w:rFonts w:ascii="Times New Roman" w:eastAsia="Times New Roman" w:hAnsi="Times New Roman" w:cs="Times New Roman"/>
      <w:b/>
      <w:sz w:val="28"/>
      <w:szCs w:val="24"/>
      <w:lang w:eastAsia="ru-RU"/>
    </w:rPr>
  </w:style>
  <w:style w:type="character" w:customStyle="1" w:styleId="70">
    <w:name w:val="Заголовок 7 Знак"/>
    <w:basedOn w:val="a1"/>
    <w:link w:val="7"/>
    <w:rsid w:val="00981186"/>
    <w:rPr>
      <w:rFonts w:ascii="Times New Roman" w:eastAsia="Times New Roman" w:hAnsi="Times New Roman" w:cs="Times New Roman"/>
      <w:b/>
      <w:sz w:val="28"/>
      <w:szCs w:val="24"/>
      <w:lang w:eastAsia="ru-RU"/>
    </w:rPr>
  </w:style>
  <w:style w:type="numbering" w:customStyle="1" w:styleId="11">
    <w:name w:val="Нет списка1"/>
    <w:next w:val="a3"/>
    <w:semiHidden/>
    <w:rsid w:val="00981186"/>
  </w:style>
  <w:style w:type="paragraph" w:customStyle="1" w:styleId="ConsPlusCell">
    <w:name w:val="ConsPlusCell"/>
    <w:uiPriority w:val="99"/>
    <w:rsid w:val="00981186"/>
    <w:pPr>
      <w:autoSpaceDE w:val="0"/>
      <w:autoSpaceDN w:val="0"/>
      <w:adjustRightInd w:val="0"/>
      <w:spacing w:after="0" w:line="240" w:lineRule="auto"/>
    </w:pPr>
    <w:rPr>
      <w:rFonts w:ascii="Arial" w:eastAsia="Times New Roman" w:hAnsi="Arial" w:cs="Arial"/>
      <w:sz w:val="20"/>
      <w:szCs w:val="20"/>
      <w:lang w:eastAsia="ru-RU"/>
    </w:rPr>
  </w:style>
  <w:style w:type="paragraph" w:styleId="21">
    <w:name w:val="Body Text Indent 2"/>
    <w:basedOn w:val="a0"/>
    <w:link w:val="22"/>
    <w:rsid w:val="00981186"/>
    <w:pPr>
      <w:spacing w:after="0" w:line="240" w:lineRule="auto"/>
      <w:ind w:firstLine="708"/>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1"/>
    <w:link w:val="21"/>
    <w:rsid w:val="00981186"/>
    <w:rPr>
      <w:rFonts w:ascii="Times New Roman" w:eastAsia="Times New Roman" w:hAnsi="Times New Roman" w:cs="Times New Roman"/>
      <w:sz w:val="28"/>
      <w:szCs w:val="20"/>
      <w:lang w:eastAsia="ru-RU"/>
    </w:rPr>
  </w:style>
  <w:style w:type="character" w:customStyle="1" w:styleId="af0">
    <w:name w:val="Цветовое выделение"/>
    <w:rsid w:val="00981186"/>
    <w:rPr>
      <w:b/>
      <w:color w:val="000080"/>
      <w:sz w:val="20"/>
    </w:rPr>
  </w:style>
  <w:style w:type="paragraph" w:styleId="af1">
    <w:name w:val="footnote text"/>
    <w:basedOn w:val="a0"/>
    <w:link w:val="af2"/>
    <w:uiPriority w:val="99"/>
    <w:rsid w:val="00981186"/>
    <w:pPr>
      <w:spacing w:after="0" w:line="240" w:lineRule="auto"/>
      <w:jc w:val="both"/>
    </w:pPr>
    <w:rPr>
      <w:rFonts w:ascii="Times New Roman" w:eastAsia="Times New Roman" w:hAnsi="Times New Roman" w:cs="Times New Roman"/>
      <w:sz w:val="20"/>
      <w:szCs w:val="20"/>
    </w:rPr>
  </w:style>
  <w:style w:type="character" w:customStyle="1" w:styleId="af2">
    <w:name w:val="Текст сноски Знак"/>
    <w:basedOn w:val="a1"/>
    <w:link w:val="af1"/>
    <w:uiPriority w:val="99"/>
    <w:rsid w:val="00981186"/>
    <w:rPr>
      <w:rFonts w:ascii="Times New Roman" w:eastAsia="Times New Roman" w:hAnsi="Times New Roman" w:cs="Times New Roman"/>
      <w:sz w:val="20"/>
      <w:szCs w:val="20"/>
      <w:lang w:eastAsia="ru-RU"/>
    </w:rPr>
  </w:style>
  <w:style w:type="paragraph" w:customStyle="1" w:styleId="af3">
    <w:name w:val="Заголовок статьи"/>
    <w:basedOn w:val="a0"/>
    <w:next w:val="a0"/>
    <w:rsid w:val="00981186"/>
    <w:pPr>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styleId="23">
    <w:name w:val="Body Text 2"/>
    <w:basedOn w:val="a0"/>
    <w:link w:val="24"/>
    <w:uiPriority w:val="99"/>
    <w:rsid w:val="00981186"/>
    <w:pPr>
      <w:spacing w:after="120" w:line="480" w:lineRule="auto"/>
      <w:jc w:val="both"/>
    </w:pPr>
    <w:rPr>
      <w:rFonts w:ascii="Times New Roman" w:eastAsia="Times New Roman" w:hAnsi="Times New Roman" w:cs="Times New Roman"/>
      <w:sz w:val="28"/>
      <w:szCs w:val="24"/>
    </w:rPr>
  </w:style>
  <w:style w:type="character" w:customStyle="1" w:styleId="24">
    <w:name w:val="Основной текст 2 Знак"/>
    <w:basedOn w:val="a1"/>
    <w:link w:val="23"/>
    <w:uiPriority w:val="99"/>
    <w:rsid w:val="00981186"/>
    <w:rPr>
      <w:rFonts w:ascii="Times New Roman" w:eastAsia="Times New Roman" w:hAnsi="Times New Roman" w:cs="Times New Roman"/>
      <w:sz w:val="28"/>
      <w:szCs w:val="24"/>
      <w:lang w:eastAsia="ru-RU"/>
    </w:rPr>
  </w:style>
  <w:style w:type="paragraph" w:styleId="31">
    <w:name w:val="Body Text Indent 3"/>
    <w:basedOn w:val="a0"/>
    <w:link w:val="32"/>
    <w:rsid w:val="00981186"/>
    <w:pPr>
      <w:spacing w:after="120" w:line="240" w:lineRule="auto"/>
      <w:ind w:left="283"/>
      <w:jc w:val="both"/>
    </w:pPr>
    <w:rPr>
      <w:rFonts w:ascii="Times New Roman" w:eastAsia="Times New Roman" w:hAnsi="Times New Roman" w:cs="Times New Roman"/>
      <w:sz w:val="16"/>
      <w:szCs w:val="16"/>
    </w:rPr>
  </w:style>
  <w:style w:type="character" w:customStyle="1" w:styleId="32">
    <w:name w:val="Основной текст с отступом 3 Знак"/>
    <w:basedOn w:val="a1"/>
    <w:link w:val="31"/>
    <w:rsid w:val="00981186"/>
    <w:rPr>
      <w:rFonts w:ascii="Times New Roman" w:eastAsia="Times New Roman" w:hAnsi="Times New Roman" w:cs="Times New Roman"/>
      <w:sz w:val="16"/>
      <w:szCs w:val="16"/>
      <w:lang w:eastAsia="ru-RU"/>
    </w:rPr>
  </w:style>
  <w:style w:type="character" w:styleId="af4">
    <w:name w:val="page number"/>
    <w:uiPriority w:val="99"/>
    <w:rsid w:val="00981186"/>
    <w:rPr>
      <w:rFonts w:cs="Times New Roman"/>
    </w:rPr>
  </w:style>
  <w:style w:type="paragraph" w:styleId="af5">
    <w:name w:val="Body Text"/>
    <w:basedOn w:val="a0"/>
    <w:link w:val="af6"/>
    <w:rsid w:val="00981186"/>
    <w:pPr>
      <w:spacing w:after="120" w:line="240" w:lineRule="auto"/>
      <w:jc w:val="both"/>
    </w:pPr>
    <w:rPr>
      <w:rFonts w:ascii="Times New Roman" w:eastAsia="Times New Roman" w:hAnsi="Times New Roman" w:cs="Times New Roman"/>
      <w:sz w:val="28"/>
      <w:szCs w:val="24"/>
    </w:rPr>
  </w:style>
  <w:style w:type="character" w:customStyle="1" w:styleId="af6">
    <w:name w:val="Основной текст Знак"/>
    <w:basedOn w:val="a1"/>
    <w:link w:val="af5"/>
    <w:rsid w:val="00981186"/>
    <w:rPr>
      <w:rFonts w:ascii="Times New Roman" w:eastAsia="Times New Roman" w:hAnsi="Times New Roman" w:cs="Times New Roman"/>
      <w:sz w:val="28"/>
      <w:szCs w:val="24"/>
      <w:lang w:eastAsia="ru-RU"/>
    </w:rPr>
  </w:style>
  <w:style w:type="paragraph" w:styleId="33">
    <w:name w:val="Body Text 3"/>
    <w:basedOn w:val="a0"/>
    <w:link w:val="34"/>
    <w:uiPriority w:val="99"/>
    <w:rsid w:val="00981186"/>
    <w:pPr>
      <w:spacing w:after="0" w:line="240" w:lineRule="auto"/>
      <w:jc w:val="center"/>
    </w:pPr>
    <w:rPr>
      <w:rFonts w:ascii="Times New Roman" w:eastAsia="Times New Roman" w:hAnsi="Times New Roman" w:cs="Times New Roman"/>
      <w:b/>
      <w:sz w:val="28"/>
      <w:szCs w:val="24"/>
    </w:rPr>
  </w:style>
  <w:style w:type="character" w:customStyle="1" w:styleId="34">
    <w:name w:val="Основной текст 3 Знак"/>
    <w:basedOn w:val="a1"/>
    <w:link w:val="33"/>
    <w:uiPriority w:val="99"/>
    <w:rsid w:val="00981186"/>
    <w:rPr>
      <w:rFonts w:ascii="Times New Roman" w:eastAsia="Times New Roman" w:hAnsi="Times New Roman" w:cs="Times New Roman"/>
      <w:b/>
      <w:sz w:val="28"/>
      <w:szCs w:val="24"/>
      <w:lang w:eastAsia="ru-RU"/>
    </w:rPr>
  </w:style>
  <w:style w:type="paragraph" w:customStyle="1" w:styleId="12">
    <w:name w:val="Без интервала1"/>
    <w:rsid w:val="00981186"/>
    <w:pPr>
      <w:spacing w:after="0" w:line="240" w:lineRule="auto"/>
    </w:pPr>
    <w:rPr>
      <w:rFonts w:ascii="Times New Roman" w:eastAsia="Times New Roman" w:hAnsi="Times New Roman" w:cs="Times New Roman"/>
      <w:lang w:val="en-US"/>
    </w:rPr>
  </w:style>
  <w:style w:type="paragraph" w:customStyle="1" w:styleId="Style5">
    <w:name w:val="Style5"/>
    <w:basedOn w:val="a0"/>
    <w:rsid w:val="00981186"/>
    <w:pPr>
      <w:widowControl w:val="0"/>
      <w:autoSpaceDE w:val="0"/>
      <w:autoSpaceDN w:val="0"/>
      <w:adjustRightInd w:val="0"/>
      <w:spacing w:after="0" w:line="283" w:lineRule="exact"/>
      <w:ind w:firstLine="115"/>
      <w:jc w:val="both"/>
    </w:pPr>
    <w:rPr>
      <w:rFonts w:ascii="Century Gothic" w:eastAsia="Times New Roman" w:hAnsi="Century Gothic" w:cs="Times New Roman"/>
      <w:sz w:val="28"/>
      <w:szCs w:val="24"/>
    </w:rPr>
  </w:style>
  <w:style w:type="paragraph" w:styleId="a">
    <w:name w:val="List Bullet"/>
    <w:basedOn w:val="a0"/>
    <w:rsid w:val="00981186"/>
    <w:pPr>
      <w:numPr>
        <w:numId w:val="2"/>
      </w:numPr>
      <w:spacing w:after="0" w:line="240" w:lineRule="auto"/>
      <w:contextualSpacing/>
      <w:jc w:val="both"/>
    </w:pPr>
    <w:rPr>
      <w:rFonts w:ascii="Times New Roman" w:eastAsia="Times New Roman" w:hAnsi="Times New Roman" w:cs="Times New Roman"/>
      <w:sz w:val="28"/>
      <w:szCs w:val="24"/>
    </w:rPr>
  </w:style>
  <w:style w:type="paragraph" w:styleId="13">
    <w:name w:val="toc 1"/>
    <w:basedOn w:val="a0"/>
    <w:next w:val="a0"/>
    <w:autoRedefine/>
    <w:uiPriority w:val="39"/>
    <w:qFormat/>
    <w:rsid w:val="00981186"/>
    <w:pPr>
      <w:spacing w:after="100" w:line="240" w:lineRule="auto"/>
      <w:jc w:val="both"/>
    </w:pPr>
    <w:rPr>
      <w:rFonts w:ascii="Times New Roman" w:eastAsia="Times New Roman" w:hAnsi="Times New Roman" w:cs="Times New Roman"/>
      <w:sz w:val="28"/>
      <w:szCs w:val="24"/>
    </w:rPr>
  </w:style>
  <w:style w:type="paragraph" w:styleId="25">
    <w:name w:val="toc 2"/>
    <w:basedOn w:val="a0"/>
    <w:next w:val="a0"/>
    <w:autoRedefine/>
    <w:uiPriority w:val="39"/>
    <w:qFormat/>
    <w:rsid w:val="00981186"/>
    <w:pPr>
      <w:spacing w:after="100" w:line="240" w:lineRule="auto"/>
      <w:ind w:left="240"/>
      <w:jc w:val="both"/>
    </w:pPr>
    <w:rPr>
      <w:rFonts w:ascii="Times New Roman" w:eastAsia="Times New Roman" w:hAnsi="Times New Roman" w:cs="Times New Roman"/>
      <w:sz w:val="28"/>
      <w:szCs w:val="24"/>
    </w:rPr>
  </w:style>
  <w:style w:type="paragraph" w:styleId="af7">
    <w:name w:val="TOC Heading"/>
    <w:basedOn w:val="1"/>
    <w:next w:val="a0"/>
    <w:uiPriority w:val="39"/>
    <w:qFormat/>
    <w:rsid w:val="00981186"/>
    <w:pPr>
      <w:keepNext/>
      <w:keepLines/>
      <w:autoSpaceDE/>
      <w:autoSpaceDN/>
      <w:adjustRightInd/>
      <w:spacing w:before="480" w:after="0" w:line="276" w:lineRule="auto"/>
      <w:jc w:val="left"/>
      <w:outlineLvl w:val="9"/>
    </w:pPr>
    <w:rPr>
      <w:rFonts w:ascii="Cambria" w:hAnsi="Cambria"/>
      <w:color w:val="365F91"/>
      <w:szCs w:val="28"/>
    </w:rPr>
  </w:style>
  <w:style w:type="character" w:styleId="af8">
    <w:name w:val="Strong"/>
    <w:qFormat/>
    <w:rsid w:val="00981186"/>
    <w:rPr>
      <w:b/>
      <w:bCs/>
    </w:rPr>
  </w:style>
  <w:style w:type="paragraph" w:styleId="af9">
    <w:name w:val="Normal (Web)"/>
    <w:aliases w:val="_а_Е’__ (дќа) И’ц_1,_а_Е’__ (дќа) И’ц_ И’ц_,___С¬__ (_x_) ÷¬__1,___С¬__ (_x_) ÷¬__ ÷¬__"/>
    <w:basedOn w:val="a0"/>
    <w:link w:val="afa"/>
    <w:uiPriority w:val="99"/>
    <w:unhideWhenUsed/>
    <w:rsid w:val="00F444E6"/>
    <w:pPr>
      <w:spacing w:before="100" w:beforeAutospacing="1" w:after="100" w:afterAutospacing="1" w:line="240" w:lineRule="auto"/>
    </w:pPr>
    <w:rPr>
      <w:rFonts w:ascii="Times New Roman" w:hAnsi="Times New Roman" w:cs="Times New Roman"/>
      <w:sz w:val="24"/>
      <w:szCs w:val="24"/>
    </w:rPr>
  </w:style>
  <w:style w:type="paragraph" w:customStyle="1" w:styleId="afb">
    <w:name w:val="Название проектного документа"/>
    <w:basedOn w:val="a0"/>
    <w:rsid w:val="00F444E6"/>
    <w:pPr>
      <w:widowControl w:val="0"/>
      <w:spacing w:after="0" w:line="240" w:lineRule="auto"/>
      <w:ind w:left="1701"/>
      <w:jc w:val="center"/>
    </w:pPr>
    <w:rPr>
      <w:rFonts w:ascii="Arial" w:eastAsia="Times New Roman" w:hAnsi="Arial" w:cs="Arial"/>
      <w:b/>
      <w:bCs/>
      <w:color w:val="000080"/>
      <w:sz w:val="32"/>
      <w:szCs w:val="20"/>
    </w:rPr>
  </w:style>
  <w:style w:type="character" w:styleId="afc">
    <w:name w:val="annotation reference"/>
    <w:basedOn w:val="a1"/>
    <w:uiPriority w:val="99"/>
    <w:unhideWhenUsed/>
    <w:rsid w:val="00F444E6"/>
    <w:rPr>
      <w:sz w:val="16"/>
      <w:szCs w:val="16"/>
    </w:rPr>
  </w:style>
  <w:style w:type="paragraph" w:styleId="afd">
    <w:name w:val="annotation text"/>
    <w:basedOn w:val="a0"/>
    <w:link w:val="afe"/>
    <w:uiPriority w:val="99"/>
    <w:unhideWhenUsed/>
    <w:rsid w:val="00F444E6"/>
    <w:pPr>
      <w:spacing w:line="240" w:lineRule="auto"/>
    </w:pPr>
    <w:rPr>
      <w:sz w:val="20"/>
      <w:szCs w:val="20"/>
    </w:rPr>
  </w:style>
  <w:style w:type="character" w:customStyle="1" w:styleId="afe">
    <w:name w:val="Текст примечания Знак"/>
    <w:basedOn w:val="a1"/>
    <w:link w:val="afd"/>
    <w:uiPriority w:val="99"/>
    <w:rsid w:val="00F444E6"/>
    <w:rPr>
      <w:rFonts w:eastAsiaTheme="minorEastAsia"/>
      <w:sz w:val="20"/>
      <w:szCs w:val="20"/>
      <w:lang w:eastAsia="ru-RU"/>
    </w:rPr>
  </w:style>
  <w:style w:type="paragraph" w:styleId="aff">
    <w:name w:val="annotation subject"/>
    <w:basedOn w:val="afd"/>
    <w:next w:val="afd"/>
    <w:link w:val="aff0"/>
    <w:uiPriority w:val="99"/>
    <w:unhideWhenUsed/>
    <w:rsid w:val="00F444E6"/>
    <w:rPr>
      <w:b/>
      <w:bCs/>
    </w:rPr>
  </w:style>
  <w:style w:type="character" w:customStyle="1" w:styleId="aff0">
    <w:name w:val="Тема примечания Знак"/>
    <w:basedOn w:val="afe"/>
    <w:link w:val="aff"/>
    <w:uiPriority w:val="99"/>
    <w:rsid w:val="00F444E6"/>
    <w:rPr>
      <w:rFonts w:eastAsiaTheme="minorEastAsia"/>
      <w:b/>
      <w:bCs/>
      <w:sz w:val="20"/>
      <w:szCs w:val="20"/>
      <w:lang w:eastAsia="ru-RU"/>
    </w:rPr>
  </w:style>
  <w:style w:type="numbering" w:customStyle="1" w:styleId="26">
    <w:name w:val="Нет списка2"/>
    <w:next w:val="a3"/>
    <w:uiPriority w:val="99"/>
    <w:semiHidden/>
    <w:unhideWhenUsed/>
    <w:rsid w:val="00657146"/>
  </w:style>
  <w:style w:type="table" w:styleId="aff1">
    <w:name w:val="Table Grid"/>
    <w:basedOn w:val="a2"/>
    <w:uiPriority w:val="59"/>
    <w:rsid w:val="006571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List"/>
    <w:basedOn w:val="a0"/>
    <w:uiPriority w:val="99"/>
    <w:rsid w:val="00657146"/>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0"/>
    <w:link w:val="HTML0"/>
    <w:uiPriority w:val="99"/>
    <w:rsid w:val="00657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657146"/>
    <w:rPr>
      <w:rFonts w:ascii="Courier New" w:eastAsia="Times New Roman" w:hAnsi="Courier New" w:cs="Times New Roman"/>
      <w:sz w:val="20"/>
      <w:szCs w:val="20"/>
      <w:lang w:val="x-none" w:eastAsia="x-none"/>
    </w:rPr>
  </w:style>
  <w:style w:type="paragraph" w:styleId="aff3">
    <w:name w:val="Document Map"/>
    <w:basedOn w:val="a0"/>
    <w:link w:val="aff4"/>
    <w:uiPriority w:val="99"/>
    <w:semiHidden/>
    <w:rsid w:val="00657146"/>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4">
    <w:name w:val="Схема документа Знак"/>
    <w:basedOn w:val="a1"/>
    <w:link w:val="aff3"/>
    <w:uiPriority w:val="99"/>
    <w:semiHidden/>
    <w:rsid w:val="00657146"/>
    <w:rPr>
      <w:rFonts w:ascii="Tahoma" w:eastAsia="Times New Roman" w:hAnsi="Tahoma" w:cs="Times New Roman"/>
      <w:sz w:val="20"/>
      <w:szCs w:val="20"/>
      <w:shd w:val="clear" w:color="auto" w:fill="000080"/>
      <w:lang w:val="x-none" w:eastAsia="x-none"/>
    </w:rPr>
  </w:style>
  <w:style w:type="paragraph" w:customStyle="1" w:styleId="14">
    <w:name w:val="Знак1 Знак Знак Знак"/>
    <w:basedOn w:val="a0"/>
    <w:rsid w:val="00657146"/>
    <w:pPr>
      <w:spacing w:after="160" w:line="240" w:lineRule="exact"/>
    </w:pPr>
    <w:rPr>
      <w:rFonts w:ascii="Verdana" w:eastAsia="Times New Roman" w:hAnsi="Verdana" w:cs="Verdana"/>
      <w:sz w:val="20"/>
      <w:szCs w:val="20"/>
      <w:lang w:val="en-US" w:eastAsia="en-US"/>
    </w:rPr>
  </w:style>
  <w:style w:type="paragraph" w:styleId="aff5">
    <w:name w:val="Title"/>
    <w:basedOn w:val="a0"/>
    <w:link w:val="aff6"/>
    <w:qFormat/>
    <w:rsid w:val="00657146"/>
    <w:pPr>
      <w:spacing w:after="0" w:line="240" w:lineRule="auto"/>
      <w:ind w:firstLine="567"/>
      <w:jc w:val="center"/>
    </w:pPr>
    <w:rPr>
      <w:rFonts w:ascii="Times New Roman" w:eastAsia="Times New Roman" w:hAnsi="Times New Roman" w:cs="Times New Roman"/>
      <w:b/>
      <w:spacing w:val="20"/>
      <w:sz w:val="28"/>
      <w:szCs w:val="20"/>
      <w:lang w:val="x-none" w:eastAsia="x-none"/>
    </w:rPr>
  </w:style>
  <w:style w:type="character" w:customStyle="1" w:styleId="aff6">
    <w:name w:val="Название Знак"/>
    <w:basedOn w:val="a1"/>
    <w:link w:val="aff5"/>
    <w:rsid w:val="00657146"/>
    <w:rPr>
      <w:rFonts w:ascii="Times New Roman" w:eastAsia="Times New Roman" w:hAnsi="Times New Roman" w:cs="Times New Roman"/>
      <w:b/>
      <w:spacing w:val="20"/>
      <w:sz w:val="28"/>
      <w:szCs w:val="20"/>
      <w:lang w:val="x-none" w:eastAsia="x-none"/>
    </w:rPr>
  </w:style>
  <w:style w:type="paragraph" w:customStyle="1" w:styleId="ConsNormal">
    <w:name w:val="ConsNormal"/>
    <w:rsid w:val="0065714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7">
    <w:name w:val="Знак Знак Знак Знак Знак Знак Знак"/>
    <w:basedOn w:val="a0"/>
    <w:rsid w:val="00657146"/>
    <w:pPr>
      <w:spacing w:after="0" w:line="240" w:lineRule="auto"/>
    </w:pPr>
    <w:rPr>
      <w:rFonts w:ascii="Verdana" w:eastAsia="Times New Roman" w:hAnsi="Verdana" w:cs="Verdana"/>
      <w:sz w:val="24"/>
      <w:szCs w:val="24"/>
      <w:lang w:eastAsia="en-US"/>
    </w:rPr>
  </w:style>
  <w:style w:type="paragraph" w:styleId="aff8">
    <w:name w:val="caption"/>
    <w:basedOn w:val="a0"/>
    <w:next w:val="a0"/>
    <w:uiPriority w:val="35"/>
    <w:qFormat/>
    <w:rsid w:val="00657146"/>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657146"/>
  </w:style>
  <w:style w:type="paragraph" w:customStyle="1" w:styleId="s1">
    <w:name w:val="s_1"/>
    <w:basedOn w:val="a0"/>
    <w:rsid w:val="006571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6571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0"/>
    <w:rsid w:val="006571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657146"/>
    <w:rPr>
      <w:rFonts w:ascii="Arial" w:eastAsiaTheme="minorEastAsia" w:hAnsi="Arial" w:cs="Arial"/>
      <w:sz w:val="20"/>
      <w:szCs w:val="20"/>
      <w:lang w:eastAsia="ru-RU"/>
    </w:rPr>
  </w:style>
  <w:style w:type="character" w:styleId="aff9">
    <w:name w:val="FollowedHyperlink"/>
    <w:uiPriority w:val="99"/>
    <w:unhideWhenUsed/>
    <w:rsid w:val="00657146"/>
    <w:rPr>
      <w:color w:val="800080"/>
      <w:u w:val="single"/>
    </w:rPr>
  </w:style>
  <w:style w:type="paragraph" w:customStyle="1" w:styleId="ConsPlusDocList">
    <w:name w:val="ConsPlusDocList"/>
    <w:rsid w:val="006571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5714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65714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stylet1">
    <w:name w:val="stylet1"/>
    <w:basedOn w:val="a0"/>
    <w:rsid w:val="00657146"/>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35">
    <w:name w:val="Нет списка3"/>
    <w:next w:val="a3"/>
    <w:uiPriority w:val="99"/>
    <w:semiHidden/>
    <w:unhideWhenUsed/>
    <w:rsid w:val="00EB6299"/>
  </w:style>
  <w:style w:type="character" w:styleId="affa">
    <w:name w:val="footnote reference"/>
    <w:basedOn w:val="a1"/>
    <w:uiPriority w:val="99"/>
    <w:unhideWhenUsed/>
    <w:rsid w:val="00EB6299"/>
    <w:rPr>
      <w:vertAlign w:val="superscript"/>
    </w:rPr>
  </w:style>
  <w:style w:type="character" w:customStyle="1" w:styleId="affb">
    <w:name w:val="Основной текст_"/>
    <w:basedOn w:val="a1"/>
    <w:link w:val="15"/>
    <w:rsid w:val="00EB6299"/>
    <w:rPr>
      <w:rFonts w:ascii="Times New Roman" w:eastAsia="Times New Roman" w:hAnsi="Times New Roman" w:cs="Times New Roman"/>
      <w:sz w:val="26"/>
      <w:szCs w:val="26"/>
    </w:rPr>
  </w:style>
  <w:style w:type="paragraph" w:customStyle="1" w:styleId="15">
    <w:name w:val="Основной текст1"/>
    <w:basedOn w:val="a0"/>
    <w:link w:val="affb"/>
    <w:rsid w:val="00EB6299"/>
    <w:pPr>
      <w:widowControl w:val="0"/>
      <w:spacing w:after="0" w:line="259" w:lineRule="auto"/>
      <w:ind w:firstLine="400"/>
    </w:pPr>
    <w:rPr>
      <w:rFonts w:ascii="Times New Roman" w:eastAsia="Times New Roman" w:hAnsi="Times New Roman" w:cs="Times New Roman"/>
      <w:sz w:val="26"/>
      <w:szCs w:val="26"/>
      <w:lang w:eastAsia="en-US"/>
    </w:rPr>
  </w:style>
  <w:style w:type="character" w:customStyle="1" w:styleId="affc">
    <w:name w:val="Сноска_"/>
    <w:basedOn w:val="a1"/>
    <w:link w:val="affd"/>
    <w:rsid w:val="00EB6299"/>
    <w:rPr>
      <w:rFonts w:ascii="Times New Roman" w:eastAsia="Times New Roman" w:hAnsi="Times New Roman" w:cs="Times New Roman"/>
      <w:sz w:val="19"/>
      <w:szCs w:val="19"/>
    </w:rPr>
  </w:style>
  <w:style w:type="paragraph" w:customStyle="1" w:styleId="affd">
    <w:name w:val="Сноска"/>
    <w:basedOn w:val="a0"/>
    <w:link w:val="affc"/>
    <w:rsid w:val="00EB6299"/>
    <w:pPr>
      <w:widowControl w:val="0"/>
      <w:spacing w:after="0" w:line="240" w:lineRule="auto"/>
    </w:pPr>
    <w:rPr>
      <w:rFonts w:ascii="Times New Roman" w:eastAsia="Times New Roman" w:hAnsi="Times New Roman" w:cs="Times New Roman"/>
      <w:sz w:val="19"/>
      <w:szCs w:val="19"/>
      <w:lang w:eastAsia="en-US"/>
    </w:rPr>
  </w:style>
  <w:style w:type="numbering" w:customStyle="1" w:styleId="41">
    <w:name w:val="Нет списка4"/>
    <w:next w:val="a3"/>
    <w:semiHidden/>
    <w:rsid w:val="007542D5"/>
  </w:style>
  <w:style w:type="paragraph" w:customStyle="1" w:styleId="affe">
    <w:name w:val="Таблицы (моноширинный)"/>
    <w:basedOn w:val="a0"/>
    <w:next w:val="a0"/>
    <w:rsid w:val="007542D5"/>
    <w:pPr>
      <w:widowControl w:val="0"/>
      <w:autoSpaceDE w:val="0"/>
      <w:autoSpaceDN w:val="0"/>
      <w:spacing w:after="0" w:line="240" w:lineRule="auto"/>
      <w:ind w:firstLine="567"/>
      <w:jc w:val="both"/>
    </w:pPr>
    <w:rPr>
      <w:rFonts w:ascii="Courier New" w:eastAsia="Times New Roman" w:hAnsi="Courier New" w:cs="Courier New"/>
      <w:sz w:val="20"/>
      <w:szCs w:val="20"/>
    </w:rPr>
  </w:style>
  <w:style w:type="paragraph" w:customStyle="1" w:styleId="afff">
    <w:name w:val="Нормальный (таблица)"/>
    <w:basedOn w:val="a0"/>
    <w:next w:val="a0"/>
    <w:rsid w:val="007542D5"/>
    <w:pPr>
      <w:widowControl w:val="0"/>
      <w:autoSpaceDE w:val="0"/>
      <w:autoSpaceDN w:val="0"/>
      <w:adjustRightInd w:val="0"/>
      <w:spacing w:after="0" w:line="240" w:lineRule="auto"/>
      <w:ind w:firstLine="567"/>
      <w:jc w:val="both"/>
    </w:pPr>
    <w:rPr>
      <w:rFonts w:ascii="Arial" w:eastAsia="Times New Roman" w:hAnsi="Arial" w:cs="Arial"/>
      <w:sz w:val="24"/>
      <w:szCs w:val="24"/>
    </w:rPr>
  </w:style>
  <w:style w:type="character" w:customStyle="1" w:styleId="afff0">
    <w:name w:val="Гипертекстовая ссылка"/>
    <w:uiPriority w:val="99"/>
    <w:rsid w:val="007542D5"/>
    <w:rPr>
      <w:b/>
      <w:bCs/>
      <w:color w:val="106BBE"/>
      <w:sz w:val="26"/>
      <w:szCs w:val="26"/>
    </w:rPr>
  </w:style>
  <w:style w:type="table" w:customStyle="1" w:styleId="16">
    <w:name w:val="Сетка таблицы1"/>
    <w:basedOn w:val="a2"/>
    <w:next w:val="aff1"/>
    <w:rsid w:val="007542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3"/>
    <w:uiPriority w:val="99"/>
    <w:semiHidden/>
    <w:unhideWhenUsed/>
    <w:rsid w:val="007542D5"/>
  </w:style>
  <w:style w:type="paragraph" w:customStyle="1" w:styleId="Style7">
    <w:name w:val="Style7"/>
    <w:basedOn w:val="a0"/>
    <w:rsid w:val="007542D5"/>
    <w:pPr>
      <w:widowControl w:val="0"/>
      <w:autoSpaceDE w:val="0"/>
      <w:autoSpaceDN w:val="0"/>
      <w:adjustRightInd w:val="0"/>
      <w:spacing w:after="0" w:line="269" w:lineRule="exact"/>
      <w:ind w:firstLine="710"/>
      <w:jc w:val="both"/>
    </w:pPr>
    <w:rPr>
      <w:rFonts w:ascii="Microsoft Sans Serif" w:eastAsia="Times New Roman" w:hAnsi="Microsoft Sans Serif" w:cs="Microsoft Sans Serif"/>
      <w:sz w:val="24"/>
      <w:szCs w:val="24"/>
    </w:rPr>
  </w:style>
  <w:style w:type="character" w:customStyle="1" w:styleId="FontStyle47">
    <w:name w:val="Font Style47"/>
    <w:rsid w:val="007542D5"/>
    <w:rPr>
      <w:rFonts w:ascii="Times New Roman" w:hAnsi="Times New Roman" w:cs="Times New Roman"/>
      <w:sz w:val="22"/>
      <w:szCs w:val="22"/>
    </w:rPr>
  </w:style>
  <w:style w:type="paragraph" w:customStyle="1" w:styleId="ConsTitle">
    <w:name w:val="ConsTitle"/>
    <w:uiPriority w:val="99"/>
    <w:rsid w:val="007542D5"/>
    <w:pPr>
      <w:widowControl w:val="0"/>
      <w:tabs>
        <w:tab w:val="left" w:pos="1701"/>
      </w:tabs>
      <w:autoSpaceDE w:val="0"/>
      <w:autoSpaceDN w:val="0"/>
      <w:adjustRightInd w:val="0"/>
      <w:spacing w:after="0" w:line="240" w:lineRule="auto"/>
      <w:ind w:firstLine="567"/>
      <w:jc w:val="both"/>
    </w:pPr>
    <w:rPr>
      <w:rFonts w:ascii="Times New Roman" w:eastAsia="Times New Roman" w:hAnsi="Times New Roman" w:cs="Times New Roman"/>
      <w:bCs/>
      <w:sz w:val="28"/>
      <w:szCs w:val="28"/>
      <w:lang w:eastAsia="ru-RU"/>
    </w:rPr>
  </w:style>
  <w:style w:type="paragraph" w:customStyle="1" w:styleId="afff1">
    <w:name w:val="Заголовок"/>
    <w:basedOn w:val="a0"/>
    <w:next w:val="af5"/>
    <w:qFormat/>
    <w:rsid w:val="007542D5"/>
    <w:pPr>
      <w:keepNext/>
      <w:suppressAutoHyphens/>
      <w:spacing w:before="240" w:after="120" w:line="240" w:lineRule="auto"/>
      <w:ind w:firstLine="567"/>
      <w:jc w:val="center"/>
    </w:pPr>
    <w:rPr>
      <w:rFonts w:ascii="Arial" w:eastAsia="Arial Unicode MS" w:hAnsi="Arial" w:cs="Tahoma"/>
      <w:sz w:val="28"/>
      <w:szCs w:val="28"/>
      <w:lang w:eastAsia="ar-SA"/>
    </w:rPr>
  </w:style>
  <w:style w:type="paragraph" w:customStyle="1" w:styleId="17">
    <w:name w:val="нум список 1"/>
    <w:basedOn w:val="a0"/>
    <w:rsid w:val="007542D5"/>
    <w:pPr>
      <w:tabs>
        <w:tab w:val="left" w:pos="360"/>
      </w:tabs>
      <w:spacing w:before="120" w:after="120" w:line="240" w:lineRule="auto"/>
      <w:ind w:firstLine="567"/>
      <w:jc w:val="both"/>
    </w:pPr>
    <w:rPr>
      <w:rFonts w:ascii="Times New Roman" w:eastAsia="Times New Roman" w:hAnsi="Times New Roman" w:cs="Times New Roman"/>
      <w:sz w:val="24"/>
      <w:szCs w:val="20"/>
      <w:lang w:eastAsia="ar-SA"/>
    </w:rPr>
  </w:style>
  <w:style w:type="paragraph" w:customStyle="1" w:styleId="afff2">
    <w:name w:val="Прижатый влево"/>
    <w:basedOn w:val="a0"/>
    <w:next w:val="a0"/>
    <w:uiPriority w:val="99"/>
    <w:rsid w:val="007542D5"/>
    <w:pPr>
      <w:autoSpaceDE w:val="0"/>
      <w:autoSpaceDN w:val="0"/>
      <w:adjustRightInd w:val="0"/>
      <w:spacing w:after="0" w:line="240" w:lineRule="auto"/>
      <w:ind w:firstLine="567"/>
      <w:jc w:val="center"/>
    </w:pPr>
    <w:rPr>
      <w:rFonts w:ascii="Arial" w:eastAsia="Times New Roman" w:hAnsi="Arial" w:cs="Arial"/>
      <w:sz w:val="24"/>
      <w:szCs w:val="24"/>
    </w:rPr>
  </w:style>
  <w:style w:type="paragraph" w:customStyle="1" w:styleId="afff3">
    <w:name w:val="Знак Знак Знак Знак Знак Знак Знак Знак Знак Знак Знак Знак Знак"/>
    <w:basedOn w:val="a0"/>
    <w:autoRedefine/>
    <w:rsid w:val="007542D5"/>
    <w:pPr>
      <w:spacing w:after="160" w:line="240" w:lineRule="exact"/>
      <w:ind w:firstLine="567"/>
      <w:jc w:val="center"/>
    </w:pPr>
    <w:rPr>
      <w:rFonts w:ascii="Times New Roman" w:eastAsia="SimSun" w:hAnsi="Times New Roman" w:cs="Times New Roman"/>
      <w:b/>
      <w:bCs/>
      <w:sz w:val="28"/>
      <w:szCs w:val="28"/>
      <w:lang w:val="en-US" w:eastAsia="en-US"/>
    </w:rPr>
  </w:style>
  <w:style w:type="paragraph" w:customStyle="1" w:styleId="afff4">
    <w:name w:val="Стиль"/>
    <w:rsid w:val="007542D5"/>
    <w:pPr>
      <w:widowControl w:val="0"/>
      <w:suppressAutoHyphens/>
      <w:autoSpaceDE w:val="0"/>
      <w:spacing w:after="0" w:line="240" w:lineRule="auto"/>
      <w:ind w:firstLine="720"/>
      <w:jc w:val="both"/>
    </w:pPr>
    <w:rPr>
      <w:rFonts w:ascii="Arial" w:eastAsia="Arial" w:hAnsi="Arial" w:cs="Arial"/>
      <w:sz w:val="20"/>
      <w:szCs w:val="20"/>
      <w:lang w:eastAsia="zh-CN"/>
    </w:rPr>
  </w:style>
  <w:style w:type="paragraph" w:customStyle="1" w:styleId="Default">
    <w:name w:val="Default"/>
    <w:rsid w:val="007542D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rsid w:val="007542D5"/>
    <w:rPr>
      <w:rFonts w:ascii="TimesNewRomanPSMT" w:hAnsi="TimesNewRomanPSMT" w:hint="default"/>
      <w:b w:val="0"/>
      <w:bCs w:val="0"/>
      <w:i w:val="0"/>
      <w:iCs w:val="0"/>
      <w:color w:val="000000"/>
      <w:sz w:val="28"/>
      <w:szCs w:val="28"/>
    </w:rPr>
  </w:style>
  <w:style w:type="character" w:customStyle="1" w:styleId="ab">
    <w:name w:val="Абзац списка Знак"/>
    <w:aliases w:val="ТЗ список Знак,Абзац списка нумерованный Знак"/>
    <w:link w:val="aa"/>
    <w:uiPriority w:val="34"/>
    <w:qFormat/>
    <w:locked/>
    <w:rsid w:val="007542D5"/>
    <w:rPr>
      <w:rFonts w:eastAsiaTheme="minorEastAsia"/>
      <w:lang w:eastAsia="ru-RU"/>
    </w:rPr>
  </w:style>
  <w:style w:type="numbering" w:customStyle="1" w:styleId="51">
    <w:name w:val="Нет списка5"/>
    <w:next w:val="a3"/>
    <w:uiPriority w:val="99"/>
    <w:semiHidden/>
    <w:rsid w:val="008F6AF4"/>
  </w:style>
  <w:style w:type="character" w:customStyle="1" w:styleId="afa">
    <w:name w:val="Обычный (веб) Знак"/>
    <w:aliases w:val="_а_Е’__ (дќа) И’ц_1 Знак,_а_Е’__ (дќа) И’ц_ И’ц_ Знак,___С¬__ (_x_) ÷¬__1 Знак,___С¬__ (_x_) ÷¬__ ÷¬__ Знак"/>
    <w:link w:val="af9"/>
    <w:uiPriority w:val="99"/>
    <w:locked/>
    <w:rsid w:val="008F6AF4"/>
    <w:rPr>
      <w:rFonts w:ascii="Times New Roman" w:eastAsiaTheme="minorEastAsia" w:hAnsi="Times New Roman" w:cs="Times New Roman"/>
      <w:sz w:val="24"/>
      <w:szCs w:val="24"/>
      <w:lang w:eastAsia="ru-RU"/>
    </w:rPr>
  </w:style>
  <w:style w:type="paragraph" w:customStyle="1" w:styleId="1-21">
    <w:name w:val="Средняя сетка 1 - Акцент 21"/>
    <w:basedOn w:val="a0"/>
    <w:uiPriority w:val="34"/>
    <w:qFormat/>
    <w:rsid w:val="008F6AF4"/>
    <w:pPr>
      <w:ind w:left="720"/>
      <w:contextualSpacing/>
    </w:pPr>
    <w:rPr>
      <w:rFonts w:ascii="Calibri" w:eastAsia="Calibri" w:hAnsi="Calibri" w:cs="Times New Roman"/>
      <w:lang w:eastAsia="en-US"/>
    </w:rPr>
  </w:style>
  <w:style w:type="paragraph" w:customStyle="1" w:styleId="afff5">
    <w:name w:val="Знак Знак Знак Знак"/>
    <w:basedOn w:val="a0"/>
    <w:rsid w:val="008F6AF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8">
    <w:name w:val="Абзац списка1"/>
    <w:basedOn w:val="a0"/>
    <w:rsid w:val="008F6AF4"/>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8F6AF4"/>
    <w:pPr>
      <w:spacing w:after="0" w:line="240" w:lineRule="auto"/>
    </w:pPr>
    <w:rPr>
      <w:rFonts w:ascii="Times New Roman" w:eastAsia="Times New Roman" w:hAnsi="Times New Roman" w:cs="Times New Roman"/>
      <w:sz w:val="24"/>
      <w:szCs w:val="24"/>
      <w:lang w:eastAsia="ru-RU"/>
    </w:rPr>
  </w:style>
  <w:style w:type="character" w:customStyle="1" w:styleId="19">
    <w:name w:val="Тема примечания Знак1"/>
    <w:uiPriority w:val="99"/>
    <w:locked/>
    <w:rsid w:val="008F6AF4"/>
    <w:rPr>
      <w:rFonts w:cs="Times New Roman"/>
      <w:b/>
      <w:bCs/>
      <w:sz w:val="24"/>
      <w:szCs w:val="24"/>
    </w:rPr>
  </w:style>
  <w:style w:type="paragraph" w:customStyle="1" w:styleId="afff6">
    <w:name w:val="÷¬__ ÷¬__ ÷¬__ ÷¬__"/>
    <w:basedOn w:val="a0"/>
    <w:rsid w:val="008F6AF4"/>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ff7">
    <w:name w:val="endnote text"/>
    <w:basedOn w:val="a0"/>
    <w:link w:val="afff8"/>
    <w:rsid w:val="008F6AF4"/>
    <w:pPr>
      <w:spacing w:after="0" w:line="240" w:lineRule="auto"/>
    </w:pPr>
    <w:rPr>
      <w:rFonts w:ascii="Times New Roman" w:eastAsia="Times New Roman" w:hAnsi="Times New Roman" w:cs="Times New Roman"/>
      <w:sz w:val="20"/>
      <w:szCs w:val="20"/>
    </w:rPr>
  </w:style>
  <w:style w:type="character" w:customStyle="1" w:styleId="afff8">
    <w:name w:val="Текст концевой сноски Знак"/>
    <w:basedOn w:val="a1"/>
    <w:link w:val="afff7"/>
    <w:rsid w:val="008F6AF4"/>
    <w:rPr>
      <w:rFonts w:ascii="Times New Roman" w:eastAsia="Times New Roman" w:hAnsi="Times New Roman" w:cs="Times New Roman"/>
      <w:sz w:val="20"/>
      <w:szCs w:val="20"/>
      <w:lang w:eastAsia="ru-RU"/>
    </w:rPr>
  </w:style>
  <w:style w:type="character" w:styleId="afff9">
    <w:name w:val="endnote reference"/>
    <w:rsid w:val="008F6AF4"/>
    <w:rPr>
      <w:vertAlign w:val="superscript"/>
    </w:rPr>
  </w:style>
  <w:style w:type="paragraph" w:customStyle="1" w:styleId="P16">
    <w:name w:val="P16"/>
    <w:basedOn w:val="a0"/>
    <w:hidden/>
    <w:rsid w:val="008F6AF4"/>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0"/>
    <w:hidden/>
    <w:rsid w:val="008F6AF4"/>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0"/>
    <w:hidden/>
    <w:rsid w:val="008F6AF4"/>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0"/>
    <w:hidden/>
    <w:rsid w:val="008F6AF4"/>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8F6AF4"/>
    <w:rPr>
      <w:sz w:val="24"/>
    </w:rPr>
  </w:style>
  <w:style w:type="paragraph" w:customStyle="1" w:styleId="afffa">
    <w:name w:val="МУ Обычный стиль"/>
    <w:basedOn w:val="a0"/>
    <w:autoRedefine/>
    <w:rsid w:val="008F6AF4"/>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character" w:customStyle="1" w:styleId="blk">
    <w:name w:val="blk"/>
    <w:rsid w:val="008F6AF4"/>
  </w:style>
  <w:style w:type="table" w:customStyle="1" w:styleId="27">
    <w:name w:val="Сетка таблицы2"/>
    <w:basedOn w:val="a2"/>
    <w:next w:val="aff1"/>
    <w:uiPriority w:val="59"/>
    <w:rsid w:val="008F6AF4"/>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0"/>
    <w:rsid w:val="008F6AF4"/>
    <w:pPr>
      <w:spacing w:after="0" w:line="240" w:lineRule="auto"/>
    </w:pPr>
    <w:rPr>
      <w:rFonts w:ascii="Times New Roman" w:eastAsia="Calibri" w:hAnsi="Times New Roman" w:cs="Times New Roman"/>
      <w:noProof/>
      <w:sz w:val="28"/>
      <w:szCs w:val="28"/>
    </w:rPr>
  </w:style>
  <w:style w:type="paragraph" w:styleId="afffb">
    <w:name w:val="Revision"/>
    <w:hidden/>
    <w:uiPriority w:val="99"/>
    <w:semiHidden/>
    <w:rsid w:val="008F6AF4"/>
    <w:pPr>
      <w:spacing w:after="0" w:line="240" w:lineRule="auto"/>
    </w:pPr>
    <w:rPr>
      <w:rFonts w:ascii="Times New Roman" w:eastAsia="Times New Roman" w:hAnsi="Times New Roman" w:cs="Times New Roman"/>
      <w:sz w:val="24"/>
      <w:szCs w:val="24"/>
      <w:lang w:eastAsia="ru-RU"/>
    </w:rPr>
  </w:style>
  <w:style w:type="character" w:customStyle="1" w:styleId="afffc">
    <w:name w:val="Заголовок Знак"/>
    <w:rsid w:val="008F6AF4"/>
    <w:rPr>
      <w:rFonts w:ascii="Calibri Light" w:hAnsi="Calibri Light"/>
      <w:b/>
      <w:bCs/>
      <w:kern w:val="28"/>
      <w:sz w:val="32"/>
      <w:szCs w:val="32"/>
    </w:rPr>
  </w:style>
  <w:style w:type="character" w:styleId="afffd">
    <w:name w:val="Emphasis"/>
    <w:qFormat/>
    <w:rsid w:val="008F6AF4"/>
    <w:rPr>
      <w:i/>
      <w:iCs/>
    </w:rPr>
  </w:style>
  <w:style w:type="numbering" w:customStyle="1" w:styleId="120">
    <w:name w:val="Нет списка12"/>
    <w:next w:val="a3"/>
    <w:uiPriority w:val="99"/>
    <w:semiHidden/>
    <w:unhideWhenUsed/>
    <w:rsid w:val="008F6AF4"/>
  </w:style>
  <w:style w:type="table" w:customStyle="1" w:styleId="111">
    <w:name w:val="Сетка таблицы11"/>
    <w:basedOn w:val="a2"/>
    <w:next w:val="aff1"/>
    <w:uiPriority w:val="99"/>
    <w:rsid w:val="008F6AF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ff1"/>
    <w:uiPriority w:val="99"/>
    <w:rsid w:val="008F6AF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3"/>
    <w:uiPriority w:val="99"/>
    <w:semiHidden/>
    <w:unhideWhenUsed/>
    <w:rsid w:val="00225E3C"/>
  </w:style>
  <w:style w:type="numbering" w:customStyle="1" w:styleId="71">
    <w:name w:val="Нет списка7"/>
    <w:next w:val="a3"/>
    <w:uiPriority w:val="99"/>
    <w:semiHidden/>
    <w:unhideWhenUsed/>
    <w:rsid w:val="00B903BD"/>
  </w:style>
  <w:style w:type="character" w:customStyle="1" w:styleId="13pt">
    <w:name w:val="Основной текст + 13 pt"/>
    <w:rsid w:val="00B903BD"/>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B903BD"/>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customStyle="1" w:styleId="consplusnormal00">
    <w:name w:val="consplusnormal0"/>
    <w:basedOn w:val="a0"/>
    <w:rsid w:val="00B903BD"/>
    <w:pPr>
      <w:spacing w:before="100" w:after="100" w:line="240" w:lineRule="auto"/>
      <w:ind w:firstLine="120"/>
    </w:pPr>
    <w:rPr>
      <w:rFonts w:ascii="Verdana" w:eastAsia="Times New Roman" w:hAnsi="Verdana" w:cs="Times New Roman"/>
      <w:sz w:val="24"/>
      <w:szCs w:val="24"/>
    </w:rPr>
  </w:style>
  <w:style w:type="paragraph" w:customStyle="1" w:styleId="afffe">
    <w:name w:val="Знак Знак Знак Знак"/>
    <w:basedOn w:val="a0"/>
    <w:rsid w:val="00B903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a">
    <w:name w:val="Абзац списка1"/>
    <w:basedOn w:val="a0"/>
    <w:rsid w:val="00B903BD"/>
    <w:pPr>
      <w:spacing w:after="0" w:line="240" w:lineRule="auto"/>
      <w:ind w:left="720"/>
    </w:pPr>
    <w:rPr>
      <w:rFonts w:ascii="Times New Roman" w:eastAsia="Times New Roman" w:hAnsi="Times New Roman" w:cs="Times New Roman"/>
      <w:sz w:val="24"/>
      <w:szCs w:val="20"/>
    </w:rPr>
  </w:style>
  <w:style w:type="paragraph" w:styleId="36">
    <w:name w:val="toc 3"/>
    <w:basedOn w:val="a0"/>
    <w:next w:val="a0"/>
    <w:autoRedefine/>
    <w:uiPriority w:val="39"/>
    <w:rsid w:val="00B903BD"/>
    <w:pPr>
      <w:spacing w:after="0" w:line="240" w:lineRule="auto"/>
      <w:ind w:left="480"/>
    </w:pPr>
    <w:rPr>
      <w:rFonts w:ascii="Times New Roman" w:eastAsia="Times New Roman" w:hAnsi="Times New Roman" w:cs="Times New Roman"/>
      <w:sz w:val="24"/>
      <w:szCs w:val="24"/>
    </w:rPr>
  </w:style>
  <w:style w:type="numbering" w:customStyle="1" w:styleId="80">
    <w:name w:val="Нет списка8"/>
    <w:next w:val="a3"/>
    <w:uiPriority w:val="99"/>
    <w:semiHidden/>
    <w:unhideWhenUsed/>
    <w:rsid w:val="000342B7"/>
  </w:style>
  <w:style w:type="character" w:customStyle="1" w:styleId="81">
    <w:name w:val="Основной текст (8)_"/>
    <w:basedOn w:val="a1"/>
    <w:link w:val="82"/>
    <w:rsid w:val="000342B7"/>
    <w:rPr>
      <w:rFonts w:ascii="Times New Roman" w:eastAsia="Times New Roman" w:hAnsi="Times New Roman" w:cs="Times New Roman"/>
      <w:i/>
      <w:iCs/>
      <w:sz w:val="20"/>
      <w:szCs w:val="20"/>
    </w:rPr>
  </w:style>
  <w:style w:type="paragraph" w:customStyle="1" w:styleId="82">
    <w:name w:val="Основной текст (8)"/>
    <w:basedOn w:val="a0"/>
    <w:link w:val="81"/>
    <w:rsid w:val="000342B7"/>
    <w:pPr>
      <w:widowControl w:val="0"/>
      <w:spacing w:after="0" w:line="240" w:lineRule="auto"/>
    </w:pPr>
    <w:rPr>
      <w:rFonts w:ascii="Times New Roman" w:eastAsia="Times New Roman" w:hAnsi="Times New Roman" w:cs="Times New Roman"/>
      <w:i/>
      <w:iCs/>
      <w:sz w:val="20"/>
      <w:szCs w:val="20"/>
      <w:lang w:eastAsia="en-US"/>
    </w:rPr>
  </w:style>
  <w:style w:type="character" w:customStyle="1" w:styleId="affff">
    <w:name w:val="Другое_"/>
    <w:basedOn w:val="a1"/>
    <w:link w:val="affff0"/>
    <w:rsid w:val="000342B7"/>
    <w:rPr>
      <w:rFonts w:ascii="Times New Roman" w:eastAsia="Times New Roman" w:hAnsi="Times New Roman" w:cs="Times New Roman"/>
      <w:sz w:val="26"/>
      <w:szCs w:val="26"/>
    </w:rPr>
  </w:style>
  <w:style w:type="paragraph" w:customStyle="1" w:styleId="affff0">
    <w:name w:val="Другое"/>
    <w:basedOn w:val="a0"/>
    <w:link w:val="affff"/>
    <w:rsid w:val="000342B7"/>
    <w:pPr>
      <w:widowControl w:val="0"/>
      <w:spacing w:after="0" w:line="259" w:lineRule="auto"/>
      <w:ind w:firstLine="400"/>
    </w:pPr>
    <w:rPr>
      <w:rFonts w:ascii="Times New Roman" w:eastAsia="Times New Roman" w:hAnsi="Times New Roman" w:cs="Times New Roman"/>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48288">
      <w:bodyDiv w:val="1"/>
      <w:marLeft w:val="0"/>
      <w:marRight w:val="0"/>
      <w:marTop w:val="0"/>
      <w:marBottom w:val="0"/>
      <w:divBdr>
        <w:top w:val="none" w:sz="0" w:space="0" w:color="auto"/>
        <w:left w:val="none" w:sz="0" w:space="0" w:color="auto"/>
        <w:bottom w:val="none" w:sz="0" w:space="0" w:color="auto"/>
        <w:right w:val="none" w:sz="0" w:space="0" w:color="auto"/>
      </w:divBdr>
    </w:div>
    <w:div w:id="1187014170">
      <w:bodyDiv w:val="1"/>
      <w:marLeft w:val="0"/>
      <w:marRight w:val="0"/>
      <w:marTop w:val="0"/>
      <w:marBottom w:val="0"/>
      <w:divBdr>
        <w:top w:val="none" w:sz="0" w:space="0" w:color="auto"/>
        <w:left w:val="none" w:sz="0" w:space="0" w:color="auto"/>
        <w:bottom w:val="none" w:sz="0" w:space="0" w:color="auto"/>
        <w:right w:val="none" w:sz="0" w:space="0" w:color="auto"/>
      </w:divBdr>
    </w:div>
    <w:div w:id="205049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https://login.consultant.ru/link/?req=doc&amp;base=LAW&amp;n=466787&amp;dst=10017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https://login.consultant.ru/link/?req=doc&amp;base=LAW&amp;n=466787&amp;dst=100174"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77193&amp;dst=101358&amp;field=134&amp;date=04.04.2022"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10" Type="http://schemas.openxmlformats.org/officeDocument/2006/relationships/hyperlink" Target="consultantplus://offline/main?base=LAW;n=107420;fld=134"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03F07-EC91-4EC0-9CFF-78A5A9635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10594</Words>
  <Characters>60388</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Закупки-2</cp:lastModifiedBy>
  <cp:revision>16</cp:revision>
  <cp:lastPrinted>2023-05-10T13:37:00Z</cp:lastPrinted>
  <dcterms:created xsi:type="dcterms:W3CDTF">2023-05-10T13:18:00Z</dcterms:created>
  <dcterms:modified xsi:type="dcterms:W3CDTF">2024-12-25T07:40:00Z</dcterms:modified>
</cp:coreProperties>
</file>