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55" w:rsidRPr="00634855" w:rsidRDefault="00634855" w:rsidP="00634855">
      <w:pPr>
        <w:spacing w:after="0" w:line="240" w:lineRule="auto"/>
        <w:jc w:val="center"/>
        <w:rPr>
          <w:rFonts w:ascii="Times New Roman" w:eastAsia="Times New Roman" w:hAnsi="Times New Roman" w:cs="Times New Roman"/>
          <w:b/>
          <w:sz w:val="28"/>
          <w:szCs w:val="28"/>
        </w:rPr>
      </w:pPr>
      <w:r w:rsidRPr="00634855">
        <w:rPr>
          <w:rFonts w:ascii="Times New Roman" w:eastAsia="Times New Roman" w:hAnsi="Times New Roman" w:cs="Times New Roman"/>
          <w:b/>
          <w:sz w:val="28"/>
          <w:szCs w:val="28"/>
        </w:rPr>
        <w:t>НИКОЛЬСКОЕ ГОРОДСКОЕ ПОСЕЛЕНИЕ</w:t>
      </w:r>
    </w:p>
    <w:p w:rsidR="00634855" w:rsidRPr="00634855" w:rsidRDefault="00634855" w:rsidP="00634855">
      <w:pPr>
        <w:spacing w:after="0" w:line="240" w:lineRule="auto"/>
        <w:jc w:val="center"/>
        <w:rPr>
          <w:rFonts w:ascii="Times New Roman" w:eastAsia="Times New Roman" w:hAnsi="Times New Roman" w:cs="Times New Roman"/>
          <w:b/>
          <w:sz w:val="28"/>
          <w:szCs w:val="28"/>
        </w:rPr>
      </w:pPr>
      <w:r w:rsidRPr="00634855">
        <w:rPr>
          <w:rFonts w:ascii="Times New Roman" w:eastAsia="Times New Roman" w:hAnsi="Times New Roman" w:cs="Times New Roman"/>
          <w:b/>
          <w:sz w:val="28"/>
          <w:szCs w:val="28"/>
        </w:rPr>
        <w:t>ТОСНЕНСКОГО РАЙОНА ЛЕНИНГРАДСКОЙ ОБЛАСТИ</w:t>
      </w:r>
    </w:p>
    <w:p w:rsidR="00634855" w:rsidRPr="00634855" w:rsidRDefault="00634855" w:rsidP="00634855">
      <w:pPr>
        <w:spacing w:after="0" w:line="240" w:lineRule="auto"/>
        <w:jc w:val="center"/>
        <w:rPr>
          <w:rFonts w:ascii="Times New Roman" w:eastAsia="Times New Roman" w:hAnsi="Times New Roman" w:cs="Times New Roman"/>
          <w:sz w:val="28"/>
          <w:szCs w:val="28"/>
        </w:rPr>
      </w:pPr>
    </w:p>
    <w:p w:rsidR="00634855" w:rsidRPr="00634855" w:rsidRDefault="00634855" w:rsidP="00634855">
      <w:pPr>
        <w:spacing w:after="0" w:line="240" w:lineRule="auto"/>
        <w:jc w:val="center"/>
        <w:rPr>
          <w:rFonts w:ascii="Times New Roman" w:eastAsia="Times New Roman" w:hAnsi="Times New Roman" w:cs="Times New Roman"/>
          <w:b/>
          <w:sz w:val="28"/>
          <w:szCs w:val="28"/>
        </w:rPr>
      </w:pPr>
      <w:r w:rsidRPr="00634855">
        <w:rPr>
          <w:rFonts w:ascii="Times New Roman" w:eastAsia="Times New Roman" w:hAnsi="Times New Roman" w:cs="Times New Roman"/>
          <w:b/>
          <w:sz w:val="28"/>
          <w:szCs w:val="28"/>
        </w:rPr>
        <w:t>АДМИНИСТРАЦИЯ</w:t>
      </w:r>
    </w:p>
    <w:p w:rsidR="00634855" w:rsidRPr="00634855" w:rsidRDefault="00634855" w:rsidP="00634855">
      <w:pPr>
        <w:spacing w:after="0" w:line="240" w:lineRule="auto"/>
        <w:jc w:val="center"/>
        <w:rPr>
          <w:rFonts w:ascii="Times New Roman" w:eastAsia="Times New Roman" w:hAnsi="Times New Roman" w:cs="Times New Roman"/>
          <w:b/>
          <w:sz w:val="28"/>
          <w:szCs w:val="28"/>
        </w:rPr>
      </w:pPr>
    </w:p>
    <w:p w:rsidR="00634855" w:rsidRPr="00634855" w:rsidRDefault="00634855" w:rsidP="00634855">
      <w:pPr>
        <w:spacing w:after="0" w:line="240" w:lineRule="auto"/>
        <w:jc w:val="center"/>
        <w:rPr>
          <w:rFonts w:ascii="Times New Roman" w:eastAsia="Times New Roman" w:hAnsi="Times New Roman" w:cs="Times New Roman"/>
          <w:sz w:val="24"/>
          <w:szCs w:val="24"/>
        </w:rPr>
      </w:pPr>
    </w:p>
    <w:p w:rsidR="00634855" w:rsidRPr="00634855" w:rsidRDefault="00634855" w:rsidP="00634855">
      <w:pPr>
        <w:spacing w:after="0" w:line="240" w:lineRule="auto"/>
        <w:jc w:val="center"/>
        <w:rPr>
          <w:rFonts w:ascii="Times New Roman" w:eastAsia="Times New Roman" w:hAnsi="Times New Roman" w:cs="Times New Roman"/>
          <w:sz w:val="28"/>
          <w:szCs w:val="28"/>
        </w:rPr>
      </w:pPr>
      <w:r w:rsidRPr="00634855">
        <w:rPr>
          <w:rFonts w:ascii="Times New Roman" w:eastAsia="Times New Roman" w:hAnsi="Times New Roman" w:cs="Times New Roman"/>
          <w:b/>
          <w:sz w:val="36"/>
          <w:szCs w:val="36"/>
        </w:rPr>
        <w:t>П О С Т А Н О В Л Е Н И Е</w:t>
      </w:r>
    </w:p>
    <w:p w:rsidR="00BE1394" w:rsidRPr="00BE1394" w:rsidRDefault="00BE1394" w:rsidP="00BE1394">
      <w:pPr>
        <w:spacing w:after="0" w:line="240" w:lineRule="auto"/>
        <w:ind w:right="3118"/>
        <w:jc w:val="both"/>
        <w:rPr>
          <w:rFonts w:ascii="Times New Roman" w:eastAsia="Times New Roman" w:hAnsi="Times New Roman" w:cs="Times New Roman"/>
          <w:sz w:val="28"/>
          <w:szCs w:val="28"/>
        </w:rPr>
      </w:pPr>
    </w:p>
    <w:p w:rsidR="00BE1394" w:rsidRPr="00BE1394" w:rsidRDefault="00BE1394" w:rsidP="00BE1394">
      <w:pPr>
        <w:spacing w:after="0" w:line="240" w:lineRule="auto"/>
        <w:ind w:right="31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02.09</w:t>
      </w:r>
      <w:r w:rsidRPr="00BE1394">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99</w:t>
      </w:r>
      <w:r w:rsidRPr="00BE1394">
        <w:rPr>
          <w:rFonts w:ascii="Times New Roman" w:eastAsia="Times New Roman" w:hAnsi="Times New Roman" w:cs="Times New Roman"/>
          <w:sz w:val="28"/>
          <w:szCs w:val="28"/>
        </w:rPr>
        <w:t>-па</w:t>
      </w:r>
    </w:p>
    <w:p w:rsidR="00BE1394" w:rsidRPr="00BE1394" w:rsidRDefault="00BE1394" w:rsidP="00BE1394">
      <w:pPr>
        <w:spacing w:after="0" w:line="240" w:lineRule="auto"/>
        <w:ind w:right="3118"/>
        <w:jc w:val="both"/>
        <w:rPr>
          <w:rFonts w:ascii="Times New Roman" w:eastAsia="Times New Roman" w:hAnsi="Times New Roman" w:cs="Times New Roman"/>
          <w:sz w:val="28"/>
          <w:szCs w:val="28"/>
        </w:rPr>
      </w:pPr>
    </w:p>
    <w:p w:rsidR="008C7113" w:rsidRPr="008C7113" w:rsidRDefault="00BE1394" w:rsidP="00BE1394">
      <w:pPr>
        <w:spacing w:after="0" w:line="240" w:lineRule="auto"/>
        <w:ind w:right="3118"/>
        <w:jc w:val="both"/>
        <w:rPr>
          <w:rFonts w:ascii="Times New Roman" w:eastAsia="Times New Roman" w:hAnsi="Times New Roman" w:cs="Times New Roman"/>
          <w:sz w:val="28"/>
          <w:szCs w:val="28"/>
        </w:rPr>
      </w:pPr>
      <w:r w:rsidRPr="00BE1394">
        <w:rPr>
          <w:rFonts w:ascii="Times New Roman" w:eastAsia="Times New Roman" w:hAnsi="Times New Roman" w:cs="Times New Roman"/>
          <w:sz w:val="28"/>
          <w:szCs w:val="28"/>
        </w:rPr>
        <w:t xml:space="preserve">О внесении изменений в постановление администрации Никольского городского поселения Тосненского района Ленинградской области от 02.05.2023 </w:t>
      </w:r>
      <w:r>
        <w:rPr>
          <w:rFonts w:ascii="Times New Roman" w:eastAsia="Times New Roman" w:hAnsi="Times New Roman" w:cs="Times New Roman"/>
          <w:sz w:val="28"/>
          <w:szCs w:val="28"/>
        </w:rPr>
        <w:t xml:space="preserve">№ 89-па </w:t>
      </w:r>
      <w:r>
        <w:rPr>
          <w:rFonts w:ascii="Times New Roman" w:eastAsia="Times New Roman" w:hAnsi="Times New Roman" w:cs="Times New Roman"/>
          <w:sz w:val="28"/>
          <w:szCs w:val="28"/>
        </w:rPr>
        <w:br/>
      </w:r>
      <w:r w:rsidRPr="00BE1394">
        <w:rPr>
          <w:rFonts w:ascii="Times New Roman" w:eastAsia="Times New Roman" w:hAnsi="Times New Roman" w:cs="Times New Roman"/>
          <w:sz w:val="28"/>
          <w:szCs w:val="28"/>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w:t>
      </w:r>
      <w:r>
        <w:rPr>
          <w:rFonts w:ascii="Times New Roman" w:eastAsia="Times New Roman" w:hAnsi="Times New Roman" w:cs="Times New Roman"/>
          <w:sz w:val="28"/>
          <w:szCs w:val="28"/>
        </w:rPr>
        <w:t xml:space="preserve">ной услуги: «Выдача разрешения </w:t>
      </w:r>
      <w:r>
        <w:rPr>
          <w:rFonts w:ascii="Times New Roman" w:eastAsia="Times New Roman" w:hAnsi="Times New Roman" w:cs="Times New Roman"/>
          <w:sz w:val="28"/>
          <w:szCs w:val="28"/>
        </w:rPr>
        <w:br/>
      </w:r>
      <w:r w:rsidRPr="00BE1394">
        <w:rPr>
          <w:rFonts w:ascii="Times New Roman" w:eastAsia="Times New Roman" w:hAnsi="Times New Roman" w:cs="Times New Roman"/>
          <w:sz w:val="28"/>
          <w:szCs w:val="28"/>
        </w:rPr>
        <w:t>на строительство, в</w:t>
      </w:r>
      <w:r>
        <w:rPr>
          <w:rFonts w:ascii="Times New Roman" w:eastAsia="Times New Roman" w:hAnsi="Times New Roman" w:cs="Times New Roman"/>
          <w:sz w:val="28"/>
          <w:szCs w:val="28"/>
        </w:rPr>
        <w:t xml:space="preserve">несение изменений в разрешение </w:t>
      </w:r>
      <w:r>
        <w:rPr>
          <w:rFonts w:ascii="Times New Roman" w:eastAsia="Times New Roman" w:hAnsi="Times New Roman" w:cs="Times New Roman"/>
          <w:sz w:val="28"/>
          <w:szCs w:val="28"/>
        </w:rPr>
        <w:br/>
      </w:r>
      <w:r w:rsidRPr="00BE1394">
        <w:rPr>
          <w:rFonts w:ascii="Times New Roman" w:eastAsia="Times New Roman" w:hAnsi="Times New Roman" w:cs="Times New Roman"/>
          <w:sz w:val="28"/>
          <w:szCs w:val="28"/>
        </w:rPr>
        <w:t>на строительство, в том числе в связи с необходимостью продления срока действия разрешения на строительство»</w:t>
      </w:r>
    </w:p>
    <w:p w:rsidR="008C7113" w:rsidRPr="008C7113" w:rsidRDefault="008C7113" w:rsidP="008C7113">
      <w:pPr>
        <w:spacing w:after="0" w:line="240" w:lineRule="auto"/>
        <w:ind w:right="2693"/>
        <w:jc w:val="both"/>
        <w:rPr>
          <w:rFonts w:ascii="Times New Roman" w:eastAsia="Times New Roman" w:hAnsi="Times New Roman" w:cs="Times New Roman"/>
          <w:sz w:val="28"/>
          <w:szCs w:val="28"/>
        </w:rPr>
      </w:pP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В целях приведения нормативно-правовых актов администрации Никольского городского поселения Тосненского района Ленинградской области </w:t>
      </w:r>
      <w:r w:rsidR="00A77D79">
        <w:rPr>
          <w:rFonts w:ascii="Times New Roman" w:eastAsia="Times New Roman" w:hAnsi="Times New Roman" w:cs="Times New Roman"/>
          <w:sz w:val="28"/>
          <w:szCs w:val="28"/>
        </w:rPr>
        <w:br/>
      </w:r>
      <w:r w:rsidRPr="008C7113">
        <w:rPr>
          <w:rFonts w:ascii="Times New Roman" w:eastAsia="Times New Roman" w:hAnsi="Times New Roman" w:cs="Times New Roman"/>
          <w:sz w:val="28"/>
          <w:szCs w:val="28"/>
        </w:rPr>
        <w:t>в соответствие с действующим законодательством администрация Никольского городского поселения Тосненского района Ленинградской области</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p>
    <w:p w:rsidR="008C7113" w:rsidRPr="008C7113" w:rsidRDefault="008C7113" w:rsidP="008C7113">
      <w:pPr>
        <w:spacing w:after="0" w:line="240" w:lineRule="auto"/>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ПОСТАНОВЛЯЕТ:</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1. Внести в постановление администрации Никольского городского поселения Тосненского района Ленинградской области от 02.05.2023 № 89-па </w:t>
      </w:r>
      <w:r w:rsidR="00A77D79">
        <w:rPr>
          <w:rFonts w:ascii="Times New Roman" w:eastAsia="Times New Roman" w:hAnsi="Times New Roman" w:cs="Times New Roman"/>
          <w:sz w:val="28"/>
          <w:szCs w:val="28"/>
        </w:rPr>
        <w:br/>
      </w:r>
      <w:r w:rsidRPr="008C7113">
        <w:rPr>
          <w:rFonts w:ascii="Times New Roman" w:eastAsia="Times New Roman" w:hAnsi="Times New Roman" w:cs="Times New Roman"/>
          <w:sz w:val="28"/>
          <w:szCs w:val="28"/>
        </w:rPr>
        <w:t xml:space="preserve">«Об утверждении административного регламента предоставления </w:t>
      </w:r>
      <w:r w:rsidRPr="008C7113">
        <w:rPr>
          <w:rFonts w:ascii="Times New Roman" w:eastAsia="Times New Roman" w:hAnsi="Times New Roman" w:cs="Times New Roman"/>
          <w:sz w:val="28"/>
          <w:szCs w:val="28"/>
        </w:rPr>
        <w:br/>
        <w:t xml:space="preserve">на территории Никольского городского поселения Тосненского района Ленинградской области муниципальной услуги: «Выдача разрешения </w:t>
      </w:r>
      <w:r w:rsidRPr="008C7113">
        <w:rPr>
          <w:rFonts w:ascii="Times New Roman" w:eastAsia="Times New Roman" w:hAnsi="Times New Roman" w:cs="Times New Roman"/>
          <w:sz w:val="28"/>
          <w:szCs w:val="28"/>
        </w:rPr>
        <w:br/>
        <w:t xml:space="preserve">на строительство, внесение изменений в разрешение на строительство, в том числе в связи с необходимостью продления срока действия разрешения </w:t>
      </w:r>
      <w:r w:rsidRPr="008C7113">
        <w:rPr>
          <w:rFonts w:ascii="Times New Roman" w:eastAsia="Times New Roman" w:hAnsi="Times New Roman" w:cs="Times New Roman"/>
          <w:sz w:val="28"/>
          <w:szCs w:val="28"/>
        </w:rPr>
        <w:br/>
        <w:t>на строительство (далее – Постановление) следующие изменения:</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1.1. В приложении «Административный регламент предоставления </w:t>
      </w:r>
      <w:r w:rsidRPr="008C7113">
        <w:rPr>
          <w:rFonts w:ascii="Times New Roman" w:eastAsia="Times New Roman" w:hAnsi="Times New Roman" w:cs="Times New Roman"/>
          <w:sz w:val="28"/>
          <w:szCs w:val="28"/>
        </w:rPr>
        <w:br/>
        <w:t xml:space="preserve">на территории Никольского городского поселения Тосненского района Ленинградской области муниципальной услуги «Выдача разрешения </w:t>
      </w:r>
      <w:r w:rsidRPr="008C7113">
        <w:rPr>
          <w:rFonts w:ascii="Times New Roman" w:eastAsia="Times New Roman" w:hAnsi="Times New Roman" w:cs="Times New Roman"/>
          <w:sz w:val="28"/>
          <w:szCs w:val="28"/>
        </w:rPr>
        <w:br/>
        <w:t xml:space="preserve">на строительство, внесение изменений в разрешение на строительство, в том числе в связи с необходимостью продления срока действия разрешения </w:t>
      </w:r>
      <w:r w:rsidRPr="008C7113">
        <w:rPr>
          <w:rFonts w:ascii="Times New Roman" w:eastAsia="Times New Roman" w:hAnsi="Times New Roman" w:cs="Times New Roman"/>
          <w:sz w:val="28"/>
          <w:szCs w:val="28"/>
        </w:rPr>
        <w:br/>
        <w:t xml:space="preserve">на строительство» (далее – административный регламент) к Постановлению пункт 1.2 административного регламента изложить в новой редакции: </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1.2. «Заявителями, имеющими право на получение муниципальной услуги, (далее – заявители), являются застройщики, планирующие осуществлять </w:t>
      </w:r>
      <w:r w:rsidRPr="008C7113">
        <w:rPr>
          <w:rFonts w:ascii="Times New Roman" w:eastAsia="Times New Roman" w:hAnsi="Times New Roman" w:cs="Times New Roman"/>
          <w:sz w:val="28"/>
          <w:szCs w:val="28"/>
        </w:rPr>
        <w:lastRenderedPageBreak/>
        <w:t xml:space="preserve">(осуществляющие) строительство, реконструкцию объектов капитального строительства, проектная документация которых не подлежит экспертизе </w:t>
      </w:r>
      <w:r>
        <w:rPr>
          <w:rFonts w:ascii="Times New Roman" w:eastAsia="Times New Roman" w:hAnsi="Times New Roman" w:cs="Times New Roman"/>
          <w:sz w:val="28"/>
          <w:szCs w:val="28"/>
        </w:rPr>
        <w:br/>
      </w:r>
      <w:r w:rsidRPr="008C7113">
        <w:rPr>
          <w:rFonts w:ascii="Times New Roman" w:eastAsia="Times New Roman" w:hAnsi="Times New Roman" w:cs="Times New Roman"/>
          <w:sz w:val="28"/>
          <w:szCs w:val="28"/>
        </w:rPr>
        <w:t xml:space="preserve">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w:t>
      </w:r>
      <w:r w:rsidRPr="008C7113">
        <w:rPr>
          <w:rFonts w:ascii="Times New Roman" w:eastAsia="Times New Roman" w:hAnsi="Times New Roman" w:cs="Times New Roman"/>
          <w:sz w:val="28"/>
          <w:szCs w:val="28"/>
        </w:rPr>
        <w:br/>
        <w:t xml:space="preserve">в соответствии с частью 3.3 статьи 49 Градостроительного кодекса Российской Федерации): </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w:t>
      </w:r>
      <w:r w:rsidRPr="008C7113">
        <w:rPr>
          <w:rFonts w:ascii="Times New Roman" w:eastAsia="Times New Roman" w:hAnsi="Times New Roman" w:cs="Times New Roman"/>
          <w:sz w:val="28"/>
          <w:szCs w:val="28"/>
        </w:rPr>
        <w:br/>
        <w:t xml:space="preserve">и их территориальных органов, органов местного самоуправления); </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физические лица, в том числе зарегистрированные в качестве индивидуальных предпринимателей.</w:t>
      </w:r>
    </w:p>
    <w:p w:rsidR="008C7113" w:rsidRPr="008C7113" w:rsidRDefault="008C7113" w:rsidP="008C7113">
      <w:pPr>
        <w:spacing w:after="0" w:line="240" w:lineRule="auto"/>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Представлять интересы заявителя имеют право:</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от имени физических лиц, в том числе зарегистрированных в качестве индивидуальных предпринимателей:</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 представители, действующие в силу полномочий, основанных </w:t>
      </w:r>
      <w:r w:rsidRPr="008C7113">
        <w:rPr>
          <w:rFonts w:ascii="Times New Roman" w:eastAsia="Times New Roman" w:hAnsi="Times New Roman" w:cs="Times New Roman"/>
          <w:sz w:val="28"/>
          <w:szCs w:val="28"/>
        </w:rPr>
        <w:br/>
        <w:t>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от имени юридических лиц:</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 представители, действующие в соответствии с законом </w:t>
      </w:r>
      <w:r w:rsidRPr="008C7113">
        <w:rPr>
          <w:rFonts w:ascii="Times New Roman" w:eastAsia="Times New Roman" w:hAnsi="Times New Roman" w:cs="Times New Roman"/>
          <w:sz w:val="28"/>
          <w:szCs w:val="28"/>
        </w:rPr>
        <w:br/>
        <w:t>или учредительными документами от имени заявителя без доверенности;</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 представители, действующие от имени заявителя в силу полномочий </w:t>
      </w:r>
      <w:r w:rsidRPr="008C7113">
        <w:rPr>
          <w:rFonts w:ascii="Times New Roman" w:eastAsia="Times New Roman" w:hAnsi="Times New Roman" w:cs="Times New Roman"/>
          <w:sz w:val="28"/>
          <w:szCs w:val="28"/>
        </w:rPr>
        <w:br/>
        <w:t>на основании доверенности или договора.».</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1.2. Пункт 2.2.1 административного регламента изложить в новой редакции:</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C7113">
        <w:rPr>
          <w:rFonts w:ascii="Times New Roman" w:eastAsia="Times New Roman" w:hAnsi="Times New Roman" w:cs="Times New Roman"/>
          <w:sz w:val="28"/>
          <w:szCs w:val="28"/>
        </w:rPr>
        <w:br/>
        <w:t xml:space="preserve">в Администрации, ГБУ ЛО «МФЦ» с использованием информационных технологий, указанных в частях 10 и 11 статьи 7 Федерального закона </w:t>
      </w:r>
      <w:r w:rsidRPr="008C7113">
        <w:rPr>
          <w:rFonts w:ascii="Times New Roman" w:eastAsia="Times New Roman" w:hAnsi="Times New Roman" w:cs="Times New Roman"/>
          <w:sz w:val="28"/>
          <w:szCs w:val="28"/>
        </w:rPr>
        <w:br/>
        <w:t xml:space="preserve">от 27.07.2010 № 210-ФЗ «Об организации предоставления государственных </w:t>
      </w:r>
      <w:r w:rsidRPr="008C7113">
        <w:rPr>
          <w:rFonts w:ascii="Times New Roman" w:eastAsia="Times New Roman" w:hAnsi="Times New Roman" w:cs="Times New Roman"/>
          <w:sz w:val="28"/>
          <w:szCs w:val="28"/>
        </w:rPr>
        <w:br/>
        <w:t>и муниципальных услуг» (при наличии технической возможности)».</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1.3. Пункт 5.3 административного регламента изложить в новой редакции:</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«5.3. Жалоба подается в письменной форме на бумажном носителе, </w:t>
      </w:r>
      <w:r w:rsidRPr="008C7113">
        <w:rPr>
          <w:rFonts w:ascii="Times New Roman" w:eastAsia="Times New Roman" w:hAnsi="Times New Roman" w:cs="Times New Roman"/>
          <w:sz w:val="28"/>
          <w:szCs w:val="28"/>
        </w:rPr>
        <w:br/>
        <w:t xml:space="preserve">в электронной форме в Администрацию, предоставляющую муниципальную услугу, ГБУ ЛО «МФЦ» либо в Комитет экономического развития </w:t>
      </w:r>
      <w:r w:rsidRPr="008C7113">
        <w:rPr>
          <w:rFonts w:ascii="Times New Roman" w:eastAsia="Times New Roman" w:hAnsi="Times New Roman" w:cs="Times New Roman"/>
          <w:sz w:val="28"/>
          <w:szCs w:val="28"/>
        </w:rPr>
        <w:br/>
        <w:t xml:space="preserve">и инвестиционной деятельности Ленинградской области, являющийся учредителем ГБУ ЛО «МФЦ» (далее – учредитель ГБУ ЛО «МФЦ»). Жалобы </w:t>
      </w:r>
      <w:r w:rsidR="00EB6067">
        <w:rPr>
          <w:rFonts w:ascii="Times New Roman" w:eastAsia="Times New Roman" w:hAnsi="Times New Roman" w:cs="Times New Roman"/>
          <w:sz w:val="28"/>
          <w:szCs w:val="28"/>
        </w:rPr>
        <w:br/>
      </w:r>
      <w:r w:rsidRPr="008C7113">
        <w:rPr>
          <w:rFonts w:ascii="Times New Roman" w:eastAsia="Times New Roman" w:hAnsi="Times New Roman" w:cs="Times New Roman"/>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08028B">
        <w:rPr>
          <w:rFonts w:ascii="Times New Roman" w:eastAsia="Times New Roman" w:hAnsi="Times New Roman" w:cs="Times New Roman"/>
          <w:sz w:val="28"/>
          <w:szCs w:val="28"/>
        </w:rPr>
        <w:br/>
      </w:r>
      <w:r w:rsidRPr="008C7113">
        <w:rPr>
          <w:rFonts w:ascii="Times New Roman" w:eastAsia="Times New Roman" w:hAnsi="Times New Roman" w:cs="Times New Roman"/>
          <w:sz w:val="28"/>
          <w:szCs w:val="28"/>
        </w:rPr>
        <w:t xml:space="preserve">в случае его отсутствия рассматриваются непосредственно руководителем органа, </w:t>
      </w:r>
      <w:r w:rsidRPr="008C7113">
        <w:rPr>
          <w:rFonts w:ascii="Times New Roman" w:eastAsia="Times New Roman" w:hAnsi="Times New Roman" w:cs="Times New Roman"/>
          <w:sz w:val="28"/>
          <w:szCs w:val="28"/>
        </w:rPr>
        <w:lastRenderedPageBreak/>
        <w:t xml:space="preserve">предоставляющего муниципальную услугу. Жалобы на решения </w:t>
      </w:r>
      <w:r w:rsidRPr="008C7113">
        <w:rPr>
          <w:rFonts w:ascii="Times New Roman" w:eastAsia="Times New Roman" w:hAnsi="Times New Roman" w:cs="Times New Roman"/>
          <w:sz w:val="28"/>
          <w:szCs w:val="28"/>
        </w:rPr>
        <w:br/>
        <w:t>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w:t>
      </w:r>
      <w:r w:rsidRPr="008C7113">
        <w:rPr>
          <w:rFonts w:ascii="Times New Roman" w:eastAsia="Times New Roman" w:hAnsi="Times New Roman" w:cs="Times New Roman"/>
          <w:sz w:val="28"/>
          <w:szCs w:val="28"/>
        </w:rPr>
        <w:br/>
        <w:t xml:space="preserve">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w:t>
      </w:r>
      <w:r w:rsidRPr="008C7113">
        <w:rPr>
          <w:rFonts w:ascii="Times New Roman" w:eastAsia="Times New Roman" w:hAnsi="Times New Roman" w:cs="Times New Roman"/>
          <w:sz w:val="28"/>
          <w:szCs w:val="28"/>
        </w:rPr>
        <w:br/>
        <w:t>в антимонопольный орган.</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приеме заявителя. Жалоба </w:t>
      </w:r>
      <w:r w:rsidRPr="008C7113">
        <w:rPr>
          <w:rFonts w:ascii="Times New Roman" w:eastAsia="Times New Roman" w:hAnsi="Times New Roman" w:cs="Times New Roman"/>
          <w:sz w:val="28"/>
          <w:szCs w:val="28"/>
        </w:rPr>
        <w:br/>
        <w:t xml:space="preserve">на решения и действия (бездействие) многофункционального центра, работника многофункционального центра может быть направлена по почте, </w:t>
      </w:r>
      <w:r w:rsidRPr="008C7113">
        <w:rPr>
          <w:rFonts w:ascii="Times New Roman" w:eastAsia="Times New Roman" w:hAnsi="Times New Roman" w:cs="Times New Roman"/>
          <w:sz w:val="28"/>
          <w:szCs w:val="28"/>
        </w:rPr>
        <w:b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Pr="008C7113">
        <w:rPr>
          <w:rFonts w:ascii="Times New Roman" w:eastAsia="Times New Roman" w:hAnsi="Times New Roman" w:cs="Times New Roman"/>
          <w:sz w:val="28"/>
          <w:szCs w:val="28"/>
        </w:rPr>
        <w:br/>
        <w:t>а также может быть принята при личном приеме заявителя.».</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1.4. Приложения 1, 5 к административному регламенту изложить согласно приложению к настоящему постановлению.</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2. Контроль за исполнением постановления возложить на заместителя главы администрации Никольского городского поселения Тосненского района Ленинградской области, курирующего отдел по управлению муниципальным имуществом, архитектуре и земельным вопросам.</w:t>
      </w:r>
    </w:p>
    <w:p w:rsidR="008C7113" w:rsidRPr="008C7113" w:rsidRDefault="008C7113" w:rsidP="008C7113">
      <w:pPr>
        <w:spacing w:after="0" w:line="240" w:lineRule="auto"/>
        <w:ind w:firstLine="709"/>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3. Настоящее постановление вступает в силу со дня его официального опубликования и подлежит размещению на официальном сайте Никольского городского поселения Тосненского района Ленинградской области </w:t>
      </w:r>
      <w:r>
        <w:rPr>
          <w:rFonts w:ascii="Times New Roman" w:eastAsia="Times New Roman" w:hAnsi="Times New Roman" w:cs="Times New Roman"/>
          <w:sz w:val="28"/>
          <w:szCs w:val="28"/>
        </w:rPr>
        <w:br/>
      </w:r>
      <w:r w:rsidRPr="008C7113">
        <w:rPr>
          <w:rFonts w:ascii="Times New Roman" w:eastAsia="Times New Roman" w:hAnsi="Times New Roman" w:cs="Times New Roman"/>
          <w:sz w:val="28"/>
          <w:szCs w:val="28"/>
        </w:rPr>
        <w:t>в информационно-телекоммуникационной сети «Интернет» в порядке, предусмотренном Уставом Никольского городского поселения Тосненского района Ленинградской области.</w:t>
      </w:r>
    </w:p>
    <w:p w:rsidR="008C7113" w:rsidRDefault="008C7113" w:rsidP="008C7113">
      <w:pPr>
        <w:spacing w:after="0" w:line="240" w:lineRule="auto"/>
        <w:jc w:val="both"/>
        <w:rPr>
          <w:rFonts w:ascii="Times New Roman" w:eastAsia="Times New Roman" w:hAnsi="Times New Roman" w:cs="Times New Roman"/>
          <w:sz w:val="28"/>
          <w:szCs w:val="28"/>
        </w:rPr>
      </w:pPr>
    </w:p>
    <w:p w:rsidR="008C7113" w:rsidRDefault="008C7113" w:rsidP="008C7113">
      <w:pPr>
        <w:spacing w:after="0" w:line="240" w:lineRule="auto"/>
        <w:jc w:val="both"/>
        <w:rPr>
          <w:rFonts w:ascii="Times New Roman" w:eastAsia="Times New Roman" w:hAnsi="Times New Roman" w:cs="Times New Roman"/>
          <w:sz w:val="28"/>
          <w:szCs w:val="28"/>
        </w:rPr>
      </w:pPr>
    </w:p>
    <w:p w:rsidR="008C7113" w:rsidRPr="008C7113" w:rsidRDefault="008C7113" w:rsidP="008C7113">
      <w:pPr>
        <w:spacing w:after="0" w:line="240" w:lineRule="auto"/>
        <w:jc w:val="both"/>
        <w:rPr>
          <w:rFonts w:ascii="Times New Roman" w:eastAsia="Times New Roman" w:hAnsi="Times New Roman" w:cs="Times New Roman"/>
          <w:sz w:val="28"/>
          <w:szCs w:val="28"/>
        </w:rPr>
      </w:pPr>
    </w:p>
    <w:p w:rsidR="008C7113" w:rsidRPr="008C7113" w:rsidRDefault="008C7113" w:rsidP="008C7113">
      <w:pPr>
        <w:spacing w:after="0" w:line="240" w:lineRule="auto"/>
        <w:jc w:val="both"/>
        <w:rPr>
          <w:rFonts w:ascii="Times New Roman" w:eastAsia="Times New Roman" w:hAnsi="Times New Roman" w:cs="Times New Roman"/>
          <w:sz w:val="28"/>
          <w:szCs w:val="28"/>
        </w:rPr>
      </w:pPr>
      <w:r w:rsidRPr="008C7113">
        <w:rPr>
          <w:rFonts w:ascii="Times New Roman" w:eastAsia="Times New Roman" w:hAnsi="Times New Roman" w:cs="Times New Roman"/>
          <w:sz w:val="28"/>
          <w:szCs w:val="28"/>
        </w:rPr>
        <w:t xml:space="preserve">Исполняющий обязанности главы администрации </w:t>
      </w:r>
    </w:p>
    <w:p w:rsidR="00A9197C" w:rsidRDefault="008C7113" w:rsidP="008C7113">
      <w:pPr>
        <w:pStyle w:val="a4"/>
        <w:rPr>
          <w:spacing w:val="-2"/>
          <w:sz w:val="24"/>
          <w:szCs w:val="24"/>
        </w:rPr>
      </w:pPr>
      <w:r w:rsidRPr="008C7113">
        <w:rPr>
          <w:sz w:val="28"/>
          <w:szCs w:val="28"/>
        </w:rPr>
        <w:t xml:space="preserve">заместитель главы администрации                                                      </w:t>
      </w:r>
      <w:proofErr w:type="spellStart"/>
      <w:r w:rsidRPr="008C7113">
        <w:rPr>
          <w:sz w:val="28"/>
          <w:szCs w:val="28"/>
        </w:rPr>
        <w:t>А.Ю.Смирнов</w:t>
      </w:r>
      <w:proofErr w:type="spellEnd"/>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8C7113" w:rsidRDefault="008C7113" w:rsidP="00A9197C">
      <w:pPr>
        <w:spacing w:after="0" w:line="240" w:lineRule="auto"/>
        <w:jc w:val="both"/>
        <w:rPr>
          <w:rFonts w:ascii="Times New Roman" w:eastAsia="Times New Roman" w:hAnsi="Times New Roman" w:cs="Times New Roman"/>
          <w:sz w:val="20"/>
          <w:szCs w:val="20"/>
        </w:rPr>
      </w:pPr>
    </w:p>
    <w:p w:rsidR="00634855" w:rsidRDefault="00634855" w:rsidP="00A9197C">
      <w:pPr>
        <w:spacing w:after="0" w:line="240" w:lineRule="auto"/>
        <w:jc w:val="both"/>
        <w:rPr>
          <w:rFonts w:ascii="Times New Roman" w:eastAsia="Times New Roman" w:hAnsi="Times New Roman" w:cs="Times New Roman"/>
          <w:sz w:val="20"/>
          <w:szCs w:val="20"/>
        </w:rPr>
      </w:pPr>
    </w:p>
    <w:p w:rsidR="00634855" w:rsidRDefault="00634855" w:rsidP="00A9197C">
      <w:pPr>
        <w:spacing w:after="0" w:line="240" w:lineRule="auto"/>
        <w:jc w:val="both"/>
        <w:rPr>
          <w:rFonts w:ascii="Times New Roman" w:eastAsia="Times New Roman" w:hAnsi="Times New Roman" w:cs="Times New Roman"/>
          <w:sz w:val="20"/>
          <w:szCs w:val="20"/>
        </w:rPr>
      </w:pPr>
    </w:p>
    <w:p w:rsidR="00634855" w:rsidRDefault="00634855" w:rsidP="00A9197C">
      <w:pPr>
        <w:spacing w:after="0" w:line="240" w:lineRule="auto"/>
        <w:jc w:val="both"/>
        <w:rPr>
          <w:rFonts w:ascii="Times New Roman" w:eastAsia="Times New Roman" w:hAnsi="Times New Roman" w:cs="Times New Roman"/>
          <w:sz w:val="20"/>
          <w:szCs w:val="20"/>
        </w:rPr>
      </w:pPr>
    </w:p>
    <w:p w:rsidR="00634855" w:rsidRDefault="00634855" w:rsidP="00A9197C">
      <w:pPr>
        <w:spacing w:after="0" w:line="240" w:lineRule="auto"/>
        <w:jc w:val="both"/>
        <w:rPr>
          <w:rFonts w:ascii="Times New Roman" w:eastAsia="Times New Roman" w:hAnsi="Times New Roman" w:cs="Times New Roman"/>
          <w:sz w:val="20"/>
          <w:szCs w:val="20"/>
        </w:rPr>
      </w:pPr>
    </w:p>
    <w:p w:rsidR="00634855" w:rsidRDefault="00634855" w:rsidP="00A9197C">
      <w:pPr>
        <w:spacing w:after="0" w:line="240" w:lineRule="auto"/>
        <w:jc w:val="both"/>
        <w:rPr>
          <w:rFonts w:ascii="Times New Roman" w:eastAsia="Times New Roman" w:hAnsi="Times New Roman" w:cs="Times New Roman"/>
          <w:sz w:val="20"/>
          <w:szCs w:val="20"/>
        </w:rPr>
      </w:pPr>
      <w:bookmarkStart w:id="0" w:name="_GoBack"/>
      <w:bookmarkEnd w:id="0"/>
    </w:p>
    <w:p w:rsidR="008C7113" w:rsidRDefault="008C7113" w:rsidP="00A9197C">
      <w:pPr>
        <w:spacing w:after="0" w:line="240" w:lineRule="auto"/>
        <w:jc w:val="both"/>
        <w:rPr>
          <w:rFonts w:ascii="Times New Roman" w:eastAsia="Times New Roman" w:hAnsi="Times New Roman" w:cs="Times New Roman"/>
          <w:sz w:val="20"/>
          <w:szCs w:val="20"/>
        </w:rPr>
      </w:pPr>
    </w:p>
    <w:p w:rsidR="00A9197C" w:rsidRDefault="00A9197C" w:rsidP="00A9197C">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И.Н.Бойцева</w:t>
      </w:r>
      <w:proofErr w:type="spellEnd"/>
      <w:r>
        <w:rPr>
          <w:rFonts w:ascii="Times New Roman" w:eastAsia="Times New Roman" w:hAnsi="Times New Roman" w:cs="Times New Roman"/>
          <w:sz w:val="20"/>
          <w:szCs w:val="20"/>
        </w:rPr>
        <w:t xml:space="preserve"> </w:t>
      </w:r>
    </w:p>
    <w:p w:rsidR="00A9197C" w:rsidRDefault="00A9197C" w:rsidP="00A9197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52078</w:t>
      </w:r>
    </w:p>
    <w:p w:rsidR="00A9197C" w:rsidRDefault="00A9197C" w:rsidP="00A9197C">
      <w:pPr>
        <w:spacing w:after="0" w:line="240" w:lineRule="auto"/>
        <w:jc w:val="both"/>
        <w:rPr>
          <w:rFonts w:ascii="Times New Roman" w:eastAsia="Times New Roman" w:hAnsi="Times New Roman" w:cs="Times New Roman"/>
          <w:sz w:val="20"/>
          <w:szCs w:val="20"/>
        </w:rPr>
      </w:pPr>
    </w:p>
    <w:p w:rsidR="00EB6067" w:rsidRDefault="00EB6067" w:rsidP="0008028B">
      <w:pPr>
        <w:spacing w:after="0" w:line="240" w:lineRule="auto"/>
        <w:ind w:left="5670"/>
        <w:jc w:val="right"/>
        <w:rPr>
          <w:rFonts w:ascii="Times New Roman" w:eastAsia="Times New Roman" w:hAnsi="Times New Roman" w:cs="Times New Roman"/>
          <w:bCs/>
          <w:sz w:val="28"/>
          <w:szCs w:val="28"/>
        </w:rPr>
      </w:pPr>
    </w:p>
    <w:p w:rsidR="00F444E6" w:rsidRPr="00F444E6" w:rsidRDefault="00F444E6" w:rsidP="0008028B">
      <w:pPr>
        <w:spacing w:after="0" w:line="240" w:lineRule="auto"/>
        <w:ind w:left="5670"/>
        <w:jc w:val="right"/>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lastRenderedPageBreak/>
        <w:t>Приложение</w:t>
      </w:r>
    </w:p>
    <w:p w:rsidR="0008028B" w:rsidRDefault="0008028B" w:rsidP="0008028B">
      <w:pPr>
        <w:spacing w:after="0" w:line="240" w:lineRule="auto"/>
        <w:ind w:left="567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 постановлению администрации</w:t>
      </w:r>
    </w:p>
    <w:p w:rsidR="0008028B" w:rsidRDefault="0008028B" w:rsidP="0008028B">
      <w:pPr>
        <w:spacing w:after="0" w:line="240" w:lineRule="auto"/>
        <w:ind w:left="567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99-па от 02.09.2024</w:t>
      </w:r>
    </w:p>
    <w:p w:rsidR="0008028B" w:rsidRDefault="0008028B" w:rsidP="0008028B">
      <w:pPr>
        <w:spacing w:after="0" w:line="240" w:lineRule="auto"/>
        <w:ind w:left="567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Никольского городского</w:t>
      </w:r>
    </w:p>
    <w:p w:rsidR="00F444E6" w:rsidRPr="00F444E6" w:rsidRDefault="00F444E6" w:rsidP="0008028B">
      <w:pPr>
        <w:spacing w:after="0" w:line="240" w:lineRule="auto"/>
        <w:ind w:left="5670"/>
        <w:jc w:val="right"/>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поселения Тосненского района</w:t>
      </w:r>
    </w:p>
    <w:p w:rsidR="00F444E6" w:rsidRPr="00F444E6" w:rsidRDefault="00F444E6" w:rsidP="0008028B">
      <w:pPr>
        <w:spacing w:after="0" w:line="240" w:lineRule="auto"/>
        <w:ind w:left="5670"/>
        <w:jc w:val="right"/>
        <w:rPr>
          <w:rFonts w:ascii="Times New Roman" w:eastAsia="Times New Roman" w:hAnsi="Times New Roman" w:cs="Times New Roman"/>
          <w:bCs/>
          <w:sz w:val="28"/>
          <w:szCs w:val="28"/>
        </w:rPr>
      </w:pPr>
      <w:r w:rsidRPr="00F444E6">
        <w:rPr>
          <w:rFonts w:ascii="Times New Roman" w:eastAsia="Times New Roman" w:hAnsi="Times New Roman" w:cs="Times New Roman"/>
          <w:bCs/>
          <w:sz w:val="28"/>
          <w:szCs w:val="28"/>
        </w:rPr>
        <w:t>Ленинградской области</w:t>
      </w:r>
    </w:p>
    <w:p w:rsidR="00133F9A" w:rsidRPr="00133F9A" w:rsidRDefault="00133F9A" w:rsidP="00133F9A">
      <w:pPr>
        <w:widowControl w:val="0"/>
        <w:tabs>
          <w:tab w:val="left" w:pos="142"/>
          <w:tab w:val="left" w:pos="284"/>
        </w:tabs>
        <w:suppressAutoHyphens/>
        <w:autoSpaceDE w:val="0"/>
        <w:spacing w:after="0" w:line="240" w:lineRule="auto"/>
        <w:rPr>
          <w:rFonts w:ascii="Times New Roman" w:eastAsia="Times New Roman" w:hAnsi="Times New Roman" w:cs="Times New Roman"/>
          <w:bCs/>
          <w:sz w:val="20"/>
          <w:szCs w:val="20"/>
          <w:lang w:eastAsia="zh-CN"/>
        </w:rPr>
      </w:pPr>
    </w:p>
    <w:p w:rsidR="00133F9A" w:rsidRPr="00133F9A" w:rsidRDefault="00133F9A" w:rsidP="00133F9A">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133F9A">
        <w:rPr>
          <w:rFonts w:ascii="Times New Roman" w:eastAsia="Times New Roman" w:hAnsi="Times New Roman" w:cs="Times New Roman"/>
          <w:sz w:val="28"/>
          <w:szCs w:val="28"/>
        </w:rPr>
        <w:t>Приложение 1</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8"/>
          <w:szCs w:val="28"/>
        </w:rPr>
      </w:pPr>
      <w:r w:rsidRPr="00133F9A">
        <w:rPr>
          <w:rFonts w:ascii="Times New Roman" w:eastAsia="Times New Roman" w:hAnsi="Times New Roman" w:cs="Times New Roman"/>
          <w:sz w:val="28"/>
          <w:szCs w:val="28"/>
        </w:rPr>
        <w:t>к административному регламенту</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suppressAutoHyphens/>
        <w:ind w:firstLine="698"/>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Главе администрации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Никольского городского поселения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Тосненского района Ленинградской области</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(наименование застройщика: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полное наименование юридического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ИНН, ОГРН</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фамилия, имя, отчество</w:t>
      </w:r>
      <w:r w:rsidRPr="00133F9A">
        <w:rPr>
          <w:rFonts w:ascii="Times New Roman" w:eastAsia="Times New Roman" w:hAnsi="Times New Roman" w:cs="Times New Roman"/>
          <w:sz w:val="20"/>
          <w:szCs w:val="20"/>
          <w:vertAlign w:val="superscript"/>
        </w:rPr>
        <w:t>&lt;1&gt;</w:t>
      </w:r>
      <w:r w:rsidRPr="00133F9A">
        <w:rPr>
          <w:rFonts w:ascii="Times New Roman" w:eastAsia="Times New Roman" w:hAnsi="Times New Roman" w:cs="Times New Roman"/>
          <w:sz w:val="20"/>
          <w:szCs w:val="20"/>
        </w:rPr>
        <w:t xml:space="preserve"> - для физического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индивидуального предпринимателя</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ИНН, ОГРНИП</w:t>
      </w:r>
      <w:r w:rsidRPr="00133F9A">
        <w:rPr>
          <w:rFonts w:ascii="Times New Roman" w:eastAsia="Times New Roman" w:hAnsi="Times New Roman" w:cs="Times New Roman"/>
          <w:sz w:val="20"/>
          <w:szCs w:val="20"/>
          <w:vertAlign w:val="superscript"/>
        </w:rPr>
        <w:t>&lt;2&gt;</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почтовый индекс, адрес, адрес</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08028B" w:rsidRDefault="00133F9A" w:rsidP="00133F9A">
      <w:pPr>
        <w:widowControl w:val="0"/>
        <w:autoSpaceDE w:val="0"/>
        <w:autoSpaceDN w:val="0"/>
        <w:spacing w:after="0" w:line="240" w:lineRule="auto"/>
        <w:jc w:val="center"/>
        <w:rPr>
          <w:rFonts w:ascii="Times New Roman" w:eastAsia="Times New Roman" w:hAnsi="Times New Roman" w:cs="Times New Roman"/>
          <w:sz w:val="20"/>
          <w:szCs w:val="20"/>
        </w:rPr>
      </w:pPr>
      <w:bookmarkStart w:id="1" w:name="P457"/>
      <w:bookmarkEnd w:id="1"/>
    </w:p>
    <w:p w:rsidR="00133F9A" w:rsidRPr="0008028B" w:rsidRDefault="00133F9A" w:rsidP="00133F9A">
      <w:pPr>
        <w:widowControl w:val="0"/>
        <w:autoSpaceDE w:val="0"/>
        <w:autoSpaceDN w:val="0"/>
        <w:spacing w:after="0" w:line="240"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ЗАЯВЛЕНИЕ</w:t>
      </w:r>
    </w:p>
    <w:p w:rsidR="00133F9A" w:rsidRPr="0008028B" w:rsidRDefault="00133F9A" w:rsidP="00133F9A">
      <w:pPr>
        <w:widowControl w:val="0"/>
        <w:autoSpaceDE w:val="0"/>
        <w:autoSpaceDN w:val="0"/>
        <w:spacing w:after="0" w:line="240"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о выдаче разрешения на строительство</w:t>
      </w:r>
    </w:p>
    <w:p w:rsidR="00133F9A" w:rsidRPr="0008028B" w:rsidRDefault="00133F9A" w:rsidP="00133F9A">
      <w:pPr>
        <w:widowControl w:val="0"/>
        <w:autoSpaceDE w:val="0"/>
        <w:autoSpaceDN w:val="0"/>
        <w:spacing w:after="0" w:line="240" w:lineRule="auto"/>
        <w:jc w:val="center"/>
        <w:rPr>
          <w:rFonts w:ascii="Times New Roman" w:eastAsia="Times New Roman" w:hAnsi="Times New Roman" w:cs="Times New Roman"/>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w:t>
      </w:r>
      <w:proofErr w:type="gramStart"/>
      <w:r w:rsidRPr="0008028B">
        <w:rPr>
          <w:rFonts w:ascii="Times New Roman" w:eastAsia="Times New Roman" w:hAnsi="Times New Roman" w:cs="Times New Roman"/>
          <w:color w:val="000000"/>
          <w:sz w:val="20"/>
          <w:szCs w:val="20"/>
        </w:rPr>
        <w:t xml:space="preserve">   (</w:t>
      </w:r>
      <w:proofErr w:type="gramEnd"/>
      <w:r w:rsidRPr="0008028B">
        <w:rPr>
          <w:rFonts w:ascii="Times New Roman" w:eastAsia="Times New Roman" w:hAnsi="Times New Roman" w:cs="Times New Roman"/>
          <w:color w:val="000000"/>
          <w:sz w:val="20"/>
          <w:szCs w:val="20"/>
        </w:rPr>
        <w:t>ненужное зачеркнуть)</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Наименование объекта _______________________________________________________________________________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(в соответствии с утвержденной проектной документацией)</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___________________________________________________________________________________________________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Кадастровый номер реконструируемого объекта ___________________________</w:t>
      </w:r>
      <w:r w:rsidR="002B2A2D" w:rsidRPr="0008028B">
        <w:rPr>
          <w:rFonts w:ascii="Times New Roman" w:eastAsia="Times New Roman" w:hAnsi="Times New Roman" w:cs="Times New Roman"/>
          <w:color w:val="000000"/>
          <w:sz w:val="20"/>
          <w:szCs w:val="20"/>
        </w:rPr>
        <w:t>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(в случае реконструкции)</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Этап строительства ___________________________________________________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(указывается в случае выделения этапа строительства и приводится описание такого этапа)</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Адрес (местоположение) объекта 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(указывается адрес</w:t>
      </w:r>
      <w:r w:rsidRPr="0008028B">
        <w:rPr>
          <w:rFonts w:ascii="Times New Roman" w:eastAsia="Times New Roman" w:hAnsi="Times New Roman" w:cs="Times New Roman"/>
          <w:sz w:val="20"/>
          <w:szCs w:val="20"/>
          <w:vertAlign w:val="superscript"/>
        </w:rPr>
        <w:t>&lt;3&gt;</w:t>
      </w:r>
      <w:r w:rsidRPr="0008028B">
        <w:rPr>
          <w:rFonts w:ascii="Times New Roman" w:eastAsia="Times New Roman" w:hAnsi="Times New Roman" w:cs="Times New Roman"/>
          <w:color w:val="000000"/>
          <w:sz w:val="20"/>
          <w:szCs w:val="20"/>
        </w:rPr>
        <w:t xml:space="preserve"> объекта </w:t>
      </w:r>
      <w:r w:rsidR="0008028B" w:rsidRPr="0008028B">
        <w:rPr>
          <w:rFonts w:ascii="Times New Roman" w:eastAsia="Times New Roman" w:hAnsi="Times New Roman" w:cs="Times New Roman"/>
          <w:color w:val="000000"/>
          <w:sz w:val="20"/>
          <w:szCs w:val="20"/>
        </w:rPr>
        <w:t>капитального строительства</w:t>
      </w:r>
      <w:r w:rsidRPr="0008028B">
        <w:rPr>
          <w:rFonts w:ascii="Times New Roman" w:eastAsia="Times New Roman" w:hAnsi="Times New Roman" w:cs="Times New Roman"/>
          <w:color w:val="000000"/>
          <w:sz w:val="20"/>
          <w:szCs w:val="20"/>
        </w:rPr>
        <w:t>, а при наличии - адрес объекта</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капитального строительства в соответствии с государственным адресным реестром с указанием реквизитов</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документов о присвоении, об изменении адреса; для линейных объектов указывается описание местоположения</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lastRenderedPageBreak/>
        <w:t xml:space="preserve">     в виде наименований субъекта Российской Федерации и муниципального образования)</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Кадастровый номер земельного участка (земельных участков) 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(заполнение не является обязательным при выдаче</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разрешения на строительство (реконструкцию) линейного объекта)</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Номер кадастрового квартала (кадастровых кварталов) _____________________________________________________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(заполнение не является обязательным при выдаче</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разрешения на строительство (реконструкцию) линейного объекта)</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Сведения о градостроительном плане земельного участка 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(указываются дата выдачи градостроительного плана земельного участка,</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133F9A" w:rsidRPr="0008028B" w:rsidRDefault="00133F9A" w:rsidP="002B2A2D">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__________________________________________________________________________________________</w:t>
      </w:r>
      <w:r w:rsidR="002B2A2D" w:rsidRPr="0008028B">
        <w:rPr>
          <w:rFonts w:ascii="Times New Roman" w:eastAsia="Times New Roman" w:hAnsi="Times New Roman" w:cs="Times New Roman"/>
          <w:color w:val="000000"/>
          <w:sz w:val="20"/>
          <w:szCs w:val="20"/>
        </w:rPr>
        <w:t>_________</w:t>
      </w:r>
      <w:r w:rsidRPr="0008028B">
        <w:rPr>
          <w:rFonts w:ascii="Times New Roman" w:eastAsia="Times New Roman" w:hAnsi="Times New Roman" w:cs="Times New Roman"/>
          <w:color w:val="000000"/>
          <w:sz w:val="20"/>
          <w:szCs w:val="20"/>
        </w:rPr>
        <w:t>предусмотренных законодательством Российской Федерации)</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08028B">
        <w:rPr>
          <w:rFonts w:ascii="Times New Roman" w:eastAsia="Times New Roman" w:hAnsi="Times New Roman" w:cs="Times New Roman"/>
          <w:sz w:val="20"/>
          <w:szCs w:val="20"/>
          <w:vertAlign w:val="superscript"/>
        </w:rPr>
        <w:t>&lt;4&gt;</w:t>
      </w:r>
      <w:r w:rsidRPr="0008028B">
        <w:rPr>
          <w:rFonts w:ascii="Times New Roman" w:eastAsia="Times New Roman" w:hAnsi="Times New Roman" w:cs="Times New Roman"/>
          <w:sz w:val="20"/>
          <w:szCs w:val="20"/>
        </w:rPr>
        <w:t xml:space="preserve"> ______________________________________________________________________</w:t>
      </w:r>
      <w:r w:rsidR="002B2A2D" w:rsidRPr="0008028B">
        <w:rPr>
          <w:rFonts w:ascii="Times New Roman" w:eastAsia="Times New Roman" w:hAnsi="Times New Roman" w:cs="Times New Roman"/>
          <w:sz w:val="20"/>
          <w:szCs w:val="20"/>
        </w:rPr>
        <w:t>_____________________________</w:t>
      </w:r>
    </w:p>
    <w:p w:rsidR="00133F9A" w:rsidRPr="0008028B"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08028B"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Сведения о схеме расположения земельного участка или земельных участков на кадастровом плане территории</w:t>
      </w:r>
      <w:r w:rsidRPr="0008028B">
        <w:rPr>
          <w:rFonts w:ascii="Times New Roman" w:eastAsia="Times New Roman" w:hAnsi="Times New Roman" w:cs="Times New Roman"/>
          <w:sz w:val="20"/>
          <w:szCs w:val="20"/>
          <w:vertAlign w:val="superscript"/>
        </w:rPr>
        <w:t>&lt;5&gt;</w:t>
      </w:r>
      <w:r w:rsidRPr="0008028B">
        <w:rPr>
          <w:rFonts w:ascii="Times New Roman" w:eastAsia="Times New Roman" w:hAnsi="Times New Roman" w:cs="Times New Roman"/>
          <w:sz w:val="20"/>
          <w:szCs w:val="20"/>
        </w:rPr>
        <w:t xml:space="preserve"> ______________________________________________________________________</w:t>
      </w:r>
      <w:r w:rsidR="002B2A2D" w:rsidRPr="0008028B">
        <w:rPr>
          <w:rFonts w:ascii="Times New Roman" w:eastAsia="Times New Roman" w:hAnsi="Times New Roman" w:cs="Times New Roman"/>
          <w:sz w:val="20"/>
          <w:szCs w:val="20"/>
        </w:rPr>
        <w:t>_____________________________</w:t>
      </w:r>
    </w:p>
    <w:p w:rsidR="00133F9A" w:rsidRPr="0008028B"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133F9A" w:rsidRPr="0008028B"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_______________________________________________________________________</w:t>
      </w:r>
      <w:r w:rsidR="002B2A2D" w:rsidRPr="0008028B">
        <w:rPr>
          <w:rFonts w:ascii="Times New Roman" w:eastAsia="Times New Roman" w:hAnsi="Times New Roman" w:cs="Times New Roman"/>
          <w:sz w:val="20"/>
          <w:szCs w:val="20"/>
        </w:rPr>
        <w:t>____________________________</w:t>
      </w:r>
    </w:p>
    <w:p w:rsidR="00133F9A" w:rsidRPr="0008028B"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расположения земельного участка или земельных участков)</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Сведения о проекте планировки и проекте межевания территории 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(заполняется в отношении линейных объектов, кроме случаев, </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_____________________________________________________________________________________________________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предусмотренных законодательством Российской Федерации; указываются дата и номер решения об утверждении проекта планировки и проекта </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___________________________________________________________________________________________________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межевания территории (в соответствии со сведениями, содержащимися в ИСОГД) и уполномоченный орган или лицо, принявшие такое решение)</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Сведения о проектной документации ________________________________</w:t>
      </w:r>
      <w:r w:rsidR="002B2A2D" w:rsidRPr="0008028B">
        <w:rPr>
          <w:rFonts w:ascii="Times New Roman" w:eastAsia="Times New Roman" w:hAnsi="Times New Roman" w:cs="Times New Roman"/>
          <w:color w:val="000000"/>
          <w:sz w:val="20"/>
          <w:szCs w:val="20"/>
        </w:rPr>
        <w:t>__________________________________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(указывается кем, когда разработана проектная документация)</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(реквизиты документа, наименование проектной организации; </w:t>
      </w:r>
      <w:r w:rsidRPr="0008028B">
        <w:rPr>
          <w:rFonts w:ascii="Times New Roman" w:eastAsia="Times New Roman" w:hAnsi="Times New Roman" w:cs="Times New Roman"/>
          <w:sz w:val="20"/>
          <w:szCs w:val="20"/>
        </w:rPr>
        <w:t xml:space="preserve">дата (при </w:t>
      </w:r>
      <w:r w:rsidR="0008028B" w:rsidRPr="0008028B">
        <w:rPr>
          <w:rFonts w:ascii="Times New Roman" w:eastAsia="Times New Roman" w:hAnsi="Times New Roman" w:cs="Times New Roman"/>
          <w:sz w:val="20"/>
          <w:szCs w:val="20"/>
        </w:rPr>
        <w:t>наличии) и</w:t>
      </w:r>
      <w:r w:rsidRPr="0008028B">
        <w:rPr>
          <w:rFonts w:ascii="Times New Roman" w:eastAsia="Times New Roman" w:hAnsi="Times New Roman" w:cs="Times New Roman"/>
          <w:sz w:val="20"/>
          <w:szCs w:val="20"/>
        </w:rPr>
        <w:t xml:space="preserve"> номер (при наличии) решения об утверждении проектной документации </w:t>
      </w:r>
      <w:r w:rsidRPr="0008028B">
        <w:rPr>
          <w:rFonts w:ascii="Times New Roman" w:eastAsia="Times New Roman" w:hAnsi="Times New Roman" w:cs="Times New Roman"/>
          <w:sz w:val="20"/>
          <w:szCs w:val="20"/>
          <w:vertAlign w:val="superscript"/>
        </w:rPr>
        <w:t>&lt;6&gt;</w:t>
      </w:r>
      <w:r w:rsidRPr="0008028B">
        <w:rPr>
          <w:rFonts w:ascii="Times New Roman" w:eastAsia="Times New Roman" w:hAnsi="Times New Roman" w:cs="Times New Roman"/>
          <w:color w:val="000000"/>
          <w:sz w:val="20"/>
          <w:szCs w:val="20"/>
        </w:rPr>
        <w:t>)</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Сведения о положительном заключении экспертизы проектной документации _____________________________</w:t>
      </w:r>
      <w:r w:rsidR="002B2A2D" w:rsidRPr="0008028B">
        <w:rPr>
          <w:rFonts w:ascii="Times New Roman" w:eastAsia="Times New Roman" w:hAnsi="Times New Roman" w:cs="Times New Roman"/>
          <w:sz w:val="20"/>
          <w:szCs w:val="20"/>
        </w:rPr>
        <w:t>________________________________________________________________</w:t>
      </w:r>
      <w:r w:rsidRPr="0008028B">
        <w:rPr>
          <w:rFonts w:ascii="Times New Roman" w:eastAsia="Times New Roman" w:hAnsi="Times New Roman" w:cs="Times New Roman"/>
          <w:sz w:val="20"/>
          <w:szCs w:val="20"/>
        </w:rPr>
        <w:t>_____</w:t>
      </w:r>
    </w:p>
    <w:p w:rsidR="00133F9A" w:rsidRPr="0008028B" w:rsidRDefault="00133F9A" w:rsidP="00133F9A">
      <w:pPr>
        <w:suppressAutoHyphens/>
        <w:autoSpaceDE w:val="0"/>
        <w:autoSpaceDN w:val="0"/>
        <w:adjustRightInd w:val="0"/>
        <w:spacing w:after="60" w:line="240" w:lineRule="auto"/>
        <w:jc w:val="both"/>
        <w:outlineLvl w:val="0"/>
        <w:rPr>
          <w:rFonts w:ascii="Times New Roman" w:eastAsia="Calibri" w:hAnsi="Times New Roman" w:cs="Times New Roman"/>
          <w:kern w:val="1"/>
          <w:sz w:val="20"/>
          <w:szCs w:val="20"/>
          <w:lang w:eastAsia="zh-CN"/>
        </w:rPr>
      </w:pPr>
      <w:r w:rsidRPr="0008028B">
        <w:rPr>
          <w:rFonts w:ascii="Times New Roman" w:eastAsia="Calibri" w:hAnsi="Times New Roman" w:cs="Times New Roman"/>
          <w:kern w:val="1"/>
          <w:sz w:val="20"/>
          <w:szCs w:val="20"/>
          <w:lang w:eastAsia="zh-CN"/>
        </w:rPr>
        <w:t>_____________________________________________________</w:t>
      </w:r>
      <w:r w:rsidR="002B2A2D" w:rsidRPr="0008028B">
        <w:rPr>
          <w:rFonts w:ascii="Times New Roman" w:eastAsia="Calibri" w:hAnsi="Times New Roman" w:cs="Times New Roman"/>
          <w:kern w:val="1"/>
          <w:sz w:val="20"/>
          <w:szCs w:val="20"/>
          <w:lang w:eastAsia="zh-CN"/>
        </w:rPr>
        <w:t>_____________________________</w:t>
      </w:r>
    </w:p>
    <w:p w:rsidR="00133F9A" w:rsidRPr="0008028B"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(указываются наименование организации, выдавшей заключение, номер и дата утверждения</w:t>
      </w:r>
      <w:r w:rsidRPr="0008028B">
        <w:rPr>
          <w:rFonts w:ascii="Times New Roman" w:eastAsia="Times New Roman" w:hAnsi="Times New Roman" w:cs="Times New Roman"/>
          <w:sz w:val="20"/>
          <w:szCs w:val="20"/>
          <w:vertAlign w:val="superscript"/>
        </w:rPr>
        <w:t>&lt;7&gt;</w:t>
      </w:r>
      <w:r w:rsidRPr="0008028B">
        <w:rPr>
          <w:rFonts w:ascii="Times New Roman" w:eastAsia="Times New Roman" w:hAnsi="Times New Roman" w:cs="Times New Roman"/>
          <w:sz w:val="20"/>
          <w:szCs w:val="20"/>
        </w:rPr>
        <w:t>)</w:t>
      </w:r>
    </w:p>
    <w:p w:rsidR="00133F9A" w:rsidRPr="0008028B" w:rsidRDefault="00133F9A" w:rsidP="00133F9A">
      <w:pPr>
        <w:widowControl w:val="0"/>
        <w:suppressAutoHyphens/>
        <w:spacing w:after="0" w:line="204" w:lineRule="auto"/>
        <w:jc w:val="center"/>
        <w:rPr>
          <w:rFonts w:ascii="Times New Roman" w:eastAsia="Times New Roman" w:hAnsi="Times New Roman" w:cs="Times New Roman"/>
          <w:sz w:val="20"/>
          <w:szCs w:val="20"/>
        </w:rPr>
      </w:pPr>
    </w:p>
    <w:p w:rsidR="00133F9A" w:rsidRPr="0008028B"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Сведения о положительном заключении государственной экологической проектной документации ______________</w:t>
      </w:r>
      <w:r w:rsidR="002B2A2D" w:rsidRPr="0008028B">
        <w:rPr>
          <w:rFonts w:ascii="Times New Roman" w:eastAsia="Times New Roman" w:hAnsi="Times New Roman" w:cs="Times New Roman"/>
          <w:sz w:val="20"/>
          <w:szCs w:val="20"/>
        </w:rPr>
        <w:t>__________________________________________________________________________________</w:t>
      </w:r>
      <w:r w:rsidRPr="0008028B">
        <w:rPr>
          <w:rFonts w:ascii="Times New Roman" w:eastAsia="Times New Roman" w:hAnsi="Times New Roman" w:cs="Times New Roman"/>
          <w:sz w:val="20"/>
          <w:szCs w:val="20"/>
        </w:rPr>
        <w:t>___</w:t>
      </w:r>
    </w:p>
    <w:p w:rsidR="00133F9A" w:rsidRPr="0008028B" w:rsidRDefault="00133F9A" w:rsidP="00133F9A">
      <w:pPr>
        <w:suppressAutoHyphens/>
        <w:autoSpaceDE w:val="0"/>
        <w:autoSpaceDN w:val="0"/>
        <w:adjustRightInd w:val="0"/>
        <w:spacing w:after="60" w:line="240" w:lineRule="auto"/>
        <w:jc w:val="both"/>
        <w:outlineLvl w:val="0"/>
        <w:rPr>
          <w:rFonts w:ascii="Times New Roman" w:eastAsia="Calibri" w:hAnsi="Times New Roman" w:cs="Times New Roman"/>
          <w:kern w:val="1"/>
          <w:sz w:val="20"/>
          <w:szCs w:val="20"/>
          <w:lang w:eastAsia="zh-CN"/>
        </w:rPr>
      </w:pPr>
      <w:r w:rsidRPr="0008028B">
        <w:rPr>
          <w:rFonts w:ascii="Times New Roman" w:eastAsia="Calibri" w:hAnsi="Times New Roman" w:cs="Times New Roman"/>
          <w:kern w:val="1"/>
          <w:sz w:val="20"/>
          <w:szCs w:val="20"/>
          <w:lang w:eastAsia="zh-CN"/>
        </w:rPr>
        <w:t>_______________________________________________________________________</w:t>
      </w:r>
      <w:r w:rsidR="002B2A2D" w:rsidRPr="0008028B">
        <w:rPr>
          <w:rFonts w:ascii="Times New Roman" w:eastAsia="Calibri" w:hAnsi="Times New Roman" w:cs="Times New Roman"/>
          <w:kern w:val="1"/>
          <w:sz w:val="20"/>
          <w:szCs w:val="20"/>
          <w:lang w:eastAsia="zh-CN"/>
        </w:rPr>
        <w:t>_____</w:t>
      </w:r>
      <w:r w:rsidRPr="0008028B">
        <w:rPr>
          <w:rFonts w:ascii="Times New Roman" w:eastAsia="Calibri" w:hAnsi="Times New Roman" w:cs="Times New Roman"/>
          <w:kern w:val="1"/>
          <w:sz w:val="20"/>
          <w:szCs w:val="20"/>
          <w:lang w:eastAsia="zh-CN"/>
        </w:rPr>
        <w:t>_</w:t>
      </w:r>
      <w:r w:rsidR="002B2A2D" w:rsidRPr="0008028B">
        <w:rPr>
          <w:rFonts w:ascii="Times New Roman" w:eastAsia="Calibri" w:hAnsi="Times New Roman" w:cs="Times New Roman"/>
          <w:kern w:val="1"/>
          <w:sz w:val="20"/>
          <w:szCs w:val="20"/>
          <w:lang w:eastAsia="zh-CN"/>
        </w:rPr>
        <w:t>_____</w:t>
      </w:r>
    </w:p>
    <w:p w:rsidR="00133F9A" w:rsidRPr="0008028B"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(указываются реквизиты приказа об утверждении положительного заключения государственной экологической экспертизы (дата, номер), в случае</w:t>
      </w:r>
    </w:p>
    <w:p w:rsidR="00133F9A" w:rsidRPr="0008028B"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rPr>
      </w:pPr>
    </w:p>
    <w:p w:rsidR="00133F9A" w:rsidRPr="0008028B"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________________________________________________________________________________________________________</w:t>
      </w:r>
      <w:r w:rsidR="002B2A2D" w:rsidRPr="0008028B">
        <w:rPr>
          <w:rFonts w:ascii="Times New Roman" w:eastAsia="Times New Roman" w:hAnsi="Times New Roman" w:cs="Times New Roman"/>
          <w:sz w:val="20"/>
          <w:szCs w:val="20"/>
        </w:rPr>
        <w:t>____________________</w:t>
      </w:r>
    </w:p>
    <w:p w:rsidR="00133F9A" w:rsidRPr="0008028B"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33F9A" w:rsidRPr="0008028B"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rPr>
      </w:pPr>
    </w:p>
    <w:p w:rsidR="00133F9A" w:rsidRPr="0008028B"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lastRenderedPageBreak/>
        <w:t xml:space="preserve">Подтверждение соответствия вносимых в проектную документацию изменений требованиям, указанным в </w:t>
      </w:r>
      <w:hyperlink r:id="rId8" w:history="1">
        <w:r w:rsidRPr="0008028B">
          <w:rPr>
            <w:rFonts w:ascii="Times New Roman" w:eastAsia="Times New Roman" w:hAnsi="Times New Roman" w:cs="Times New Roman"/>
            <w:sz w:val="20"/>
            <w:szCs w:val="20"/>
          </w:rPr>
          <w:t>части 3.8 статьи 49</w:t>
        </w:r>
      </w:hyperlink>
      <w:r w:rsidRPr="0008028B">
        <w:rPr>
          <w:rFonts w:ascii="Times New Roman" w:eastAsia="Times New Roman" w:hAnsi="Times New Roman" w:cs="Times New Roman"/>
          <w:sz w:val="20"/>
          <w:szCs w:val="20"/>
        </w:rPr>
        <w:t xml:space="preserve"> Градостроительного кодекса Российской Федерации</w:t>
      </w:r>
      <w:r w:rsidRPr="0008028B">
        <w:rPr>
          <w:rFonts w:ascii="Times New Roman" w:eastAsia="Times New Roman" w:hAnsi="Times New Roman" w:cs="Times New Roman"/>
          <w:sz w:val="20"/>
          <w:szCs w:val="20"/>
          <w:vertAlign w:val="superscript"/>
        </w:rPr>
        <w:t>&lt;8&gt;</w:t>
      </w:r>
      <w:r w:rsidRPr="0008028B">
        <w:rPr>
          <w:rFonts w:ascii="Times New Roman" w:eastAsia="Times New Roman" w:hAnsi="Times New Roman" w:cs="Times New Roman"/>
          <w:sz w:val="20"/>
          <w:szCs w:val="20"/>
        </w:rPr>
        <w:t xml:space="preserve"> ___________________________</w:t>
      </w:r>
      <w:r w:rsidR="002B2A2D" w:rsidRPr="0008028B">
        <w:rPr>
          <w:rFonts w:ascii="Times New Roman" w:eastAsia="Times New Roman" w:hAnsi="Times New Roman" w:cs="Times New Roman"/>
          <w:sz w:val="20"/>
          <w:szCs w:val="20"/>
        </w:rPr>
        <w:t>_______________</w:t>
      </w:r>
    </w:p>
    <w:p w:rsidR="00133F9A" w:rsidRPr="0008028B"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                                                                                                                                   (указываются с</w:t>
      </w:r>
      <w:r w:rsidRPr="0008028B">
        <w:rPr>
          <w:rFonts w:ascii="Times New Roman" w:eastAsia="Times New Roman" w:hAnsi="Times New Roman" w:cs="Times New Roman"/>
          <w:sz w:val="20"/>
          <w:szCs w:val="20"/>
          <w:lang w:eastAsia="zh-CN"/>
        </w:rPr>
        <w:t>ведения о специалисте по организации архитектурно-</w:t>
      </w:r>
    </w:p>
    <w:p w:rsidR="00133F9A" w:rsidRPr="0008028B"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_______________________________________________________________________________________________</w:t>
      </w:r>
      <w:r w:rsidR="002B2A2D" w:rsidRPr="0008028B">
        <w:rPr>
          <w:rFonts w:ascii="Times New Roman" w:eastAsia="Times New Roman" w:hAnsi="Times New Roman" w:cs="Times New Roman"/>
          <w:sz w:val="20"/>
          <w:szCs w:val="20"/>
        </w:rPr>
        <w:t>_____________________________</w:t>
      </w:r>
    </w:p>
    <w:p w:rsidR="00133F9A" w:rsidRPr="0008028B"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133F9A" w:rsidRPr="0008028B"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lang w:eastAsia="zh-CN"/>
        </w:rPr>
        <w:t>_______________________________________________________________________________________________</w:t>
      </w:r>
      <w:r w:rsidR="002B2A2D" w:rsidRPr="0008028B">
        <w:rPr>
          <w:rFonts w:ascii="Times New Roman" w:eastAsia="Times New Roman" w:hAnsi="Times New Roman" w:cs="Times New Roman"/>
          <w:sz w:val="20"/>
          <w:szCs w:val="20"/>
          <w:lang w:eastAsia="zh-CN"/>
        </w:rPr>
        <w:t>____________________________</w:t>
      </w:r>
    </w:p>
    <w:p w:rsidR="00133F9A" w:rsidRPr="0008028B"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 xml:space="preserve">документацию изменений требованиям, указанным в части 3.8 статьи 49 Градостроительного кодекса Российской Федерации, </w:t>
      </w:r>
      <w:r w:rsidRPr="0008028B">
        <w:rPr>
          <w:rFonts w:ascii="Times New Roman" w:eastAsia="Times New Roman" w:hAnsi="Times New Roman" w:cs="Times New Roman"/>
          <w:sz w:val="20"/>
          <w:szCs w:val="20"/>
        </w:rPr>
        <w:t>дата и номер)</w:t>
      </w:r>
    </w:p>
    <w:p w:rsidR="00133F9A" w:rsidRPr="0008028B"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zh-CN"/>
        </w:rPr>
      </w:pPr>
    </w:p>
    <w:p w:rsidR="00133F9A" w:rsidRPr="0008028B"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08028B">
        <w:rPr>
          <w:rFonts w:ascii="Times New Roman" w:eastAsia="Times New Roman" w:hAnsi="Times New Roman" w:cs="Times New Roman"/>
          <w:sz w:val="20"/>
          <w:szCs w:val="20"/>
          <w:vertAlign w:val="superscript"/>
        </w:rPr>
        <w:t>&lt;9&gt;</w:t>
      </w:r>
      <w:r w:rsidRPr="0008028B">
        <w:rPr>
          <w:rFonts w:ascii="Times New Roman" w:eastAsia="Times New Roman" w:hAnsi="Times New Roman" w:cs="Times New Roman"/>
          <w:sz w:val="20"/>
          <w:szCs w:val="20"/>
          <w:lang w:eastAsia="zh-CN"/>
        </w:rPr>
        <w:t xml:space="preserve"> _____________</w:t>
      </w:r>
      <w:r w:rsidR="002B2A2D" w:rsidRPr="0008028B">
        <w:rPr>
          <w:rFonts w:ascii="Times New Roman" w:eastAsia="Times New Roman" w:hAnsi="Times New Roman" w:cs="Times New Roman"/>
          <w:sz w:val="20"/>
          <w:szCs w:val="20"/>
          <w:lang w:eastAsia="zh-CN"/>
        </w:rPr>
        <w:t>______________________________</w:t>
      </w:r>
    </w:p>
    <w:p w:rsidR="00133F9A" w:rsidRPr="0008028B"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lang w:eastAsia="zh-CN"/>
        </w:rPr>
        <w:t>______________________________________________________________________</w:t>
      </w:r>
      <w:r w:rsidR="002B2A2D" w:rsidRPr="0008028B">
        <w:rPr>
          <w:rFonts w:ascii="Times New Roman" w:eastAsia="Times New Roman" w:hAnsi="Times New Roman" w:cs="Times New Roman"/>
          <w:sz w:val="20"/>
          <w:szCs w:val="20"/>
          <w:lang w:eastAsia="zh-CN"/>
        </w:rPr>
        <w:t>_____________________________</w:t>
      </w:r>
    </w:p>
    <w:p w:rsidR="00133F9A" w:rsidRPr="0008028B"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lang w:eastAsia="zh-CN"/>
        </w:rPr>
        <w:t>(указываются сведения об организации, проводившей оценку соответствия; дата и номер)</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08028B"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Сведения о разрешении</w:t>
      </w:r>
      <w:r w:rsidR="00133F9A" w:rsidRPr="0008028B">
        <w:rPr>
          <w:rFonts w:ascii="Times New Roman" w:eastAsia="Times New Roman" w:hAnsi="Times New Roman" w:cs="Times New Roman"/>
          <w:color w:val="000000"/>
          <w:sz w:val="20"/>
          <w:szCs w:val="20"/>
        </w:rPr>
        <w:t xml:space="preserve"> на отклонение от предельных параметров разрешенного строительства, реконструкции (в случае если застройщику было предоставлено </w:t>
      </w:r>
      <w:r w:rsidRPr="0008028B">
        <w:rPr>
          <w:rFonts w:ascii="Times New Roman" w:eastAsia="Times New Roman" w:hAnsi="Times New Roman" w:cs="Times New Roman"/>
          <w:color w:val="000000"/>
          <w:sz w:val="20"/>
          <w:szCs w:val="20"/>
        </w:rPr>
        <w:t>такое разрешение в</w:t>
      </w:r>
      <w:r w:rsidR="00133F9A" w:rsidRPr="0008028B">
        <w:rPr>
          <w:rFonts w:ascii="Times New Roman" w:eastAsia="Times New Roman" w:hAnsi="Times New Roman" w:cs="Times New Roman"/>
          <w:color w:val="000000"/>
          <w:sz w:val="20"/>
          <w:szCs w:val="20"/>
        </w:rPr>
        <w:t xml:space="preserve"> соответствии со статьей 40 Градостроительного кодекса Российской Федерации)</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(указываются наименование органа, выдавшего разрешение,</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w:t>
      </w:r>
      <w:r w:rsidR="002B2A2D" w:rsidRPr="0008028B">
        <w:rPr>
          <w:rFonts w:ascii="Times New Roman" w:eastAsia="Times New Roman" w:hAnsi="Times New Roman" w:cs="Times New Roman"/>
          <w:color w:val="000000"/>
          <w:sz w:val="20"/>
          <w:szCs w:val="20"/>
        </w:rPr>
        <w:t>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регистрационный номер и дата выдачи разрешения)</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r w:rsidR="0008028B" w:rsidRPr="0008028B">
        <w:rPr>
          <w:rFonts w:ascii="Times New Roman" w:eastAsia="Times New Roman" w:hAnsi="Times New Roman" w:cs="Times New Roman"/>
          <w:color w:val="000000"/>
          <w:sz w:val="20"/>
          <w:szCs w:val="20"/>
        </w:rPr>
        <w:t>капитального строительства</w:t>
      </w:r>
      <w:r w:rsidRPr="0008028B">
        <w:rPr>
          <w:rFonts w:ascii="Times New Roman" w:eastAsia="Times New Roman" w:hAnsi="Times New Roman" w:cs="Times New Roman"/>
          <w:color w:val="000000"/>
          <w:sz w:val="20"/>
          <w:szCs w:val="20"/>
        </w:rPr>
        <w:t xml:space="preserve">, в случае строительства </w:t>
      </w:r>
      <w:r w:rsidR="0008028B" w:rsidRPr="0008028B">
        <w:rPr>
          <w:rFonts w:ascii="Times New Roman" w:eastAsia="Times New Roman" w:hAnsi="Times New Roman" w:cs="Times New Roman"/>
          <w:color w:val="000000"/>
          <w:sz w:val="20"/>
          <w:szCs w:val="20"/>
        </w:rPr>
        <w:t>или реконструкции</w:t>
      </w:r>
      <w:r w:rsidRPr="0008028B">
        <w:rPr>
          <w:rFonts w:ascii="Times New Roman" w:eastAsia="Times New Roman" w:hAnsi="Times New Roman" w:cs="Times New Roman"/>
          <w:color w:val="000000"/>
          <w:sz w:val="20"/>
          <w:szCs w:val="20"/>
        </w:rPr>
        <w:t xml:space="preserve"> объекта капитального строительства в границах территории исторического поселения федерального или регионального значения</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(наименование органа (организации), утвердившего типовое архитектурное</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решение, регистрационный номер и дата утверждения)</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(регистрационный номер и дата выдачи заключения)</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Срок действия разрешения на строительство (месяцев) ____________________________________________________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(в соответствии с разделом проектной документации "Проект организации строительства")</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Проектные характеристики объекта капитального строительства </w:t>
      </w:r>
      <w:r w:rsidRPr="0008028B">
        <w:rPr>
          <w:rFonts w:ascii="Times New Roman" w:eastAsia="Times New Roman" w:hAnsi="Times New Roman" w:cs="Times New Roman"/>
          <w:sz w:val="20"/>
          <w:szCs w:val="20"/>
          <w:vertAlign w:val="superscript"/>
        </w:rPr>
        <w:t>&lt;10&gt;:</w:t>
      </w:r>
    </w:p>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lang w:eastAsia="zh-CN"/>
              </w:rPr>
              <w:t>Вид объекта капитального строительства</w:t>
            </w:r>
            <w:r w:rsidRPr="0008028B">
              <w:rPr>
                <w:rFonts w:ascii="Times New Roman" w:eastAsia="Times New Roman" w:hAnsi="Times New Roman" w:cs="Times New Roman"/>
                <w:sz w:val="20"/>
                <w:szCs w:val="20"/>
                <w:vertAlign w:val="superscript"/>
              </w:rPr>
              <w:t>&lt;11&gt;</w:t>
            </w:r>
          </w:p>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lang w:eastAsia="zh-CN"/>
              </w:rPr>
              <w:t>Назначение объекта</w:t>
            </w:r>
            <w:r w:rsidRPr="0008028B">
              <w:rPr>
                <w:rFonts w:ascii="Times New Roman" w:eastAsia="Times New Roman" w:hAnsi="Times New Roman" w:cs="Times New Roman"/>
                <w:sz w:val="20"/>
                <w:szCs w:val="20"/>
                <w:vertAlign w:val="superscript"/>
              </w:rPr>
              <w:t>&lt;12&gt;</w:t>
            </w:r>
          </w:p>
          <w:p w:rsidR="00133F9A" w:rsidRPr="0008028B"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lastRenderedPageBreak/>
              <w:t>Площадь застройки (кв. м)</w:t>
            </w:r>
            <w:r w:rsidRPr="0008028B">
              <w:rPr>
                <w:rFonts w:ascii="Times New Roman" w:eastAsia="Times New Roman" w:hAnsi="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Площадь застройки части объекта капитального строительства (кв. м):</w:t>
            </w:r>
            <w:r w:rsidRPr="0008028B">
              <w:rPr>
                <w:rFonts w:ascii="Times New Roman" w:eastAsia="Times New Roman" w:hAnsi="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rPr>
              <w:t>Площадь (кв. м):</w:t>
            </w:r>
            <w:r w:rsidRPr="0008028B">
              <w:rPr>
                <w:rFonts w:ascii="Times New Roman" w:eastAsia="Times New Roman" w:hAnsi="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rPr>
              <w:t>Площадь части объекта капитального строительства (кв. м):</w:t>
            </w:r>
            <w:r w:rsidRPr="0008028B">
              <w:rPr>
                <w:rFonts w:ascii="Times New Roman" w:eastAsia="Times New Roman" w:hAnsi="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 xml:space="preserve">Количество </w:t>
            </w:r>
            <w:proofErr w:type="spellStart"/>
            <w:r w:rsidRPr="0008028B">
              <w:rPr>
                <w:rFonts w:ascii="Times New Roman" w:eastAsia="Times New Roman" w:hAnsi="Times New Roman" w:cs="Times New Roman"/>
                <w:sz w:val="20"/>
                <w:szCs w:val="20"/>
                <w:lang w:eastAsia="zh-CN"/>
              </w:rPr>
              <w:t>машино</w:t>
            </w:r>
            <w:proofErr w:type="spellEnd"/>
            <w:r w:rsidRPr="0008028B">
              <w:rPr>
                <w:rFonts w:ascii="Times New Roman" w:eastAsia="Times New Roman" w:hAnsi="Times New Roman" w:cs="Times New Roman"/>
                <w:sz w:val="20"/>
                <w:szCs w:val="20"/>
                <w:lang w:eastAsia="zh-CN"/>
              </w:rPr>
              <w:t>-мест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Иные показатели </w:t>
            </w:r>
            <w:r w:rsidRPr="0008028B">
              <w:rPr>
                <w:rFonts w:ascii="Times New Roman" w:eastAsia="Times New Roman" w:hAnsi="Times New Roman" w:cs="Times New Roman"/>
                <w:sz w:val="20"/>
                <w:szCs w:val="20"/>
                <w:vertAlign w:val="superscript"/>
              </w:rPr>
              <w:t>&lt;17&gt;</w:t>
            </w:r>
            <w:r w:rsidRPr="0008028B">
              <w:rPr>
                <w:rFonts w:ascii="Times New Roman" w:eastAsia="Times New Roman" w:hAnsi="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Краткие проектные характеристики линейного объекта </w:t>
            </w:r>
            <w:r w:rsidRPr="0008028B">
              <w:rPr>
                <w:rFonts w:ascii="Times New Roman" w:eastAsia="Times New Roman" w:hAnsi="Times New Roman" w:cs="Times New Roman"/>
                <w:sz w:val="20"/>
                <w:szCs w:val="20"/>
                <w:vertAlign w:val="superscript"/>
              </w:rPr>
              <w:t>&lt;18&gt;:</w:t>
            </w:r>
          </w:p>
        </w:tc>
      </w:tr>
      <w:tr w:rsidR="00133F9A" w:rsidRPr="0008028B"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Протяженность:</w:t>
            </w:r>
            <w:r w:rsidRPr="0008028B">
              <w:rPr>
                <w:rFonts w:ascii="Times New Roman" w:eastAsia="Times New Roman" w:hAnsi="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lang w:eastAsia="zh-CN"/>
              </w:rPr>
              <w:t>Протяженность участка или части линейного объекта (м):</w:t>
            </w:r>
            <w:r w:rsidRPr="0008028B">
              <w:rPr>
                <w:rFonts w:ascii="Times New Roman" w:eastAsia="Times New Roman" w:hAnsi="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08028B">
              <w:rPr>
                <w:rFonts w:ascii="Times New Roman" w:eastAsia="Times New Roman" w:hAnsi="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08028B" w:rsidTr="00133F9A">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Иные показатели </w:t>
            </w:r>
            <w:r w:rsidRPr="0008028B">
              <w:rPr>
                <w:rFonts w:ascii="Times New Roman" w:eastAsia="Times New Roman" w:hAnsi="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33F9A" w:rsidRPr="0008028B" w:rsidRDefault="00133F9A" w:rsidP="00133F9A">
            <w:pPr>
              <w:widowControl w:val="0"/>
              <w:suppressAutoHyphens/>
              <w:spacing w:after="0" w:line="204" w:lineRule="auto"/>
              <w:rPr>
                <w:rFonts w:ascii="Times New Roman" w:eastAsia="Times New Roman" w:hAnsi="Times New Roman" w:cs="Times New Roman"/>
                <w:sz w:val="20"/>
                <w:szCs w:val="20"/>
              </w:rPr>
            </w:pPr>
          </w:p>
        </w:tc>
      </w:tr>
    </w:tbl>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К настоящему заявлению прилагаются документы согласно описи (приложение). </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Интересы застройщика в администрации </w:t>
      </w:r>
      <w:r w:rsidRPr="0008028B">
        <w:rPr>
          <w:rFonts w:ascii="Times New Roman" w:eastAsia="Times New Roman" w:hAnsi="Times New Roman" w:cs="Times New Roman"/>
          <w:sz w:val="20"/>
          <w:szCs w:val="20"/>
          <w:lang w:eastAsia="zh-CN"/>
        </w:rPr>
        <w:t xml:space="preserve">Никольского городского поселения Тосненского района Ленинградской области </w:t>
      </w:r>
      <w:r w:rsidRPr="0008028B">
        <w:rPr>
          <w:rFonts w:ascii="Times New Roman" w:eastAsia="Times New Roman" w:hAnsi="Times New Roman" w:cs="Times New Roman"/>
          <w:color w:val="000000"/>
          <w:sz w:val="20"/>
          <w:szCs w:val="20"/>
        </w:rPr>
        <w:t>уполномочен представлять:</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_________________________________________________________________________________________________</w:t>
      </w:r>
    </w:p>
    <w:p w:rsidR="00133F9A" w:rsidRPr="0008028B" w:rsidRDefault="00133F9A" w:rsidP="00133F9A">
      <w:pPr>
        <w:widowControl w:val="0"/>
        <w:spacing w:after="0" w:line="204" w:lineRule="auto"/>
        <w:jc w:val="center"/>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(Ф.И.О., должность, контактный телефон)</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По доверенности </w:t>
      </w:r>
      <w:r w:rsidRPr="0008028B">
        <w:rPr>
          <w:rFonts w:ascii="Times New Roman" w:eastAsia="Times New Roman" w:hAnsi="Times New Roman" w:cs="Times New Roman"/>
          <w:sz w:val="20"/>
          <w:szCs w:val="20"/>
          <w:vertAlign w:val="superscript"/>
        </w:rPr>
        <w:t>&lt;22&gt;</w:t>
      </w:r>
      <w:r w:rsidRPr="0008028B">
        <w:rPr>
          <w:rFonts w:ascii="Times New Roman" w:eastAsia="Times New Roman" w:hAnsi="Times New Roman" w:cs="Times New Roman"/>
          <w:color w:val="000000"/>
          <w:sz w:val="20"/>
          <w:szCs w:val="20"/>
        </w:rPr>
        <w:t xml:space="preserve"> N _________________________ от ________________________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(реквизиты доверенности)</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268"/>
      </w:tblGrid>
      <w:tr w:rsidR="00133F9A" w:rsidRPr="0008028B" w:rsidTr="00133F9A">
        <w:tc>
          <w:tcPr>
            <w:tcW w:w="675" w:type="dxa"/>
            <w:tcBorders>
              <w:right w:val="single" w:sz="4" w:space="0" w:color="auto"/>
            </w:tcBorders>
            <w:shd w:val="clear" w:color="auto" w:fill="auto"/>
          </w:tcPr>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выдать на руки в Администрации </w:t>
            </w:r>
          </w:p>
        </w:tc>
      </w:tr>
      <w:tr w:rsidR="00133F9A" w:rsidRPr="0008028B" w:rsidTr="00133F9A">
        <w:tc>
          <w:tcPr>
            <w:tcW w:w="675" w:type="dxa"/>
            <w:tcBorders>
              <w:right w:val="single" w:sz="4" w:space="0" w:color="auto"/>
            </w:tcBorders>
            <w:shd w:val="clear" w:color="auto" w:fill="auto"/>
          </w:tcPr>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выдать на руки в МФЦ</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tc>
      </w:tr>
      <w:tr w:rsidR="00133F9A" w:rsidRPr="0008028B" w:rsidTr="00133F9A">
        <w:tc>
          <w:tcPr>
            <w:tcW w:w="675" w:type="dxa"/>
            <w:tcBorders>
              <w:right w:val="single" w:sz="4" w:space="0" w:color="auto"/>
            </w:tcBorders>
            <w:shd w:val="clear" w:color="auto" w:fill="auto"/>
          </w:tcPr>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tc>
        <w:tc>
          <w:tcPr>
            <w:tcW w:w="9746" w:type="dxa"/>
            <w:tcBorders>
              <w:top w:val="nil"/>
              <w:left w:val="single" w:sz="4" w:space="0" w:color="auto"/>
              <w:bottom w:val="nil"/>
              <w:right w:val="nil"/>
            </w:tcBorders>
            <w:shd w:val="clear" w:color="auto" w:fill="auto"/>
          </w:tcPr>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направить в электронной форме в личный кабинет </w:t>
            </w:r>
            <w:r w:rsidR="0008028B" w:rsidRPr="0008028B">
              <w:rPr>
                <w:rFonts w:ascii="Times New Roman" w:eastAsia="Times New Roman" w:hAnsi="Times New Roman" w:cs="Times New Roman"/>
                <w:color w:val="000000"/>
                <w:sz w:val="20"/>
                <w:szCs w:val="20"/>
              </w:rPr>
              <w:t>на ЕПГУ</w:t>
            </w:r>
            <w:r w:rsidRPr="0008028B">
              <w:rPr>
                <w:rFonts w:ascii="Times New Roman" w:eastAsia="Times New Roman" w:hAnsi="Times New Roman" w:cs="Times New Roman"/>
                <w:color w:val="000000"/>
                <w:sz w:val="20"/>
                <w:szCs w:val="20"/>
              </w:rPr>
              <w:t>/ПГУ ЛО</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tc>
      </w:tr>
    </w:tbl>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_______________________________________  _________  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lastRenderedPageBreak/>
        <w:t xml:space="preserve">                        (должность для </w:t>
      </w:r>
      <w:proofErr w:type="gramStart"/>
      <w:r w:rsidR="0008028B" w:rsidRPr="0008028B">
        <w:rPr>
          <w:rFonts w:ascii="Times New Roman" w:eastAsia="Times New Roman" w:hAnsi="Times New Roman" w:cs="Times New Roman"/>
          <w:color w:val="000000"/>
          <w:sz w:val="20"/>
          <w:szCs w:val="20"/>
        </w:rPr>
        <w:t xml:space="preserve">застройщика,  </w:t>
      </w:r>
      <w:r w:rsidRPr="0008028B">
        <w:rPr>
          <w:rFonts w:ascii="Times New Roman" w:eastAsia="Times New Roman" w:hAnsi="Times New Roman" w:cs="Times New Roman"/>
          <w:color w:val="000000"/>
          <w:sz w:val="20"/>
          <w:szCs w:val="20"/>
        </w:rPr>
        <w:t xml:space="preserve"> </w:t>
      </w:r>
      <w:proofErr w:type="gramEnd"/>
      <w:r w:rsidRPr="0008028B">
        <w:rPr>
          <w:rFonts w:ascii="Times New Roman" w:eastAsia="Times New Roman" w:hAnsi="Times New Roman" w:cs="Times New Roman"/>
          <w:color w:val="000000"/>
          <w:sz w:val="20"/>
          <w:szCs w:val="20"/>
        </w:rPr>
        <w:t xml:space="preserve">                   (подпись)                  (расшифровка подписи)</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являющегося юридическим лицом) </w:t>
      </w:r>
      <w:r w:rsidRPr="0008028B">
        <w:rPr>
          <w:rFonts w:ascii="Times New Roman" w:eastAsia="Times New Roman" w:hAnsi="Times New Roman" w:cs="Times New Roman"/>
          <w:sz w:val="20"/>
          <w:szCs w:val="20"/>
          <w:vertAlign w:val="superscript"/>
        </w:rPr>
        <w:t>&lt;23&gt;</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М.П. </w:t>
      </w:r>
      <w:r w:rsidRPr="0008028B">
        <w:rPr>
          <w:rFonts w:ascii="Times New Roman" w:eastAsia="Times New Roman" w:hAnsi="Times New Roman" w:cs="Times New Roman"/>
          <w:sz w:val="20"/>
          <w:szCs w:val="20"/>
          <w:vertAlign w:val="superscript"/>
        </w:rPr>
        <w:t>&lt;24&gt;</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08028B"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Заявление застройщика</w:t>
      </w:r>
      <w:r w:rsidR="00133F9A" w:rsidRPr="0008028B">
        <w:rPr>
          <w:rFonts w:ascii="Times New Roman" w:eastAsia="Times New Roman" w:hAnsi="Times New Roman" w:cs="Times New Roman"/>
          <w:color w:val="000000"/>
          <w:sz w:val="20"/>
          <w:szCs w:val="20"/>
        </w:rPr>
        <w:t xml:space="preserve"> и указанные в описи документы принял и зарегистрировал специалист Администрации МО____ / </w:t>
      </w:r>
      <w:r w:rsidRPr="0008028B">
        <w:rPr>
          <w:rFonts w:ascii="Times New Roman" w:eastAsia="Times New Roman" w:hAnsi="Times New Roman" w:cs="Times New Roman"/>
          <w:color w:val="000000"/>
          <w:sz w:val="20"/>
          <w:szCs w:val="20"/>
        </w:rPr>
        <w:t>МФЦ (</w:t>
      </w:r>
      <w:r w:rsidR="00133F9A" w:rsidRPr="0008028B">
        <w:rPr>
          <w:rFonts w:ascii="Times New Roman" w:eastAsia="Times New Roman" w:hAnsi="Times New Roman" w:cs="Times New Roman"/>
          <w:color w:val="000000"/>
          <w:sz w:val="20"/>
          <w:szCs w:val="20"/>
        </w:rPr>
        <w:t>нужное подчеркнуть)</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__________________            _________________________________</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w:t>
      </w:r>
      <w:proofErr w:type="gramStart"/>
      <w:r w:rsidR="0008028B" w:rsidRPr="0008028B">
        <w:rPr>
          <w:rFonts w:ascii="Times New Roman" w:eastAsia="Times New Roman" w:hAnsi="Times New Roman" w:cs="Times New Roman"/>
          <w:color w:val="000000"/>
          <w:sz w:val="20"/>
          <w:szCs w:val="20"/>
        </w:rPr>
        <w:t xml:space="preserve">подпись)  </w:t>
      </w:r>
      <w:r w:rsidRPr="0008028B">
        <w:rPr>
          <w:rFonts w:ascii="Times New Roman" w:eastAsia="Times New Roman" w:hAnsi="Times New Roman" w:cs="Times New Roman"/>
          <w:color w:val="000000"/>
          <w:sz w:val="20"/>
          <w:szCs w:val="20"/>
        </w:rPr>
        <w:t xml:space="preserve"> </w:t>
      </w:r>
      <w:proofErr w:type="gramEnd"/>
      <w:r w:rsidRPr="0008028B">
        <w:rPr>
          <w:rFonts w:ascii="Times New Roman" w:eastAsia="Times New Roman" w:hAnsi="Times New Roman" w:cs="Times New Roman"/>
          <w:color w:val="000000"/>
          <w:sz w:val="20"/>
          <w:szCs w:val="20"/>
        </w:rPr>
        <w:t xml:space="preserve">                                                 (фамилия, инициалы)</w:t>
      </w: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p>
    <w:p w:rsidR="00133F9A" w:rsidRPr="0008028B" w:rsidRDefault="00133F9A" w:rsidP="00133F9A">
      <w:pPr>
        <w:widowControl w:val="0"/>
        <w:spacing w:after="0" w:line="204" w:lineRule="auto"/>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 xml:space="preserve">    "__" ______________ 20__ г.</w:t>
      </w:r>
    </w:p>
    <w:p w:rsidR="00133F9A" w:rsidRPr="0008028B" w:rsidRDefault="00133F9A" w:rsidP="00133F9A">
      <w:pPr>
        <w:widowControl w:val="0"/>
        <w:spacing w:after="0" w:line="204" w:lineRule="auto"/>
        <w:ind w:firstLine="540"/>
        <w:jc w:val="both"/>
        <w:rPr>
          <w:rFonts w:ascii="Times New Roman" w:eastAsia="Times New Roman" w:hAnsi="Times New Roman" w:cs="Times New Roman"/>
          <w:color w:val="000000"/>
          <w:sz w:val="20"/>
          <w:szCs w:val="20"/>
        </w:rPr>
      </w:pPr>
      <w:r w:rsidRPr="0008028B">
        <w:rPr>
          <w:rFonts w:ascii="Times New Roman" w:eastAsia="Times New Roman" w:hAnsi="Times New Roman" w:cs="Times New Roman"/>
          <w:color w:val="000000"/>
          <w:sz w:val="20"/>
          <w:szCs w:val="20"/>
        </w:rPr>
        <w:t>--------------------------------</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2" w:name="P1014"/>
      <w:bookmarkStart w:id="3" w:name="P1019"/>
      <w:bookmarkEnd w:id="2"/>
      <w:bookmarkEnd w:id="3"/>
      <w:r w:rsidRPr="0008028B">
        <w:rPr>
          <w:rFonts w:ascii="Times New Roman" w:eastAsia="Times New Roman" w:hAnsi="Times New Roman" w:cs="Times New Roman"/>
          <w:sz w:val="20"/>
          <w:szCs w:val="20"/>
        </w:rPr>
        <w:t>&lt;1&gt; Указывается при наличии.</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&lt;2&gt; Заполняется в случае, если застройщик является индивидуальным предпринимателем.</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08028B">
        <w:rPr>
          <w:rFonts w:ascii="Times New Roman" w:eastAsia="Times New Roman" w:hAnsi="Times New Roman" w:cs="Times New Roman"/>
          <w:sz w:val="20"/>
          <w:szCs w:val="20"/>
        </w:rPr>
        <w:t>ий</w:t>
      </w:r>
      <w:proofErr w:type="spellEnd"/>
      <w:r w:rsidRPr="0008028B">
        <w:rPr>
          <w:rFonts w:ascii="Times New Roman" w:eastAsia="Times New Roman" w:hAnsi="Times New Roman" w:cs="Times New Roman"/>
          <w:sz w:val="20"/>
          <w:szCs w:val="20"/>
        </w:rPr>
        <w:t>) субъекта(-</w:t>
      </w:r>
      <w:proofErr w:type="spellStart"/>
      <w:r w:rsidRPr="0008028B">
        <w:rPr>
          <w:rFonts w:ascii="Times New Roman" w:eastAsia="Times New Roman" w:hAnsi="Times New Roman" w:cs="Times New Roman"/>
          <w:sz w:val="20"/>
          <w:szCs w:val="20"/>
        </w:rPr>
        <w:t>ов</w:t>
      </w:r>
      <w:proofErr w:type="spellEnd"/>
      <w:r w:rsidRPr="0008028B">
        <w:rPr>
          <w:rFonts w:ascii="Times New Roman" w:eastAsia="Times New Roman" w:hAnsi="Times New Roman" w:cs="Times New Roman"/>
          <w:sz w:val="20"/>
          <w:szCs w:val="20"/>
        </w:rPr>
        <w:t>) Российской Федерации и муниципального(-ых) образования(-</w:t>
      </w:r>
      <w:proofErr w:type="spellStart"/>
      <w:r w:rsidRPr="0008028B">
        <w:rPr>
          <w:rFonts w:ascii="Times New Roman" w:eastAsia="Times New Roman" w:hAnsi="Times New Roman" w:cs="Times New Roman"/>
          <w:sz w:val="20"/>
          <w:szCs w:val="20"/>
        </w:rPr>
        <w:t>ий</w:t>
      </w:r>
      <w:proofErr w:type="spellEnd"/>
      <w:r w:rsidRPr="0008028B">
        <w:rPr>
          <w:rFonts w:ascii="Times New Roman" w:eastAsia="Times New Roman" w:hAnsi="Times New Roman" w:cs="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08028B">
        <w:rPr>
          <w:rFonts w:ascii="Times New Roman" w:eastAsia="Times New Roman" w:hAnsi="Times New Roman" w:cs="Times New Roman"/>
          <w:sz w:val="20"/>
          <w:szCs w:val="20"/>
        </w:rPr>
        <w:t>ий</w:t>
      </w:r>
      <w:proofErr w:type="spellEnd"/>
      <w:r w:rsidRPr="0008028B">
        <w:rPr>
          <w:rFonts w:ascii="Times New Roman" w:eastAsia="Times New Roman" w:hAnsi="Times New Roman" w:cs="Times New Roman"/>
          <w:sz w:val="20"/>
          <w:szCs w:val="20"/>
        </w:rPr>
        <w:t>) субъекта(-</w:t>
      </w:r>
      <w:proofErr w:type="spellStart"/>
      <w:r w:rsidRPr="0008028B">
        <w:rPr>
          <w:rFonts w:ascii="Times New Roman" w:eastAsia="Times New Roman" w:hAnsi="Times New Roman" w:cs="Times New Roman"/>
          <w:sz w:val="20"/>
          <w:szCs w:val="20"/>
        </w:rPr>
        <w:t>ов</w:t>
      </w:r>
      <w:proofErr w:type="spellEnd"/>
      <w:r w:rsidRPr="0008028B">
        <w:rPr>
          <w:rFonts w:ascii="Times New Roman" w:eastAsia="Times New Roman" w:hAnsi="Times New Roman" w:cs="Times New Roman"/>
          <w:sz w:val="20"/>
          <w:szCs w:val="20"/>
        </w:rPr>
        <w:t>) Российской Федерации и муниципального(-ых) образования(-</w:t>
      </w:r>
      <w:proofErr w:type="spellStart"/>
      <w:r w:rsidRPr="0008028B">
        <w:rPr>
          <w:rFonts w:ascii="Times New Roman" w:eastAsia="Times New Roman" w:hAnsi="Times New Roman" w:cs="Times New Roman"/>
          <w:sz w:val="20"/>
          <w:szCs w:val="20"/>
        </w:rPr>
        <w:t>ий</w:t>
      </w:r>
      <w:proofErr w:type="spellEnd"/>
      <w:r w:rsidRPr="0008028B">
        <w:rPr>
          <w:rFonts w:ascii="Times New Roman" w:eastAsia="Times New Roman" w:hAnsi="Times New Roman" w:cs="Times New Roman"/>
          <w:sz w:val="20"/>
          <w:szCs w:val="20"/>
        </w:rPr>
        <w:t>), на территории которого(-ых) планируется реконструкция такого линейного объекта.</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9" w:history="1">
        <w:r w:rsidRPr="0008028B">
          <w:rPr>
            <w:rFonts w:ascii="Times New Roman" w:eastAsia="Times New Roman" w:hAnsi="Times New Roman" w:cs="Times New Roman"/>
            <w:sz w:val="20"/>
            <w:szCs w:val="20"/>
          </w:rPr>
          <w:t>Перечнем</w:t>
        </w:r>
      </w:hyperlink>
      <w:r w:rsidRPr="0008028B">
        <w:rPr>
          <w:rFonts w:ascii="Times New Roman" w:eastAsia="Times New Roman" w:hAnsi="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0" w:history="1">
        <w:r w:rsidRPr="0008028B">
          <w:rPr>
            <w:rFonts w:ascii="Times New Roman" w:eastAsia="Times New Roman" w:hAnsi="Times New Roman" w:cs="Times New Roman"/>
            <w:sz w:val="20"/>
            <w:szCs w:val="20"/>
          </w:rPr>
          <w:t>Правилами</w:t>
        </w:r>
      </w:hyperlink>
      <w:r w:rsidRPr="0008028B">
        <w:rPr>
          <w:rFonts w:ascii="Times New Roman" w:eastAsia="Times New Roman" w:hAnsi="Times New Roman" w:cs="Times New Roman"/>
          <w:sz w:val="20"/>
          <w:szCs w:val="20"/>
        </w:rPr>
        <w:t xml:space="preserve"> сокращенного наименования </w:t>
      </w:r>
      <w:proofErr w:type="spellStart"/>
      <w:r w:rsidRPr="0008028B">
        <w:rPr>
          <w:rFonts w:ascii="Times New Roman" w:eastAsia="Times New Roman" w:hAnsi="Times New Roman" w:cs="Times New Roman"/>
          <w:sz w:val="20"/>
          <w:szCs w:val="20"/>
        </w:rPr>
        <w:t>адресообразующих</w:t>
      </w:r>
      <w:proofErr w:type="spellEnd"/>
      <w:r w:rsidRPr="0008028B">
        <w:rPr>
          <w:rFonts w:ascii="Times New Roman" w:eastAsia="Times New Roman" w:hAnsi="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&lt;6&gt; Указываются дата и номер решения об утверждении проектной документации в соответствии с частями 15, </w:t>
      </w:r>
      <w:hyperlink r:id="rId11" w:history="1">
        <w:r w:rsidRPr="0008028B">
          <w:rPr>
            <w:rFonts w:ascii="Times New Roman" w:eastAsia="Times New Roman" w:hAnsi="Times New Roman" w:cs="Times New Roman"/>
            <w:sz w:val="20"/>
            <w:szCs w:val="20"/>
          </w:rPr>
          <w:t>15.2</w:t>
        </w:r>
      </w:hyperlink>
      <w:r w:rsidRPr="0008028B">
        <w:rPr>
          <w:rFonts w:ascii="Times New Roman" w:eastAsia="Times New Roman" w:hAnsi="Times New Roman" w:cs="Times New Roman"/>
          <w:sz w:val="20"/>
          <w:szCs w:val="20"/>
        </w:rPr>
        <w:t xml:space="preserve"> и </w:t>
      </w:r>
      <w:hyperlink r:id="rId12" w:history="1">
        <w:r w:rsidRPr="0008028B">
          <w:rPr>
            <w:rFonts w:ascii="Times New Roman" w:eastAsia="Times New Roman" w:hAnsi="Times New Roman" w:cs="Times New Roman"/>
            <w:sz w:val="20"/>
            <w:szCs w:val="20"/>
          </w:rPr>
          <w:t>15.3 статьи 48</w:t>
        </w:r>
      </w:hyperlink>
      <w:r w:rsidRPr="0008028B">
        <w:rPr>
          <w:rFonts w:ascii="Times New Roman" w:eastAsia="Times New Roman" w:hAnsi="Times New Roman" w:cs="Times New Roman"/>
          <w:sz w:val="20"/>
          <w:szCs w:val="20"/>
        </w:rP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&lt;10&gt; В отношении линейных объектов допускается заполнение не всех граф раздела.</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&lt;11&gt; Указывается один из видов объектов капитального строительства: здание, строение, сооружение.</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 xml:space="preserve">&lt;13&gt;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w:t>
      </w:r>
      <w:r w:rsidRPr="0008028B">
        <w:rPr>
          <w:rFonts w:ascii="Times New Roman" w:eastAsia="Times New Roman" w:hAnsi="Times New Roman" w:cs="Times New Roman"/>
          <w:sz w:val="20"/>
          <w:szCs w:val="20"/>
        </w:rPr>
        <w:lastRenderedPageBreak/>
        <w:t>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4" w:name="P1016"/>
      <w:bookmarkStart w:id="5" w:name="P1017"/>
      <w:bookmarkEnd w:id="4"/>
      <w:bookmarkEnd w:id="5"/>
      <w:r w:rsidRPr="0008028B">
        <w:rPr>
          <w:rFonts w:ascii="Times New Roman" w:eastAsia="Times New Roman" w:hAnsi="Times New Roman" w:cs="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6" w:name="P1018"/>
      <w:bookmarkEnd w:id="6"/>
      <w:r w:rsidRPr="0008028B">
        <w:rPr>
          <w:rFonts w:ascii="Times New Roman" w:eastAsia="Times New Roman" w:hAnsi="Times New Roman" w:cs="Times New Roman"/>
          <w:sz w:val="20"/>
          <w:szCs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&lt;21&gt; Указываются дополнительные</w:t>
      </w:r>
      <w:r w:rsidRPr="0008028B">
        <w:rPr>
          <w:rFonts w:ascii="Times New Roman" w:eastAsia="Times New Roman" w:hAnsi="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08028B">
        <w:rPr>
          <w:rFonts w:ascii="Times New Roman" w:eastAsia="Times New Roman" w:hAnsi="Times New Roman" w:cs="Times New Roman"/>
          <w:sz w:val="20"/>
          <w:szCs w:val="20"/>
        </w:rPr>
        <w:t xml:space="preserve"> капитального строительства.</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08028B">
        <w:rPr>
          <w:rFonts w:ascii="Times New Roman" w:eastAsia="Times New Roman" w:hAnsi="Times New Roman" w:cs="Times New Roman"/>
          <w:sz w:val="20"/>
          <w:szCs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7" w:name="P1020"/>
      <w:bookmarkEnd w:id="7"/>
      <w:r w:rsidRPr="0008028B">
        <w:rPr>
          <w:rFonts w:ascii="Times New Roman" w:eastAsia="Times New Roman" w:hAnsi="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33F9A" w:rsidRPr="0008028B"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8" w:name="P1021"/>
      <w:bookmarkEnd w:id="8"/>
      <w:r w:rsidRPr="0008028B">
        <w:rPr>
          <w:rFonts w:ascii="Times New Roman" w:eastAsia="Times New Roman" w:hAnsi="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p>
    <w:p w:rsidR="00F213E2" w:rsidRPr="00133F9A" w:rsidRDefault="00F213E2" w:rsidP="0008028B">
      <w:pPr>
        <w:widowControl w:val="0"/>
        <w:suppressAutoHyphens/>
        <w:autoSpaceDE w:val="0"/>
        <w:spacing w:after="0" w:line="240" w:lineRule="auto"/>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540"/>
        <w:jc w:val="right"/>
        <w:rPr>
          <w:rFonts w:ascii="Times New Roman" w:eastAsia="Times New Roman" w:hAnsi="Times New Roman" w:cs="Times New Roman"/>
          <w:lang w:eastAsia="zh-CN"/>
        </w:rPr>
      </w:pPr>
      <w:r w:rsidRPr="00133F9A">
        <w:rPr>
          <w:rFonts w:ascii="Times New Roman" w:eastAsia="Times New Roman" w:hAnsi="Times New Roman" w:cs="Times New Roman"/>
          <w:lang w:eastAsia="zh-CN"/>
        </w:rPr>
        <w:lastRenderedPageBreak/>
        <w:t xml:space="preserve">Приложение </w:t>
      </w:r>
    </w:p>
    <w:p w:rsidR="00133F9A" w:rsidRPr="00133F9A" w:rsidRDefault="00133F9A" w:rsidP="00133F9A">
      <w:pPr>
        <w:widowControl w:val="0"/>
        <w:suppressAutoHyphens/>
        <w:autoSpaceDE w:val="0"/>
        <w:spacing w:after="0" w:line="240" w:lineRule="auto"/>
        <w:ind w:firstLine="720"/>
        <w:jc w:val="right"/>
        <w:outlineLvl w:val="2"/>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к заявлению о выдаче разрешения</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на строительство</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"____" ________ 20___ года</w:t>
      </w:r>
    </w:p>
    <w:p w:rsidR="00133F9A" w:rsidRPr="00133F9A" w:rsidRDefault="00133F9A" w:rsidP="00133F9A">
      <w:pPr>
        <w:widowControl w:val="0"/>
        <w:suppressAutoHyphens/>
        <w:autoSpaceDE w:val="0"/>
        <w:spacing w:after="1" w:line="240" w:lineRule="auto"/>
        <w:ind w:firstLine="720"/>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bookmarkStart w:id="9" w:name="P842"/>
      <w:bookmarkEnd w:id="9"/>
      <w:r w:rsidRPr="00133F9A">
        <w:rPr>
          <w:rFonts w:ascii="Times New Roman" w:eastAsia="Times New Roman" w:hAnsi="Times New Roman" w:cs="Times New Roman"/>
          <w:lang w:eastAsia="zh-CN"/>
        </w:rPr>
        <w:t>ОПИСЬ</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szCs w:val="20"/>
          <w:lang w:eastAsia="zh-CN"/>
        </w:rPr>
      </w:pPr>
      <w:r w:rsidRPr="00133F9A">
        <w:rPr>
          <w:rFonts w:ascii="Times New Roman" w:eastAsia="Times New Roman" w:hAnsi="Times New Roman" w:cs="Times New Roman"/>
          <w:lang w:eastAsia="zh-CN"/>
        </w:rPr>
        <w:t>документов, представляемых заявителем в администрацию Никольского городского поселения Тосненского района Ленинградской области для получения разрешения на строительство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133F9A" w:rsidRPr="00133F9A" w:rsidTr="00133F9A">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Документы представлены</w:t>
            </w:r>
          </w:p>
        </w:tc>
      </w:tr>
      <w:tr w:rsidR="00133F9A" w:rsidRPr="00133F9A" w:rsidTr="00133F9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электронных носителях</w:t>
            </w:r>
          </w:p>
        </w:tc>
      </w:tr>
      <w:tr w:rsidR="00133F9A" w:rsidRPr="00133F9A" w:rsidTr="00133F9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наименование файла, его формат и объем </w:t>
            </w:r>
            <w:hyperlink w:anchor="P1219" w:history="1">
              <w:r w:rsidRPr="00133F9A">
                <w:rPr>
                  <w:rFonts w:ascii="Times New Roman" w:eastAsia="Times New Roman" w:hAnsi="Times New Roman" w:cs="Times New Roman"/>
                  <w:sz w:val="20"/>
                  <w:szCs w:val="20"/>
                  <w:lang w:eastAsia="zh-CN"/>
                </w:rPr>
                <w:t>&lt;**&gt;</w:t>
              </w:r>
            </w:hyperlink>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133F9A">
                <w:rPr>
                  <w:rFonts w:ascii="Times New Roman" w:eastAsia="Times New Roman" w:hAnsi="Times New Roman" w:cs="Times New Roman"/>
                  <w:sz w:val="20"/>
                  <w:szCs w:val="20"/>
                  <w:lang w:eastAsia="zh-CN"/>
                </w:rPr>
                <w:t>&lt;*&gt;</w:t>
              </w:r>
            </w:hyperlink>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Calibri" w:hAnsi="Times New Roman" w:cs="Times New Roman"/>
                <w:sz w:val="20"/>
                <w:szCs w:val="20"/>
                <w:lang w:eastAsia="en-US"/>
              </w:rPr>
            </w:pPr>
            <w:r w:rsidRPr="00133F9A">
              <w:rPr>
                <w:rFonts w:ascii="Times New Roman" w:eastAsia="Times New Roman" w:hAnsi="Times New Roman" w:cs="Times New Roman"/>
                <w:sz w:val="20"/>
                <w:szCs w:val="20"/>
                <w:lang w:eastAsia="zh-CN"/>
              </w:rPr>
              <w:t xml:space="preserve">Соглашения о передаче в случаях, установленных бюджетным </w:t>
            </w:r>
            <w:hyperlink r:id="rId13" w:history="1">
              <w:r w:rsidRPr="00133F9A">
                <w:rPr>
                  <w:rFonts w:ascii="Times New Roman" w:eastAsia="Times New Roman" w:hAnsi="Times New Roman" w:cs="Times New Roman"/>
                  <w:sz w:val="20"/>
                  <w:szCs w:val="20"/>
                  <w:lang w:eastAsia="zh-CN"/>
                </w:rPr>
                <w:t>законодательством</w:t>
              </w:r>
            </w:hyperlink>
            <w:r w:rsidRPr="00133F9A">
              <w:rPr>
                <w:rFonts w:ascii="Times New Roman" w:eastAsia="Times New Roman" w:hAnsi="Times New Roman" w:cs="Times New Roman"/>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33F9A">
              <w:rPr>
                <w:rFonts w:ascii="Times New Roman" w:eastAsia="Times New Roman" w:hAnsi="Times New Roman" w:cs="Times New Roman"/>
                <w:sz w:val="20"/>
                <w:szCs w:val="20"/>
                <w:lang w:eastAsia="zh-CN"/>
              </w:rPr>
              <w:t>Росатом</w:t>
            </w:r>
            <w:proofErr w:type="spellEnd"/>
            <w:r w:rsidRPr="00133F9A">
              <w:rPr>
                <w:rFonts w:ascii="Times New Roman" w:eastAsia="Times New Roman" w:hAnsi="Times New Roman" w:cs="Times New Roman"/>
                <w:sz w:val="20"/>
                <w:szCs w:val="20"/>
                <w:lang w:eastAsia="zh-CN"/>
              </w:rPr>
              <w:t>", Государственной корпорацией по космической деятельности "</w:t>
            </w:r>
            <w:proofErr w:type="spellStart"/>
            <w:r w:rsidRPr="00133F9A">
              <w:rPr>
                <w:rFonts w:ascii="Times New Roman" w:eastAsia="Times New Roman" w:hAnsi="Times New Roman" w:cs="Times New Roman"/>
                <w:sz w:val="20"/>
                <w:szCs w:val="20"/>
                <w:lang w:eastAsia="zh-CN"/>
              </w:rPr>
              <w:t>Роскосмос</w:t>
            </w:r>
            <w:proofErr w:type="spellEnd"/>
            <w:r w:rsidRPr="00133F9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Calibri" w:hAnsi="Times New Roman" w:cs="Times New Roman"/>
                <w:sz w:val="20"/>
                <w:szCs w:val="20"/>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Результаты инженерных изысканий и материалы, содержащиеся в утвержденной в соответствии с </w:t>
            </w:r>
            <w:hyperlink r:id="rId14" w:history="1">
              <w:r w:rsidRPr="00133F9A">
                <w:rPr>
                  <w:rFonts w:ascii="Times New Roman" w:eastAsia="Times New Roman" w:hAnsi="Times New Roman" w:cs="Times New Roman"/>
                  <w:sz w:val="20"/>
                  <w:szCs w:val="20"/>
                  <w:lang w:eastAsia="zh-CN"/>
                </w:rPr>
                <w:t>частью 15 статьи 48</w:t>
              </w:r>
            </w:hyperlink>
            <w:r w:rsidRPr="00133F9A">
              <w:rPr>
                <w:rFonts w:ascii="Times New Roman" w:eastAsia="Times New Roman" w:hAnsi="Times New Roman" w:cs="Times New Roman"/>
                <w:sz w:val="20"/>
                <w:szCs w:val="20"/>
                <w:lang w:eastAsia="zh-CN"/>
              </w:rPr>
              <w:t xml:space="preserve"> Градостроительного кодекса Российской Федерации проектной документации: &lt;*&gt;</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w:t>
            </w:r>
            <w:r w:rsidRPr="00133F9A">
              <w:rPr>
                <w:rFonts w:ascii="Times New Roman" w:eastAsia="Times New Roman" w:hAnsi="Times New Roman" w:cs="Times New Roman"/>
                <w:sz w:val="20"/>
                <w:szCs w:val="20"/>
                <w:lang w:eastAsia="zh-CN"/>
              </w:rPr>
              <w:lastRenderedPageBreak/>
              <w:t>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Положительное заключение экспертизы проектной документации</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sidRPr="00133F9A">
              <w:rPr>
                <w:rFonts w:ascii="Times New Roman" w:eastAsia="Times New Roman" w:hAnsi="Times New Roman" w:cs="Times New Roman"/>
                <w:sz w:val="20"/>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133F9A">
                <w:rPr>
                  <w:rFonts w:ascii="Times New Roman" w:eastAsia="Times New Roman" w:hAnsi="Times New Roman" w:cs="Times New Roman"/>
                  <w:sz w:val="20"/>
                </w:rPr>
                <w:t>&lt;*&gt;</w:t>
              </w:r>
            </w:hyperlink>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lastRenderedPageBreak/>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33F9A">
              <w:rPr>
                <w:rFonts w:ascii="Times New Roman" w:eastAsia="Times New Roman" w:hAnsi="Times New Roman" w:cs="Times New Roman"/>
                <w:sz w:val="20"/>
                <w:szCs w:val="20"/>
                <w:lang w:eastAsia="zh-CN"/>
              </w:rPr>
              <w:t>Росатом</w:t>
            </w:r>
            <w:proofErr w:type="spellEnd"/>
            <w:r w:rsidRPr="00133F9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Решение общего собрания с</w:t>
            </w:r>
            <w:r w:rsidR="0008028B">
              <w:rPr>
                <w:rFonts w:ascii="Times New Roman" w:eastAsia="Times New Roman" w:hAnsi="Times New Roman" w:cs="Times New Roman"/>
                <w:sz w:val="20"/>
                <w:szCs w:val="20"/>
                <w:lang w:eastAsia="zh-CN"/>
              </w:rPr>
              <w:t xml:space="preserve">обственников помещений и </w:t>
            </w:r>
            <w:proofErr w:type="spellStart"/>
            <w:r w:rsidR="0008028B">
              <w:rPr>
                <w:rFonts w:ascii="Times New Roman" w:eastAsia="Times New Roman" w:hAnsi="Times New Roman" w:cs="Times New Roman"/>
                <w:sz w:val="20"/>
                <w:szCs w:val="20"/>
                <w:lang w:eastAsia="zh-CN"/>
              </w:rPr>
              <w:t>машино</w:t>
            </w:r>
            <w:r w:rsidRPr="00133F9A">
              <w:rPr>
                <w:rFonts w:ascii="Times New Roman" w:eastAsia="Times New Roman" w:hAnsi="Times New Roman" w:cs="Times New Roman"/>
                <w:sz w:val="20"/>
                <w:szCs w:val="20"/>
                <w:lang w:eastAsia="zh-CN"/>
              </w:rPr>
              <w:t>мест</w:t>
            </w:r>
            <w:proofErr w:type="spellEnd"/>
            <w:r w:rsidRPr="00133F9A">
              <w:rPr>
                <w:rFonts w:ascii="Times New Roman" w:eastAsia="Times New Roman" w:hAnsi="Times New Roman" w:cs="Times New Roman"/>
                <w:sz w:val="20"/>
                <w:szCs w:val="20"/>
                <w:lang w:eastAsia="zh-CN"/>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133F9A">
              <w:rPr>
                <w:rFonts w:ascii="Times New Roman" w:eastAsia="Times New Roman" w:hAnsi="Times New Roman" w:cs="Times New Roman"/>
                <w:sz w:val="20"/>
                <w:szCs w:val="20"/>
                <w:lang w:eastAsia="zh-CN"/>
              </w:rPr>
              <w:t>машиномест</w:t>
            </w:r>
            <w:proofErr w:type="spellEnd"/>
            <w:r w:rsidRPr="00133F9A">
              <w:rPr>
                <w:rFonts w:ascii="Times New Roman" w:eastAsia="Times New Roman" w:hAnsi="Times New Roman" w:cs="Times New Roman"/>
                <w:sz w:val="20"/>
                <w:szCs w:val="20"/>
                <w:lang w:eastAsia="zh-CN"/>
              </w:rPr>
              <w:t xml:space="preserve">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Заключение органа исполнительной власти  Ленинградской области, уполномоченного в </w:t>
            </w:r>
            <w:r w:rsidRPr="00133F9A">
              <w:rPr>
                <w:rFonts w:ascii="Times New Roman" w:eastAsia="Times New Roman" w:hAnsi="Times New Roman" w:cs="Times New Roman"/>
                <w:sz w:val="20"/>
                <w:szCs w:val="20"/>
                <w:lang w:eastAsia="zh-CN"/>
              </w:rPr>
              <w:lastRenderedPageBreak/>
              <w:t xml:space="preserve">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15" w:history="1">
              <w:r w:rsidRPr="00133F9A">
                <w:rPr>
                  <w:rFonts w:ascii="Times New Roman" w:eastAsia="Times New Roman" w:hAnsi="Times New Roman" w:cs="Times New Roman"/>
                  <w:sz w:val="20"/>
                  <w:szCs w:val="20"/>
                  <w:lang w:eastAsia="zh-CN"/>
                </w:rPr>
                <w:t>законом</w:t>
              </w:r>
            </w:hyperlink>
            <w:r w:rsidRPr="00133F9A">
              <w:rPr>
                <w:rFonts w:ascii="Times New Roman" w:eastAsia="Times New Roman" w:hAnsi="Times New Roman" w:cs="Times New Roman"/>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Иные документы в соответствии с законодательством Российской Федерации (указать наименования) &lt;*&gt;</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Сведения об электронном носителе </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bl>
    <w:p w:rsidR="00133F9A" w:rsidRPr="00133F9A" w:rsidRDefault="00133F9A" w:rsidP="00133F9A">
      <w:pPr>
        <w:widowControl w:val="0"/>
        <w:suppressAutoHyphens/>
        <w:autoSpaceDE w:val="0"/>
        <w:spacing w:before="200" w:after="0" w:line="240" w:lineRule="auto"/>
        <w:ind w:firstLine="540"/>
        <w:jc w:val="both"/>
        <w:rPr>
          <w:rFonts w:ascii="Times New Roman" w:eastAsia="Times New Roman" w:hAnsi="Times New Roman" w:cs="Times New Roman"/>
          <w:lang w:eastAsia="zh-CN"/>
        </w:rPr>
      </w:pPr>
      <w:r w:rsidRPr="00133F9A">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r w:rsidRPr="00133F9A">
        <w:rPr>
          <w:rFonts w:ascii="Times New Roman" w:eastAsia="Times New Roman" w:hAnsi="Times New Roman" w:cs="Times New Roman"/>
          <w:lang w:eastAsia="zh-CN"/>
        </w:rPr>
        <w:t>.</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133F9A" w:rsidRPr="00133F9A" w:rsidTr="00133F9A">
        <w:tc>
          <w:tcPr>
            <w:tcW w:w="4139"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r>
      <w:tr w:rsidR="00133F9A" w:rsidRPr="00133F9A" w:rsidTr="00133F9A">
        <w:tblPrEx>
          <w:tblBorders>
            <w:insideH w:val="none" w:sz="0" w:space="0" w:color="auto"/>
          </w:tblBorders>
        </w:tblPrEx>
        <w:tc>
          <w:tcPr>
            <w:tcW w:w="4139"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(расшифровка подписи)</w:t>
            </w:r>
          </w:p>
        </w:tc>
      </w:tr>
      <w:tr w:rsidR="00133F9A" w:rsidRPr="00133F9A" w:rsidTr="00133F9A">
        <w:tblPrEx>
          <w:tblBorders>
            <w:insideH w:val="none" w:sz="0" w:space="0" w:color="auto"/>
          </w:tblBorders>
        </w:tblPrEx>
        <w:tc>
          <w:tcPr>
            <w:tcW w:w="4139"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1474"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c>
          <w:tcPr>
            <w:tcW w:w="2778"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__________________________________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&lt;**&gt; Печать проставляется в случае, если законодательством Российской Федерации установлено наличие печати у организации.      "___" ________ 20___ г.</w:t>
      </w:r>
    </w:p>
    <w:p w:rsidR="00133F9A" w:rsidRPr="00133F9A" w:rsidRDefault="00133F9A" w:rsidP="00133F9A">
      <w:pPr>
        <w:widowControl w:val="0"/>
        <w:suppressAutoHyphens/>
        <w:autoSpaceDE w:val="0"/>
        <w:spacing w:after="0" w:line="240" w:lineRule="auto"/>
        <w:jc w:val="both"/>
        <w:rPr>
          <w:rFonts w:ascii="Arial" w:eastAsia="Times New Roman" w:hAnsi="Arial" w:cs="Arial"/>
          <w:sz w:val="20"/>
          <w:szCs w:val="20"/>
          <w:lang w:eastAsia="zh-CN"/>
        </w:rPr>
      </w:pPr>
      <w:r w:rsidRPr="00133F9A">
        <w:rPr>
          <w:rFonts w:ascii="Arial" w:eastAsia="Times New Roman" w:hAnsi="Arial" w:cs="Arial"/>
          <w:sz w:val="20"/>
          <w:szCs w:val="20"/>
          <w:lang w:eastAsia="zh-CN"/>
        </w:rPr>
        <w:br w:type="page"/>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lastRenderedPageBreak/>
        <w:t>Приложение 2</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suppressAutoHyphens/>
        <w:ind w:firstLine="698"/>
        <w:jc w:val="right"/>
        <w:rPr>
          <w:rFonts w:ascii="Times New Roman" w:eastAsia="Times New Roman" w:hAnsi="Times New Roman" w:cs="Times New Roman"/>
          <w:sz w:val="20"/>
          <w:szCs w:val="20"/>
        </w:rPr>
      </w:pPr>
      <w:bookmarkStart w:id="10" w:name="P925"/>
      <w:bookmarkEnd w:id="10"/>
      <w:r w:rsidRPr="00133F9A">
        <w:rPr>
          <w:rFonts w:ascii="Times New Roman" w:eastAsia="Times New Roman" w:hAnsi="Times New Roman" w:cs="Times New Roman"/>
          <w:sz w:val="20"/>
          <w:szCs w:val="20"/>
          <w:lang w:eastAsia="zh-CN"/>
        </w:rPr>
        <w:t>ФОРМА</w:t>
      </w:r>
      <w:r w:rsidRPr="00133F9A">
        <w:rPr>
          <w:rFonts w:ascii="Times New Roman" w:eastAsia="Times New Roman" w:hAnsi="Times New Roman" w:cs="Times New Roman"/>
          <w:sz w:val="20"/>
          <w:szCs w:val="20"/>
        </w:rPr>
        <w:t xml:space="preserve">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Главе администрации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Никольского городского поселения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Тосненского района Ленинградской области</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(наименование застройщика: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полное наименование юридического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ИНН, ОГРН</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фамилия, имя, отчество</w:t>
      </w:r>
      <w:r w:rsidRPr="00133F9A">
        <w:rPr>
          <w:rFonts w:ascii="Times New Roman" w:eastAsia="Times New Roman" w:hAnsi="Times New Roman" w:cs="Times New Roman"/>
          <w:sz w:val="20"/>
          <w:szCs w:val="20"/>
          <w:vertAlign w:val="superscript"/>
        </w:rPr>
        <w:t>&lt;1&gt;</w:t>
      </w:r>
      <w:r w:rsidRPr="00133F9A">
        <w:rPr>
          <w:rFonts w:ascii="Times New Roman" w:eastAsia="Times New Roman" w:hAnsi="Times New Roman" w:cs="Times New Roman"/>
          <w:sz w:val="20"/>
          <w:szCs w:val="20"/>
        </w:rPr>
        <w:t xml:space="preserve"> - для физического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индивидуального предпринимателя</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ИНН, ОГРНИП</w:t>
      </w:r>
      <w:r w:rsidRPr="00133F9A">
        <w:rPr>
          <w:rFonts w:ascii="Times New Roman" w:eastAsia="Times New Roman" w:hAnsi="Times New Roman" w:cs="Times New Roman"/>
          <w:sz w:val="20"/>
          <w:szCs w:val="20"/>
          <w:vertAlign w:val="superscript"/>
        </w:rPr>
        <w:t>&lt;2&gt;</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ЗАЯВЛЕНИЕ</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о внесении изменений в разрешение на строительство</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связи с внесением изменений в проектную документацию</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(номер разрешения на строительство)</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выданное "_______" __________________ _______ года ___________________________________________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0008028B" w:rsidRPr="00133F9A">
        <w:rPr>
          <w:rFonts w:ascii="Times New Roman" w:eastAsia="Times New Roman" w:hAnsi="Times New Roman" w:cs="Times New Roman"/>
          <w:sz w:val="16"/>
          <w:szCs w:val="16"/>
          <w:lang w:eastAsia="zh-CN"/>
        </w:rPr>
        <w:t xml:space="preserve">число)  </w:t>
      </w:r>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 сроком действия до "_______" __________________ _______ года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0008028B" w:rsidRPr="00133F9A">
        <w:rPr>
          <w:rFonts w:ascii="Times New Roman" w:eastAsia="Times New Roman" w:hAnsi="Times New Roman" w:cs="Times New Roman"/>
          <w:sz w:val="16"/>
          <w:szCs w:val="16"/>
          <w:lang w:eastAsia="zh-CN"/>
        </w:rPr>
        <w:t xml:space="preserve">число)  </w:t>
      </w:r>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w:t>
      </w:r>
      <w:r w:rsidR="006D11AE">
        <w:rPr>
          <w:rFonts w:ascii="Times New Roman" w:eastAsia="Times New Roman" w:hAnsi="Times New Roman" w:cs="Times New Roman"/>
          <w:sz w:val="20"/>
          <w:szCs w:val="20"/>
          <w:lang w:eastAsia="zh-CN"/>
        </w:rPr>
        <w:t>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(указывается орган, выдавший разрешение на строительство)</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для строительства, реконструкции (ненужное зачеркнуть) объекта капитального строительства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Наименование объекта _______________________________________________________________________________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(в соответствии с утвержденной проектной документацией)</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Кадастровый номер реконструируемого объекта ___________________________________________________________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(в случае реконструкции)</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Этап строительства 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(указывается в случае выделения этапа строительства и приводится описание такого этапа)</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Адрес (местоположение) объекта ______________________________________________________________</w:t>
      </w:r>
      <w:r w:rsidR="006D11AE">
        <w:rPr>
          <w:rFonts w:ascii="Times New Roman" w:eastAsia="Times New Roman" w:hAnsi="Times New Roman" w:cs="Times New Roman"/>
          <w:sz w:val="20"/>
          <w:szCs w:val="20"/>
        </w:rPr>
        <w:t>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(указывается адрес</w:t>
      </w:r>
      <w:r w:rsidRPr="00133F9A">
        <w:rPr>
          <w:rFonts w:ascii="Times New Roman" w:eastAsia="Times New Roman" w:hAnsi="Times New Roman" w:cs="Times New Roman"/>
          <w:sz w:val="20"/>
          <w:szCs w:val="20"/>
          <w:vertAlign w:val="superscript"/>
        </w:rPr>
        <w:t>&lt;3&gt;:</w:t>
      </w:r>
      <w:r w:rsidRPr="00133F9A">
        <w:rPr>
          <w:rFonts w:ascii="Times New Roman" w:eastAsia="Times New Roman" w:hAnsi="Times New Roman" w:cs="Times New Roman"/>
          <w:sz w:val="16"/>
          <w:szCs w:val="16"/>
        </w:rPr>
        <w:t xml:space="preserve"> объекта капитального строительства, а при наличии - адрес объекта</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капитального строительства в соответствии с государственным адресным реестром с указанием реквизитов</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документов о присвоении, об изменении адреса; для линейных объектов указывается описание местоположения</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в виде наименования(-</w:t>
      </w:r>
      <w:proofErr w:type="spellStart"/>
      <w:r w:rsidRPr="00133F9A">
        <w:rPr>
          <w:rFonts w:ascii="Times New Roman" w:eastAsia="Times New Roman" w:hAnsi="Times New Roman" w:cs="Times New Roman"/>
          <w:sz w:val="16"/>
          <w:szCs w:val="16"/>
        </w:rPr>
        <w:t>ий</w:t>
      </w:r>
      <w:proofErr w:type="spellEnd"/>
      <w:r w:rsidRPr="00133F9A">
        <w:rPr>
          <w:rFonts w:ascii="Times New Roman" w:eastAsia="Times New Roman" w:hAnsi="Times New Roman" w:cs="Times New Roman"/>
          <w:sz w:val="16"/>
          <w:szCs w:val="16"/>
        </w:rPr>
        <w:t>) субъекта(-</w:t>
      </w:r>
      <w:proofErr w:type="spellStart"/>
      <w:r w:rsidRPr="00133F9A">
        <w:rPr>
          <w:rFonts w:ascii="Times New Roman" w:eastAsia="Times New Roman" w:hAnsi="Times New Roman" w:cs="Times New Roman"/>
          <w:sz w:val="16"/>
          <w:szCs w:val="16"/>
        </w:rPr>
        <w:t>ов</w:t>
      </w:r>
      <w:proofErr w:type="spellEnd"/>
      <w:r w:rsidRPr="00133F9A">
        <w:rPr>
          <w:rFonts w:ascii="Times New Roman" w:eastAsia="Times New Roman" w:hAnsi="Times New Roman" w:cs="Times New Roman"/>
          <w:sz w:val="16"/>
          <w:szCs w:val="16"/>
        </w:rPr>
        <w:t>) Российской Федерации и муниципального(-ых) образования(-</w:t>
      </w:r>
      <w:proofErr w:type="spellStart"/>
      <w:r w:rsidRPr="00133F9A">
        <w:rPr>
          <w:rFonts w:ascii="Times New Roman" w:eastAsia="Times New Roman" w:hAnsi="Times New Roman" w:cs="Times New Roman"/>
          <w:sz w:val="16"/>
          <w:szCs w:val="16"/>
        </w:rPr>
        <w:t>ий</w:t>
      </w:r>
      <w:proofErr w:type="spellEnd"/>
      <w:r w:rsidRPr="00133F9A">
        <w:rPr>
          <w:rFonts w:ascii="Times New Roman" w:eastAsia="Times New Roman" w:hAnsi="Times New Roman" w:cs="Times New Roman"/>
          <w:sz w:val="16"/>
          <w:szCs w:val="16"/>
        </w:rPr>
        <w:t>))</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Кадастровый номер земельного участка (земельных участков) 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 xml:space="preserve">                                                                                                                            (заполнение не является обязательным при выдаче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lastRenderedPageBreak/>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разрешения на строительство (реконструкцию) линейного объекта)</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Номер кадастрового квартала (кадастровых кварталов) 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 xml:space="preserve">                                                                                                                            (заполнение не является обязательным при выдаче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разрешения на строительство (реконструкцию) линейного объекта)</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градостроительном плане земельного участка 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 xml:space="preserve">                                                                                                                   (указываются дата выдачи градостроительного плана земельного участка,</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линейных объектов)</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133F9A">
        <w:rPr>
          <w:rFonts w:ascii="Times New Roman" w:eastAsia="Times New Roman" w:hAnsi="Times New Roman" w:cs="Times New Roman"/>
          <w:sz w:val="20"/>
          <w:szCs w:val="20"/>
          <w:vertAlign w:val="superscript"/>
        </w:rPr>
        <w:t>&lt;4&gt;</w:t>
      </w:r>
      <w:r w:rsidRPr="00133F9A">
        <w:rPr>
          <w:rFonts w:ascii="Times New Roman" w:eastAsia="Times New Roman" w:hAnsi="Times New Roman" w:cs="Times New Roman"/>
          <w:sz w:val="20"/>
          <w:szCs w:val="20"/>
        </w:rPr>
        <w:t xml:space="preserve"> ______________________________________________________________________________________</w:t>
      </w:r>
      <w:r w:rsidR="006D11AE">
        <w:rPr>
          <w:rFonts w:ascii="Times New Roman" w:eastAsia="Times New Roman" w:hAnsi="Times New Roman" w:cs="Times New Roman"/>
          <w:sz w:val="20"/>
          <w:szCs w:val="20"/>
        </w:rPr>
        <w:t>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схеме расположения земельного участка или земельных участков на кадастровом плане территории</w:t>
      </w:r>
      <w:r w:rsidRPr="00133F9A">
        <w:rPr>
          <w:rFonts w:ascii="Times New Roman" w:eastAsia="Times New Roman" w:hAnsi="Times New Roman" w:cs="Times New Roman"/>
          <w:sz w:val="20"/>
          <w:szCs w:val="20"/>
          <w:vertAlign w:val="superscript"/>
        </w:rPr>
        <w:t>&lt;5&gt;</w:t>
      </w:r>
      <w:r w:rsidRPr="00133F9A">
        <w:rPr>
          <w:rFonts w:ascii="Times New Roman" w:eastAsia="Times New Roman" w:hAnsi="Times New Roman" w:cs="Times New Roman"/>
          <w:sz w:val="20"/>
          <w:szCs w:val="20"/>
        </w:rPr>
        <w:t xml:space="preserve"> ______________________________________________________________________</w:t>
      </w:r>
      <w:r w:rsidR="006D11AE">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w:t>
      </w:r>
      <w:r w:rsidR="006D11AE">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16"/>
          <w:szCs w:val="16"/>
        </w:rPr>
        <w:t>расположения земельного участка или земельных участков)</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проекте планировки и проекте межевания территории 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(заполняется в отношении линейных объектов, кроме случаев,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w:t>
      </w:r>
      <w:r w:rsidR="006D11AE">
        <w:rPr>
          <w:rFonts w:ascii="Times New Roman" w:eastAsia="Times New Roman" w:hAnsi="Times New Roman" w:cs="Times New Roman"/>
          <w:sz w:val="20"/>
          <w:szCs w:val="20"/>
        </w:rPr>
        <w:t>______________________________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предусмотренных</w:t>
      </w:r>
      <w:r w:rsidRPr="00133F9A">
        <w:rPr>
          <w:rFonts w:ascii="Times New Roman" w:eastAsia="Times New Roman" w:hAnsi="Times New Roman" w:cs="Times New Roman"/>
          <w:sz w:val="20"/>
          <w:szCs w:val="20"/>
        </w:rPr>
        <w:t xml:space="preserve"> </w:t>
      </w:r>
      <w:r w:rsidRPr="00133F9A">
        <w:rPr>
          <w:rFonts w:ascii="Times New Roman" w:eastAsia="Times New Roman" w:hAnsi="Times New Roman" w:cs="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w:t>
      </w:r>
      <w:r w:rsidR="006D11AE">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w:t>
      </w:r>
      <w:r w:rsidRPr="00133F9A">
        <w:rPr>
          <w:rFonts w:ascii="Times New Roman" w:eastAsia="Times New Roman" w:hAnsi="Times New Roman" w:cs="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проектной документации _____________________________________</w:t>
      </w:r>
      <w:r w:rsidR="006D11AE">
        <w:rPr>
          <w:rFonts w:ascii="Times New Roman" w:eastAsia="Times New Roman" w:hAnsi="Times New Roman" w:cs="Times New Roman"/>
          <w:sz w:val="20"/>
          <w:szCs w:val="20"/>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w:t>
      </w:r>
      <w:r w:rsidRPr="00133F9A">
        <w:rPr>
          <w:rFonts w:ascii="Times New Roman" w:eastAsia="Times New Roman" w:hAnsi="Times New Roman" w:cs="Times New Roman"/>
          <w:sz w:val="16"/>
          <w:szCs w:val="16"/>
        </w:rPr>
        <w:t>(указывается кем, когда разработана проектная документация, реквизиты документа,</w:t>
      </w:r>
      <w:r w:rsidRPr="00133F9A">
        <w:rPr>
          <w:rFonts w:ascii="Times New Roman" w:eastAsia="Times New Roman" w:hAnsi="Times New Roman" w:cs="Times New Roman"/>
          <w:sz w:val="20"/>
          <w:szCs w:val="20"/>
        </w:rPr>
        <w:t xml:space="preserve"> ______________________________________________________________________________________________________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наименование проектной организации; дата (при </w:t>
      </w:r>
      <w:r w:rsidR="0008028B" w:rsidRPr="00133F9A">
        <w:rPr>
          <w:rFonts w:ascii="Times New Roman" w:eastAsia="Times New Roman" w:hAnsi="Times New Roman" w:cs="Times New Roman"/>
          <w:sz w:val="16"/>
          <w:szCs w:val="16"/>
        </w:rPr>
        <w:t>наличии) и</w:t>
      </w:r>
      <w:r w:rsidRPr="00133F9A">
        <w:rPr>
          <w:rFonts w:ascii="Times New Roman" w:eastAsia="Times New Roman" w:hAnsi="Times New Roman" w:cs="Times New Roman"/>
          <w:sz w:val="16"/>
          <w:szCs w:val="16"/>
        </w:rPr>
        <w:t xml:space="preserve"> номер (при наличии) решения об утверждении проектной документации </w:t>
      </w:r>
      <w:r w:rsidRPr="00133F9A">
        <w:rPr>
          <w:rFonts w:ascii="Times New Roman" w:eastAsia="Times New Roman" w:hAnsi="Times New Roman" w:cs="Times New Roman"/>
          <w:sz w:val="20"/>
          <w:szCs w:val="20"/>
          <w:vertAlign w:val="superscript"/>
        </w:rPr>
        <w:t>&lt;6&gt;</w:t>
      </w:r>
      <w:r w:rsidRPr="00133F9A">
        <w:rPr>
          <w:rFonts w:ascii="Times New Roman" w:eastAsia="Times New Roman" w:hAnsi="Times New Roman" w:cs="Times New Roman"/>
          <w:sz w:val="20"/>
          <w:szCs w:val="20"/>
        </w:rPr>
        <w:t>)</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положительном заключении экспертизы проектной документации __</w:t>
      </w:r>
      <w:r w:rsidR="006D11AE">
        <w:rPr>
          <w:rFonts w:ascii="Times New Roman" w:eastAsia="Times New Roman" w:hAnsi="Times New Roman" w:cs="Times New Roman"/>
          <w:sz w:val="20"/>
          <w:szCs w:val="20"/>
        </w:rPr>
        <w:t>______________________________</w:t>
      </w:r>
    </w:p>
    <w:p w:rsidR="00133F9A" w:rsidRPr="00133F9A" w:rsidRDefault="00133F9A" w:rsidP="00133F9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33F9A">
        <w:rPr>
          <w:rFonts w:ascii="Courier New" w:eastAsia="Calibri" w:hAnsi="Courier New" w:cs="Courier New"/>
          <w:kern w:val="1"/>
          <w:sz w:val="20"/>
          <w:szCs w:val="20"/>
          <w:lang w:eastAsia="zh-CN"/>
        </w:rPr>
        <w:t>_____________________________________________________</w:t>
      </w:r>
      <w:r w:rsidR="006D11AE">
        <w:rPr>
          <w:rFonts w:ascii="Courier New" w:eastAsia="Calibri" w:hAnsi="Courier New" w:cs="Courier New"/>
          <w:kern w:val="1"/>
          <w:sz w:val="20"/>
          <w:szCs w:val="20"/>
          <w:lang w:eastAsia="zh-CN"/>
        </w:rPr>
        <w:t>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(указываются наименование организации, выдавшей заключение, номер и дата утверждения</w:t>
      </w:r>
      <w:r w:rsidRPr="00133F9A">
        <w:rPr>
          <w:rFonts w:ascii="Times New Roman" w:eastAsia="Times New Roman" w:hAnsi="Times New Roman" w:cs="Times New Roman"/>
          <w:sz w:val="20"/>
          <w:szCs w:val="20"/>
          <w:vertAlign w:val="superscript"/>
        </w:rPr>
        <w:t>&lt;7&gt;</w:t>
      </w:r>
      <w:r w:rsidRPr="00133F9A">
        <w:rPr>
          <w:rFonts w:ascii="Times New Roman" w:eastAsia="Times New Roman" w:hAnsi="Times New Roman" w:cs="Times New Roman"/>
          <w:sz w:val="16"/>
          <w:szCs w:val="16"/>
        </w:rPr>
        <w:t>)</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положительном заключении государственной экологической проектно</w:t>
      </w:r>
      <w:r w:rsidR="006D11AE">
        <w:rPr>
          <w:rFonts w:ascii="Times New Roman" w:eastAsia="Times New Roman" w:hAnsi="Times New Roman" w:cs="Times New Roman"/>
          <w:sz w:val="20"/>
          <w:szCs w:val="20"/>
        </w:rPr>
        <w:t>й документации _______________</w:t>
      </w:r>
    </w:p>
    <w:p w:rsidR="00133F9A" w:rsidRPr="00133F9A" w:rsidRDefault="00133F9A" w:rsidP="00133F9A">
      <w:pPr>
        <w:suppressAutoHyphens/>
        <w:autoSpaceDE w:val="0"/>
        <w:autoSpaceDN w:val="0"/>
        <w:adjustRightInd w:val="0"/>
        <w:spacing w:after="60" w:line="240" w:lineRule="auto"/>
        <w:jc w:val="both"/>
        <w:outlineLvl w:val="0"/>
        <w:rPr>
          <w:rFonts w:ascii="Courier New" w:eastAsia="Calibri" w:hAnsi="Courier New" w:cs="Courier New"/>
          <w:kern w:val="1"/>
          <w:sz w:val="20"/>
          <w:szCs w:val="20"/>
          <w:lang w:eastAsia="zh-CN"/>
        </w:rPr>
      </w:pPr>
      <w:r w:rsidRPr="00133F9A">
        <w:rPr>
          <w:rFonts w:ascii="Courier New" w:eastAsia="Calibri" w:hAnsi="Courier New" w:cs="Courier New"/>
          <w:kern w:val="1"/>
          <w:sz w:val="20"/>
          <w:szCs w:val="20"/>
          <w:lang w:eastAsia="zh-CN"/>
        </w:rPr>
        <w:t>_____________________________________________________</w:t>
      </w:r>
      <w:r w:rsidR="006D11AE">
        <w:rPr>
          <w:rFonts w:ascii="Courier New" w:eastAsia="Calibri" w:hAnsi="Courier New" w:cs="Courier New"/>
          <w:kern w:val="1"/>
          <w:sz w:val="20"/>
          <w:szCs w:val="20"/>
          <w:lang w:eastAsia="zh-CN"/>
        </w:rPr>
        <w:t>_____________________________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_______________________________________________________________________________________________</w:t>
      </w:r>
      <w:r w:rsidR="006D11AE">
        <w:rPr>
          <w:rFonts w:ascii="Times New Roman" w:eastAsia="Times New Roman" w:hAnsi="Times New Roman" w:cs="Times New Roman"/>
          <w:sz w:val="16"/>
          <w:szCs w:val="16"/>
        </w:rPr>
        <w:t>_____________________________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Подтверждение соответствия вносимых в проектную документацию изменений требованиям, указанным в </w:t>
      </w:r>
      <w:hyperlink r:id="rId16" w:history="1">
        <w:r w:rsidRPr="00133F9A">
          <w:rPr>
            <w:rFonts w:ascii="Times New Roman" w:eastAsia="Times New Roman" w:hAnsi="Times New Roman" w:cs="Times New Roman"/>
            <w:sz w:val="20"/>
            <w:szCs w:val="20"/>
          </w:rPr>
          <w:t>части 3.8 статьи 49</w:t>
        </w:r>
      </w:hyperlink>
      <w:r w:rsidRPr="00133F9A">
        <w:rPr>
          <w:rFonts w:ascii="Times New Roman" w:eastAsia="Times New Roman" w:hAnsi="Times New Roman" w:cs="Times New Roman"/>
          <w:sz w:val="20"/>
          <w:szCs w:val="20"/>
        </w:rPr>
        <w:t xml:space="preserve"> Градостроительного кодекса Российской Федерации</w:t>
      </w:r>
      <w:r w:rsidRPr="00133F9A">
        <w:rPr>
          <w:rFonts w:ascii="Times New Roman" w:eastAsia="Times New Roman" w:hAnsi="Times New Roman" w:cs="Times New Roman"/>
          <w:sz w:val="20"/>
          <w:szCs w:val="20"/>
          <w:vertAlign w:val="superscript"/>
        </w:rPr>
        <w:t>&lt;8&gt;</w:t>
      </w:r>
      <w:r w:rsidRPr="00133F9A">
        <w:rPr>
          <w:rFonts w:ascii="Times New Roman" w:eastAsia="Times New Roman" w:hAnsi="Times New Roman" w:cs="Times New Roman"/>
          <w:sz w:val="20"/>
          <w:szCs w:val="20"/>
        </w:rPr>
        <w:t xml:space="preserve"> _____________</w:t>
      </w:r>
      <w:r w:rsidR="006D11AE">
        <w:rPr>
          <w:rFonts w:ascii="Times New Roman" w:eastAsia="Times New Roman" w:hAnsi="Times New Roman" w:cs="Times New Roman"/>
          <w:sz w:val="20"/>
          <w:szCs w:val="20"/>
        </w:rPr>
        <w:t>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(указываются с</w:t>
      </w:r>
      <w:r w:rsidRPr="00133F9A">
        <w:rPr>
          <w:rFonts w:ascii="Times New Roman" w:eastAsia="Times New Roman" w:hAnsi="Times New Roman" w:cs="Times New Roman"/>
          <w:sz w:val="16"/>
          <w:szCs w:val="16"/>
          <w:lang w:eastAsia="zh-CN"/>
        </w:rPr>
        <w:t>ведения о специалисте по организации архитектурно-</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____________________________________________________________________________________________________________________</w:t>
      </w:r>
      <w:r w:rsidR="006D11AE">
        <w:rPr>
          <w:rFonts w:ascii="Times New Roman" w:eastAsia="Times New Roman" w:hAnsi="Times New Roman" w:cs="Times New Roman"/>
          <w:sz w:val="16"/>
          <w:szCs w:val="16"/>
        </w:rPr>
        <w:t>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____________________________________________________________________________________________________________________</w:t>
      </w:r>
      <w:r w:rsidR="006D11AE">
        <w:rPr>
          <w:rFonts w:ascii="Times New Roman" w:eastAsia="Times New Roman" w:hAnsi="Times New Roman" w:cs="Times New Roman"/>
          <w:sz w:val="16"/>
          <w:szCs w:val="16"/>
          <w:lang w:eastAsia="zh-CN"/>
        </w:rPr>
        <w:t>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133F9A">
        <w:rPr>
          <w:rFonts w:ascii="Times New Roman" w:eastAsia="Times New Roman" w:hAnsi="Times New Roman" w:cs="Times New Roman"/>
          <w:sz w:val="16"/>
          <w:szCs w:val="16"/>
        </w:rPr>
        <w:t>дата и номер)</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133F9A">
        <w:rPr>
          <w:rFonts w:ascii="Times New Roman" w:eastAsia="Times New Roman" w:hAnsi="Times New Roman" w:cs="Times New Roman"/>
          <w:sz w:val="20"/>
          <w:szCs w:val="20"/>
          <w:vertAlign w:val="superscript"/>
        </w:rPr>
        <w:t>&lt;9&gt;</w:t>
      </w:r>
      <w:r w:rsidRPr="00133F9A">
        <w:rPr>
          <w:rFonts w:ascii="Times New Roman" w:eastAsia="Times New Roman" w:hAnsi="Times New Roman" w:cs="Times New Roman"/>
          <w:sz w:val="20"/>
          <w:szCs w:val="20"/>
          <w:lang w:eastAsia="zh-CN"/>
        </w:rPr>
        <w:t xml:space="preserve"> _____________</w:t>
      </w:r>
      <w:r w:rsidR="006D11AE">
        <w:rPr>
          <w:rFonts w:ascii="Times New Roman" w:eastAsia="Times New Roman" w:hAnsi="Times New Roman" w:cs="Times New Roman"/>
          <w:sz w:val="20"/>
          <w:szCs w:val="20"/>
          <w:lang w:eastAsia="zh-CN"/>
        </w:rPr>
        <w:t>______________________________</w:t>
      </w:r>
    </w:p>
    <w:p w:rsidR="00133F9A" w:rsidRPr="00133F9A" w:rsidRDefault="00133F9A" w:rsidP="00133F9A">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w:t>
      </w:r>
      <w:r w:rsidR="006D11AE">
        <w:rPr>
          <w:rFonts w:ascii="Times New Roman" w:eastAsia="Times New Roman" w:hAnsi="Times New Roman" w:cs="Times New Roman"/>
          <w:sz w:val="20"/>
          <w:szCs w:val="20"/>
          <w:lang w:eastAsia="zh-CN"/>
        </w:rPr>
        <w:t>_____________________________</w:t>
      </w:r>
    </w:p>
    <w:p w:rsidR="00133F9A" w:rsidRPr="00133F9A" w:rsidRDefault="00133F9A" w:rsidP="00133F9A">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(указываются сведения об организации, проводившей оценку соответствия; дата и номер)</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08028B"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Сведения о разрешении</w:t>
      </w:r>
      <w:r w:rsidR="00133F9A" w:rsidRPr="00133F9A">
        <w:rPr>
          <w:rFonts w:ascii="Times New Roman" w:eastAsia="Times New Roman" w:hAnsi="Times New Roman" w:cs="Times New Roman"/>
          <w:sz w:val="20"/>
          <w:szCs w:val="20"/>
        </w:rPr>
        <w:t xml:space="preserve"> на отклонение от предельных параметров разрешенного строительства, реконструкции (в случае если застройщику было предоставлено </w:t>
      </w:r>
      <w:r w:rsidRPr="00133F9A">
        <w:rPr>
          <w:rFonts w:ascii="Times New Roman" w:eastAsia="Times New Roman" w:hAnsi="Times New Roman" w:cs="Times New Roman"/>
          <w:sz w:val="20"/>
          <w:szCs w:val="20"/>
        </w:rPr>
        <w:t>такое разрешение в</w:t>
      </w:r>
      <w:r w:rsidR="00133F9A" w:rsidRPr="00133F9A">
        <w:rPr>
          <w:rFonts w:ascii="Times New Roman" w:eastAsia="Times New Roman" w:hAnsi="Times New Roman" w:cs="Times New Roman"/>
          <w:sz w:val="20"/>
          <w:szCs w:val="20"/>
        </w:rPr>
        <w:t xml:space="preserve"> соответствии со статьей 40 Градостроительного кодекса Российской Федерации)</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(указываются наименование органа, выдавшего разрешение,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_________________________________________________________________________</w:t>
      </w:r>
      <w:r w:rsidR="006D11AE">
        <w:rPr>
          <w:rFonts w:ascii="Times New Roman" w:eastAsia="Times New Roman" w:hAnsi="Times New Roman" w:cs="Times New Roman"/>
          <w:sz w:val="20"/>
          <w:szCs w:val="20"/>
        </w:rPr>
        <w:t>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регистрационный номер и дата выдачи разрешения)</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lastRenderedPageBreak/>
        <w:t xml:space="preserve">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w:t>
      </w:r>
      <w:r w:rsidR="0008028B" w:rsidRPr="00133F9A">
        <w:rPr>
          <w:rFonts w:ascii="Times New Roman" w:eastAsia="Times New Roman" w:hAnsi="Times New Roman" w:cs="Times New Roman"/>
          <w:sz w:val="20"/>
          <w:szCs w:val="20"/>
        </w:rPr>
        <w:t>капитального строительства</w:t>
      </w:r>
      <w:r w:rsidRPr="00133F9A">
        <w:rPr>
          <w:rFonts w:ascii="Times New Roman" w:eastAsia="Times New Roman" w:hAnsi="Times New Roman" w:cs="Times New Roman"/>
          <w:sz w:val="20"/>
          <w:szCs w:val="20"/>
        </w:rPr>
        <w:t xml:space="preserve">, в случае строительства </w:t>
      </w:r>
      <w:r w:rsidR="0008028B" w:rsidRPr="00133F9A">
        <w:rPr>
          <w:rFonts w:ascii="Times New Roman" w:eastAsia="Times New Roman" w:hAnsi="Times New Roman" w:cs="Times New Roman"/>
          <w:sz w:val="20"/>
          <w:szCs w:val="20"/>
        </w:rPr>
        <w:t>или реконструкции</w:t>
      </w:r>
      <w:r w:rsidRPr="00133F9A">
        <w:rPr>
          <w:rFonts w:ascii="Times New Roman" w:eastAsia="Times New Roman" w:hAnsi="Times New Roman" w:cs="Times New Roman"/>
          <w:sz w:val="20"/>
          <w:szCs w:val="20"/>
        </w:rPr>
        <w:t xml:space="preserve"> объекта капитального строительства в границах территории исторического поселения федерального или регионального значения</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__________________________________________________________________________</w:t>
      </w:r>
      <w:r w:rsidR="006D11AE">
        <w:rPr>
          <w:rFonts w:ascii="Times New Roman" w:eastAsia="Times New Roman" w:hAnsi="Times New Roman" w:cs="Times New Roman"/>
          <w:sz w:val="20"/>
          <w:szCs w:val="20"/>
        </w:rPr>
        <w:t>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(наименование органа (организации), утвердившего типовое архитектурное</w:t>
      </w: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____________________________________________________________________</w:t>
      </w:r>
      <w:r w:rsidR="006D11AE">
        <w:rPr>
          <w:rFonts w:ascii="Times New Roman" w:eastAsia="Times New Roman" w:hAnsi="Times New Roman" w:cs="Times New Roman"/>
          <w:sz w:val="20"/>
          <w:szCs w:val="20"/>
        </w:rPr>
        <w:t>_______________________________</w:t>
      </w:r>
    </w:p>
    <w:p w:rsidR="00133F9A" w:rsidRPr="00133F9A" w:rsidRDefault="00133F9A" w:rsidP="00133F9A">
      <w:pPr>
        <w:widowControl w:val="0"/>
        <w:suppressAutoHyphens/>
        <w:spacing w:after="0" w:line="204" w:lineRule="auto"/>
        <w:jc w:val="center"/>
        <w:rPr>
          <w:rFonts w:ascii="Times New Roman" w:eastAsia="Times New Roman" w:hAnsi="Times New Roman" w:cs="Times New Roman"/>
          <w:sz w:val="16"/>
          <w:szCs w:val="16"/>
        </w:rPr>
      </w:pPr>
      <w:r w:rsidRPr="00133F9A">
        <w:rPr>
          <w:rFonts w:ascii="Times New Roman" w:eastAsia="Times New Roman" w:hAnsi="Times New Roman" w:cs="Times New Roman"/>
          <w:sz w:val="16"/>
          <w:szCs w:val="16"/>
        </w:rPr>
        <w:t xml:space="preserve">            решение, регистрационный номер и дата утверждения)</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(регистрационный номер и дата выдачи заключения)</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spacing w:after="0" w:line="204" w:lineRule="auto"/>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Проектные характеристики объекта капитального строительства </w:t>
      </w:r>
      <w:r w:rsidRPr="00133F9A">
        <w:rPr>
          <w:rFonts w:ascii="Times New Roman" w:eastAsia="Times New Roman" w:hAnsi="Times New Roman" w:cs="Times New Roman"/>
          <w:sz w:val="20"/>
          <w:szCs w:val="20"/>
          <w:vertAlign w:val="superscript"/>
        </w:rPr>
        <w:t>&lt;10&gt;:</w:t>
      </w:r>
    </w:p>
    <w:p w:rsidR="00133F9A" w:rsidRPr="00133F9A" w:rsidRDefault="00133F9A" w:rsidP="00133F9A">
      <w:pPr>
        <w:widowControl w:val="0"/>
        <w:tabs>
          <w:tab w:val="left" w:pos="3855"/>
        </w:tabs>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Вид объекта капитального строительства</w:t>
            </w:r>
            <w:r w:rsidRPr="00133F9A">
              <w:rPr>
                <w:rFonts w:ascii="Times New Roman" w:eastAsia="Times New Roman" w:hAnsi="Times New Roman" w:cs="Times New Roman"/>
                <w:sz w:val="20"/>
                <w:szCs w:val="20"/>
                <w:vertAlign w:val="superscript"/>
              </w:rPr>
              <w:t>&lt;11&gt;</w:t>
            </w:r>
          </w:p>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Назначение объекта</w:t>
            </w:r>
            <w:r w:rsidRPr="00133F9A">
              <w:rPr>
                <w:rFonts w:ascii="Times New Roman" w:eastAsia="Times New Roman" w:hAnsi="Times New Roman" w:cs="Times New Roman"/>
                <w:sz w:val="20"/>
                <w:szCs w:val="20"/>
                <w:vertAlign w:val="superscript"/>
              </w:rPr>
              <w:t>&lt;12&gt;</w:t>
            </w:r>
          </w:p>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Площадь застройки (кв. м)</w:t>
            </w:r>
            <w:r w:rsidRPr="00133F9A">
              <w:rPr>
                <w:rFonts w:ascii="Times New Roman" w:eastAsia="Times New Roman" w:hAnsi="Times New Roman" w:cs="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застройки части объекта капитального строительства (кв. м):</w:t>
            </w:r>
            <w:r w:rsidRPr="00133F9A">
              <w:rPr>
                <w:rFonts w:ascii="Times New Roman" w:eastAsia="Times New Roman" w:hAnsi="Times New Roman" w:cs="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(кв. м):</w:t>
            </w:r>
            <w:r w:rsidRPr="00133F9A">
              <w:rPr>
                <w:rFonts w:ascii="Times New Roman" w:eastAsia="Times New Roman" w:hAnsi="Times New Roman" w:cs="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rPr>
              <w:t>Площадь части объекта капитального строительства (кв. м):</w:t>
            </w:r>
            <w:r w:rsidRPr="00133F9A">
              <w:rPr>
                <w:rFonts w:ascii="Times New Roman" w:eastAsia="Times New Roman" w:hAnsi="Times New Roman" w:cs="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t xml:space="preserve">Количество </w:t>
            </w:r>
            <w:proofErr w:type="spellStart"/>
            <w:r w:rsidRPr="00133F9A">
              <w:rPr>
                <w:rFonts w:ascii="Times New Roman" w:eastAsia="Times New Roman" w:hAnsi="Times New Roman" w:cs="Times New Roman"/>
                <w:sz w:val="20"/>
                <w:szCs w:val="20"/>
                <w:lang w:eastAsia="zh-CN"/>
              </w:rPr>
              <w:t>машино</w:t>
            </w:r>
            <w:proofErr w:type="spellEnd"/>
            <w:r w:rsidRPr="00133F9A">
              <w:rPr>
                <w:rFonts w:ascii="Times New Roman" w:eastAsia="Times New Roman" w:hAnsi="Times New Roman" w:cs="Times New Roman"/>
                <w:sz w:val="20"/>
                <w:szCs w:val="20"/>
                <w:lang w:eastAsia="zh-CN"/>
              </w:rPr>
              <w:t>-мест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Иные показатели </w:t>
            </w:r>
            <w:r w:rsidRPr="00133F9A">
              <w:rPr>
                <w:rFonts w:ascii="Times New Roman" w:eastAsia="Times New Roman" w:hAnsi="Times New Roman" w:cs="Times New Roman"/>
                <w:sz w:val="20"/>
                <w:szCs w:val="20"/>
                <w:vertAlign w:val="superscript"/>
              </w:rPr>
              <w:t>&lt;17&gt;</w:t>
            </w:r>
            <w:r w:rsidRPr="00133F9A">
              <w:rPr>
                <w:rFonts w:ascii="Times New Roman" w:eastAsia="Times New Roman" w:hAnsi="Times New Roman" w:cs="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Краткие проектные характеристики линейного объекта </w:t>
            </w:r>
            <w:r w:rsidRPr="00133F9A">
              <w:rPr>
                <w:rFonts w:ascii="Times New Roman" w:eastAsia="Times New Roman" w:hAnsi="Times New Roman" w:cs="Times New Roman"/>
                <w:sz w:val="20"/>
                <w:szCs w:val="20"/>
                <w:vertAlign w:val="superscript"/>
              </w:rPr>
              <w:t>&lt;18&gt;:</w:t>
            </w: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Протяженность:</w:t>
            </w:r>
            <w:r w:rsidRPr="00133F9A">
              <w:rPr>
                <w:rFonts w:ascii="Times New Roman" w:eastAsia="Times New Roman" w:hAnsi="Times New Roman" w:cs="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lang w:eastAsia="zh-CN"/>
              </w:rPr>
              <w:lastRenderedPageBreak/>
              <w:t>Протяженность участка или части линейного объекта (м):</w:t>
            </w:r>
            <w:r w:rsidRPr="00133F9A">
              <w:rPr>
                <w:rFonts w:ascii="Times New Roman" w:eastAsia="Times New Roman" w:hAnsi="Times New Roman" w:cs="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autoSpaceDE w:val="0"/>
              <w:autoSpaceDN w:val="0"/>
              <w:adjustRightInd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r w:rsidR="00133F9A" w:rsidRPr="00133F9A" w:rsidTr="00133F9A">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Иные показатели </w:t>
            </w:r>
            <w:r w:rsidRPr="00133F9A">
              <w:rPr>
                <w:rFonts w:ascii="Times New Roman" w:eastAsia="Times New Roman" w:hAnsi="Times New Roman" w:cs="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tc>
      </w:tr>
    </w:tbl>
    <w:p w:rsidR="00133F9A" w:rsidRPr="00133F9A" w:rsidRDefault="00133F9A" w:rsidP="00133F9A">
      <w:pPr>
        <w:widowControl w:val="0"/>
        <w:suppressAutoHyphens/>
        <w:spacing w:after="0" w:line="204" w:lineRule="auto"/>
        <w:rPr>
          <w:rFonts w:ascii="Times New Roman" w:eastAsia="Times New Roman" w:hAnsi="Times New Roman" w:cs="Times New Roman"/>
          <w:sz w:val="20"/>
          <w:szCs w:val="20"/>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 настоящему заявлению прилагаются документы согласно описи (приложение).</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Интересы застройщика </w:t>
      </w:r>
      <w:r w:rsidR="0008028B" w:rsidRPr="00133F9A">
        <w:rPr>
          <w:rFonts w:ascii="Times New Roman" w:eastAsia="Times New Roman" w:hAnsi="Times New Roman" w:cs="Times New Roman"/>
          <w:sz w:val="20"/>
          <w:szCs w:val="20"/>
          <w:lang w:eastAsia="zh-CN"/>
        </w:rPr>
        <w:t>в Администрации</w:t>
      </w:r>
      <w:r w:rsidRPr="00133F9A">
        <w:rPr>
          <w:rFonts w:ascii="Times New Roman" w:eastAsia="Times New Roman" w:hAnsi="Times New Roman" w:cs="Times New Roman"/>
          <w:sz w:val="20"/>
          <w:szCs w:val="20"/>
          <w:lang w:eastAsia="zh-CN"/>
        </w:rPr>
        <w:t xml:space="preserve"> МО ____ уполномочен представлять:</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(Ф.И.О., должность, контактный телефон)</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По доверенности </w:t>
      </w:r>
      <w:r w:rsidRPr="00133F9A">
        <w:rPr>
          <w:rFonts w:ascii="Times New Roman" w:eastAsia="Times New Roman" w:hAnsi="Times New Roman" w:cs="Times New Roman"/>
          <w:sz w:val="20"/>
          <w:szCs w:val="20"/>
          <w:vertAlign w:val="superscript"/>
          <w:lang w:eastAsia="zh-CN"/>
        </w:rPr>
        <w:t>&lt;22&gt;</w:t>
      </w:r>
      <w:r w:rsidRPr="00133F9A">
        <w:rPr>
          <w:rFonts w:ascii="Times New Roman" w:eastAsia="Times New Roman" w:hAnsi="Times New Roman" w:cs="Times New Roman"/>
          <w:sz w:val="20"/>
          <w:szCs w:val="20"/>
          <w:lang w:eastAsia="zh-CN"/>
        </w:rPr>
        <w:t xml:space="preserve"> № _________________________ от ________________________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(реквизиты доверенности)</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выдать на руки в Администрации </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выдать на руки в МФЦ</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направить в электронной форме в личный кабинет на портале</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государственных услуг Ленинградской области</w:t>
            </w:r>
          </w:p>
        </w:tc>
      </w:tr>
    </w:tbl>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  _________  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(должность для </w:t>
      </w:r>
      <w:proofErr w:type="gramStart"/>
      <w:r w:rsidR="0008028B" w:rsidRPr="00133F9A">
        <w:rPr>
          <w:rFonts w:ascii="Times New Roman" w:eastAsia="Times New Roman" w:hAnsi="Times New Roman" w:cs="Times New Roman"/>
          <w:sz w:val="16"/>
          <w:szCs w:val="16"/>
          <w:lang w:eastAsia="zh-CN"/>
        </w:rPr>
        <w:t xml:space="preserve">застройщика,  </w:t>
      </w:r>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 xml:space="preserve">                                        (подпись)               (расшифровка подписи)</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являющегося юридическим лицом) </w:t>
      </w:r>
      <w:r w:rsidRPr="00133F9A">
        <w:rPr>
          <w:rFonts w:ascii="Times New Roman" w:eastAsia="Times New Roman" w:hAnsi="Times New Roman" w:cs="Arial"/>
          <w:sz w:val="20"/>
          <w:szCs w:val="20"/>
          <w:vertAlign w:val="superscript"/>
        </w:rPr>
        <w:t>&lt;</w:t>
      </w:r>
      <w:proofErr w:type="gramStart"/>
      <w:r w:rsidRPr="00133F9A">
        <w:rPr>
          <w:rFonts w:ascii="Times New Roman" w:eastAsia="Times New Roman" w:hAnsi="Times New Roman" w:cs="Arial"/>
          <w:sz w:val="20"/>
          <w:szCs w:val="20"/>
          <w:vertAlign w:val="superscript"/>
        </w:rPr>
        <w:t>23&gt;</w:t>
      </w:r>
      <w:r w:rsidRPr="00133F9A">
        <w:rPr>
          <w:rFonts w:ascii="Times New Roman" w:eastAsia="Times New Roman" w:hAnsi="Times New Roman" w:cs="Times New Roman"/>
          <w:sz w:val="16"/>
          <w:szCs w:val="16"/>
          <w:vertAlign w:val="superscript"/>
          <w:lang w:eastAsia="zh-CN"/>
        </w:rPr>
        <w:t>&lt;</w:t>
      </w:r>
      <w:proofErr w:type="gramEnd"/>
      <w:r w:rsidRPr="00133F9A">
        <w:rPr>
          <w:rFonts w:ascii="Times New Roman" w:eastAsia="Times New Roman" w:hAnsi="Times New Roman" w:cs="Times New Roman"/>
          <w:sz w:val="16"/>
          <w:szCs w:val="16"/>
          <w:vertAlign w:val="superscript"/>
          <w:lang w:eastAsia="zh-CN"/>
        </w:rPr>
        <w:t>7&gt;</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М.П. </w:t>
      </w:r>
      <w:r w:rsidRPr="00133F9A">
        <w:rPr>
          <w:rFonts w:ascii="Times New Roman" w:eastAsia="Times New Roman" w:hAnsi="Times New Roman" w:cs="Times New Roman"/>
          <w:sz w:val="20"/>
          <w:szCs w:val="20"/>
          <w:vertAlign w:val="superscript"/>
          <w:lang w:eastAsia="zh-CN"/>
        </w:rPr>
        <w:t>&lt;24&gt;</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Заявление застройщика и указанные в описи документы принял и зарегистрировал специалист Администрации /МФЦ)</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20"/>
          <w:szCs w:val="20"/>
          <w:lang w:eastAsia="zh-CN"/>
        </w:rPr>
        <w:t xml:space="preserve">          </w:t>
      </w:r>
      <w:r w:rsidRPr="00133F9A">
        <w:rPr>
          <w:rFonts w:ascii="Times New Roman" w:eastAsia="Times New Roman" w:hAnsi="Times New Roman" w:cs="Times New Roman"/>
          <w:sz w:val="16"/>
          <w:szCs w:val="16"/>
          <w:lang w:eastAsia="zh-CN"/>
        </w:rPr>
        <w:t xml:space="preserve">(нужное подчеркнуть                             </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            _________________________________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подпись)   </w:t>
      </w:r>
      <w:proofErr w:type="gramEnd"/>
      <w:r w:rsidRPr="00133F9A">
        <w:rPr>
          <w:rFonts w:ascii="Times New Roman" w:eastAsia="Times New Roman" w:hAnsi="Times New Roman" w:cs="Times New Roman"/>
          <w:sz w:val="16"/>
          <w:szCs w:val="16"/>
          <w:lang w:eastAsia="zh-CN"/>
        </w:rPr>
        <w:t xml:space="preserve">                                            (фамилия, инициалы)</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    "__" ______________ 20__ г.</w:t>
      </w:r>
    </w:p>
    <w:p w:rsidR="00133F9A" w:rsidRPr="00133F9A" w:rsidRDefault="00133F9A" w:rsidP="00133F9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bookmarkStart w:id="11" w:name="P2012"/>
      <w:bookmarkEnd w:id="11"/>
      <w:r w:rsidRPr="00133F9A">
        <w:rPr>
          <w:rFonts w:ascii="Times New Roman" w:eastAsia="Times New Roman" w:hAnsi="Times New Roman" w:cs="Times New Roman"/>
          <w:sz w:val="20"/>
          <w:szCs w:val="20"/>
        </w:rPr>
        <w:t>&lt;1&gt; Указывается при наличии.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&lt;2&gt; Заполняется в случае, если застройщик является индивидуальным предпринимателем.</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субъекта(-</w:t>
      </w:r>
      <w:proofErr w:type="spellStart"/>
      <w:r w:rsidRPr="00133F9A">
        <w:rPr>
          <w:rFonts w:ascii="Times New Roman" w:eastAsia="Times New Roman" w:hAnsi="Times New Roman" w:cs="Times New Roman"/>
          <w:sz w:val="20"/>
          <w:szCs w:val="20"/>
        </w:rPr>
        <w:t>ов</w:t>
      </w:r>
      <w:proofErr w:type="spellEnd"/>
      <w:r w:rsidRPr="00133F9A">
        <w:rPr>
          <w:rFonts w:ascii="Times New Roman" w:eastAsia="Times New Roman" w:hAnsi="Times New Roman" w:cs="Times New Roman"/>
          <w:sz w:val="20"/>
          <w:szCs w:val="20"/>
        </w:rPr>
        <w:t>) Российской Федерации и муниципального(-ых) образования(-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субъекта(-</w:t>
      </w:r>
      <w:proofErr w:type="spellStart"/>
      <w:r w:rsidRPr="00133F9A">
        <w:rPr>
          <w:rFonts w:ascii="Times New Roman" w:eastAsia="Times New Roman" w:hAnsi="Times New Roman" w:cs="Times New Roman"/>
          <w:sz w:val="20"/>
          <w:szCs w:val="20"/>
        </w:rPr>
        <w:t>ов</w:t>
      </w:r>
      <w:proofErr w:type="spellEnd"/>
      <w:r w:rsidRPr="00133F9A">
        <w:rPr>
          <w:rFonts w:ascii="Times New Roman" w:eastAsia="Times New Roman" w:hAnsi="Times New Roman" w:cs="Times New Roman"/>
          <w:sz w:val="20"/>
          <w:szCs w:val="20"/>
        </w:rPr>
        <w:t>) Российской Федерации и муниципального(-ых) образования(-</w:t>
      </w:r>
      <w:proofErr w:type="spellStart"/>
      <w:r w:rsidRPr="00133F9A">
        <w:rPr>
          <w:rFonts w:ascii="Times New Roman" w:eastAsia="Times New Roman" w:hAnsi="Times New Roman" w:cs="Times New Roman"/>
          <w:sz w:val="20"/>
          <w:szCs w:val="20"/>
        </w:rPr>
        <w:t>ий</w:t>
      </w:r>
      <w:proofErr w:type="spellEnd"/>
      <w:r w:rsidRPr="00133F9A">
        <w:rPr>
          <w:rFonts w:ascii="Times New Roman" w:eastAsia="Times New Roman" w:hAnsi="Times New Roman" w:cs="Times New Roman"/>
          <w:sz w:val="20"/>
          <w:szCs w:val="20"/>
        </w:rPr>
        <w:t>), на территории которого(-ых) планируется реконструкция такого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17" w:history="1">
        <w:r w:rsidRPr="00133F9A">
          <w:rPr>
            <w:rFonts w:ascii="Times New Roman" w:eastAsia="Times New Roman" w:hAnsi="Times New Roman" w:cs="Times New Roman"/>
            <w:sz w:val="20"/>
            <w:szCs w:val="20"/>
          </w:rPr>
          <w:t>Перечнем</w:t>
        </w:r>
      </w:hyperlink>
      <w:r w:rsidRPr="00133F9A">
        <w:rPr>
          <w:rFonts w:ascii="Times New Roman" w:eastAsia="Times New Roman" w:hAnsi="Times New Roman" w:cs="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8" w:history="1">
        <w:r w:rsidRPr="00133F9A">
          <w:rPr>
            <w:rFonts w:ascii="Times New Roman" w:eastAsia="Times New Roman" w:hAnsi="Times New Roman" w:cs="Times New Roman"/>
            <w:sz w:val="20"/>
            <w:szCs w:val="20"/>
          </w:rPr>
          <w:t>Правилами</w:t>
        </w:r>
      </w:hyperlink>
      <w:r w:rsidRPr="00133F9A">
        <w:rPr>
          <w:rFonts w:ascii="Times New Roman" w:eastAsia="Times New Roman" w:hAnsi="Times New Roman" w:cs="Times New Roman"/>
          <w:sz w:val="20"/>
          <w:szCs w:val="20"/>
        </w:rPr>
        <w:t xml:space="preserve"> сокращенного наименования </w:t>
      </w:r>
      <w:proofErr w:type="spellStart"/>
      <w:r w:rsidRPr="00133F9A">
        <w:rPr>
          <w:rFonts w:ascii="Times New Roman" w:eastAsia="Times New Roman" w:hAnsi="Times New Roman" w:cs="Times New Roman"/>
          <w:sz w:val="20"/>
          <w:szCs w:val="20"/>
        </w:rPr>
        <w:t>адресообразующих</w:t>
      </w:r>
      <w:proofErr w:type="spellEnd"/>
      <w:r w:rsidRPr="00133F9A">
        <w:rPr>
          <w:rFonts w:ascii="Times New Roman" w:eastAsia="Times New Roman" w:hAnsi="Times New Roman" w:cs="Times New Roman"/>
          <w:sz w:val="20"/>
          <w:szCs w:val="20"/>
        </w:rPr>
        <w:t xml:space="preserve"> элементов, утвержденными приказом Министерства финансов Российской Федерации от 5 ноября 2015 г. № 171н.</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&lt;4&gt; Заполняется в случаях, указанных в части 7.3 статьи 51 и части 1.1 статьи 57.3 Градостроительного </w:t>
      </w:r>
      <w:r w:rsidRPr="00133F9A">
        <w:rPr>
          <w:rFonts w:ascii="Times New Roman" w:eastAsia="Times New Roman" w:hAnsi="Times New Roman" w:cs="Times New Roman"/>
          <w:sz w:val="20"/>
          <w:szCs w:val="20"/>
        </w:rPr>
        <w:lastRenderedPageBreak/>
        <w:t>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&lt;6&gt; Указываются дата и номер решения об утверждении внесенных в проектную документацию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&lt;10&gt; В отношении линейных объектов допускается заполнение не всех граф раздела.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&lt;11&gt; Указывается один из видов объектов капитального строительства: здание, строение, сооружение.</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lastRenderedPageBreak/>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&lt;21&gt; Указываются дополнительные</w:t>
      </w:r>
      <w:r w:rsidRPr="00133F9A">
        <w:rPr>
          <w:rFonts w:ascii="Times New Roman" w:eastAsia="Times New Roman" w:hAnsi="Times New Roman" w:cs="Times New Roman"/>
          <w:sz w:val="20"/>
          <w:szCs w:val="20"/>
          <w:lang w:eastAsia="zh-CN"/>
        </w:rPr>
        <w:t xml:space="preserve"> характеристики, необходимые для осуществления государственного кадастрового учета объекта</w:t>
      </w:r>
      <w:r w:rsidRPr="00133F9A">
        <w:rPr>
          <w:rFonts w:ascii="Times New Roman" w:eastAsia="Times New Roman" w:hAnsi="Times New Roman" w:cs="Times New Roman"/>
          <w:sz w:val="20"/>
          <w:szCs w:val="20"/>
        </w:rPr>
        <w:t xml:space="preserve"> капитального строительства.</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br w:type="page"/>
      </w:r>
      <w:r w:rsidRPr="00133F9A">
        <w:rPr>
          <w:rFonts w:ascii="Times New Roman" w:eastAsia="Times New Roman" w:hAnsi="Times New Roman" w:cs="Times New Roman"/>
          <w:sz w:val="20"/>
          <w:szCs w:val="20"/>
          <w:lang w:eastAsia="zh-CN"/>
        </w:rPr>
        <w:lastRenderedPageBreak/>
        <w:t>Приложение</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 заявлению о внесении изменений</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разрешение на строительство</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связи с внесением изменений</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проектную документацию</w:t>
      </w:r>
    </w:p>
    <w:p w:rsidR="00133F9A" w:rsidRPr="00133F9A" w:rsidRDefault="00133F9A" w:rsidP="00133F9A">
      <w:pPr>
        <w:widowControl w:val="0"/>
        <w:suppressAutoHyphens/>
        <w:autoSpaceDE w:val="0"/>
        <w:spacing w:after="0" w:line="204"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 _______ 20__ года</w:t>
      </w:r>
    </w:p>
    <w:p w:rsidR="00133F9A" w:rsidRPr="00133F9A" w:rsidRDefault="00133F9A" w:rsidP="00133F9A">
      <w:pPr>
        <w:widowControl w:val="0"/>
        <w:suppressAutoHyphens/>
        <w:autoSpaceDE w:val="0"/>
        <w:spacing w:after="1" w:line="240"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bookmarkStart w:id="12" w:name="P2035"/>
      <w:bookmarkEnd w:id="12"/>
      <w:r w:rsidRPr="00133F9A">
        <w:rPr>
          <w:rFonts w:ascii="Times New Roman" w:eastAsia="Times New Roman" w:hAnsi="Times New Roman" w:cs="Times New Roman"/>
          <w:sz w:val="20"/>
          <w:szCs w:val="20"/>
          <w:lang w:eastAsia="zh-CN"/>
        </w:rPr>
        <w:t>ОПИСЬ</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документов, представленных в администрацию Никольского городского поселения Тосненского района Ленинградской области</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 для внесения изменений в разрешение</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строительство в связи с внесением изменений</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проектную документацию</w:t>
      </w:r>
    </w:p>
    <w:p w:rsidR="00133F9A" w:rsidRPr="00133F9A" w:rsidRDefault="00133F9A" w:rsidP="00133F9A">
      <w:pPr>
        <w:widowControl w:val="0"/>
        <w:suppressAutoHyphens/>
        <w:autoSpaceDE w:val="0"/>
        <w:spacing w:after="0" w:line="204" w:lineRule="auto"/>
        <w:ind w:firstLine="720"/>
        <w:rPr>
          <w:rFonts w:ascii="Times New Roman" w:eastAsia="Times New Roman" w:hAnsi="Times New Roman" w:cs="Times New Roman"/>
          <w:sz w:val="20"/>
          <w:szCs w:val="20"/>
          <w:lang w:eastAsia="zh-CN"/>
        </w:rPr>
      </w:pPr>
    </w:p>
    <w:p w:rsidR="00133F9A" w:rsidRPr="00133F9A" w:rsidRDefault="00133F9A" w:rsidP="00133F9A">
      <w:pPr>
        <w:widowControl w:val="0"/>
        <w:tabs>
          <w:tab w:val="left" w:pos="960"/>
        </w:tabs>
        <w:suppressAutoHyphens/>
        <w:autoSpaceDE w:val="0"/>
        <w:spacing w:after="0" w:line="240" w:lineRule="auto"/>
        <w:jc w:val="both"/>
        <w:rPr>
          <w:rFonts w:ascii="Times New Roman" w:eastAsia="Times New Roman" w:hAnsi="Times New Roman" w:cs="Times New Roman"/>
          <w:szCs w:val="20"/>
          <w:lang w:eastAsia="zh-CN"/>
        </w:rPr>
      </w:pPr>
      <w:r w:rsidRPr="00133F9A">
        <w:rPr>
          <w:rFonts w:ascii="Times New Roman" w:eastAsia="Times New Roman" w:hAnsi="Times New Roman" w:cs="Times New Roman"/>
          <w:szCs w:val="20"/>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133F9A" w:rsidRPr="00133F9A" w:rsidTr="00133F9A">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Документы представлены</w:t>
            </w:r>
          </w:p>
        </w:tc>
      </w:tr>
      <w:tr w:rsidR="00133F9A" w:rsidRPr="00133F9A" w:rsidTr="00133F9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электронных носителях</w:t>
            </w:r>
          </w:p>
        </w:tc>
      </w:tr>
      <w:tr w:rsidR="00133F9A" w:rsidRPr="00133F9A" w:rsidTr="00133F9A">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наименование файла, его формат и объем </w:t>
            </w:r>
            <w:hyperlink w:anchor="P1219" w:history="1">
              <w:r w:rsidRPr="00133F9A">
                <w:rPr>
                  <w:rFonts w:ascii="Times New Roman" w:eastAsia="Times New Roman" w:hAnsi="Times New Roman" w:cs="Times New Roman"/>
                  <w:sz w:val="20"/>
                  <w:szCs w:val="20"/>
                  <w:lang w:eastAsia="zh-CN"/>
                </w:rPr>
                <w:t>&lt;**&gt;</w:t>
              </w:r>
            </w:hyperlink>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133F9A">
                <w:rPr>
                  <w:rFonts w:ascii="Times New Roman" w:eastAsia="Times New Roman" w:hAnsi="Times New Roman" w:cs="Times New Roman"/>
                  <w:sz w:val="20"/>
                  <w:szCs w:val="20"/>
                  <w:lang w:eastAsia="zh-CN"/>
                </w:rPr>
                <w:t>&lt;*&gt;</w:t>
              </w:r>
            </w:hyperlink>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Calibri" w:hAnsi="Times New Roman" w:cs="Times New Roman"/>
                <w:sz w:val="20"/>
                <w:szCs w:val="20"/>
                <w:lang w:eastAsia="en-US"/>
              </w:rPr>
            </w:pPr>
            <w:r w:rsidRPr="00133F9A">
              <w:rPr>
                <w:rFonts w:ascii="Times New Roman" w:eastAsia="Times New Roman" w:hAnsi="Times New Roman" w:cs="Times New Roman"/>
                <w:sz w:val="20"/>
                <w:szCs w:val="20"/>
                <w:lang w:eastAsia="zh-CN"/>
              </w:rPr>
              <w:t xml:space="preserve">Соглашения о передаче в случаях, установленных бюджетным </w:t>
            </w:r>
            <w:hyperlink r:id="rId19" w:history="1">
              <w:r w:rsidRPr="00133F9A">
                <w:rPr>
                  <w:rFonts w:ascii="Times New Roman" w:eastAsia="Times New Roman" w:hAnsi="Times New Roman" w:cs="Times New Roman"/>
                  <w:sz w:val="20"/>
                  <w:szCs w:val="20"/>
                  <w:lang w:eastAsia="zh-CN"/>
                </w:rPr>
                <w:t>законодательством</w:t>
              </w:r>
            </w:hyperlink>
            <w:r w:rsidRPr="00133F9A">
              <w:rPr>
                <w:rFonts w:ascii="Times New Roman" w:eastAsia="Times New Roman" w:hAnsi="Times New Roman" w:cs="Times New Roman"/>
                <w:sz w:val="20"/>
                <w:szCs w:val="20"/>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33F9A">
              <w:rPr>
                <w:rFonts w:ascii="Times New Roman" w:eastAsia="Times New Roman" w:hAnsi="Times New Roman" w:cs="Times New Roman"/>
                <w:sz w:val="20"/>
                <w:szCs w:val="20"/>
                <w:lang w:eastAsia="zh-CN"/>
              </w:rPr>
              <w:t>Росатом</w:t>
            </w:r>
            <w:proofErr w:type="spellEnd"/>
            <w:r w:rsidRPr="00133F9A">
              <w:rPr>
                <w:rFonts w:ascii="Times New Roman" w:eastAsia="Times New Roman" w:hAnsi="Times New Roman" w:cs="Times New Roman"/>
                <w:sz w:val="20"/>
                <w:szCs w:val="20"/>
                <w:lang w:eastAsia="zh-CN"/>
              </w:rPr>
              <w:t>", Государственной корпорацией по космической деятельности "</w:t>
            </w:r>
            <w:proofErr w:type="spellStart"/>
            <w:r w:rsidRPr="00133F9A">
              <w:rPr>
                <w:rFonts w:ascii="Times New Roman" w:eastAsia="Times New Roman" w:hAnsi="Times New Roman" w:cs="Times New Roman"/>
                <w:sz w:val="20"/>
                <w:szCs w:val="20"/>
                <w:lang w:eastAsia="zh-CN"/>
              </w:rPr>
              <w:t>Роскосмос</w:t>
            </w:r>
            <w:proofErr w:type="spellEnd"/>
            <w:r w:rsidRPr="00133F9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Calibri" w:hAnsi="Times New Roman" w:cs="Times New Roman"/>
                <w:sz w:val="20"/>
                <w:szCs w:val="20"/>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Результаты инженерных изысканий и материалы, содержащиеся в утвержденной в соответствии с </w:t>
            </w:r>
            <w:hyperlink r:id="rId20" w:history="1">
              <w:r w:rsidRPr="00133F9A">
                <w:rPr>
                  <w:rFonts w:ascii="Times New Roman" w:eastAsia="Times New Roman" w:hAnsi="Times New Roman" w:cs="Times New Roman"/>
                  <w:sz w:val="20"/>
                  <w:szCs w:val="20"/>
                  <w:lang w:eastAsia="zh-CN"/>
                </w:rPr>
                <w:t>частью 15 статьи 48</w:t>
              </w:r>
            </w:hyperlink>
            <w:r w:rsidRPr="00133F9A">
              <w:rPr>
                <w:rFonts w:ascii="Times New Roman" w:eastAsia="Times New Roman" w:hAnsi="Times New Roman" w:cs="Times New Roman"/>
                <w:sz w:val="20"/>
                <w:szCs w:val="20"/>
                <w:lang w:eastAsia="zh-CN"/>
              </w:rPr>
              <w:t xml:space="preserve"> Градостроительного кодекса Российской Федерации проектной документации: &lt;*&gt;</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lastRenderedPageBreak/>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Положительное заключение экспертизы проектной документации</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133F9A">
                <w:rPr>
                  <w:rFonts w:ascii="Times New Roman" w:eastAsia="Times New Roman" w:hAnsi="Times New Roman" w:cs="Times New Roman"/>
                  <w:sz w:val="20"/>
                  <w:szCs w:val="20"/>
                  <w:lang w:eastAsia="zh-CN"/>
                </w:rPr>
                <w:t>&lt;*&gt;</w:t>
              </w:r>
            </w:hyperlink>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Разрешение на отклонение от предельных параметров разрешенного строительства, реконструкции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lastRenderedPageBreak/>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33F9A">
              <w:rPr>
                <w:rFonts w:ascii="Times New Roman" w:eastAsia="Times New Roman" w:hAnsi="Times New Roman" w:cs="Times New Roman"/>
                <w:sz w:val="20"/>
                <w:szCs w:val="20"/>
                <w:lang w:eastAsia="zh-CN"/>
              </w:rPr>
              <w:t>Росатом</w:t>
            </w:r>
            <w:proofErr w:type="spellEnd"/>
            <w:r w:rsidRPr="00133F9A">
              <w:rPr>
                <w:rFonts w:ascii="Times New Roman" w:eastAsia="Times New Roman" w:hAnsi="Times New Roman" w:cs="Times New Roman"/>
                <w:sz w:val="20"/>
                <w:szCs w:val="20"/>
                <w:lang w:eastAsia="zh-CN"/>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Решение общего собрания собственников помещен</w:t>
            </w:r>
            <w:r w:rsidR="0008028B">
              <w:rPr>
                <w:rFonts w:ascii="Times New Roman" w:eastAsia="Times New Roman" w:hAnsi="Times New Roman" w:cs="Times New Roman"/>
                <w:sz w:val="20"/>
                <w:szCs w:val="20"/>
                <w:lang w:eastAsia="zh-CN"/>
              </w:rPr>
              <w:t xml:space="preserve">ий и </w:t>
            </w:r>
            <w:proofErr w:type="spellStart"/>
            <w:r w:rsidR="0008028B">
              <w:rPr>
                <w:rFonts w:ascii="Times New Roman" w:eastAsia="Times New Roman" w:hAnsi="Times New Roman" w:cs="Times New Roman"/>
                <w:sz w:val="20"/>
                <w:szCs w:val="20"/>
                <w:lang w:eastAsia="zh-CN"/>
              </w:rPr>
              <w:t>машино</w:t>
            </w:r>
            <w:r w:rsidRPr="00133F9A">
              <w:rPr>
                <w:rFonts w:ascii="Times New Roman" w:eastAsia="Times New Roman" w:hAnsi="Times New Roman" w:cs="Times New Roman"/>
                <w:sz w:val="20"/>
                <w:szCs w:val="20"/>
                <w:lang w:eastAsia="zh-CN"/>
              </w:rPr>
              <w:t>мест</w:t>
            </w:r>
            <w:proofErr w:type="spellEnd"/>
            <w:r w:rsidRPr="00133F9A">
              <w:rPr>
                <w:rFonts w:ascii="Times New Roman" w:eastAsia="Times New Roman" w:hAnsi="Times New Roman" w:cs="Times New Roman"/>
                <w:sz w:val="20"/>
                <w:szCs w:val="20"/>
                <w:lang w:eastAsia="zh-CN"/>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w:t>
            </w:r>
            <w:r w:rsidR="0008028B">
              <w:rPr>
                <w:rFonts w:ascii="Times New Roman" w:eastAsia="Times New Roman" w:hAnsi="Times New Roman" w:cs="Times New Roman"/>
                <w:sz w:val="20"/>
                <w:szCs w:val="20"/>
                <w:lang w:eastAsia="zh-CN"/>
              </w:rPr>
              <w:t xml:space="preserve">обственников помещений и </w:t>
            </w:r>
            <w:proofErr w:type="spellStart"/>
            <w:r w:rsidR="0008028B">
              <w:rPr>
                <w:rFonts w:ascii="Times New Roman" w:eastAsia="Times New Roman" w:hAnsi="Times New Roman" w:cs="Times New Roman"/>
                <w:sz w:val="20"/>
                <w:szCs w:val="20"/>
                <w:lang w:eastAsia="zh-CN"/>
              </w:rPr>
              <w:t>машино</w:t>
            </w:r>
            <w:r w:rsidRPr="00133F9A">
              <w:rPr>
                <w:rFonts w:ascii="Times New Roman" w:eastAsia="Times New Roman" w:hAnsi="Times New Roman" w:cs="Times New Roman"/>
                <w:sz w:val="20"/>
                <w:szCs w:val="20"/>
                <w:lang w:eastAsia="zh-CN"/>
              </w:rPr>
              <w:t>мест</w:t>
            </w:r>
            <w:proofErr w:type="spellEnd"/>
            <w:r w:rsidRPr="00133F9A">
              <w:rPr>
                <w:rFonts w:ascii="Times New Roman" w:eastAsia="Times New Roman" w:hAnsi="Times New Roman" w:cs="Times New Roman"/>
                <w:sz w:val="20"/>
                <w:szCs w:val="20"/>
                <w:lang w:eastAsia="zh-CN"/>
              </w:rPr>
              <w:t xml:space="preserve">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Заключение органа исполнительной власти  Ленинградской области, уполномоченного в </w:t>
            </w:r>
            <w:r w:rsidRPr="00133F9A">
              <w:rPr>
                <w:rFonts w:ascii="Times New Roman" w:eastAsia="Times New Roman" w:hAnsi="Times New Roman" w:cs="Times New Roman"/>
                <w:sz w:val="20"/>
                <w:szCs w:val="20"/>
                <w:lang w:eastAsia="zh-CN"/>
              </w:rPr>
              <w:lastRenderedPageBreak/>
              <w:t xml:space="preserve">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1" w:history="1">
              <w:r w:rsidRPr="00133F9A">
                <w:rPr>
                  <w:rFonts w:ascii="Times New Roman" w:eastAsia="Times New Roman" w:hAnsi="Times New Roman" w:cs="Times New Roman"/>
                  <w:sz w:val="20"/>
                  <w:szCs w:val="20"/>
                  <w:lang w:eastAsia="zh-CN"/>
                </w:rPr>
                <w:t>законом</w:t>
              </w:r>
            </w:hyperlink>
            <w:r w:rsidRPr="00133F9A">
              <w:rPr>
                <w:rFonts w:ascii="Times New Roman" w:eastAsia="Times New Roman" w:hAnsi="Times New Roman" w:cs="Times New Roman"/>
                <w:sz w:val="20"/>
                <w:szCs w:val="20"/>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133F9A">
                <w:rPr>
                  <w:rFonts w:ascii="Times New Roman" w:eastAsia="Times New Roman" w:hAnsi="Times New Roman" w:cs="Times New Roman"/>
                  <w:sz w:val="20"/>
                  <w:szCs w:val="20"/>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Иные документы в соответствии с законодательством Российской Федерации (указать наименования) &lt;*&gt;</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Сведения об электронном носителе </w:t>
            </w: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r w:rsidR="00133F9A" w:rsidRPr="00133F9A" w:rsidTr="00133F9A">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20"/>
                <w:szCs w:val="20"/>
                <w:lang w:eastAsia="zh-CN"/>
              </w:rPr>
            </w:pP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Cs w:val="20"/>
          <w:lang w:eastAsia="zh-CN"/>
        </w:rPr>
      </w:pPr>
      <w:r w:rsidRPr="00133F9A">
        <w:rPr>
          <w:rFonts w:ascii="Times New Roman" w:eastAsia="Times New Roman" w:hAnsi="Times New Roman" w:cs="Times New Roman"/>
          <w:szCs w:val="20"/>
          <w:lang w:eastAsia="zh-CN"/>
        </w:rPr>
        <w:t>__________________________________</w:t>
      </w:r>
    </w:p>
    <w:p w:rsidR="00133F9A" w:rsidRPr="00133F9A" w:rsidRDefault="00133F9A" w:rsidP="00133F9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p w:rsidR="00133F9A" w:rsidRPr="00133F9A" w:rsidRDefault="00133F9A" w:rsidP="00133F9A">
      <w:pPr>
        <w:widowControl w:val="0"/>
        <w:suppressAutoHyphens/>
        <w:autoSpaceDE w:val="0"/>
        <w:spacing w:before="200" w:after="0" w:line="204" w:lineRule="auto"/>
        <w:ind w:firstLine="540"/>
        <w:jc w:val="both"/>
        <w:rPr>
          <w:rFonts w:ascii="Times New Roman" w:eastAsia="Times New Roman" w:hAnsi="Times New Roman" w:cs="Times New Roman"/>
          <w:sz w:val="20"/>
          <w:szCs w:val="20"/>
          <w:lang w:eastAsia="zh-CN"/>
        </w:rPr>
      </w:pPr>
      <w:bookmarkStart w:id="13" w:name="P2211"/>
      <w:bookmarkEnd w:id="13"/>
      <w:r w:rsidRPr="00133F9A">
        <w:rPr>
          <w:rFonts w:ascii="Times New Roman" w:eastAsia="Times New Roman" w:hAnsi="Times New Roman" w:cs="Times New Roman"/>
          <w:sz w:val="20"/>
          <w:szCs w:val="20"/>
          <w:lang w:eastAsia="zh-CN"/>
        </w:rPr>
        <w:t>&lt;*&gt; Заполняется в случае, если указанные документы представляются застройщиком вместе с заявлением.</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bookmarkStart w:id="14" w:name="P2212"/>
      <w:bookmarkEnd w:id="14"/>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133F9A" w:rsidRPr="00133F9A" w:rsidTr="00133F9A">
        <w:tc>
          <w:tcPr>
            <w:tcW w:w="4139"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1474"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2778" w:type="dxa"/>
            <w:tcBorders>
              <w:top w:val="nil"/>
              <w:left w:val="nil"/>
              <w:bottom w:val="single" w:sz="4" w:space="0" w:color="auto"/>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r>
      <w:tr w:rsidR="00133F9A" w:rsidRPr="00133F9A" w:rsidTr="00133F9A">
        <w:tblPrEx>
          <w:tblBorders>
            <w:insideH w:val="none" w:sz="0" w:space="0" w:color="auto"/>
          </w:tblBorders>
        </w:tblPrEx>
        <w:tc>
          <w:tcPr>
            <w:tcW w:w="4139"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1474"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(подпись)</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p>
        </w:tc>
        <w:tc>
          <w:tcPr>
            <w:tcW w:w="2778" w:type="dxa"/>
            <w:tcBorders>
              <w:top w:val="single" w:sz="4" w:space="0" w:color="auto"/>
              <w:left w:val="nil"/>
              <w:bottom w:val="nil"/>
              <w:right w:val="nil"/>
            </w:tcBorders>
          </w:tcPr>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(расшифровка подписи)</w:t>
            </w:r>
          </w:p>
        </w:tc>
      </w:tr>
      <w:tr w:rsidR="00133F9A" w:rsidRPr="00133F9A" w:rsidTr="00133F9A">
        <w:tblPrEx>
          <w:tblBorders>
            <w:insideH w:val="none" w:sz="0" w:space="0" w:color="auto"/>
          </w:tblBorders>
        </w:tblPrEx>
        <w:tc>
          <w:tcPr>
            <w:tcW w:w="4139"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М.П. &lt;**&gt;</w:t>
            </w: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1474"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340"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c>
          <w:tcPr>
            <w:tcW w:w="2778" w:type="dxa"/>
            <w:tcBorders>
              <w:top w:val="nil"/>
              <w:left w:val="nil"/>
              <w:bottom w:val="nil"/>
              <w:right w:val="nil"/>
            </w:tcBorders>
          </w:tcPr>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tc>
      </w:tr>
    </w:tbl>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Cs w:val="20"/>
          <w:lang w:eastAsia="zh-CN"/>
        </w:rPr>
      </w:pPr>
      <w:r w:rsidRPr="00133F9A">
        <w:rPr>
          <w:rFonts w:ascii="Times New Roman" w:eastAsia="Times New Roman" w:hAnsi="Times New Roman" w:cs="Times New Roman"/>
          <w:szCs w:val="20"/>
          <w:lang w:eastAsia="zh-CN"/>
        </w:rPr>
        <w:t>__________________________________</w:t>
      </w:r>
    </w:p>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&lt;**&gt;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szCs w:val="20"/>
          <w:lang w:eastAsia="zh-CN"/>
        </w:rPr>
      </w:pPr>
    </w:p>
    <w:p w:rsidR="00133F9A" w:rsidRPr="00133F9A" w:rsidRDefault="00133F9A" w:rsidP="00133F9A">
      <w:pPr>
        <w:widowControl w:val="0"/>
        <w:suppressAutoHyphens/>
        <w:autoSpaceDE w:val="0"/>
        <w:spacing w:after="0" w:line="240" w:lineRule="auto"/>
        <w:ind w:firstLine="540"/>
        <w:jc w:val="both"/>
        <w:rPr>
          <w:rFonts w:ascii="Times New Roman" w:eastAsia="Times New Roman" w:hAnsi="Times New Roman" w:cs="Times New Roman"/>
          <w:szCs w:val="20"/>
          <w:lang w:eastAsia="zh-CN"/>
        </w:rPr>
      </w:pPr>
      <w:r w:rsidRPr="00133F9A">
        <w:rPr>
          <w:rFonts w:ascii="Times New Roman" w:eastAsia="Times New Roman" w:hAnsi="Times New Roman" w:cs="Times New Roman"/>
          <w:szCs w:val="20"/>
          <w:lang w:eastAsia="zh-CN"/>
        </w:rPr>
        <w:t>"___" ________ 20___ г.</w:t>
      </w:r>
    </w:p>
    <w:p w:rsidR="00133F9A" w:rsidRPr="00133F9A" w:rsidRDefault="00133F9A" w:rsidP="00133F9A">
      <w:pPr>
        <w:widowControl w:val="0"/>
        <w:suppressAutoHyphens/>
        <w:autoSpaceDE w:val="0"/>
        <w:spacing w:after="0" w:line="240" w:lineRule="auto"/>
        <w:ind w:firstLine="720"/>
        <w:rPr>
          <w:rFonts w:ascii="Arial" w:eastAsia="Times New Roman" w:hAnsi="Arial" w:cs="Arial"/>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E11A38" w:rsidRPr="00133F9A" w:rsidRDefault="00E11A38" w:rsidP="0008028B">
      <w:pPr>
        <w:widowControl w:val="0"/>
        <w:suppressAutoHyphens/>
        <w:autoSpaceDE w:val="0"/>
        <w:spacing w:after="0" w:line="240" w:lineRule="auto"/>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lastRenderedPageBreak/>
        <w:t>Приложение 3</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widowControl w:val="0"/>
        <w:suppressAutoHyphens/>
        <w:autoSpaceDE w:val="0"/>
        <w:spacing w:after="0" w:line="240" w:lineRule="auto"/>
        <w:ind w:firstLine="720"/>
        <w:rPr>
          <w:rFonts w:ascii="Arial" w:eastAsia="Times New Roman" w:hAnsi="Arial" w:cs="Arial"/>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suppressAutoHyphens/>
        <w:ind w:firstLine="698"/>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Главе администрации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Никольского городского поселения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Тосненского района Ленинградской области</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(наименование застройщика: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полное наименование юридического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ИНН, ОГРН</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фамилия, имя, отчество</w:t>
      </w:r>
      <w:r w:rsidRPr="00133F9A">
        <w:rPr>
          <w:rFonts w:ascii="Times New Roman" w:eastAsia="Times New Roman" w:hAnsi="Times New Roman" w:cs="Times New Roman"/>
          <w:sz w:val="20"/>
          <w:szCs w:val="20"/>
          <w:vertAlign w:val="superscript"/>
        </w:rPr>
        <w:t>&lt;1&gt;</w:t>
      </w:r>
      <w:r w:rsidRPr="00133F9A">
        <w:rPr>
          <w:rFonts w:ascii="Times New Roman" w:eastAsia="Times New Roman" w:hAnsi="Times New Roman" w:cs="Times New Roman"/>
          <w:sz w:val="20"/>
          <w:szCs w:val="20"/>
        </w:rPr>
        <w:t xml:space="preserve"> - для физического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индивидуального предпринимателя</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ИНН, ОГРНИП</w:t>
      </w:r>
      <w:r w:rsidRPr="00133F9A">
        <w:rPr>
          <w:rFonts w:ascii="Times New Roman" w:eastAsia="Times New Roman" w:hAnsi="Times New Roman" w:cs="Times New Roman"/>
          <w:sz w:val="20"/>
          <w:szCs w:val="20"/>
          <w:vertAlign w:val="superscript"/>
        </w:rPr>
        <w:t>&lt;2&gt;</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ЗАЯВЛЕНИЕ</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о внесении изменений в разрешение на строительство</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связи с необходимостью продления срока его действия</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Arial" w:eastAsia="Times New Roman" w:hAnsi="Arial" w:cs="Arial"/>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Прошу внести изменения в разрешение на строительство № 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(номер разрешения на строительство)</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выданное "_______" __________________ _______ года </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 сроком действия до "_______" __________________ _______ года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(указывается орган, выдавший разрешение на строительство)</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для строительства, реконструкции объекта капитального строительства _______________________________________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(ненужное </w:t>
      </w:r>
      <w:proofErr w:type="gramStart"/>
      <w:r w:rsidRPr="00133F9A">
        <w:rPr>
          <w:rFonts w:ascii="Times New Roman" w:eastAsia="Times New Roman" w:hAnsi="Times New Roman" w:cs="Times New Roman"/>
          <w:sz w:val="16"/>
          <w:szCs w:val="16"/>
          <w:lang w:eastAsia="zh-CN"/>
        </w:rPr>
        <w:t xml:space="preserve">зачеркнуть)   </w:t>
      </w:r>
      <w:proofErr w:type="gramEnd"/>
      <w:r w:rsidRPr="00133F9A">
        <w:rPr>
          <w:rFonts w:ascii="Times New Roman" w:eastAsia="Times New Roman" w:hAnsi="Times New Roman" w:cs="Times New Roman"/>
          <w:sz w:val="16"/>
          <w:szCs w:val="16"/>
          <w:lang w:eastAsia="zh-CN"/>
        </w:rPr>
        <w:t xml:space="preserve">                                                                                              (указывается наименование объекта в соответствии с</w:t>
      </w:r>
    </w:p>
    <w:p w:rsidR="00133F9A" w:rsidRPr="00133F9A" w:rsidRDefault="00133F9A" w:rsidP="00133F9A">
      <w:pPr>
        <w:widowControl w:val="0"/>
        <w:suppressAutoHyphens/>
        <w:autoSpaceDE w:val="0"/>
        <w:spacing w:after="0" w:line="204" w:lineRule="auto"/>
        <w:rPr>
          <w:rFonts w:ascii="Times New Roman" w:eastAsia="Times New Roman" w:hAnsi="Times New Roman" w:cs="Times New Roman"/>
          <w:sz w:val="16"/>
          <w:szCs w:val="16"/>
          <w:lang w:eastAsia="zh-CN"/>
        </w:rPr>
      </w:pPr>
    </w:p>
    <w:p w:rsidR="00133F9A" w:rsidRPr="00133F9A" w:rsidRDefault="00133F9A" w:rsidP="00133F9A">
      <w:pPr>
        <w:widowControl w:val="0"/>
        <w:suppressAutoHyphens/>
        <w:autoSpaceDE w:val="0"/>
        <w:spacing w:after="0" w:line="204"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с разрешением на строительство)</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этап строительства 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(указывается в случае выделения этапа строительства)</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 земельном участке по адресу: 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(наименование муниципального района; поселения или городского округа, улицы, проспекта,</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переулка и т.д., кадастровый номер земельного участка)</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принадлежащем на праве 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(вид права, на основании которого земельный участок</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lastRenderedPageBreak/>
        <w:t>принадлежит застройщику, а также данные о документе, удостоверяющем право)</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продлив его действие на срок до "_______" __________________ _______ года.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Строительство, реконструкция объекта капитального строительства начаты "__"_______ 20__ года.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Внесенные в проект организации строительства изменения, устанавливающие </w:t>
      </w:r>
      <w:r w:rsidR="0008028B" w:rsidRPr="00133F9A">
        <w:rPr>
          <w:rFonts w:ascii="Times New Roman" w:eastAsia="Times New Roman" w:hAnsi="Times New Roman" w:cs="Times New Roman"/>
          <w:sz w:val="20"/>
          <w:szCs w:val="20"/>
          <w:lang w:eastAsia="zh-CN"/>
        </w:rPr>
        <w:t>новый срок</w:t>
      </w:r>
      <w:r w:rsidRPr="00133F9A">
        <w:rPr>
          <w:rFonts w:ascii="Times New Roman" w:eastAsia="Times New Roman" w:hAnsi="Times New Roman" w:cs="Times New Roman"/>
          <w:sz w:val="20"/>
          <w:szCs w:val="20"/>
          <w:lang w:eastAsia="zh-CN"/>
        </w:rPr>
        <w:t xml:space="preserve"> окончания строительства, реконструкции, утверждены застройщиком (техническим застройщиком) "__" _______ 20__ года (приказ (распоряжение) № 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настоящее время на объекте выполнены 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(перечисляются фактические объемы выполненных работ)</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Интересы застройщика в Администрации МО ____ уполномочен представлять:</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(Ф.И.О., должность, контактный телефон)</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 доверенности № _______________ от ______________________________________</w:t>
      </w:r>
    </w:p>
    <w:p w:rsidR="00133F9A" w:rsidRPr="00133F9A" w:rsidRDefault="00133F9A" w:rsidP="00133F9A">
      <w:pPr>
        <w:widowControl w:val="0"/>
        <w:suppressAutoHyphens/>
        <w:autoSpaceDE w:val="0"/>
        <w:spacing w:after="0" w:line="204" w:lineRule="auto"/>
        <w:ind w:firstLine="720"/>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Результат рассмотрения заявления прошу:</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выдать на руки в Администрации </w:t>
            </w: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выдать на руки в МФЦ</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направить в электронной форме в личный кабинет ЕПГУ /ПГУ ЛО</w:t>
            </w:r>
          </w:p>
        </w:tc>
      </w:tr>
    </w:tbl>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Никольского городского поселения Тосненского района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133F9A" w:rsidRPr="00133F9A" w:rsidRDefault="00133F9A" w:rsidP="00133F9A">
      <w:pPr>
        <w:widowControl w:val="0"/>
        <w:suppressAutoHyphens/>
        <w:autoSpaceDE w:val="0"/>
        <w:spacing w:after="0" w:line="240"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Мне  известно,  что  в случае отзыва согласия на обработку персональных данных  администрация Никольского городского поселения Тосненского района Ленинградской области вправе продолжить обработку персональных данных без моего согласия в соответствии с </w:t>
      </w:r>
      <w:hyperlink r:id="rId22" w:history="1">
        <w:r w:rsidRPr="00133F9A">
          <w:rPr>
            <w:rFonts w:ascii="Times New Roman" w:eastAsia="Times New Roman" w:hAnsi="Times New Roman" w:cs="Times New Roman"/>
            <w:sz w:val="20"/>
            <w:szCs w:val="20"/>
            <w:lang w:eastAsia="zh-CN"/>
          </w:rPr>
          <w:t>частью 2 статьи 9</w:t>
        </w:r>
      </w:hyperlink>
      <w:r w:rsidRPr="00133F9A">
        <w:rPr>
          <w:rFonts w:ascii="Times New Roman" w:eastAsia="Times New Roman" w:hAnsi="Times New Roman" w:cs="Times New Roman"/>
          <w:sz w:val="20"/>
          <w:szCs w:val="20"/>
          <w:lang w:eastAsia="zh-CN"/>
        </w:rPr>
        <w:t xml:space="preserve">, </w:t>
      </w:r>
      <w:hyperlink r:id="rId23" w:history="1">
        <w:r w:rsidRPr="00133F9A">
          <w:rPr>
            <w:rFonts w:ascii="Times New Roman" w:eastAsia="Times New Roman" w:hAnsi="Times New Roman" w:cs="Times New Roman"/>
            <w:sz w:val="20"/>
            <w:szCs w:val="20"/>
            <w:lang w:eastAsia="zh-CN"/>
          </w:rPr>
          <w:t>пунктом 4</w:t>
        </w:r>
      </w:hyperlink>
      <w:r w:rsidRPr="00133F9A">
        <w:rPr>
          <w:rFonts w:ascii="Times New Roman" w:eastAsia="Times New Roman" w:hAnsi="Times New Roman" w:cs="Times New Roman"/>
          <w:sz w:val="20"/>
          <w:szCs w:val="20"/>
          <w:lang w:eastAsia="zh-CN"/>
        </w:rPr>
        <w:t xml:space="preserve"> части 1 статьи 6 Федерального закона от 27 июля 2006 г. № 152-ФЗ "О персональных данных".</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  ________________  _______________________</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(должность законного или иного                 </w:t>
      </w:r>
      <w:proofErr w:type="gramStart"/>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подпись)                        (расшифровка подписи)</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r w:rsidR="0008028B" w:rsidRPr="00133F9A">
        <w:rPr>
          <w:rFonts w:ascii="Times New Roman" w:eastAsia="Times New Roman" w:hAnsi="Times New Roman" w:cs="Times New Roman"/>
          <w:sz w:val="16"/>
          <w:szCs w:val="16"/>
          <w:lang w:eastAsia="zh-CN"/>
        </w:rPr>
        <w:t>уполномоченного представителя</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застройщика - юридического лица)</w:t>
      </w: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ind w:firstLine="72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М.П. </w:t>
      </w:r>
      <w:r w:rsidRPr="00133F9A">
        <w:rPr>
          <w:rFonts w:ascii="Times New Roman" w:eastAsia="Times New Roman" w:hAnsi="Times New Roman" w:cs="Times New Roman"/>
          <w:sz w:val="20"/>
          <w:szCs w:val="20"/>
          <w:vertAlign w:val="superscript"/>
          <w:lang w:eastAsia="zh-CN"/>
        </w:rPr>
        <w:t>&lt;*&gt;</w:t>
      </w:r>
    </w:p>
    <w:p w:rsidR="00133F9A" w:rsidRPr="00133F9A" w:rsidRDefault="00133F9A" w:rsidP="00133F9A">
      <w:pPr>
        <w:widowControl w:val="0"/>
        <w:suppressAutoHyphens/>
        <w:autoSpaceDE w:val="0"/>
        <w:spacing w:after="0" w:line="204" w:lineRule="auto"/>
        <w:ind w:firstLine="540"/>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&lt;1&gt; Указывается при наличии.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&lt;2&gt; Заполняется в случае, если застройщик является индивидуальным предпринимателем.</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r w:rsidRPr="00133F9A">
        <w:rPr>
          <w:rFonts w:ascii="Times New Roman" w:eastAsia="Times New Roman" w:hAnsi="Times New Roman" w:cs="Times New Roman"/>
          <w:sz w:val="18"/>
          <w:szCs w:val="18"/>
          <w:lang w:eastAsia="zh-CN"/>
        </w:rPr>
        <w:br w:type="page"/>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lastRenderedPageBreak/>
        <w:t>Приложение 4</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suppressAutoHyphens/>
        <w:ind w:firstLine="698"/>
        <w:jc w:val="right"/>
        <w:rPr>
          <w:rFonts w:ascii="Times New Roman" w:eastAsia="Times New Roman" w:hAnsi="Times New Roman" w:cs="Times New Roman"/>
          <w:sz w:val="20"/>
          <w:szCs w:val="20"/>
          <w:lang w:eastAsia="zh-CN"/>
        </w:rPr>
      </w:pPr>
    </w:p>
    <w:p w:rsidR="00133F9A" w:rsidRPr="00133F9A" w:rsidRDefault="00133F9A" w:rsidP="00133F9A">
      <w:pPr>
        <w:suppressAutoHyphens/>
        <w:ind w:firstLine="698"/>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Главе администрации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Никольского городского поселения </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Тосненского района Ленинградской области</w:t>
      </w: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p>
    <w:p w:rsidR="00133F9A" w:rsidRPr="00133F9A" w:rsidRDefault="00133F9A" w:rsidP="00133F9A">
      <w:pPr>
        <w:widowControl w:val="0"/>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(наименование застройщика: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полное наименование юридического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ИНН, ОГРН</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фамилия, имя, отчество</w:t>
      </w:r>
      <w:r w:rsidRPr="00133F9A">
        <w:rPr>
          <w:rFonts w:ascii="Times New Roman" w:eastAsia="Times New Roman" w:hAnsi="Times New Roman" w:cs="Times New Roman"/>
          <w:sz w:val="20"/>
          <w:szCs w:val="20"/>
          <w:vertAlign w:val="superscript"/>
        </w:rPr>
        <w:t>&lt;1&gt;</w:t>
      </w:r>
      <w:r w:rsidRPr="00133F9A">
        <w:rPr>
          <w:rFonts w:ascii="Times New Roman" w:eastAsia="Times New Roman" w:hAnsi="Times New Roman" w:cs="Times New Roman"/>
          <w:sz w:val="20"/>
          <w:szCs w:val="20"/>
        </w:rPr>
        <w:t xml:space="preserve"> - для физического лица,</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индивидуального предпринимателя</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ИНН, ОГРНИП</w:t>
      </w:r>
      <w:r w:rsidRPr="00133F9A">
        <w:rPr>
          <w:rFonts w:ascii="Times New Roman" w:eastAsia="Times New Roman" w:hAnsi="Times New Roman" w:cs="Times New Roman"/>
          <w:sz w:val="20"/>
          <w:szCs w:val="20"/>
          <w:vertAlign w:val="superscript"/>
        </w:rPr>
        <w:t>&lt;2&gt;</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______________________________________</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почтовый индекс, адрес, адрес</w:t>
      </w:r>
    </w:p>
    <w:p w:rsidR="00133F9A" w:rsidRPr="00133F9A" w:rsidRDefault="00133F9A" w:rsidP="00133F9A">
      <w:pPr>
        <w:widowControl w:val="0"/>
        <w:suppressAutoHyphens/>
        <w:autoSpaceDE w:val="0"/>
        <w:autoSpaceDN w:val="0"/>
        <w:spacing w:after="0" w:line="240" w:lineRule="auto"/>
        <w:jc w:val="right"/>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 xml:space="preserve">                                                 электронной почты)</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lang w:eastAsia="zh-CN"/>
        </w:rPr>
      </w:pPr>
      <w:bookmarkStart w:id="15" w:name="P1404"/>
      <w:bookmarkEnd w:id="15"/>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УВЕДОМЛЕНИЕ</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о переходе прав на земельный участок, права пользования недрами, об образовании земельного участка </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 целях внесения изменений в разрешение на строительство</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 ________ 20___ года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 соответствии с частью 21.10 </w:t>
      </w:r>
      <w:r w:rsidR="0008028B" w:rsidRPr="00133F9A">
        <w:rPr>
          <w:rFonts w:ascii="Times New Roman" w:eastAsia="Times New Roman" w:hAnsi="Times New Roman" w:cs="Times New Roman"/>
          <w:sz w:val="20"/>
          <w:szCs w:val="20"/>
          <w:lang w:eastAsia="zh-CN"/>
        </w:rPr>
        <w:t>статьи 51 Градостроительного кодекса</w:t>
      </w:r>
      <w:r w:rsidRPr="00133F9A">
        <w:rPr>
          <w:rFonts w:ascii="Times New Roman" w:eastAsia="Times New Roman" w:hAnsi="Times New Roman" w:cs="Times New Roman"/>
          <w:sz w:val="20"/>
          <w:szCs w:val="20"/>
          <w:lang w:eastAsia="zh-CN"/>
        </w:rPr>
        <w:t xml:space="preserve"> Российской Федерации настоящим уведомляю о переходе прав на </w:t>
      </w:r>
      <w:r w:rsidR="0008028B" w:rsidRPr="00133F9A">
        <w:rPr>
          <w:rFonts w:ascii="Times New Roman" w:eastAsia="Times New Roman" w:hAnsi="Times New Roman" w:cs="Times New Roman"/>
          <w:sz w:val="20"/>
          <w:szCs w:val="20"/>
          <w:lang w:eastAsia="zh-CN"/>
        </w:rPr>
        <w:t>земельный участок</w:t>
      </w:r>
      <w:r w:rsidRPr="00133F9A">
        <w:rPr>
          <w:rFonts w:ascii="Times New Roman" w:eastAsia="Times New Roman" w:hAnsi="Times New Roman" w:cs="Times New Roman"/>
          <w:sz w:val="20"/>
          <w:szCs w:val="20"/>
          <w:lang w:eastAsia="zh-CN"/>
        </w:rPr>
        <w:t xml:space="preserve">, права пользования недрами, об образовании земельного участка </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(нужное подчеркнуть)</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для внесения изменений в разрешение на строительство № 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(номер разрешения на строительство)</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выданное "_______" __________________ _______ года </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со сроком действия до "_______" __________________ _______ года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proofErr w:type="gramStart"/>
      <w:r w:rsidRPr="00133F9A">
        <w:rPr>
          <w:rFonts w:ascii="Times New Roman" w:eastAsia="Times New Roman" w:hAnsi="Times New Roman" w:cs="Times New Roman"/>
          <w:sz w:val="16"/>
          <w:szCs w:val="16"/>
          <w:lang w:eastAsia="zh-CN"/>
        </w:rPr>
        <w:t xml:space="preserve">число)   </w:t>
      </w:r>
      <w:proofErr w:type="gramEnd"/>
      <w:r w:rsidRPr="00133F9A">
        <w:rPr>
          <w:rFonts w:ascii="Times New Roman" w:eastAsia="Times New Roman" w:hAnsi="Times New Roman" w:cs="Times New Roman"/>
          <w:sz w:val="16"/>
          <w:szCs w:val="16"/>
          <w:lang w:eastAsia="zh-CN"/>
        </w:rPr>
        <w:t xml:space="preserve">                   (месяц)                    (год)</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(ненужное зачеркнуть)</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объекта ________________________________________________________________________________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(в соответствии с утвержденной проектной документацией)</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Адрес (местоположение) объекта: _______________________________________________________________________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(указывается адрес объекта </w:t>
      </w:r>
      <w:r w:rsidR="0008028B" w:rsidRPr="00133F9A">
        <w:rPr>
          <w:rFonts w:ascii="Times New Roman" w:eastAsia="Times New Roman" w:hAnsi="Times New Roman" w:cs="Times New Roman"/>
          <w:sz w:val="16"/>
          <w:szCs w:val="16"/>
          <w:lang w:eastAsia="zh-CN"/>
        </w:rPr>
        <w:t>капитального строительства</w:t>
      </w:r>
      <w:r w:rsidRPr="00133F9A">
        <w:rPr>
          <w:rFonts w:ascii="Times New Roman" w:eastAsia="Times New Roman" w:hAnsi="Times New Roman" w:cs="Times New Roman"/>
          <w:sz w:val="16"/>
          <w:szCs w:val="16"/>
          <w:lang w:eastAsia="zh-CN"/>
        </w:rPr>
        <w:t xml:space="preserve">, а при наличии - адрес объекта капитального строительства  </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w:t>
      </w:r>
      <w:r w:rsidRPr="00133F9A">
        <w:rPr>
          <w:rFonts w:ascii="Times New Roman" w:eastAsia="Times New Roman" w:hAnsi="Times New Roman" w:cs="Times New Roman"/>
          <w:sz w:val="20"/>
          <w:szCs w:val="20"/>
          <w:lang w:eastAsia="zh-CN"/>
        </w:rPr>
        <w:lastRenderedPageBreak/>
        <w:t>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объектов -</w:t>
      </w:r>
      <w:r w:rsidRPr="00133F9A">
        <w:rPr>
          <w:rFonts w:ascii="Times New Roman" w:eastAsia="Times New Roman" w:hAnsi="Times New Roman" w:cs="Times New Roman"/>
          <w:sz w:val="20"/>
          <w:szCs w:val="20"/>
          <w:lang w:eastAsia="zh-CN"/>
        </w:rPr>
        <w:t xml:space="preserve"> </w:t>
      </w:r>
      <w:r w:rsidRPr="00133F9A">
        <w:rPr>
          <w:rFonts w:ascii="Times New Roman" w:eastAsia="Times New Roman" w:hAnsi="Times New Roman" w:cs="Times New Roman"/>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Courier New"/>
          <w:color w:val="000000"/>
          <w:sz w:val="28"/>
          <w:szCs w:val="20"/>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Courier New"/>
          <w:color w:val="000000"/>
          <w:sz w:val="20"/>
          <w:szCs w:val="20"/>
          <w:lang w:eastAsia="zh-CN"/>
        </w:rPr>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133F9A" w:rsidRPr="00133F9A" w:rsidTr="00133F9A">
        <w:trPr>
          <w:trHeight w:val="60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1.1.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решения об образовании земельных участков путем объединения земельных участков</w:t>
            </w:r>
          </w:p>
          <w:p w:rsidR="00133F9A" w:rsidRPr="00133F9A" w:rsidRDefault="00133F9A" w:rsidP="00133F9A">
            <w:pPr>
              <w:suppressAutoHyphens/>
              <w:spacing w:after="0" w:line="264"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2.</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2.1.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градостроительного плана земельного участка</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2.2.</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3.</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3.1.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Реквизиты решения о предоставления права пользования недрами </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3.2.</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решения о переоформлении лицензии на право пользования недрами</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w:t>
            </w:r>
            <w:r w:rsidRPr="00133F9A">
              <w:rPr>
                <w:rFonts w:ascii="Times New Roman" w:eastAsia="Times New Roman" w:hAnsi="Times New Roman" w:cs="Times New Roman"/>
                <w:i/>
                <w:color w:val="000000"/>
                <w:sz w:val="20"/>
                <w:szCs w:val="20"/>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4.</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r w:rsidR="00133F9A" w:rsidRPr="00133F9A" w:rsidTr="00133F9A">
        <w:trPr>
          <w:trHeight w:val="750"/>
        </w:trPr>
        <w:tc>
          <w:tcPr>
            <w:tcW w:w="1113"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4.1.</w:t>
            </w:r>
          </w:p>
        </w:tc>
        <w:tc>
          <w:tcPr>
            <w:tcW w:w="6662"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Реквизиты правоустанавливающих документов на земельный участок</w:t>
            </w:r>
          </w:p>
          <w:p w:rsidR="00133F9A" w:rsidRPr="00133F9A" w:rsidRDefault="00133F9A" w:rsidP="00133F9A">
            <w:pPr>
              <w:suppressAutoHyphens/>
              <w:spacing w:after="0" w:line="264"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133F9A" w:rsidRPr="00133F9A" w:rsidRDefault="00133F9A" w:rsidP="00133F9A">
            <w:pPr>
              <w:suppressAutoHyphens/>
              <w:spacing w:after="160" w:line="264" w:lineRule="auto"/>
              <w:rPr>
                <w:rFonts w:ascii="Times New Roman" w:eastAsia="Times New Roman" w:hAnsi="Times New Roman" w:cs="Times New Roman"/>
                <w:color w:val="000000"/>
                <w:sz w:val="20"/>
                <w:szCs w:val="20"/>
                <w:lang w:eastAsia="zh-CN"/>
              </w:rPr>
            </w:pP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Интересы застройщика в Администрации МО ____ уполномочен представлять:</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_____________________________________________________________________________________________________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(Ф.И.О., должность, контактный телефон)</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По доверенности № _______________ от ______________________________________</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lastRenderedPageBreak/>
        <w:t>Результат рассмотрения заявления прошу:</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289"/>
      </w:tblGrid>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выдать на руки в Администрации </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выдать на руки в МФЦ</w:t>
            </w:r>
          </w:p>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r>
      <w:tr w:rsidR="00133F9A" w:rsidRPr="00133F9A" w:rsidTr="00133F9A">
        <w:tc>
          <w:tcPr>
            <w:tcW w:w="851" w:type="dxa"/>
            <w:tcBorders>
              <w:right w:val="single" w:sz="4" w:space="0" w:color="auto"/>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p>
        </w:tc>
        <w:tc>
          <w:tcPr>
            <w:tcW w:w="8753" w:type="dxa"/>
            <w:tcBorders>
              <w:top w:val="nil"/>
              <w:left w:val="single" w:sz="4" w:space="0" w:color="auto"/>
              <w:bottom w:val="nil"/>
              <w:right w:val="nil"/>
            </w:tcBorders>
            <w:shd w:val="clear" w:color="auto" w:fill="auto"/>
          </w:tcPr>
          <w:p w:rsidR="00133F9A" w:rsidRPr="00133F9A" w:rsidRDefault="00133F9A" w:rsidP="00133F9A">
            <w:pPr>
              <w:widowControl w:val="0"/>
              <w:suppressAutoHyphens/>
              <w:autoSpaceDE w:val="0"/>
              <w:spacing w:after="0" w:line="204"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направить в электронной форме в личный кабинет на ЕПГУ/ПГУ ЛО</w:t>
            </w: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Никольского городского поселения Тосненского района Ленинградской области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Мне известно, что в случае отзыва согласия на обработку персональных </w:t>
      </w:r>
      <w:r w:rsidR="0008028B" w:rsidRPr="00133F9A">
        <w:rPr>
          <w:rFonts w:ascii="Times New Roman" w:eastAsia="Times New Roman" w:hAnsi="Times New Roman" w:cs="Times New Roman"/>
          <w:sz w:val="20"/>
          <w:szCs w:val="20"/>
          <w:lang w:eastAsia="zh-CN"/>
        </w:rPr>
        <w:t>данных администрация</w:t>
      </w:r>
      <w:r w:rsidRPr="00133F9A">
        <w:rPr>
          <w:rFonts w:ascii="Times New Roman" w:eastAsia="Times New Roman" w:hAnsi="Times New Roman" w:cs="Times New Roman"/>
          <w:sz w:val="20"/>
          <w:szCs w:val="20"/>
          <w:lang w:eastAsia="zh-CN"/>
        </w:rPr>
        <w:t xml:space="preserve"> Никольского городского поселения Тосненского района Ленинградской области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  ________________  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(должность законного или иного                               </w:t>
      </w:r>
      <w:proofErr w:type="gramStart"/>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подпись)                        (расшифровка подписи)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r w:rsidR="0008028B" w:rsidRPr="00133F9A">
        <w:rPr>
          <w:rFonts w:ascii="Times New Roman" w:eastAsia="Times New Roman" w:hAnsi="Times New Roman" w:cs="Times New Roman"/>
          <w:sz w:val="16"/>
          <w:szCs w:val="16"/>
          <w:lang w:eastAsia="zh-CN"/>
        </w:rPr>
        <w:t>уполномоченного представителя</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застройщика - юридического лица)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М.П. &lt;**&gt;</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Courier New"/>
          <w:color w:val="000000"/>
          <w:sz w:val="20"/>
          <w:szCs w:val="20"/>
          <w:lang w:eastAsia="zh-CN"/>
        </w:rPr>
        <w:t>&lt;</w:t>
      </w:r>
      <w:r w:rsidR="0008028B" w:rsidRPr="00133F9A">
        <w:rPr>
          <w:rFonts w:ascii="Times New Roman" w:eastAsia="Times New Roman" w:hAnsi="Times New Roman" w:cs="Courier New"/>
          <w:color w:val="000000"/>
          <w:sz w:val="20"/>
          <w:szCs w:val="20"/>
          <w:lang w:eastAsia="zh-CN"/>
        </w:rPr>
        <w:t>*&gt; Заполняются</w:t>
      </w:r>
      <w:r w:rsidRPr="00133F9A">
        <w:rPr>
          <w:rFonts w:ascii="Times New Roman" w:eastAsia="Times New Roman" w:hAnsi="Times New Roman" w:cs="Courier New"/>
          <w:color w:val="000000"/>
          <w:sz w:val="20"/>
          <w:szCs w:val="20"/>
          <w:lang w:eastAsia="zh-CN"/>
        </w:rPr>
        <w:t xml:space="preserve"> те пункты уведомления, на основании которых требуется внести изменения в разрешение на строительство.</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&lt;**&gt; Печать проставляется в случае, если законодательством Российской Федерации установлено наличие печати у организации.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  ________________  _______________________</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20"/>
          <w:szCs w:val="20"/>
          <w:lang w:eastAsia="zh-CN"/>
        </w:rPr>
        <w:t xml:space="preserve"> </w:t>
      </w:r>
      <w:r w:rsidRPr="00133F9A">
        <w:rPr>
          <w:rFonts w:ascii="Times New Roman" w:eastAsia="Times New Roman" w:hAnsi="Times New Roman" w:cs="Times New Roman"/>
          <w:sz w:val="16"/>
          <w:szCs w:val="16"/>
          <w:lang w:eastAsia="zh-CN"/>
        </w:rPr>
        <w:t xml:space="preserve">(должность законного или иного                               </w:t>
      </w:r>
      <w:proofErr w:type="gramStart"/>
      <w:r w:rsidRPr="00133F9A">
        <w:rPr>
          <w:rFonts w:ascii="Times New Roman" w:eastAsia="Times New Roman" w:hAnsi="Times New Roman" w:cs="Times New Roman"/>
          <w:sz w:val="16"/>
          <w:szCs w:val="16"/>
          <w:lang w:eastAsia="zh-CN"/>
        </w:rPr>
        <w:t xml:space="preserve">   (</w:t>
      </w:r>
      <w:proofErr w:type="gramEnd"/>
      <w:r w:rsidRPr="00133F9A">
        <w:rPr>
          <w:rFonts w:ascii="Times New Roman" w:eastAsia="Times New Roman" w:hAnsi="Times New Roman" w:cs="Times New Roman"/>
          <w:sz w:val="16"/>
          <w:szCs w:val="16"/>
          <w:lang w:eastAsia="zh-CN"/>
        </w:rPr>
        <w:t>подпись)                      (расшифровка подписи)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w:t>
      </w:r>
      <w:r w:rsidR="0008028B" w:rsidRPr="00133F9A">
        <w:rPr>
          <w:rFonts w:ascii="Times New Roman" w:eastAsia="Times New Roman" w:hAnsi="Times New Roman" w:cs="Times New Roman"/>
          <w:sz w:val="16"/>
          <w:szCs w:val="16"/>
          <w:lang w:eastAsia="zh-CN"/>
        </w:rPr>
        <w:t>уполномоченного представителя</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застройщика - юридического лица)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&lt;1&gt; Указывается при наличии.</w:t>
      </w:r>
    </w:p>
    <w:p w:rsidR="00133F9A" w:rsidRPr="00133F9A" w:rsidRDefault="00133F9A" w:rsidP="00133F9A">
      <w:pPr>
        <w:widowControl w:val="0"/>
        <w:suppressAutoHyphens/>
        <w:spacing w:before="200" w:after="0" w:line="204" w:lineRule="auto"/>
        <w:ind w:firstLine="540"/>
        <w:jc w:val="both"/>
        <w:rPr>
          <w:rFonts w:ascii="Times New Roman" w:eastAsia="Times New Roman" w:hAnsi="Times New Roman" w:cs="Times New Roman"/>
          <w:sz w:val="20"/>
          <w:szCs w:val="20"/>
        </w:rPr>
      </w:pPr>
      <w:r w:rsidRPr="00133F9A">
        <w:rPr>
          <w:rFonts w:ascii="Times New Roman" w:eastAsia="Times New Roman" w:hAnsi="Times New Roman" w:cs="Times New Roman"/>
          <w:sz w:val="20"/>
          <w:szCs w:val="20"/>
        </w:rPr>
        <w:t>&lt;2&gt; Заполняется в случае, если застройщик является индивидуальным предпринимателем.</w:t>
      </w:r>
    </w:p>
    <w:p w:rsidR="00133F9A" w:rsidRPr="00133F9A" w:rsidRDefault="00133F9A" w:rsidP="00133F9A">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133F9A">
        <w:rPr>
          <w:rFonts w:ascii="Times New Roman" w:eastAsia="Times New Roman" w:hAnsi="Times New Roman" w:cs="Times New Roman"/>
          <w:sz w:val="18"/>
          <w:szCs w:val="18"/>
          <w:lang w:eastAsia="zh-CN"/>
        </w:rPr>
        <w:br w:type="page"/>
      </w:r>
      <w:r w:rsidRPr="00133F9A">
        <w:rPr>
          <w:rFonts w:ascii="Times New Roman" w:eastAsia="Times New Roman" w:hAnsi="Times New Roman" w:cs="Times New Roman"/>
          <w:sz w:val="28"/>
          <w:szCs w:val="28"/>
        </w:rPr>
        <w:lastRenderedPageBreak/>
        <w:t>Приложение 5</w:t>
      </w:r>
    </w:p>
    <w:p w:rsidR="00133F9A" w:rsidRPr="00133F9A" w:rsidRDefault="00133F9A" w:rsidP="00133F9A">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133F9A">
        <w:rPr>
          <w:rFonts w:ascii="Times New Roman" w:eastAsia="Times New Roman" w:hAnsi="Times New Roman" w:cs="Times New Roman"/>
          <w:sz w:val="28"/>
          <w:szCs w:val="28"/>
        </w:rPr>
        <w:t>к административному регламенту</w:t>
      </w:r>
    </w:p>
    <w:p w:rsidR="00133F9A" w:rsidRPr="00133F9A" w:rsidRDefault="00133F9A" w:rsidP="00133F9A">
      <w:pPr>
        <w:widowControl w:val="0"/>
        <w:autoSpaceDE w:val="0"/>
        <w:autoSpaceDN w:val="0"/>
        <w:spacing w:after="0" w:line="240" w:lineRule="auto"/>
        <w:ind w:firstLine="540"/>
        <w:jc w:val="both"/>
        <w:rPr>
          <w:rFonts w:ascii="Times New Roman" w:eastAsia="Times New Roman" w:hAnsi="Times New Roman" w:cs="Times New Roman"/>
          <w:sz w:val="20"/>
          <w:szCs w:val="20"/>
        </w:rPr>
      </w:pPr>
    </w:p>
    <w:p w:rsidR="00133F9A" w:rsidRPr="00133F9A" w:rsidRDefault="00133F9A" w:rsidP="00133F9A">
      <w:pPr>
        <w:suppressAutoHyphens/>
        <w:spacing w:before="240" w:after="0" w:line="240" w:lineRule="auto"/>
        <w:ind w:left="5670"/>
        <w:jc w:val="right"/>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ФОРМА</w:t>
      </w:r>
    </w:p>
    <w:p w:rsidR="00133F9A" w:rsidRPr="00133F9A" w:rsidRDefault="00133F9A" w:rsidP="00133F9A">
      <w:pPr>
        <w:suppressAutoHyphens/>
        <w:spacing w:line="240" w:lineRule="auto"/>
        <w:jc w:val="right"/>
        <w:rPr>
          <w:rFonts w:ascii="Times New Roman" w:eastAsia="Times New Roman" w:hAnsi="Times New Roman" w:cs="Times New Roman"/>
          <w:color w:val="000000"/>
          <w:sz w:val="20"/>
          <w:szCs w:val="20"/>
          <w:lang w:eastAsia="zh-CN"/>
        </w:rPr>
      </w:pPr>
    </w:p>
    <w:p w:rsidR="00133F9A" w:rsidRPr="00133F9A" w:rsidRDefault="00133F9A" w:rsidP="00133F9A">
      <w:pPr>
        <w:suppressAutoHyphens/>
        <w:spacing w:after="0"/>
        <w:jc w:val="right"/>
        <w:outlineLvl w:val="0"/>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Кому ____________________________________</w:t>
      </w:r>
    </w:p>
    <w:p w:rsidR="00133F9A" w:rsidRPr="00133F9A" w:rsidRDefault="00133F9A" w:rsidP="00133F9A">
      <w:pPr>
        <w:suppressAutoHyphens/>
        <w:spacing w:after="0"/>
        <w:ind w:left="4820"/>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08028B" w:rsidRPr="00133F9A">
        <w:rPr>
          <w:rFonts w:ascii="Times New Roman" w:eastAsia="Times New Roman" w:hAnsi="Times New Roman" w:cs="Times New Roman"/>
          <w:color w:val="000000"/>
          <w:sz w:val="16"/>
          <w:szCs w:val="16"/>
          <w:lang w:eastAsia="zh-CN"/>
        </w:rPr>
        <w:t>– для</w:t>
      </w:r>
      <w:r w:rsidRPr="00133F9A">
        <w:rPr>
          <w:rFonts w:ascii="Times New Roman" w:eastAsia="Times New Roman" w:hAnsi="Times New Roman" w:cs="Times New Roman"/>
          <w:color w:val="000000"/>
          <w:sz w:val="16"/>
          <w:szCs w:val="16"/>
          <w:lang w:eastAsia="zh-CN"/>
        </w:rPr>
        <w:t xml:space="preserve"> физического лица, полное наименование застройщика, ИНН, ОГРН – для юридического лица,</w:t>
      </w:r>
    </w:p>
    <w:p w:rsidR="00133F9A" w:rsidRPr="00133F9A" w:rsidRDefault="00133F9A" w:rsidP="00133F9A">
      <w:pPr>
        <w:suppressAutoHyphens/>
        <w:spacing w:after="0"/>
        <w:jc w:val="right"/>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_________________________________________</w:t>
      </w:r>
    </w:p>
    <w:p w:rsidR="00133F9A" w:rsidRPr="00133F9A" w:rsidRDefault="00133F9A" w:rsidP="00133F9A">
      <w:pPr>
        <w:suppressAutoHyphens/>
        <w:spacing w:after="0"/>
        <w:ind w:left="4820"/>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 xml:space="preserve">                          почтовый индекс и адрес, телефон, адрес электронной почты)</w:t>
      </w:r>
    </w:p>
    <w:p w:rsidR="00133F9A" w:rsidRPr="00133F9A" w:rsidRDefault="00133F9A" w:rsidP="00133F9A">
      <w:pPr>
        <w:suppressAutoHyphens/>
        <w:spacing w:line="240" w:lineRule="auto"/>
        <w:jc w:val="right"/>
        <w:rPr>
          <w:rFonts w:ascii="Times New Roman" w:eastAsia="Times New Roman" w:hAnsi="Times New Roman" w:cs="Times New Roman"/>
          <w:color w:val="000000"/>
          <w:sz w:val="20"/>
          <w:szCs w:val="20"/>
          <w:lang w:eastAsia="zh-CN"/>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133F9A" w:rsidRPr="00133F9A" w:rsidTr="00133F9A">
        <w:trPr>
          <w:trHeight w:val="126"/>
        </w:trPr>
        <w:tc>
          <w:tcPr>
            <w:tcW w:w="9780" w:type="dxa"/>
          </w:tcPr>
          <w:p w:rsidR="00133F9A" w:rsidRPr="00133F9A" w:rsidRDefault="00133F9A" w:rsidP="00133F9A">
            <w:pPr>
              <w:suppressAutoHyphens/>
              <w:spacing w:after="0" w:line="240" w:lineRule="auto"/>
              <w:jc w:val="center"/>
              <w:rPr>
                <w:rFonts w:ascii="Times New Roman" w:eastAsia="Times New Roman" w:hAnsi="Times New Roman" w:cs="Times New Roman"/>
                <w:b/>
                <w:color w:val="000000"/>
                <w:sz w:val="20"/>
                <w:szCs w:val="20"/>
                <w:lang w:eastAsia="zh-CN"/>
              </w:rPr>
            </w:pPr>
          </w:p>
          <w:p w:rsidR="00133F9A" w:rsidRPr="00133F9A" w:rsidRDefault="00133F9A" w:rsidP="00133F9A">
            <w:pPr>
              <w:suppressAutoHyphens/>
              <w:spacing w:after="0" w:line="240" w:lineRule="auto"/>
              <w:jc w:val="center"/>
              <w:rPr>
                <w:rFonts w:ascii="Times New Roman" w:eastAsia="Times New Roman" w:hAnsi="Times New Roman" w:cs="Times New Roman"/>
                <w:b/>
                <w:color w:val="000000"/>
                <w:sz w:val="20"/>
                <w:szCs w:val="20"/>
                <w:lang w:eastAsia="zh-CN"/>
              </w:rPr>
            </w:pPr>
            <w:r w:rsidRPr="00133F9A">
              <w:rPr>
                <w:rFonts w:ascii="Times New Roman" w:eastAsia="Times New Roman" w:hAnsi="Times New Roman" w:cs="Times New Roman"/>
                <w:b/>
                <w:color w:val="000000"/>
                <w:sz w:val="20"/>
                <w:szCs w:val="20"/>
                <w:lang w:eastAsia="zh-CN"/>
              </w:rPr>
              <w:t>Р Е Ш Е Н И Е</w:t>
            </w:r>
            <w:r w:rsidRPr="00133F9A">
              <w:rPr>
                <w:rFonts w:ascii="Times New Roman" w:eastAsia="Times New Roman" w:hAnsi="Times New Roman" w:cs="Times New Roman"/>
                <w:b/>
                <w:color w:val="000000"/>
                <w:sz w:val="20"/>
                <w:szCs w:val="20"/>
                <w:lang w:eastAsia="zh-CN"/>
              </w:rPr>
              <w:br/>
              <w:t xml:space="preserve">об отказе в приеме документов </w:t>
            </w:r>
          </w:p>
          <w:p w:rsidR="00133F9A" w:rsidRPr="00133F9A" w:rsidRDefault="00133F9A" w:rsidP="00133F9A">
            <w:pPr>
              <w:suppressAutoHyphens/>
              <w:spacing w:after="0"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b/>
                <w:color w:val="000000"/>
                <w:sz w:val="20"/>
                <w:szCs w:val="20"/>
                <w:lang w:eastAsia="zh-CN"/>
              </w:rPr>
              <w:br/>
            </w:r>
          </w:p>
        </w:tc>
      </w:tr>
      <w:tr w:rsidR="00133F9A" w:rsidRPr="00133F9A" w:rsidTr="00133F9A">
        <w:trPr>
          <w:trHeight w:val="135"/>
        </w:trPr>
        <w:tc>
          <w:tcPr>
            <w:tcW w:w="9780" w:type="dxa"/>
          </w:tcPr>
          <w:p w:rsidR="00133F9A" w:rsidRPr="00133F9A" w:rsidRDefault="00133F9A" w:rsidP="00133F9A">
            <w:pPr>
              <w:suppressAutoHyphens/>
              <w:spacing w:after="0" w:line="240" w:lineRule="auto"/>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(наименование уполномоченного на выдачу разрешений на строительство органа местного самоуправления)</w:t>
            </w:r>
          </w:p>
          <w:p w:rsidR="00133F9A" w:rsidRPr="00133F9A" w:rsidRDefault="00133F9A" w:rsidP="00133F9A">
            <w:pPr>
              <w:suppressAutoHyphens/>
              <w:spacing w:after="0" w:line="240" w:lineRule="auto"/>
              <w:jc w:val="center"/>
              <w:rPr>
                <w:rFonts w:ascii="Times New Roman" w:eastAsia="Times New Roman" w:hAnsi="Times New Roman" w:cs="Times New Roman"/>
                <w:color w:val="000000"/>
                <w:sz w:val="20"/>
                <w:szCs w:val="20"/>
                <w:lang w:eastAsia="zh-CN"/>
              </w:rPr>
            </w:pPr>
          </w:p>
        </w:tc>
      </w:tr>
    </w:tbl>
    <w:p w:rsidR="00133F9A" w:rsidRPr="00133F9A" w:rsidRDefault="00133F9A" w:rsidP="00133F9A">
      <w:pPr>
        <w:widowControl w:val="0"/>
        <w:autoSpaceDE w:val="0"/>
        <w:autoSpaceDN w:val="0"/>
        <w:spacing w:after="0" w:line="240" w:lineRule="auto"/>
        <w:jc w:val="both"/>
        <w:outlineLvl w:val="1"/>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В приеме документов для предоставления услуги "Выдача разрешения на строительство, </w:t>
      </w:r>
      <w:r w:rsidRPr="00133F9A">
        <w:rPr>
          <w:rFonts w:ascii="Times New Roman" w:eastAsia="Times New Roman" w:hAnsi="Times New Roman" w:cs="Times New Roman"/>
          <w:sz w:val="20"/>
          <w:szCs w:val="20"/>
        </w:rPr>
        <w:t>внесению изменений в разрешение на строительство, в том числе в связи с необходимостью продления срока действия разрешения на строительство</w:t>
      </w:r>
      <w:r w:rsidRPr="00133F9A">
        <w:rPr>
          <w:rFonts w:ascii="Times New Roman" w:eastAsia="Times New Roman" w:hAnsi="Times New Roman" w:cs="Times New Roman"/>
          <w:color w:val="000000"/>
          <w:sz w:val="20"/>
          <w:szCs w:val="20"/>
          <w:lang w:eastAsia="zh-CN"/>
        </w:rPr>
        <w:t xml:space="preserve"> " Вам отказано по следующим основаниям:</w:t>
      </w:r>
    </w:p>
    <w:p w:rsidR="00133F9A" w:rsidRPr="00133F9A" w:rsidRDefault="00133F9A" w:rsidP="00133F9A">
      <w:pPr>
        <w:suppressAutoHyphens/>
        <w:spacing w:after="0" w:line="240" w:lineRule="auto"/>
        <w:ind w:firstLine="709"/>
        <w:jc w:val="both"/>
        <w:rPr>
          <w:rFonts w:ascii="Times New Roman" w:eastAsia="Times New Roman" w:hAnsi="Times New Roman" w:cs="Times New Roman"/>
          <w:color w:val="000000"/>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133F9A" w:rsidRPr="00133F9A" w:rsidTr="00133F9A">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пункта</w:t>
            </w:r>
            <w:r w:rsidRPr="00133F9A">
              <w:rPr>
                <w:rFonts w:ascii="Calibri" w:eastAsia="Times New Roman" w:hAnsi="Calibri" w:cs="Times New Roman"/>
                <w:color w:val="000000"/>
                <w:sz w:val="20"/>
                <w:szCs w:val="20"/>
                <w:lang w:eastAsia="zh-CN"/>
              </w:rPr>
              <w:t xml:space="preserve"> </w:t>
            </w:r>
            <w:r w:rsidRPr="00133F9A">
              <w:rPr>
                <w:rFonts w:ascii="Times New Roman" w:eastAsia="Times New Roman" w:hAnsi="Times New Roman" w:cs="Times New Roman"/>
                <w:color w:val="000000"/>
                <w:sz w:val="20"/>
                <w:szCs w:val="20"/>
                <w:lang w:eastAsia="zh-CN"/>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Разъяснение причин отказа</w:t>
            </w:r>
            <w:r w:rsidRPr="00133F9A">
              <w:rPr>
                <w:rFonts w:ascii="Times New Roman" w:eastAsia="Times New Roman" w:hAnsi="Times New Roman" w:cs="Times New Roman"/>
                <w:color w:val="000000"/>
                <w:sz w:val="20"/>
                <w:szCs w:val="20"/>
                <w:lang w:eastAsia="zh-CN"/>
              </w:rPr>
              <w:br/>
              <w:t xml:space="preserve"> в приеме документов</w:t>
            </w:r>
          </w:p>
        </w:tc>
      </w:tr>
      <w:tr w:rsidR="00133F9A" w:rsidRPr="00133F9A" w:rsidTr="00133F9A">
        <w:trPr>
          <w:trHeight w:val="1231"/>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Указывается, какое ведомство предоставляет услугу, информация о его местонахождении</w:t>
            </w:r>
          </w:p>
        </w:tc>
      </w:tr>
      <w:tr w:rsidR="00133F9A" w:rsidRPr="00133F9A" w:rsidTr="00133F9A">
        <w:trPr>
          <w:trHeight w:val="799"/>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"2"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Указывается исчерпывающий перечень документов, содержащих подчистки и исправления текста</w:t>
            </w:r>
          </w:p>
        </w:tc>
      </w:tr>
      <w:tr w:rsidR="00133F9A" w:rsidRPr="00133F9A" w:rsidTr="00133F9A">
        <w:trPr>
          <w:trHeight w:val="546"/>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"3"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bl>
    <w:p w:rsidR="00133F9A" w:rsidRPr="00133F9A" w:rsidRDefault="00133F9A" w:rsidP="00133F9A">
      <w:pPr>
        <w:widowControl w:val="0"/>
        <w:suppressAutoHyphens/>
        <w:spacing w:after="0" w:line="240" w:lineRule="auto"/>
        <w:jc w:val="both"/>
        <w:rPr>
          <w:rFonts w:ascii="Times New Roman" w:eastAsia="Times New Roman" w:hAnsi="Times New Roman" w:cs="Times New Roman"/>
          <w:color w:val="000000"/>
          <w:sz w:val="20"/>
          <w:szCs w:val="20"/>
          <w:lang w:eastAsia="zh-CN"/>
        </w:rPr>
      </w:pPr>
    </w:p>
    <w:p w:rsidR="00133F9A" w:rsidRPr="00133F9A" w:rsidRDefault="00133F9A" w:rsidP="00133F9A">
      <w:pPr>
        <w:widowControl w:val="0"/>
        <w:suppressAutoHyphens/>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Дополнительно </w:t>
      </w:r>
      <w:r w:rsidR="0008028B" w:rsidRPr="00133F9A">
        <w:rPr>
          <w:rFonts w:ascii="Times New Roman" w:eastAsia="Times New Roman" w:hAnsi="Times New Roman" w:cs="Times New Roman"/>
          <w:color w:val="000000"/>
          <w:sz w:val="20"/>
          <w:szCs w:val="20"/>
          <w:lang w:eastAsia="zh-CN"/>
        </w:rPr>
        <w:t>информируем: _</w:t>
      </w:r>
      <w:r w:rsidRPr="00133F9A">
        <w:rPr>
          <w:rFonts w:ascii="Times New Roman" w:eastAsia="Times New Roman" w:hAnsi="Times New Roman" w:cs="Times New Roman"/>
          <w:color w:val="000000"/>
          <w:sz w:val="20"/>
          <w:szCs w:val="20"/>
          <w:lang w:eastAsia="zh-CN"/>
        </w:rPr>
        <w:t>_____________________________________________________________________.</w:t>
      </w:r>
    </w:p>
    <w:p w:rsidR="00133F9A" w:rsidRPr="00133F9A" w:rsidRDefault="00133F9A" w:rsidP="00133F9A">
      <w:pPr>
        <w:widowControl w:val="0"/>
        <w:suppressAutoHyphens/>
        <w:spacing w:after="0" w:line="240" w:lineRule="auto"/>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20"/>
          <w:szCs w:val="20"/>
          <w:lang w:eastAsia="zh-CN"/>
        </w:rPr>
        <w:t xml:space="preserve"> </w:t>
      </w:r>
      <w:r w:rsidRPr="00133F9A">
        <w:rPr>
          <w:rFonts w:ascii="Times New Roman" w:eastAsia="Times New Roman" w:hAnsi="Times New Roman" w:cs="Times New Roman"/>
          <w:color w:val="000000"/>
          <w:sz w:val="16"/>
          <w:szCs w:val="16"/>
          <w:lang w:eastAsia="zh-CN"/>
        </w:rPr>
        <w:t xml:space="preserve">(указывается информация, необходимая для устранения причин отказа в приеме документов, </w:t>
      </w:r>
    </w:p>
    <w:p w:rsidR="00133F9A" w:rsidRPr="00133F9A" w:rsidRDefault="00133F9A" w:rsidP="00133F9A">
      <w:pPr>
        <w:widowControl w:val="0"/>
        <w:suppressAutoHyphens/>
        <w:spacing w:after="0" w:line="240" w:lineRule="auto"/>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133F9A" w:rsidRPr="00133F9A" w:rsidTr="00133F9A">
        <w:tc>
          <w:tcPr>
            <w:tcW w:w="311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226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396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r>
      <w:tr w:rsidR="00133F9A" w:rsidRPr="00133F9A" w:rsidTr="00133F9A">
        <w:tc>
          <w:tcPr>
            <w:tcW w:w="311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(должность)</w:t>
            </w:r>
          </w:p>
        </w:tc>
        <w:tc>
          <w:tcPr>
            <w:tcW w:w="283"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226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(подпись)</w:t>
            </w:r>
          </w:p>
        </w:tc>
        <w:tc>
          <w:tcPr>
            <w:tcW w:w="283"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396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(фамилия, имя, отчество (при наличии)</w:t>
            </w:r>
          </w:p>
        </w:tc>
      </w:tr>
    </w:tbl>
    <w:p w:rsidR="00133F9A" w:rsidRPr="00133F9A" w:rsidRDefault="00133F9A" w:rsidP="00133F9A">
      <w:pPr>
        <w:widowControl w:val="0"/>
        <w:suppressAutoHyphens/>
        <w:autoSpaceDE w:val="0"/>
        <w:spacing w:after="0" w:line="240" w:lineRule="auto"/>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 ________ 20___ года</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Arial" w:eastAsia="Times New Roman" w:hAnsi="Arial" w:cs="Arial"/>
          <w:sz w:val="20"/>
          <w:szCs w:val="20"/>
          <w:lang w:eastAsia="zh-CN"/>
        </w:rPr>
        <w:br w:type="page"/>
      </w:r>
      <w:r w:rsidRPr="00133F9A">
        <w:rPr>
          <w:rFonts w:ascii="Times New Roman" w:eastAsia="Times New Roman" w:hAnsi="Times New Roman" w:cs="Times New Roman"/>
          <w:sz w:val="28"/>
          <w:szCs w:val="28"/>
          <w:lang w:eastAsia="zh-CN"/>
        </w:rPr>
        <w:lastRenderedPageBreak/>
        <w:t>Приложение 6</w:t>
      </w: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suppressAutoHyphens/>
        <w:spacing w:before="240" w:after="0" w:line="240" w:lineRule="auto"/>
        <w:ind w:left="5670"/>
        <w:jc w:val="right"/>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ФОРМА</w:t>
      </w:r>
    </w:p>
    <w:p w:rsidR="00133F9A" w:rsidRPr="00133F9A" w:rsidRDefault="00133F9A" w:rsidP="00133F9A">
      <w:pPr>
        <w:suppressAutoHyphens/>
        <w:spacing w:after="0" w:line="240" w:lineRule="auto"/>
        <w:ind w:left="5387"/>
        <w:jc w:val="center"/>
        <w:rPr>
          <w:rFonts w:ascii="Times New Roman" w:eastAsia="Times New Roman" w:hAnsi="Times New Roman" w:cs="Times New Roman"/>
          <w:color w:val="000000"/>
          <w:sz w:val="20"/>
          <w:szCs w:val="20"/>
          <w:lang w:eastAsia="zh-CN"/>
        </w:rPr>
      </w:pPr>
    </w:p>
    <w:p w:rsidR="00133F9A" w:rsidRPr="00133F9A" w:rsidRDefault="00133F9A" w:rsidP="00133F9A">
      <w:pPr>
        <w:suppressAutoHyphens/>
        <w:spacing w:after="0" w:line="240" w:lineRule="auto"/>
        <w:ind w:left="5387"/>
        <w:jc w:val="center"/>
        <w:rPr>
          <w:rFonts w:ascii="Times New Roman" w:eastAsia="Times New Roman" w:hAnsi="Times New Roman" w:cs="Times New Roman"/>
          <w:color w:val="000000"/>
          <w:sz w:val="20"/>
          <w:szCs w:val="20"/>
          <w:lang w:eastAsia="zh-CN"/>
        </w:rPr>
      </w:pPr>
    </w:p>
    <w:p w:rsidR="00133F9A" w:rsidRPr="00133F9A" w:rsidRDefault="00133F9A" w:rsidP="00133F9A">
      <w:pPr>
        <w:suppressAutoHyphens/>
        <w:spacing w:after="0"/>
        <w:jc w:val="right"/>
        <w:outlineLvl w:val="0"/>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Кому ____________________________________</w:t>
      </w:r>
    </w:p>
    <w:p w:rsidR="00133F9A" w:rsidRPr="00133F9A" w:rsidRDefault="00133F9A" w:rsidP="00133F9A">
      <w:pPr>
        <w:suppressAutoHyphens/>
        <w:spacing w:after="0"/>
        <w:ind w:left="4820"/>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08028B" w:rsidRPr="00133F9A">
        <w:rPr>
          <w:rFonts w:ascii="Times New Roman" w:eastAsia="Times New Roman" w:hAnsi="Times New Roman" w:cs="Times New Roman"/>
          <w:color w:val="000000"/>
          <w:sz w:val="16"/>
          <w:szCs w:val="16"/>
          <w:lang w:eastAsia="zh-CN"/>
        </w:rPr>
        <w:t>– для</w:t>
      </w:r>
      <w:r w:rsidRPr="00133F9A">
        <w:rPr>
          <w:rFonts w:ascii="Times New Roman" w:eastAsia="Times New Roman" w:hAnsi="Times New Roman" w:cs="Times New Roman"/>
          <w:color w:val="000000"/>
          <w:sz w:val="16"/>
          <w:szCs w:val="16"/>
          <w:lang w:eastAsia="zh-CN"/>
        </w:rPr>
        <w:t xml:space="preserve"> физического лица, полное наименование застройщика, ИНН, ОГРН – для юридического лица,</w:t>
      </w:r>
    </w:p>
    <w:p w:rsidR="00133F9A" w:rsidRPr="00133F9A" w:rsidRDefault="00133F9A" w:rsidP="00133F9A">
      <w:pPr>
        <w:suppressAutoHyphens/>
        <w:spacing w:after="0"/>
        <w:jc w:val="right"/>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_________________________________________</w:t>
      </w:r>
    </w:p>
    <w:p w:rsidR="00133F9A" w:rsidRPr="00133F9A" w:rsidRDefault="00133F9A" w:rsidP="00133F9A">
      <w:pPr>
        <w:suppressAutoHyphens/>
        <w:spacing w:after="0"/>
        <w:ind w:left="4820"/>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 xml:space="preserve">                            почтовый индекс и адрес, телефон, адрес электронной почты)</w:t>
      </w:r>
    </w:p>
    <w:p w:rsidR="00133F9A" w:rsidRPr="00133F9A" w:rsidRDefault="00133F9A" w:rsidP="00133F9A">
      <w:pPr>
        <w:suppressAutoHyphens/>
        <w:spacing w:line="240" w:lineRule="auto"/>
        <w:jc w:val="right"/>
        <w:rPr>
          <w:rFonts w:ascii="Times New Roman" w:eastAsia="Times New Roman" w:hAnsi="Times New Roman" w:cs="Times New Roman"/>
          <w:b/>
          <w:color w:val="000000"/>
          <w:sz w:val="20"/>
          <w:szCs w:val="20"/>
          <w:lang w:eastAsia="zh-CN"/>
        </w:rPr>
      </w:pPr>
    </w:p>
    <w:p w:rsidR="00133F9A" w:rsidRPr="00133F9A" w:rsidRDefault="00133F9A" w:rsidP="00133F9A">
      <w:pPr>
        <w:suppressAutoHyphens/>
        <w:spacing w:line="240" w:lineRule="auto"/>
        <w:jc w:val="right"/>
        <w:rPr>
          <w:rFonts w:ascii="Times New Roman" w:eastAsia="Times New Roman" w:hAnsi="Times New Roman" w:cs="Times New Roman"/>
          <w:b/>
          <w:color w:val="000000"/>
          <w:sz w:val="20"/>
          <w:szCs w:val="20"/>
          <w:lang w:eastAsia="zh-CN"/>
        </w:rPr>
      </w:pPr>
    </w:p>
    <w:p w:rsidR="00133F9A" w:rsidRPr="00133F9A" w:rsidRDefault="00133F9A" w:rsidP="00133F9A">
      <w:pPr>
        <w:suppressAutoHyphens/>
        <w:spacing w:line="240" w:lineRule="auto"/>
        <w:jc w:val="center"/>
        <w:rPr>
          <w:rFonts w:ascii="Times New Roman" w:eastAsia="Times New Roman" w:hAnsi="Times New Roman" w:cs="Times New Roman"/>
          <w:b/>
          <w:color w:val="000000"/>
          <w:sz w:val="20"/>
          <w:szCs w:val="20"/>
          <w:lang w:eastAsia="zh-CN"/>
        </w:rPr>
      </w:pPr>
      <w:r w:rsidRPr="00133F9A">
        <w:rPr>
          <w:rFonts w:ascii="Times New Roman" w:eastAsia="Times New Roman" w:hAnsi="Times New Roman" w:cs="Times New Roman"/>
          <w:b/>
          <w:color w:val="000000"/>
          <w:sz w:val="20"/>
          <w:szCs w:val="20"/>
          <w:lang w:eastAsia="zh-CN"/>
        </w:rPr>
        <w:t>Р Е Ш Е Н И Е</w:t>
      </w:r>
      <w:r w:rsidRPr="00133F9A">
        <w:rPr>
          <w:rFonts w:ascii="Times New Roman" w:eastAsia="Times New Roman" w:hAnsi="Times New Roman" w:cs="Times New Roman"/>
          <w:b/>
          <w:color w:val="000000"/>
          <w:sz w:val="20"/>
          <w:szCs w:val="20"/>
          <w:lang w:eastAsia="zh-CN"/>
        </w:rPr>
        <w:br/>
        <w:t>об отказе в выдаче разрешения на строительство</w:t>
      </w:r>
    </w:p>
    <w:p w:rsidR="00133F9A" w:rsidRPr="00133F9A" w:rsidRDefault="00133F9A" w:rsidP="00133F9A">
      <w:pPr>
        <w:suppressAutoHyphens/>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__________________________________________________________________________________ </w:t>
      </w:r>
    </w:p>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(наименование уполномоченного на выдачу разрешений на строительство органа местного самоуправления)</w:t>
      </w:r>
    </w:p>
    <w:p w:rsidR="00133F9A" w:rsidRPr="00133F9A" w:rsidRDefault="00133F9A" w:rsidP="00133F9A">
      <w:pPr>
        <w:suppressAutoHyphens/>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по результатам рассмотрения заявления о выдаче разрешения на строительство </w:t>
      </w:r>
      <w:r w:rsidR="0008028B" w:rsidRPr="00133F9A">
        <w:rPr>
          <w:rFonts w:ascii="Times New Roman" w:eastAsia="Times New Roman" w:hAnsi="Times New Roman" w:cs="Times New Roman"/>
          <w:color w:val="000000"/>
          <w:sz w:val="20"/>
          <w:szCs w:val="20"/>
          <w:lang w:eastAsia="zh-CN"/>
        </w:rPr>
        <w:t>от _</w:t>
      </w:r>
      <w:r w:rsidRPr="00133F9A">
        <w:rPr>
          <w:rFonts w:ascii="Times New Roman" w:eastAsia="Times New Roman" w:hAnsi="Times New Roman" w:cs="Times New Roman"/>
          <w:color w:val="000000"/>
          <w:sz w:val="20"/>
          <w:szCs w:val="20"/>
          <w:lang w:eastAsia="zh-CN"/>
        </w:rPr>
        <w:t>_______________№_________________ принято решение об отказе в выдаче разрешения на строительство.</w:t>
      </w:r>
    </w:p>
    <w:p w:rsidR="00133F9A" w:rsidRPr="00133F9A" w:rsidRDefault="00133F9A" w:rsidP="00133F9A">
      <w:pPr>
        <w:suppressAutoHyphens/>
        <w:spacing w:after="0"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color w:val="000000"/>
          <w:sz w:val="16"/>
          <w:szCs w:val="16"/>
          <w:lang w:eastAsia="zh-CN"/>
        </w:rPr>
        <w:t xml:space="preserve">                             (дата и номер регистрации)</w:t>
      </w:r>
    </w:p>
    <w:p w:rsidR="00133F9A" w:rsidRPr="00133F9A" w:rsidRDefault="00133F9A" w:rsidP="00133F9A">
      <w:pPr>
        <w:suppressAutoHyphens/>
        <w:spacing w:after="0" w:line="240" w:lineRule="auto"/>
        <w:jc w:val="both"/>
        <w:rPr>
          <w:rFonts w:ascii="Times New Roman" w:eastAsia="Times New Roman" w:hAnsi="Times New Roman" w:cs="Times New Roman"/>
          <w:i/>
          <w:color w:val="000000"/>
          <w:sz w:val="20"/>
          <w:szCs w:val="20"/>
          <w:lang w:eastAsia="zh-CN"/>
        </w:rPr>
      </w:pPr>
    </w:p>
    <w:p w:rsidR="00133F9A" w:rsidRPr="00133F9A" w:rsidRDefault="00133F9A" w:rsidP="00133F9A">
      <w:pPr>
        <w:suppressAutoHyphens/>
        <w:spacing w:after="0" w:line="240" w:lineRule="auto"/>
        <w:jc w:val="both"/>
        <w:rPr>
          <w:rFonts w:ascii="Times New Roman" w:eastAsia="Times New Roman" w:hAnsi="Times New Roman" w:cs="Times New Roman"/>
          <w:i/>
          <w:color w:val="000000"/>
          <w:sz w:val="16"/>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133F9A" w:rsidRPr="00133F9A" w:rsidTr="00133F9A">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Разъяснение причин отказа в выдаче разрешения на строительство</w:t>
            </w:r>
          </w:p>
        </w:tc>
      </w:tr>
      <w:tr w:rsidR="00133F9A" w:rsidRPr="00133F9A" w:rsidTr="00133F9A">
        <w:trPr>
          <w:trHeight w:val="120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документов, предусмотренных подпунктами пунктами 2.6.1, 2.6.3.1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3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2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"в"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w:t>
            </w:r>
            <w:r w:rsidRPr="00133F9A">
              <w:rPr>
                <w:rFonts w:ascii="Times New Roman" w:eastAsia="Times New Roman" w:hAnsi="Times New Roman" w:cs="Times New Roman"/>
                <w:color w:val="000000"/>
                <w:sz w:val="20"/>
                <w:szCs w:val="20"/>
                <w:lang w:eastAsia="zh-CN"/>
              </w:rPr>
              <w:lastRenderedPageBreak/>
              <w:t>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lastRenderedPageBreak/>
              <w:t>Указываются основания такого вывода</w:t>
            </w:r>
          </w:p>
        </w:tc>
      </w:tr>
      <w:tr w:rsidR="00133F9A" w:rsidRPr="00133F9A" w:rsidTr="00133F9A">
        <w:trPr>
          <w:trHeight w:val="154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"г"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24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"д"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330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"е"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Не требуется</w:t>
            </w:r>
          </w:p>
        </w:tc>
      </w:tr>
    </w:tbl>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Вы вправе повторно обратиться с заявлением о выдаче разрешения на строительство после устранения указанных нарушений.</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 xml:space="preserve">Дополнительно </w:t>
      </w:r>
      <w:r w:rsidR="0008028B" w:rsidRPr="00133F9A">
        <w:rPr>
          <w:rFonts w:ascii="Times New Roman" w:eastAsia="Times New Roman" w:hAnsi="Times New Roman" w:cs="Courier New"/>
          <w:color w:val="000000"/>
          <w:sz w:val="20"/>
          <w:szCs w:val="20"/>
          <w:lang w:eastAsia="zh-CN"/>
        </w:rPr>
        <w:t>информируем: _</w:t>
      </w:r>
      <w:r w:rsidRPr="00133F9A">
        <w:rPr>
          <w:rFonts w:ascii="Times New Roman" w:eastAsia="Times New Roman" w:hAnsi="Times New Roman" w:cs="Courier New"/>
          <w:color w:val="000000"/>
          <w:sz w:val="20"/>
          <w:szCs w:val="20"/>
          <w:lang w:eastAsia="zh-CN"/>
        </w:rPr>
        <w:t xml:space="preserve">___________________________________________________________________ </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16"/>
          <w:szCs w:val="16"/>
          <w:lang w:eastAsia="zh-CN"/>
        </w:rPr>
        <w:t xml:space="preserve">                                                                                (указывается информация, необходимая для устранения причин отказа в выдаче</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 xml:space="preserve">_____________________________________________________________________________________________________. </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Courier New"/>
          <w:color w:val="000000"/>
          <w:sz w:val="16"/>
          <w:szCs w:val="16"/>
          <w:lang w:eastAsia="zh-CN"/>
        </w:rPr>
      </w:pPr>
      <w:r w:rsidRPr="00133F9A">
        <w:rPr>
          <w:rFonts w:ascii="Times New Roman" w:eastAsia="Times New Roman" w:hAnsi="Times New Roman" w:cs="Courier New"/>
          <w:color w:val="000000"/>
          <w:sz w:val="16"/>
          <w:szCs w:val="16"/>
          <w:lang w:eastAsia="zh-CN"/>
        </w:rPr>
        <w:t>разрешения на строительство, а также иная дополнительная информация при наличии)</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Courier New"/>
          <w:color w:val="000000"/>
          <w:sz w:val="16"/>
          <w:szCs w:val="16"/>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133F9A" w:rsidRPr="00133F9A" w:rsidTr="00133F9A">
        <w:tc>
          <w:tcPr>
            <w:tcW w:w="311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425"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2127"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425"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3827"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r>
      <w:tr w:rsidR="00133F9A" w:rsidRPr="00133F9A" w:rsidTr="00133F9A">
        <w:tc>
          <w:tcPr>
            <w:tcW w:w="311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(должность)</w:t>
            </w:r>
          </w:p>
        </w:tc>
        <w:tc>
          <w:tcPr>
            <w:tcW w:w="425"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2127"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(подпись)</w:t>
            </w:r>
          </w:p>
        </w:tc>
        <w:tc>
          <w:tcPr>
            <w:tcW w:w="425"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3827"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(фамилия, имя, отчество (при наличии)</w:t>
            </w:r>
          </w:p>
        </w:tc>
      </w:tr>
    </w:tbl>
    <w:p w:rsidR="00133F9A" w:rsidRPr="00133F9A" w:rsidRDefault="00133F9A" w:rsidP="00133F9A">
      <w:pPr>
        <w:widowControl w:val="0"/>
        <w:suppressAutoHyphens/>
        <w:autoSpaceDE w:val="0"/>
        <w:spacing w:after="0" w:line="240" w:lineRule="auto"/>
        <w:ind w:firstLine="720"/>
        <w:rPr>
          <w:rFonts w:ascii="Times New Roman" w:eastAsia="Times New Roman" w:hAnsi="Times New Roman" w:cs="Times New Roman"/>
          <w:lang w:eastAsia="zh-CN"/>
        </w:rPr>
      </w:pPr>
      <w:r w:rsidRPr="00133F9A">
        <w:rPr>
          <w:rFonts w:ascii="Times New Roman" w:eastAsia="Times New Roman" w:hAnsi="Times New Roman" w:cs="Times New Roman"/>
          <w:color w:val="000000"/>
          <w:sz w:val="20"/>
          <w:szCs w:val="20"/>
          <w:lang w:eastAsia="zh-CN"/>
        </w:rPr>
        <w:t>"___" ________ 20___ года</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lang w:eastAsia="zh-CN"/>
        </w:rPr>
      </w:pPr>
      <w:r w:rsidRPr="00133F9A">
        <w:rPr>
          <w:rFonts w:ascii="Times New Roman" w:eastAsia="Times New Roman" w:hAnsi="Times New Roman" w:cs="Times New Roman"/>
          <w:lang w:eastAsia="zh-CN"/>
        </w:rPr>
        <w:br w:type="page"/>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lastRenderedPageBreak/>
        <w:t>Приложение 7</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Кому ____________________________________</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(фамилия, имя, отчество (при наличии) застройщика, ОГРНИП</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(для физического лица, зарегистрированного в качестве </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индивидуального предпринимателя) </w:t>
      </w:r>
      <w:r w:rsidR="0008028B" w:rsidRPr="00133F9A">
        <w:rPr>
          <w:rFonts w:ascii="Times New Roman" w:eastAsia="Times New Roman" w:hAnsi="Times New Roman" w:cs="Times New Roman"/>
          <w:sz w:val="16"/>
          <w:szCs w:val="16"/>
          <w:lang w:eastAsia="zh-CN"/>
        </w:rPr>
        <w:t>– для</w:t>
      </w:r>
      <w:r w:rsidRPr="00133F9A">
        <w:rPr>
          <w:rFonts w:ascii="Times New Roman" w:eastAsia="Times New Roman" w:hAnsi="Times New Roman" w:cs="Times New Roman"/>
          <w:sz w:val="16"/>
          <w:szCs w:val="16"/>
          <w:lang w:eastAsia="zh-CN"/>
        </w:rPr>
        <w:t xml:space="preserve"> физического лица,</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полное наименование застройщика, ИНН, ОГРН – для юридического лица,</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_________________________________________</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почтовый индекс и адрес, телефон, адрес электронной почты)</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РЕШЕНИЕ</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об отказе во внесении изменений в разрешение на строительство</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r w:rsidRPr="00133F9A">
        <w:rPr>
          <w:rFonts w:ascii="Times New Roman" w:eastAsia="Times New Roman" w:hAnsi="Times New Roman" w:cs="Times New Roman"/>
          <w:lang w:eastAsia="zh-CN"/>
        </w:rPr>
        <w:t xml:space="preserve">____________________________________________________________________________________________ </w:t>
      </w:r>
    </w:p>
    <w:p w:rsidR="00133F9A" w:rsidRPr="00133F9A" w:rsidRDefault="00133F9A" w:rsidP="00133F9A">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(наименование уполномоченного на выдачу разрешений на строительство органа местного самоуправления)</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по результатам рассмотрения ___________________________________* </w:t>
      </w:r>
      <w:r w:rsidR="0008028B" w:rsidRPr="00133F9A">
        <w:rPr>
          <w:rFonts w:ascii="Times New Roman" w:eastAsia="Times New Roman" w:hAnsi="Times New Roman" w:cs="Times New Roman"/>
          <w:sz w:val="20"/>
          <w:szCs w:val="20"/>
          <w:lang w:eastAsia="zh-CN"/>
        </w:rPr>
        <w:t>от _</w:t>
      </w:r>
      <w:r w:rsidRPr="00133F9A">
        <w:rPr>
          <w:rFonts w:ascii="Times New Roman" w:eastAsia="Times New Roman" w:hAnsi="Times New Roman" w:cs="Times New Roman"/>
          <w:sz w:val="20"/>
          <w:szCs w:val="20"/>
          <w:lang w:eastAsia="zh-CN"/>
        </w:rPr>
        <w:t xml:space="preserve">_______________ № _______________ </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принято решение от </w:t>
      </w:r>
      <w:r w:rsidRPr="00133F9A">
        <w:rPr>
          <w:rFonts w:ascii="Times New Roman" w:eastAsia="Times New Roman" w:hAnsi="Times New Roman" w:cs="Times New Roman"/>
          <w:sz w:val="18"/>
          <w:szCs w:val="18"/>
          <w:lang w:eastAsia="zh-CN"/>
        </w:rPr>
        <w:t xml:space="preserve">"____" _______ ______ года № ____ </w:t>
      </w:r>
      <w:r w:rsidRPr="00133F9A">
        <w:rPr>
          <w:rFonts w:ascii="Times New Roman" w:eastAsia="Times New Roman" w:hAnsi="Times New Roman" w:cs="Times New Roman"/>
          <w:sz w:val="20"/>
          <w:szCs w:val="20"/>
          <w:lang w:eastAsia="zh-CN"/>
        </w:rPr>
        <w:t>об отказе во внесении изменений в разрешение на строительство.</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6"/>
          <w:szCs w:val="16"/>
          <w:lang w:eastAsia="zh-CN"/>
        </w:rPr>
      </w:pPr>
      <w:r w:rsidRPr="00133F9A">
        <w:rPr>
          <w:rFonts w:ascii="Times New Roman" w:eastAsia="Times New Roman" w:hAnsi="Times New Roman" w:cs="Times New Roman"/>
          <w:sz w:val="16"/>
          <w:szCs w:val="16"/>
          <w:lang w:eastAsia="zh-CN"/>
        </w:rPr>
        <w:t xml:space="preserve">                                                (дата и номер регистрации)</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20"/>
          <w:szCs w:val="2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133F9A" w:rsidRPr="00133F9A" w:rsidTr="00133F9A">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center"/>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Разъяснение причин отказа во внесении изменений в разрешение на строительство</w:t>
            </w:r>
          </w:p>
        </w:tc>
      </w:tr>
      <w:tr w:rsidR="00133F9A" w:rsidRPr="00133F9A" w:rsidTr="00133F9A">
        <w:trPr>
          <w:trHeight w:val="287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Не требуется</w:t>
            </w:r>
          </w:p>
        </w:tc>
      </w:tr>
      <w:tr w:rsidR="00133F9A" w:rsidRPr="00133F9A" w:rsidTr="00133F9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w:t>
            </w:r>
            <w:r w:rsidRPr="00133F9A">
              <w:rPr>
                <w:rFonts w:ascii="Times New Roman" w:eastAsia="Times New Roman" w:hAnsi="Times New Roman" w:cs="Times New Roman"/>
                <w:color w:val="000000"/>
                <w:sz w:val="20"/>
                <w:szCs w:val="20"/>
                <w:lang w:eastAsia="zh-CN"/>
              </w:rPr>
              <w:lastRenderedPageBreak/>
              <w:t>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lastRenderedPageBreak/>
              <w:t>Не требуется</w:t>
            </w:r>
          </w:p>
        </w:tc>
      </w:tr>
      <w:tr w:rsidR="00133F9A" w:rsidRPr="00133F9A" w:rsidTr="00133F9A">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"в"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"г"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"д"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89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lastRenderedPageBreak/>
              <w:t>подпункт "б"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pacing w:after="0" w:line="240" w:lineRule="auto"/>
              <w:jc w:val="both"/>
              <w:rPr>
                <w:rFonts w:ascii="Times New Roman" w:eastAsia="Times New Roman" w:hAnsi="Times New Roman" w:cs="Times New Roman"/>
                <w:color w:val="000000"/>
                <w:sz w:val="20"/>
                <w:szCs w:val="20"/>
              </w:rPr>
            </w:pPr>
            <w:r w:rsidRPr="00133F9A">
              <w:rPr>
                <w:rFonts w:ascii="Times New Roman" w:eastAsia="Times New Roman" w:hAnsi="Times New Roman" w:cs="Times New Roman"/>
                <w:color w:val="000000"/>
                <w:sz w:val="20"/>
                <w:szCs w:val="20"/>
              </w:rPr>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"в"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29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9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19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"а"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отсутствие документов, предусмотренных подпунктом «а»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612"/>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"б"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w:t>
            </w:r>
            <w:r w:rsidRPr="00133F9A">
              <w:rPr>
                <w:rFonts w:ascii="Times New Roman" w:eastAsia="Times New Roman" w:hAnsi="Times New Roman" w:cs="Times New Roman"/>
                <w:color w:val="000000"/>
                <w:sz w:val="20"/>
                <w:szCs w:val="20"/>
                <w:lang w:eastAsia="zh-CN"/>
              </w:rPr>
              <w:lastRenderedPageBreak/>
              <w:t>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lastRenderedPageBreak/>
              <w:t>Указываются основания такого вывода</w:t>
            </w:r>
          </w:p>
        </w:tc>
      </w:tr>
      <w:tr w:rsidR="00133F9A" w:rsidRPr="00133F9A" w:rsidTr="00133F9A">
        <w:trPr>
          <w:trHeight w:val="2355"/>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"в"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26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"г"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76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"д"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r w:rsidR="00133F9A" w:rsidRPr="00133F9A" w:rsidTr="00133F9A">
        <w:trPr>
          <w:trHeight w:val="123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подпункт "е"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33F9A" w:rsidRPr="00133F9A" w:rsidRDefault="00133F9A" w:rsidP="00133F9A">
            <w:pPr>
              <w:suppressAutoHyphens/>
              <w:spacing w:line="240" w:lineRule="auto"/>
              <w:rPr>
                <w:rFonts w:ascii="Times New Roman" w:eastAsia="Times New Roman" w:hAnsi="Times New Roman" w:cs="Times New Roman"/>
                <w:i/>
                <w:color w:val="000000"/>
                <w:sz w:val="20"/>
                <w:szCs w:val="20"/>
                <w:lang w:eastAsia="zh-CN"/>
              </w:rPr>
            </w:pPr>
            <w:r w:rsidRPr="00133F9A">
              <w:rPr>
                <w:rFonts w:ascii="Times New Roman" w:eastAsia="Times New Roman" w:hAnsi="Times New Roman" w:cs="Times New Roman"/>
                <w:i/>
                <w:color w:val="000000"/>
                <w:sz w:val="20"/>
                <w:szCs w:val="20"/>
                <w:lang w:eastAsia="zh-CN"/>
              </w:rPr>
              <w:t>Указываются основания такого вывода</w:t>
            </w: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Вы вправе повторно обратиться с _______________________* после устранения указанных нарушений.</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p>
    <w:p w:rsidR="00133F9A" w:rsidRPr="00133F9A" w:rsidRDefault="00133F9A" w:rsidP="00133F9A">
      <w:pPr>
        <w:widowControl w:val="0"/>
        <w:suppressAutoHyphens/>
        <w:autoSpaceDE w:val="0"/>
        <w:spacing w:after="0" w:line="240" w:lineRule="auto"/>
        <w:ind w:firstLine="708"/>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 xml:space="preserve">Дополнительно </w:t>
      </w:r>
      <w:r w:rsidR="0008028B" w:rsidRPr="00133F9A">
        <w:rPr>
          <w:rFonts w:ascii="Times New Roman" w:eastAsia="Times New Roman" w:hAnsi="Times New Roman" w:cs="Courier New"/>
          <w:color w:val="000000"/>
          <w:sz w:val="20"/>
          <w:szCs w:val="20"/>
          <w:lang w:eastAsia="zh-CN"/>
        </w:rPr>
        <w:t>информируем: _</w:t>
      </w:r>
      <w:r w:rsidRPr="00133F9A">
        <w:rPr>
          <w:rFonts w:ascii="Times New Roman" w:eastAsia="Times New Roman" w:hAnsi="Times New Roman" w:cs="Courier New"/>
          <w:color w:val="000000"/>
          <w:sz w:val="20"/>
          <w:szCs w:val="20"/>
          <w:lang w:eastAsia="zh-CN"/>
        </w:rPr>
        <w:t>__________________________________________________________________</w:t>
      </w:r>
    </w:p>
    <w:p w:rsidR="00133F9A" w:rsidRPr="00133F9A" w:rsidRDefault="00133F9A" w:rsidP="00133F9A">
      <w:pPr>
        <w:widowControl w:val="0"/>
        <w:suppressAutoHyphens/>
        <w:autoSpaceDE w:val="0"/>
        <w:spacing w:after="0" w:line="240" w:lineRule="auto"/>
        <w:ind w:firstLine="708"/>
        <w:jc w:val="center"/>
        <w:rPr>
          <w:rFonts w:ascii="Times New Roman" w:eastAsia="Times New Roman" w:hAnsi="Times New Roman" w:cs="Courier New"/>
          <w:color w:val="000000"/>
          <w:sz w:val="16"/>
          <w:szCs w:val="16"/>
          <w:lang w:eastAsia="zh-CN"/>
        </w:rPr>
      </w:pPr>
      <w:r w:rsidRPr="00133F9A">
        <w:rPr>
          <w:rFonts w:ascii="Times New Roman" w:eastAsia="Times New Roman" w:hAnsi="Times New Roman" w:cs="Courier New"/>
          <w:color w:val="000000"/>
          <w:sz w:val="16"/>
          <w:szCs w:val="16"/>
          <w:lang w:eastAsia="zh-CN"/>
        </w:rPr>
        <w:t xml:space="preserve">                                                           (указывается информация, необходимая для устранения причин отказа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Courier New"/>
          <w:color w:val="000000"/>
          <w:sz w:val="20"/>
          <w:szCs w:val="20"/>
          <w:lang w:eastAsia="zh-CN"/>
        </w:rPr>
      </w:pPr>
      <w:r w:rsidRPr="00133F9A">
        <w:rPr>
          <w:rFonts w:ascii="Times New Roman" w:eastAsia="Times New Roman" w:hAnsi="Times New Roman" w:cs="Courier New"/>
          <w:color w:val="000000"/>
          <w:sz w:val="20"/>
          <w:szCs w:val="20"/>
          <w:lang w:eastAsia="zh-CN"/>
        </w:rPr>
        <w:t xml:space="preserve">___________________________________________________________________________________________________. </w:t>
      </w:r>
    </w:p>
    <w:p w:rsidR="00133F9A" w:rsidRPr="00133F9A" w:rsidRDefault="00133F9A" w:rsidP="00133F9A">
      <w:pPr>
        <w:widowControl w:val="0"/>
        <w:suppressAutoHyphens/>
        <w:autoSpaceDE w:val="0"/>
        <w:spacing w:after="0" w:line="240" w:lineRule="auto"/>
        <w:ind w:firstLine="708"/>
        <w:jc w:val="center"/>
        <w:rPr>
          <w:rFonts w:ascii="Times New Roman" w:eastAsia="Times New Roman" w:hAnsi="Times New Roman" w:cs="Courier New"/>
          <w:color w:val="000000"/>
          <w:sz w:val="16"/>
          <w:szCs w:val="16"/>
          <w:lang w:eastAsia="zh-CN"/>
        </w:rPr>
      </w:pPr>
      <w:r w:rsidRPr="00133F9A">
        <w:rPr>
          <w:rFonts w:ascii="Times New Roman" w:eastAsia="Times New Roman" w:hAnsi="Times New Roman" w:cs="Courier New"/>
          <w:color w:val="000000"/>
          <w:sz w:val="16"/>
          <w:szCs w:val="16"/>
          <w:lang w:eastAsia="zh-CN"/>
        </w:rPr>
        <w:t>во внесении изменений в разрешение на строительство, а также иная дополнительная информация при наличии)</w:t>
      </w:r>
    </w:p>
    <w:p w:rsidR="00133F9A" w:rsidRPr="00133F9A" w:rsidRDefault="00133F9A" w:rsidP="00133F9A">
      <w:pPr>
        <w:widowControl w:val="0"/>
        <w:suppressAutoHyphens/>
        <w:autoSpaceDE w:val="0"/>
        <w:spacing w:after="0" w:line="240" w:lineRule="auto"/>
        <w:ind w:firstLine="708"/>
        <w:jc w:val="center"/>
        <w:rPr>
          <w:rFonts w:ascii="Times New Roman" w:eastAsia="Times New Roman" w:hAnsi="Times New Roman" w:cs="Courier New"/>
          <w:color w:val="000000"/>
          <w:sz w:val="20"/>
          <w:szCs w:val="20"/>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133F9A" w:rsidRPr="00133F9A" w:rsidTr="00133F9A">
        <w:tc>
          <w:tcPr>
            <w:tcW w:w="311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226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c>
          <w:tcPr>
            <w:tcW w:w="283" w:type="dxa"/>
            <w:tcBorders>
              <w:top w:val="nil"/>
              <w:left w:val="nil"/>
              <w:bottom w:val="nil"/>
              <w:right w:val="nil"/>
            </w:tcBorders>
            <w:tcMar>
              <w:left w:w="28" w:type="dxa"/>
              <w:right w:w="28" w:type="dxa"/>
            </w:tcMar>
            <w:vAlign w:val="bottom"/>
          </w:tcPr>
          <w:p w:rsidR="00133F9A" w:rsidRPr="00133F9A" w:rsidRDefault="00133F9A" w:rsidP="00133F9A">
            <w:pPr>
              <w:suppressAutoHyphens/>
              <w:rPr>
                <w:rFonts w:ascii="Times New Roman" w:eastAsia="Times New Roman" w:hAnsi="Times New Roman" w:cs="Times New Roman"/>
                <w:color w:val="000000"/>
                <w:sz w:val="20"/>
                <w:szCs w:val="20"/>
                <w:lang w:eastAsia="zh-CN"/>
              </w:rPr>
            </w:pPr>
          </w:p>
        </w:tc>
        <w:tc>
          <w:tcPr>
            <w:tcW w:w="3969" w:type="dxa"/>
            <w:tcBorders>
              <w:top w:val="nil"/>
              <w:left w:val="nil"/>
              <w:bottom w:val="single" w:sz="4" w:space="0" w:color="000000"/>
              <w:right w:val="nil"/>
            </w:tcBorders>
            <w:tcMar>
              <w:left w:w="28" w:type="dxa"/>
              <w:right w:w="28" w:type="dxa"/>
            </w:tcMar>
            <w:vAlign w:val="bottom"/>
          </w:tcPr>
          <w:p w:rsidR="00133F9A" w:rsidRPr="00133F9A" w:rsidRDefault="00133F9A" w:rsidP="00133F9A">
            <w:pPr>
              <w:suppressAutoHyphens/>
              <w:jc w:val="center"/>
              <w:rPr>
                <w:rFonts w:ascii="Times New Roman" w:eastAsia="Times New Roman" w:hAnsi="Times New Roman" w:cs="Times New Roman"/>
                <w:color w:val="000000"/>
                <w:sz w:val="20"/>
                <w:szCs w:val="20"/>
                <w:lang w:eastAsia="zh-CN"/>
              </w:rPr>
            </w:pPr>
          </w:p>
        </w:tc>
      </w:tr>
      <w:tr w:rsidR="00133F9A" w:rsidRPr="00133F9A" w:rsidTr="00133F9A">
        <w:tc>
          <w:tcPr>
            <w:tcW w:w="311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(должность)</w:t>
            </w:r>
          </w:p>
        </w:tc>
        <w:tc>
          <w:tcPr>
            <w:tcW w:w="283"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226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(подпись)</w:t>
            </w:r>
          </w:p>
        </w:tc>
        <w:tc>
          <w:tcPr>
            <w:tcW w:w="283" w:type="dxa"/>
            <w:tcBorders>
              <w:top w:val="nil"/>
              <w:left w:val="nil"/>
              <w:bottom w:val="nil"/>
              <w:right w:val="nil"/>
            </w:tcBorders>
            <w:tcMar>
              <w:left w:w="28" w:type="dxa"/>
              <w:right w:w="28" w:type="dxa"/>
            </w:tcMar>
          </w:tcPr>
          <w:p w:rsidR="00133F9A" w:rsidRPr="00133F9A" w:rsidRDefault="00133F9A" w:rsidP="00133F9A">
            <w:pPr>
              <w:suppressAutoHyphens/>
              <w:rPr>
                <w:rFonts w:ascii="Times New Roman" w:eastAsia="Times New Roman" w:hAnsi="Times New Roman" w:cs="Times New Roman"/>
                <w:color w:val="000000"/>
                <w:sz w:val="16"/>
                <w:szCs w:val="16"/>
                <w:lang w:eastAsia="zh-CN"/>
              </w:rPr>
            </w:pPr>
          </w:p>
        </w:tc>
        <w:tc>
          <w:tcPr>
            <w:tcW w:w="3969" w:type="dxa"/>
            <w:tcBorders>
              <w:top w:val="nil"/>
              <w:left w:val="nil"/>
              <w:bottom w:val="nil"/>
              <w:right w:val="nil"/>
            </w:tcBorders>
            <w:tcMar>
              <w:left w:w="28" w:type="dxa"/>
              <w:right w:w="28" w:type="dxa"/>
            </w:tcMar>
          </w:tcPr>
          <w:p w:rsidR="00133F9A" w:rsidRPr="00133F9A" w:rsidRDefault="00133F9A" w:rsidP="00133F9A">
            <w:pPr>
              <w:suppressAutoHyphens/>
              <w:jc w:val="center"/>
              <w:rPr>
                <w:rFonts w:ascii="Times New Roman" w:eastAsia="Times New Roman" w:hAnsi="Times New Roman" w:cs="Times New Roman"/>
                <w:color w:val="000000"/>
                <w:sz w:val="16"/>
                <w:szCs w:val="16"/>
                <w:lang w:eastAsia="zh-CN"/>
              </w:rPr>
            </w:pPr>
            <w:r w:rsidRPr="00133F9A">
              <w:rPr>
                <w:rFonts w:ascii="Times New Roman" w:eastAsia="Times New Roman" w:hAnsi="Times New Roman" w:cs="Times New Roman"/>
                <w:color w:val="000000"/>
                <w:sz w:val="16"/>
                <w:szCs w:val="16"/>
                <w:lang w:eastAsia="zh-CN"/>
              </w:rPr>
              <w:t>(фамилия, имя, отчество (при наличии)</w:t>
            </w:r>
          </w:p>
        </w:tc>
      </w:tr>
    </w:tbl>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"___" ________ 20___ года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color w:val="000000"/>
          <w:sz w:val="20"/>
          <w:szCs w:val="20"/>
          <w:lang w:eastAsia="zh-CN"/>
        </w:rPr>
      </w:pPr>
      <w:r w:rsidRPr="00133F9A">
        <w:rPr>
          <w:rFonts w:ascii="Times New Roman" w:eastAsia="Times New Roman" w:hAnsi="Times New Roman" w:cs="Times New Roman"/>
          <w:color w:val="000000"/>
          <w:sz w:val="20"/>
          <w:szCs w:val="20"/>
          <w:lang w:eastAsia="zh-C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33F9A" w:rsidRPr="00133F9A" w:rsidRDefault="00133F9A" w:rsidP="00133F9A">
      <w:pPr>
        <w:widowControl w:val="0"/>
        <w:suppressAutoHyphens/>
        <w:autoSpaceDE w:val="0"/>
        <w:spacing w:after="0" w:line="240" w:lineRule="auto"/>
        <w:jc w:val="both"/>
        <w:rPr>
          <w:rFonts w:ascii="Times New Roman" w:eastAsia="Times New Roman" w:hAnsi="Times New Roman" w:cs="Times New Roman"/>
          <w:sz w:val="18"/>
          <w:szCs w:val="18"/>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sectPr w:rsidR="00133F9A" w:rsidRPr="00133F9A" w:rsidSect="008C7113">
          <w:headerReference w:type="default" r:id="rId24"/>
          <w:pgSz w:w="11906" w:h="16838"/>
          <w:pgMar w:top="426" w:right="567" w:bottom="1560" w:left="1418" w:header="720" w:footer="720" w:gutter="0"/>
          <w:pgNumType w:start="1"/>
          <w:cols w:space="720"/>
          <w:titlePg/>
          <w:docGrid w:linePitch="360"/>
        </w:sect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18"/>
          <w:szCs w:val="18"/>
          <w:lang w:eastAsia="zh-CN"/>
        </w:rPr>
      </w:pPr>
    </w:p>
    <w:p w:rsidR="00133F9A" w:rsidRPr="00133F9A" w:rsidRDefault="00133F9A" w:rsidP="00133F9A">
      <w:pPr>
        <w:widowControl w:val="0"/>
        <w:suppressAutoHyphens/>
        <w:autoSpaceDE w:val="0"/>
        <w:spacing w:after="0" w:line="240" w:lineRule="auto"/>
        <w:ind w:firstLine="720"/>
        <w:jc w:val="right"/>
        <w:outlineLvl w:val="1"/>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Приложение 8</w:t>
      </w:r>
    </w:p>
    <w:p w:rsidR="00133F9A" w:rsidRPr="00133F9A" w:rsidRDefault="00133F9A" w:rsidP="00133F9A">
      <w:pPr>
        <w:widowControl w:val="0"/>
        <w:suppressAutoHyphens/>
        <w:autoSpaceDE w:val="0"/>
        <w:spacing w:after="0" w:line="240" w:lineRule="auto"/>
        <w:ind w:firstLine="720"/>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8"/>
          <w:szCs w:val="28"/>
          <w:lang w:eastAsia="zh-CN"/>
        </w:rPr>
        <w:t>к административному регламенту</w:t>
      </w:r>
    </w:p>
    <w:p w:rsidR="00133F9A" w:rsidRPr="00133F9A" w:rsidRDefault="00133F9A" w:rsidP="00133F9A">
      <w:pPr>
        <w:widowControl w:val="0"/>
        <w:suppressAutoHyphens/>
        <w:autoSpaceDE w:val="0"/>
        <w:spacing w:after="0" w:line="240" w:lineRule="auto"/>
        <w:ind w:firstLine="720"/>
        <w:jc w:val="center"/>
        <w:rPr>
          <w:rFonts w:ascii="Times New Roman" w:eastAsia="Times New Roman" w:hAnsi="Times New Roman" w:cs="Times New Roman"/>
          <w:lang w:eastAsia="zh-CN"/>
        </w:rPr>
      </w:pPr>
    </w:p>
    <w:p w:rsidR="00133F9A" w:rsidRPr="00133F9A" w:rsidRDefault="00133F9A" w:rsidP="00133F9A">
      <w:pPr>
        <w:suppressAutoHyphens/>
        <w:ind w:firstLine="698"/>
        <w:jc w:val="right"/>
        <w:rPr>
          <w:rFonts w:ascii="Times New Roman" w:eastAsia="Times New Roman" w:hAnsi="Times New Roman" w:cs="Times New Roman"/>
          <w:sz w:val="28"/>
          <w:szCs w:val="28"/>
          <w:lang w:eastAsia="zh-CN"/>
        </w:rPr>
      </w:pPr>
      <w:r w:rsidRPr="00133F9A">
        <w:rPr>
          <w:rFonts w:ascii="Times New Roman" w:eastAsia="Times New Roman" w:hAnsi="Times New Roman" w:cs="Times New Roman"/>
          <w:sz w:val="20"/>
          <w:szCs w:val="20"/>
          <w:lang w:eastAsia="zh-CN"/>
        </w:rPr>
        <w:t>ФОРМА</w:t>
      </w:r>
    </w:p>
    <w:p w:rsidR="00133F9A" w:rsidRPr="00133F9A" w:rsidRDefault="00133F9A" w:rsidP="00133F9A">
      <w:pPr>
        <w:autoSpaceDN w:val="0"/>
        <w:adjustRightInd w:val="0"/>
        <w:jc w:val="center"/>
        <w:rPr>
          <w:rFonts w:ascii="Times New Roman" w:eastAsia="Times New Roman" w:hAnsi="Times New Roman" w:cs="Times New Roman"/>
          <w:b/>
        </w:rPr>
      </w:pPr>
      <w:r w:rsidRPr="00133F9A">
        <w:rPr>
          <w:rFonts w:ascii="Times New Roman" w:eastAsia="Times New Roman" w:hAnsi="Times New Roman" w:cs="Times New Roman"/>
          <w:b/>
        </w:rPr>
        <w:t xml:space="preserve">ЖУРНАЛ </w:t>
      </w:r>
    </w:p>
    <w:p w:rsidR="00133F9A" w:rsidRPr="00133F9A" w:rsidRDefault="00133F9A" w:rsidP="00133F9A">
      <w:pPr>
        <w:autoSpaceDN w:val="0"/>
        <w:adjustRightInd w:val="0"/>
        <w:jc w:val="center"/>
        <w:rPr>
          <w:rFonts w:ascii="Times New Roman" w:eastAsia="Times New Roman" w:hAnsi="Times New Roman" w:cs="Times New Roman"/>
          <w:b/>
        </w:rPr>
      </w:pPr>
      <w:r w:rsidRPr="00133F9A">
        <w:rPr>
          <w:rFonts w:ascii="Times New Roman" w:eastAsia="Times New Roman" w:hAnsi="Times New Roman" w:cs="Times New Roman"/>
          <w:b/>
        </w:rPr>
        <w:t xml:space="preserve">регистрации разрешений на строительство </w:t>
      </w:r>
    </w:p>
    <w:p w:rsidR="00133F9A" w:rsidRPr="00133F9A" w:rsidRDefault="00133F9A" w:rsidP="00133F9A">
      <w:pPr>
        <w:autoSpaceDN w:val="0"/>
        <w:adjustRightInd w:val="0"/>
        <w:outlineLvl w:val="0"/>
        <w:rPr>
          <w:rFonts w:ascii="Times New Roman" w:eastAsia="Times New Roman" w:hAnsi="Times New Roman" w:cs="Times New Roman"/>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133F9A" w:rsidRPr="00133F9A" w:rsidTr="00133F9A">
        <w:tc>
          <w:tcPr>
            <w:tcW w:w="51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п/п</w:t>
            </w:r>
          </w:p>
        </w:tc>
        <w:tc>
          <w:tcPr>
            <w:tcW w:w="2609"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 xml:space="preserve">Дата внесения изменений в разрешение на строительство (с указанием существа таких изменений) </w:t>
            </w:r>
          </w:p>
        </w:tc>
      </w:tr>
      <w:tr w:rsidR="00133F9A" w:rsidRPr="00133F9A" w:rsidTr="00133F9A">
        <w:tc>
          <w:tcPr>
            <w:tcW w:w="51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1</w:t>
            </w:r>
          </w:p>
        </w:tc>
        <w:tc>
          <w:tcPr>
            <w:tcW w:w="2609"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2</w:t>
            </w:r>
          </w:p>
        </w:tc>
        <w:tc>
          <w:tcPr>
            <w:tcW w:w="1701"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3</w:t>
            </w:r>
          </w:p>
        </w:tc>
        <w:tc>
          <w:tcPr>
            <w:tcW w:w="1843"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4</w:t>
            </w:r>
          </w:p>
        </w:tc>
        <w:tc>
          <w:tcPr>
            <w:tcW w:w="1842"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5</w:t>
            </w:r>
          </w:p>
        </w:tc>
        <w:tc>
          <w:tcPr>
            <w:tcW w:w="1985"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6</w:t>
            </w:r>
          </w:p>
        </w:tc>
        <w:tc>
          <w:tcPr>
            <w:tcW w:w="340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jc w:val="center"/>
              <w:rPr>
                <w:rFonts w:ascii="Times New Roman" w:eastAsia="Times New Roman" w:hAnsi="Times New Roman" w:cs="Times New Roman"/>
                <w:sz w:val="20"/>
                <w:szCs w:val="20"/>
                <w:lang w:eastAsia="zh-CN"/>
              </w:rPr>
            </w:pPr>
            <w:r w:rsidRPr="00133F9A">
              <w:rPr>
                <w:rFonts w:ascii="Times New Roman" w:eastAsia="Times New Roman" w:hAnsi="Times New Roman" w:cs="Times New Roman"/>
                <w:sz w:val="20"/>
                <w:szCs w:val="20"/>
                <w:lang w:eastAsia="zh-CN"/>
              </w:rPr>
              <w:t>7</w:t>
            </w:r>
          </w:p>
        </w:tc>
      </w:tr>
      <w:tr w:rsidR="00133F9A" w:rsidRPr="00133F9A" w:rsidTr="00133F9A">
        <w:tc>
          <w:tcPr>
            <w:tcW w:w="51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r>
      <w:tr w:rsidR="00133F9A" w:rsidRPr="00133F9A" w:rsidTr="00133F9A">
        <w:tc>
          <w:tcPr>
            <w:tcW w:w="51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2609"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843"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842"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c>
          <w:tcPr>
            <w:tcW w:w="3400" w:type="dxa"/>
            <w:tcBorders>
              <w:top w:val="single" w:sz="4" w:space="0" w:color="auto"/>
              <w:left w:val="single" w:sz="4" w:space="0" w:color="auto"/>
              <w:bottom w:val="single" w:sz="4" w:space="0" w:color="auto"/>
              <w:right w:val="single" w:sz="4" w:space="0" w:color="auto"/>
            </w:tcBorders>
          </w:tcPr>
          <w:p w:rsidR="00133F9A" w:rsidRPr="00133F9A" w:rsidRDefault="00133F9A" w:rsidP="00133F9A">
            <w:pPr>
              <w:suppressAutoHyphens/>
              <w:rPr>
                <w:rFonts w:ascii="Times New Roman" w:eastAsia="Times New Roman" w:hAnsi="Times New Roman" w:cs="Times New Roman"/>
                <w:sz w:val="20"/>
                <w:szCs w:val="20"/>
                <w:lang w:eastAsia="zh-CN"/>
              </w:rPr>
            </w:pPr>
          </w:p>
        </w:tc>
      </w:tr>
    </w:tbl>
    <w:p w:rsidR="00133F9A" w:rsidRPr="00133F9A" w:rsidRDefault="00133F9A" w:rsidP="00133F9A">
      <w:pPr>
        <w:widowControl w:val="0"/>
        <w:suppressAutoHyphens/>
        <w:autoSpaceDE w:val="0"/>
        <w:spacing w:after="0" w:line="240" w:lineRule="auto"/>
        <w:outlineLvl w:val="1"/>
        <w:rPr>
          <w:rFonts w:ascii="Times New Roman" w:eastAsia="Times New Roman" w:hAnsi="Times New Roman" w:cs="Times New Roman"/>
          <w:sz w:val="18"/>
          <w:szCs w:val="18"/>
          <w:lang w:eastAsia="zh-CN"/>
        </w:rPr>
      </w:pPr>
    </w:p>
    <w:p w:rsidR="00C6717B" w:rsidRPr="00C6717B" w:rsidRDefault="00C6717B" w:rsidP="00133F9A">
      <w:pPr>
        <w:autoSpaceDE w:val="0"/>
        <w:autoSpaceDN w:val="0"/>
        <w:adjustRightInd w:val="0"/>
        <w:jc w:val="center"/>
        <w:outlineLvl w:val="0"/>
        <w:rPr>
          <w:rFonts w:ascii="Times New Roman" w:eastAsia="Times New Roman" w:hAnsi="Times New Roman" w:cs="Times New Roman"/>
          <w:bCs/>
          <w:sz w:val="28"/>
          <w:szCs w:val="28"/>
        </w:rPr>
      </w:pPr>
    </w:p>
    <w:p w:rsidR="00C6717B" w:rsidRPr="000B550E" w:rsidRDefault="00C6717B" w:rsidP="00C6717B">
      <w:pPr>
        <w:widowControl w:val="0"/>
        <w:autoSpaceDE w:val="0"/>
        <w:autoSpaceDN w:val="0"/>
        <w:spacing w:after="0" w:line="240" w:lineRule="auto"/>
        <w:jc w:val="center"/>
        <w:rPr>
          <w:rFonts w:ascii="Times New Roman" w:eastAsia="Times New Roman" w:hAnsi="Times New Roman" w:cs="Times New Roman"/>
          <w:sz w:val="28"/>
          <w:szCs w:val="28"/>
        </w:rPr>
      </w:pPr>
    </w:p>
    <w:sectPr w:rsidR="00C6717B" w:rsidRPr="000B550E" w:rsidSect="00133F9A">
      <w:pgSz w:w="15840" w:h="12240" w:orient="landscape"/>
      <w:pgMar w:top="618" w:right="284" w:bottom="1418"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FB" w:rsidRDefault="00B60CFB" w:rsidP="00981186">
      <w:pPr>
        <w:spacing w:after="0" w:line="240" w:lineRule="auto"/>
      </w:pPr>
      <w:r>
        <w:separator/>
      </w:r>
    </w:p>
  </w:endnote>
  <w:endnote w:type="continuationSeparator" w:id="0">
    <w:p w:rsidR="00B60CFB" w:rsidRDefault="00B60CFB"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Vladimir Script">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reeSans">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FB" w:rsidRDefault="00B60CFB" w:rsidP="00981186">
      <w:pPr>
        <w:spacing w:after="0" w:line="240" w:lineRule="auto"/>
      </w:pPr>
      <w:r>
        <w:separator/>
      </w:r>
    </w:p>
  </w:footnote>
  <w:footnote w:type="continuationSeparator" w:id="0">
    <w:p w:rsidR="00B60CFB" w:rsidRDefault="00B60CFB"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13" w:rsidRDefault="008C7113">
    <w:pPr>
      <w:pStyle w:val="af"/>
      <w:jc w:val="center"/>
    </w:pPr>
  </w:p>
  <w:p w:rsidR="008C7113" w:rsidRDefault="008C711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3" w15:restartNumberingAfterBreak="0">
    <w:nsid w:val="00000005"/>
    <w:multiLevelType w:val="multilevel"/>
    <w:tmpl w:val="E6667FEA"/>
    <w:name w:val="WW8Num5"/>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 w15:restartNumberingAfterBreak="0">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54CF5"/>
    <w:rsid w:val="00066851"/>
    <w:rsid w:val="00066FA4"/>
    <w:rsid w:val="00075937"/>
    <w:rsid w:val="00075CA1"/>
    <w:rsid w:val="00077909"/>
    <w:rsid w:val="0008028B"/>
    <w:rsid w:val="00081CDB"/>
    <w:rsid w:val="0009033C"/>
    <w:rsid w:val="000A0289"/>
    <w:rsid w:val="000A178C"/>
    <w:rsid w:val="000A66E1"/>
    <w:rsid w:val="000B2872"/>
    <w:rsid w:val="000B394C"/>
    <w:rsid w:val="000B4309"/>
    <w:rsid w:val="000B550E"/>
    <w:rsid w:val="000C0976"/>
    <w:rsid w:val="000C0AF0"/>
    <w:rsid w:val="000C673B"/>
    <w:rsid w:val="000C7ECC"/>
    <w:rsid w:val="000D0263"/>
    <w:rsid w:val="000E4C78"/>
    <w:rsid w:val="000E512C"/>
    <w:rsid w:val="000E61DF"/>
    <w:rsid w:val="000E7D84"/>
    <w:rsid w:val="000F12C2"/>
    <w:rsid w:val="000F3B02"/>
    <w:rsid w:val="000F54C7"/>
    <w:rsid w:val="00101C37"/>
    <w:rsid w:val="00105129"/>
    <w:rsid w:val="00107AD5"/>
    <w:rsid w:val="00116743"/>
    <w:rsid w:val="001210C7"/>
    <w:rsid w:val="0013349D"/>
    <w:rsid w:val="00133F9A"/>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2A2D"/>
    <w:rsid w:val="002B4A12"/>
    <w:rsid w:val="002B5A97"/>
    <w:rsid w:val="002C1036"/>
    <w:rsid w:val="002C619A"/>
    <w:rsid w:val="002C7381"/>
    <w:rsid w:val="002D007E"/>
    <w:rsid w:val="002D1433"/>
    <w:rsid w:val="002D1861"/>
    <w:rsid w:val="002D2F3C"/>
    <w:rsid w:val="002D7161"/>
    <w:rsid w:val="002E0F73"/>
    <w:rsid w:val="002E27C6"/>
    <w:rsid w:val="002E4D95"/>
    <w:rsid w:val="002E531D"/>
    <w:rsid w:val="002E66D3"/>
    <w:rsid w:val="002F2300"/>
    <w:rsid w:val="002F697F"/>
    <w:rsid w:val="002F7E9A"/>
    <w:rsid w:val="003016C1"/>
    <w:rsid w:val="00305F8E"/>
    <w:rsid w:val="00306602"/>
    <w:rsid w:val="0030749F"/>
    <w:rsid w:val="00313595"/>
    <w:rsid w:val="00330877"/>
    <w:rsid w:val="00337365"/>
    <w:rsid w:val="00340B83"/>
    <w:rsid w:val="00350064"/>
    <w:rsid w:val="00352BF6"/>
    <w:rsid w:val="00363968"/>
    <w:rsid w:val="003652B5"/>
    <w:rsid w:val="00367251"/>
    <w:rsid w:val="00377FAB"/>
    <w:rsid w:val="0038280B"/>
    <w:rsid w:val="003833A9"/>
    <w:rsid w:val="00385D69"/>
    <w:rsid w:val="00386C62"/>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3C5E"/>
    <w:rsid w:val="00410139"/>
    <w:rsid w:val="00411536"/>
    <w:rsid w:val="00411E2A"/>
    <w:rsid w:val="004167FA"/>
    <w:rsid w:val="00435DF1"/>
    <w:rsid w:val="004454F7"/>
    <w:rsid w:val="0045539C"/>
    <w:rsid w:val="004646BC"/>
    <w:rsid w:val="00464796"/>
    <w:rsid w:val="00470AFB"/>
    <w:rsid w:val="00471116"/>
    <w:rsid w:val="0047423B"/>
    <w:rsid w:val="004A1CA0"/>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59CF"/>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0FF4"/>
    <w:rsid w:val="005923E3"/>
    <w:rsid w:val="005960CF"/>
    <w:rsid w:val="005A3597"/>
    <w:rsid w:val="005A7419"/>
    <w:rsid w:val="005A7C9D"/>
    <w:rsid w:val="005B151C"/>
    <w:rsid w:val="005B612B"/>
    <w:rsid w:val="005C2898"/>
    <w:rsid w:val="005C4FE9"/>
    <w:rsid w:val="005C7551"/>
    <w:rsid w:val="005C7BBA"/>
    <w:rsid w:val="005D3172"/>
    <w:rsid w:val="005D575D"/>
    <w:rsid w:val="005E7682"/>
    <w:rsid w:val="005F1B62"/>
    <w:rsid w:val="005F3510"/>
    <w:rsid w:val="006003B2"/>
    <w:rsid w:val="00602A3D"/>
    <w:rsid w:val="00602D17"/>
    <w:rsid w:val="00604E2E"/>
    <w:rsid w:val="006108B8"/>
    <w:rsid w:val="00611987"/>
    <w:rsid w:val="00631671"/>
    <w:rsid w:val="006320F0"/>
    <w:rsid w:val="00634855"/>
    <w:rsid w:val="0064539D"/>
    <w:rsid w:val="0065490E"/>
    <w:rsid w:val="00657146"/>
    <w:rsid w:val="00660792"/>
    <w:rsid w:val="00664CC2"/>
    <w:rsid w:val="00665FD7"/>
    <w:rsid w:val="00666799"/>
    <w:rsid w:val="00672044"/>
    <w:rsid w:val="006722DC"/>
    <w:rsid w:val="006872B7"/>
    <w:rsid w:val="00696735"/>
    <w:rsid w:val="006A3F40"/>
    <w:rsid w:val="006A5106"/>
    <w:rsid w:val="006A5F09"/>
    <w:rsid w:val="006B1813"/>
    <w:rsid w:val="006B3BED"/>
    <w:rsid w:val="006C228F"/>
    <w:rsid w:val="006C3396"/>
    <w:rsid w:val="006C4324"/>
    <w:rsid w:val="006C689B"/>
    <w:rsid w:val="006D04B0"/>
    <w:rsid w:val="006D11AE"/>
    <w:rsid w:val="006D25AE"/>
    <w:rsid w:val="006D2F05"/>
    <w:rsid w:val="006D3C8E"/>
    <w:rsid w:val="006D5D7C"/>
    <w:rsid w:val="006D7FA0"/>
    <w:rsid w:val="006E687F"/>
    <w:rsid w:val="006F45E0"/>
    <w:rsid w:val="00700A3C"/>
    <w:rsid w:val="0070473B"/>
    <w:rsid w:val="00715D3C"/>
    <w:rsid w:val="007246AD"/>
    <w:rsid w:val="0072761D"/>
    <w:rsid w:val="00733D39"/>
    <w:rsid w:val="007351A0"/>
    <w:rsid w:val="00741D20"/>
    <w:rsid w:val="00745101"/>
    <w:rsid w:val="00746AD0"/>
    <w:rsid w:val="00751366"/>
    <w:rsid w:val="007514E1"/>
    <w:rsid w:val="007542D5"/>
    <w:rsid w:val="00772354"/>
    <w:rsid w:val="0077523C"/>
    <w:rsid w:val="00776D5E"/>
    <w:rsid w:val="00777492"/>
    <w:rsid w:val="00781DC0"/>
    <w:rsid w:val="0078503A"/>
    <w:rsid w:val="00787204"/>
    <w:rsid w:val="0079127A"/>
    <w:rsid w:val="00791715"/>
    <w:rsid w:val="007A39BC"/>
    <w:rsid w:val="007B2F92"/>
    <w:rsid w:val="007B3B3E"/>
    <w:rsid w:val="007B52D8"/>
    <w:rsid w:val="007C0FB2"/>
    <w:rsid w:val="007C511D"/>
    <w:rsid w:val="007C63AC"/>
    <w:rsid w:val="007C7E31"/>
    <w:rsid w:val="007D22DD"/>
    <w:rsid w:val="007E21E2"/>
    <w:rsid w:val="007E28EE"/>
    <w:rsid w:val="007F0841"/>
    <w:rsid w:val="007F1ECE"/>
    <w:rsid w:val="007F6F91"/>
    <w:rsid w:val="008007FA"/>
    <w:rsid w:val="0080122B"/>
    <w:rsid w:val="008043CA"/>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46E22"/>
    <w:rsid w:val="008534F1"/>
    <w:rsid w:val="008560BA"/>
    <w:rsid w:val="00857DFA"/>
    <w:rsid w:val="0086133C"/>
    <w:rsid w:val="00872BB8"/>
    <w:rsid w:val="00873C87"/>
    <w:rsid w:val="00876347"/>
    <w:rsid w:val="0087737D"/>
    <w:rsid w:val="00877FE3"/>
    <w:rsid w:val="00881426"/>
    <w:rsid w:val="0088272D"/>
    <w:rsid w:val="00883D79"/>
    <w:rsid w:val="0088677B"/>
    <w:rsid w:val="008875EF"/>
    <w:rsid w:val="00890CEE"/>
    <w:rsid w:val="00891182"/>
    <w:rsid w:val="008960F2"/>
    <w:rsid w:val="00897901"/>
    <w:rsid w:val="008A013F"/>
    <w:rsid w:val="008B05EE"/>
    <w:rsid w:val="008B4AAC"/>
    <w:rsid w:val="008C1332"/>
    <w:rsid w:val="008C263B"/>
    <w:rsid w:val="008C45F6"/>
    <w:rsid w:val="008C7113"/>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AD1"/>
    <w:rsid w:val="009273C9"/>
    <w:rsid w:val="00930AB4"/>
    <w:rsid w:val="00932230"/>
    <w:rsid w:val="0093515F"/>
    <w:rsid w:val="009420A6"/>
    <w:rsid w:val="009437AD"/>
    <w:rsid w:val="00945527"/>
    <w:rsid w:val="00947176"/>
    <w:rsid w:val="009541D4"/>
    <w:rsid w:val="00956AF2"/>
    <w:rsid w:val="00957A50"/>
    <w:rsid w:val="00960285"/>
    <w:rsid w:val="00963E7C"/>
    <w:rsid w:val="00963E9B"/>
    <w:rsid w:val="00966AE1"/>
    <w:rsid w:val="00971C75"/>
    <w:rsid w:val="009748CF"/>
    <w:rsid w:val="00981186"/>
    <w:rsid w:val="00983074"/>
    <w:rsid w:val="00993E14"/>
    <w:rsid w:val="00994523"/>
    <w:rsid w:val="009A1159"/>
    <w:rsid w:val="009A12B1"/>
    <w:rsid w:val="009A2AA0"/>
    <w:rsid w:val="009A65A0"/>
    <w:rsid w:val="009B3730"/>
    <w:rsid w:val="009B3A44"/>
    <w:rsid w:val="009B5208"/>
    <w:rsid w:val="009D444A"/>
    <w:rsid w:val="009D4A2C"/>
    <w:rsid w:val="009D4B83"/>
    <w:rsid w:val="009D5353"/>
    <w:rsid w:val="009D6DB7"/>
    <w:rsid w:val="009E4114"/>
    <w:rsid w:val="009F3A55"/>
    <w:rsid w:val="00A01CD9"/>
    <w:rsid w:val="00A0723D"/>
    <w:rsid w:val="00A1076D"/>
    <w:rsid w:val="00A22B16"/>
    <w:rsid w:val="00A35EDD"/>
    <w:rsid w:val="00A531C8"/>
    <w:rsid w:val="00A54FC1"/>
    <w:rsid w:val="00A55F22"/>
    <w:rsid w:val="00A57882"/>
    <w:rsid w:val="00A60BC1"/>
    <w:rsid w:val="00A618D6"/>
    <w:rsid w:val="00A63229"/>
    <w:rsid w:val="00A71BCB"/>
    <w:rsid w:val="00A742EB"/>
    <w:rsid w:val="00A77D79"/>
    <w:rsid w:val="00A8057E"/>
    <w:rsid w:val="00A9197C"/>
    <w:rsid w:val="00A976F1"/>
    <w:rsid w:val="00A976F5"/>
    <w:rsid w:val="00AA2FB1"/>
    <w:rsid w:val="00AB0A77"/>
    <w:rsid w:val="00AB2604"/>
    <w:rsid w:val="00AB68B7"/>
    <w:rsid w:val="00AB6C0F"/>
    <w:rsid w:val="00AC0D88"/>
    <w:rsid w:val="00AC6E50"/>
    <w:rsid w:val="00AD0447"/>
    <w:rsid w:val="00AD2ED7"/>
    <w:rsid w:val="00AD3F21"/>
    <w:rsid w:val="00AE080E"/>
    <w:rsid w:val="00AE45A6"/>
    <w:rsid w:val="00AE4ABB"/>
    <w:rsid w:val="00AF1D50"/>
    <w:rsid w:val="00AF5D3A"/>
    <w:rsid w:val="00AF603A"/>
    <w:rsid w:val="00B015D0"/>
    <w:rsid w:val="00B0194E"/>
    <w:rsid w:val="00B03710"/>
    <w:rsid w:val="00B10277"/>
    <w:rsid w:val="00B1244D"/>
    <w:rsid w:val="00B16849"/>
    <w:rsid w:val="00B24DBE"/>
    <w:rsid w:val="00B267D7"/>
    <w:rsid w:val="00B40AD3"/>
    <w:rsid w:val="00B45029"/>
    <w:rsid w:val="00B47596"/>
    <w:rsid w:val="00B500EB"/>
    <w:rsid w:val="00B50932"/>
    <w:rsid w:val="00B50AB4"/>
    <w:rsid w:val="00B51053"/>
    <w:rsid w:val="00B516D0"/>
    <w:rsid w:val="00B51B84"/>
    <w:rsid w:val="00B5261C"/>
    <w:rsid w:val="00B53026"/>
    <w:rsid w:val="00B60CFB"/>
    <w:rsid w:val="00B637FD"/>
    <w:rsid w:val="00B64CF3"/>
    <w:rsid w:val="00B72F29"/>
    <w:rsid w:val="00B755FE"/>
    <w:rsid w:val="00B75927"/>
    <w:rsid w:val="00B87142"/>
    <w:rsid w:val="00B903BD"/>
    <w:rsid w:val="00BA4BE9"/>
    <w:rsid w:val="00BB460C"/>
    <w:rsid w:val="00BC3D4F"/>
    <w:rsid w:val="00BC3E15"/>
    <w:rsid w:val="00BD050E"/>
    <w:rsid w:val="00BD05C8"/>
    <w:rsid w:val="00BD6071"/>
    <w:rsid w:val="00BE1394"/>
    <w:rsid w:val="00BE324A"/>
    <w:rsid w:val="00BE49C7"/>
    <w:rsid w:val="00BE4D2B"/>
    <w:rsid w:val="00BE7CFA"/>
    <w:rsid w:val="00BF6F10"/>
    <w:rsid w:val="00C05B36"/>
    <w:rsid w:val="00C1072C"/>
    <w:rsid w:val="00C10F06"/>
    <w:rsid w:val="00C14131"/>
    <w:rsid w:val="00C16CBE"/>
    <w:rsid w:val="00C17C70"/>
    <w:rsid w:val="00C20CEC"/>
    <w:rsid w:val="00C2585C"/>
    <w:rsid w:val="00C25DA8"/>
    <w:rsid w:val="00C27827"/>
    <w:rsid w:val="00C30354"/>
    <w:rsid w:val="00C313A3"/>
    <w:rsid w:val="00C33717"/>
    <w:rsid w:val="00C35C9C"/>
    <w:rsid w:val="00C4087C"/>
    <w:rsid w:val="00C42F27"/>
    <w:rsid w:val="00C44D74"/>
    <w:rsid w:val="00C46B3B"/>
    <w:rsid w:val="00C54239"/>
    <w:rsid w:val="00C636E9"/>
    <w:rsid w:val="00C6717B"/>
    <w:rsid w:val="00C70EE0"/>
    <w:rsid w:val="00C71EEF"/>
    <w:rsid w:val="00C776DD"/>
    <w:rsid w:val="00C77AD4"/>
    <w:rsid w:val="00C84BA8"/>
    <w:rsid w:val="00C91525"/>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0576"/>
    <w:rsid w:val="00D10AFA"/>
    <w:rsid w:val="00D12A48"/>
    <w:rsid w:val="00D17F3D"/>
    <w:rsid w:val="00D17F83"/>
    <w:rsid w:val="00D23CB1"/>
    <w:rsid w:val="00D27199"/>
    <w:rsid w:val="00D33694"/>
    <w:rsid w:val="00D411DF"/>
    <w:rsid w:val="00D45355"/>
    <w:rsid w:val="00D51458"/>
    <w:rsid w:val="00D5326B"/>
    <w:rsid w:val="00D53A16"/>
    <w:rsid w:val="00D6151F"/>
    <w:rsid w:val="00D66F3C"/>
    <w:rsid w:val="00D81555"/>
    <w:rsid w:val="00D81E84"/>
    <w:rsid w:val="00D97FC8"/>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E7EA1"/>
    <w:rsid w:val="00DF0C13"/>
    <w:rsid w:val="00DF17B6"/>
    <w:rsid w:val="00DF7AAF"/>
    <w:rsid w:val="00E00105"/>
    <w:rsid w:val="00E02B20"/>
    <w:rsid w:val="00E02C74"/>
    <w:rsid w:val="00E04D0C"/>
    <w:rsid w:val="00E11A38"/>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09D4"/>
    <w:rsid w:val="00E91886"/>
    <w:rsid w:val="00E93BE0"/>
    <w:rsid w:val="00E96500"/>
    <w:rsid w:val="00E96C51"/>
    <w:rsid w:val="00EA0009"/>
    <w:rsid w:val="00EA3590"/>
    <w:rsid w:val="00EA6336"/>
    <w:rsid w:val="00EB6067"/>
    <w:rsid w:val="00EB6299"/>
    <w:rsid w:val="00EC167D"/>
    <w:rsid w:val="00EC1963"/>
    <w:rsid w:val="00EC4436"/>
    <w:rsid w:val="00EC4F17"/>
    <w:rsid w:val="00EC74CA"/>
    <w:rsid w:val="00ED051C"/>
    <w:rsid w:val="00ED0A21"/>
    <w:rsid w:val="00ED19C3"/>
    <w:rsid w:val="00ED2DBF"/>
    <w:rsid w:val="00EE5043"/>
    <w:rsid w:val="00EF40B7"/>
    <w:rsid w:val="00EF4D34"/>
    <w:rsid w:val="00F06D7C"/>
    <w:rsid w:val="00F13D15"/>
    <w:rsid w:val="00F20192"/>
    <w:rsid w:val="00F20700"/>
    <w:rsid w:val="00F2102B"/>
    <w:rsid w:val="00F213E2"/>
    <w:rsid w:val="00F311F6"/>
    <w:rsid w:val="00F43BF6"/>
    <w:rsid w:val="00F444E6"/>
    <w:rsid w:val="00F44E15"/>
    <w:rsid w:val="00F45872"/>
    <w:rsid w:val="00F45D6F"/>
    <w:rsid w:val="00F472FA"/>
    <w:rsid w:val="00F50CE4"/>
    <w:rsid w:val="00F5170D"/>
    <w:rsid w:val="00F53403"/>
    <w:rsid w:val="00F547E4"/>
    <w:rsid w:val="00F54D16"/>
    <w:rsid w:val="00F7131E"/>
    <w:rsid w:val="00F76278"/>
    <w:rsid w:val="00F81301"/>
    <w:rsid w:val="00F9010F"/>
    <w:rsid w:val="00F916AC"/>
    <w:rsid w:val="00F92F21"/>
    <w:rsid w:val="00FA7826"/>
    <w:rsid w:val="00FB34EB"/>
    <w:rsid w:val="00FC24AB"/>
    <w:rsid w:val="00FC58CD"/>
    <w:rsid w:val="00FD1A18"/>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link w:val="a5"/>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Indent"/>
    <w:basedOn w:val="a0"/>
    <w:link w:val="a7"/>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1"/>
    <w:link w:val="a6"/>
    <w:rsid w:val="00D27199"/>
    <w:rPr>
      <w:rFonts w:ascii="Times New Roman" w:eastAsia="Times New Roman" w:hAnsi="Times New Roman" w:cs="Times New Roman"/>
      <w:sz w:val="20"/>
      <w:szCs w:val="20"/>
      <w:lang w:eastAsia="ru-RU"/>
    </w:rPr>
  </w:style>
  <w:style w:type="character" w:styleId="a8">
    <w:name w:val="Hyperlink"/>
    <w:basedOn w:val="a1"/>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9">
    <w:name w:val="Balloon Text"/>
    <w:basedOn w:val="a0"/>
    <w:link w:val="aa"/>
    <w:unhideWhenUsed/>
    <w:rsid w:val="0070473B"/>
    <w:pPr>
      <w:spacing w:after="0" w:line="240" w:lineRule="auto"/>
    </w:pPr>
    <w:rPr>
      <w:rFonts w:ascii="Tahoma" w:hAnsi="Tahoma" w:cs="Tahoma"/>
      <w:sz w:val="16"/>
      <w:szCs w:val="16"/>
    </w:rPr>
  </w:style>
  <w:style w:type="character" w:customStyle="1" w:styleId="aa">
    <w:name w:val="Текст выноски Знак"/>
    <w:basedOn w:val="a1"/>
    <w:link w:val="a9"/>
    <w:rsid w:val="0070473B"/>
    <w:rPr>
      <w:rFonts w:ascii="Tahoma" w:eastAsiaTheme="minorEastAsia" w:hAnsi="Tahoma" w:cs="Tahoma"/>
      <w:sz w:val="16"/>
      <w:szCs w:val="16"/>
      <w:lang w:eastAsia="ru-RU"/>
    </w:rPr>
  </w:style>
  <w:style w:type="paragraph" w:styleId="ab">
    <w:name w:val="List Paragraph"/>
    <w:aliases w:val="ТЗ список,Абзац списка нумерованный"/>
    <w:basedOn w:val="a0"/>
    <w:link w:val="ac"/>
    <w:uiPriority w:val="34"/>
    <w:qFormat/>
    <w:rsid w:val="00E318A7"/>
    <w:pPr>
      <w:ind w:left="720"/>
      <w:contextualSpacing/>
    </w:pPr>
  </w:style>
  <w:style w:type="paragraph" w:styleId="ad">
    <w:name w:val="footer"/>
    <w:basedOn w:val="a0"/>
    <w:link w:val="ae"/>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e">
    <w:name w:val="Нижний колонтитул Знак"/>
    <w:basedOn w:val="a1"/>
    <w:link w:val="ad"/>
    <w:rsid w:val="00981186"/>
    <w:rPr>
      <w:rFonts w:ascii="Times New Roman" w:eastAsia="Times New Roman" w:hAnsi="Times New Roman" w:cs="Times New Roman"/>
      <w:sz w:val="28"/>
      <w:szCs w:val="24"/>
      <w:lang w:eastAsia="ru-RU"/>
    </w:rPr>
  </w:style>
  <w:style w:type="paragraph" w:styleId="af">
    <w:name w:val="header"/>
    <w:basedOn w:val="a0"/>
    <w:link w:val="af0"/>
    <w:uiPriority w:val="99"/>
    <w:unhideWhenUsed/>
    <w:rsid w:val="0098118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1186"/>
    <w:rPr>
      <w:rFonts w:eastAsiaTheme="minorEastAsia"/>
      <w:lang w:eastAsia="ru-RU"/>
    </w:rPr>
  </w:style>
  <w:style w:type="character" w:customStyle="1" w:styleId="11">
    <w:name w:val="Заголовок 1 Знак"/>
    <w:basedOn w:val="a1"/>
    <w:link w:val="10"/>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1">
    <w:name w:val="Цветовое выделение"/>
    <w:rsid w:val="00981186"/>
    <w:rPr>
      <w:b/>
      <w:color w:val="000080"/>
      <w:sz w:val="20"/>
    </w:rPr>
  </w:style>
  <w:style w:type="paragraph" w:styleId="af2">
    <w:name w:val="footnote text"/>
    <w:basedOn w:val="a0"/>
    <w:link w:val="af3"/>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981186"/>
    <w:rPr>
      <w:rFonts w:ascii="Times New Roman" w:eastAsia="Times New Roman" w:hAnsi="Times New Roman" w:cs="Times New Roman"/>
      <w:sz w:val="20"/>
      <w:szCs w:val="20"/>
      <w:lang w:eastAsia="ru-RU"/>
    </w:rPr>
  </w:style>
  <w:style w:type="paragraph" w:customStyle="1" w:styleId="af4">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5">
    <w:name w:val="page number"/>
    <w:rsid w:val="00981186"/>
    <w:rPr>
      <w:rFonts w:cs="Times New Roman"/>
    </w:rPr>
  </w:style>
  <w:style w:type="paragraph" w:styleId="af6">
    <w:name w:val="Body Text"/>
    <w:basedOn w:val="a0"/>
    <w:link w:val="af7"/>
    <w:rsid w:val="00981186"/>
    <w:pPr>
      <w:spacing w:after="120" w:line="240" w:lineRule="auto"/>
      <w:jc w:val="both"/>
    </w:pPr>
    <w:rPr>
      <w:rFonts w:ascii="Times New Roman" w:eastAsia="Times New Roman" w:hAnsi="Times New Roman" w:cs="Times New Roman"/>
      <w:sz w:val="28"/>
      <w:szCs w:val="24"/>
    </w:rPr>
  </w:style>
  <w:style w:type="character" w:customStyle="1" w:styleId="af7">
    <w:name w:val="Основной текст Знак"/>
    <w:basedOn w:val="a1"/>
    <w:link w:val="af6"/>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8">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9">
    <w:name w:val="Strong"/>
    <w:qFormat/>
    <w:rsid w:val="00981186"/>
    <w:rPr>
      <w:b/>
      <w:bCs/>
    </w:rPr>
  </w:style>
  <w:style w:type="paragraph" w:styleId="afa">
    <w:name w:val="Normal (Web)"/>
    <w:aliases w:val="_а_Е’__ (дќа) И’ц_1,_а_Е’__ (дќа) И’ц_ И’ц_,___С¬__ (_x_) ÷¬__1,___С¬__ (_x_) ÷¬__ ÷¬__"/>
    <w:basedOn w:val="a0"/>
    <w:link w:val="afb"/>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c">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d">
    <w:name w:val="annotation reference"/>
    <w:basedOn w:val="a1"/>
    <w:uiPriority w:val="99"/>
    <w:unhideWhenUsed/>
    <w:rsid w:val="00F444E6"/>
    <w:rPr>
      <w:sz w:val="16"/>
      <w:szCs w:val="16"/>
    </w:rPr>
  </w:style>
  <w:style w:type="paragraph" w:styleId="afe">
    <w:name w:val="annotation text"/>
    <w:basedOn w:val="a0"/>
    <w:link w:val="aff"/>
    <w:uiPriority w:val="99"/>
    <w:unhideWhenUsed/>
    <w:rsid w:val="00F444E6"/>
    <w:pPr>
      <w:spacing w:line="240" w:lineRule="auto"/>
    </w:pPr>
    <w:rPr>
      <w:sz w:val="20"/>
      <w:szCs w:val="20"/>
    </w:rPr>
  </w:style>
  <w:style w:type="character" w:customStyle="1" w:styleId="aff">
    <w:name w:val="Текст примечания Знак"/>
    <w:basedOn w:val="a1"/>
    <w:link w:val="afe"/>
    <w:rsid w:val="00F444E6"/>
    <w:rPr>
      <w:rFonts w:eastAsiaTheme="minorEastAsia"/>
      <w:sz w:val="20"/>
      <w:szCs w:val="20"/>
      <w:lang w:eastAsia="ru-RU"/>
    </w:rPr>
  </w:style>
  <w:style w:type="paragraph" w:styleId="aff0">
    <w:name w:val="annotation subject"/>
    <w:basedOn w:val="afe"/>
    <w:next w:val="afe"/>
    <w:link w:val="aff1"/>
    <w:unhideWhenUsed/>
    <w:rsid w:val="00F444E6"/>
    <w:rPr>
      <w:b/>
      <w:bCs/>
    </w:rPr>
  </w:style>
  <w:style w:type="character" w:customStyle="1" w:styleId="aff1">
    <w:name w:val="Тема примечания Знак"/>
    <w:basedOn w:val="aff"/>
    <w:link w:val="aff0"/>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2">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0"/>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4">
    <w:name w:val="Document Map"/>
    <w:basedOn w:val="a0"/>
    <w:link w:val="aff5"/>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5">
    <w:name w:val="Схема документа Знак"/>
    <w:basedOn w:val="a1"/>
    <w:link w:val="aff4"/>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6">
    <w:name w:val="Title"/>
    <w:basedOn w:val="a0"/>
    <w:link w:val="aff7"/>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7">
    <w:name w:val="Название Знак"/>
    <w:basedOn w:val="a1"/>
    <w:link w:val="aff6"/>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8">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9">
    <w:name w:val="caption"/>
    <w:basedOn w:val="a0"/>
    <w:next w:val="a0"/>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a">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b">
    <w:name w:val="footnote reference"/>
    <w:basedOn w:val="a1"/>
    <w:uiPriority w:val="99"/>
    <w:unhideWhenUsed/>
    <w:rsid w:val="00EB6299"/>
    <w:rPr>
      <w:vertAlign w:val="superscript"/>
    </w:rPr>
  </w:style>
  <w:style w:type="character" w:customStyle="1" w:styleId="affc">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c"/>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d">
    <w:name w:val="Сноска_"/>
    <w:basedOn w:val="a1"/>
    <w:link w:val="affe"/>
    <w:rsid w:val="00EB6299"/>
    <w:rPr>
      <w:rFonts w:ascii="Times New Roman" w:eastAsia="Times New Roman" w:hAnsi="Times New Roman" w:cs="Times New Roman"/>
      <w:sz w:val="19"/>
      <w:szCs w:val="19"/>
    </w:rPr>
  </w:style>
  <w:style w:type="paragraph" w:customStyle="1" w:styleId="affe">
    <w:name w:val="Сноска"/>
    <w:basedOn w:val="a0"/>
    <w:link w:val="affd"/>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f">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0">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1">
    <w:name w:val="Гипертекстовая ссылка"/>
    <w:uiPriority w:val="99"/>
    <w:rsid w:val="007542D5"/>
    <w:rPr>
      <w:b/>
      <w:bCs/>
      <w:color w:val="106BBE"/>
      <w:sz w:val="26"/>
      <w:szCs w:val="26"/>
    </w:rPr>
  </w:style>
  <w:style w:type="table" w:customStyle="1" w:styleId="17">
    <w:name w:val="Сетка таблицы1"/>
    <w:basedOn w:val="a2"/>
    <w:next w:val="aff2"/>
    <w:rsid w:val="007542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2">
    <w:name w:val="Заголовок"/>
    <w:basedOn w:val="a0"/>
    <w:next w:val="af6"/>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3">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4">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5">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c">
    <w:name w:val="Абзац списка Знак"/>
    <w:aliases w:val="ТЗ список Знак,Абзац списка нумерованный Знак"/>
    <w:link w:val="ab"/>
    <w:uiPriority w:val="34"/>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b">
    <w:name w:val="Обычный (веб) Знак"/>
    <w:aliases w:val="_а_Е’__ (дќа) И’ц_1 Знак,_а_Е’__ (дќа) И’ц_ И’ц_ Знак,___С¬__ (_x_) ÷¬__1 Знак,___С¬__ (_x_) ÷¬__ ÷¬__ Знак"/>
    <w:link w:val="afa"/>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6">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7">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8">
    <w:name w:val="endnote text"/>
    <w:basedOn w:val="a0"/>
    <w:link w:val="afff9"/>
    <w:rsid w:val="008F6AF4"/>
    <w:pPr>
      <w:spacing w:after="0" w:line="240" w:lineRule="auto"/>
    </w:pPr>
    <w:rPr>
      <w:rFonts w:ascii="Times New Roman" w:eastAsia="Times New Roman" w:hAnsi="Times New Roman" w:cs="Times New Roman"/>
      <w:sz w:val="20"/>
      <w:szCs w:val="20"/>
    </w:rPr>
  </w:style>
  <w:style w:type="character" w:customStyle="1" w:styleId="afff9">
    <w:name w:val="Текст концевой сноски Знак"/>
    <w:basedOn w:val="a1"/>
    <w:link w:val="afff8"/>
    <w:rsid w:val="008F6AF4"/>
    <w:rPr>
      <w:rFonts w:ascii="Times New Roman" w:eastAsia="Times New Roman" w:hAnsi="Times New Roman" w:cs="Times New Roman"/>
      <w:sz w:val="20"/>
      <w:szCs w:val="20"/>
      <w:lang w:eastAsia="ru-RU"/>
    </w:rPr>
  </w:style>
  <w:style w:type="character" w:styleId="afffa">
    <w:name w:val="endnote reference"/>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b">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2"/>
    <w:uiPriority w:val="59"/>
    <w:rsid w:val="008F6AF4"/>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c">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d">
    <w:name w:val="Заголовок Знак"/>
    <w:rsid w:val="008F6AF4"/>
    <w:rPr>
      <w:rFonts w:ascii="Calibri Light" w:hAnsi="Calibri Light"/>
      <w:b/>
      <w:bCs/>
      <w:kern w:val="28"/>
      <w:sz w:val="32"/>
      <w:szCs w:val="32"/>
    </w:rPr>
  </w:style>
  <w:style w:type="character" w:styleId="afffe">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f2"/>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f">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0">
    <w:name w:val="Другое_"/>
    <w:basedOn w:val="a1"/>
    <w:link w:val="affff1"/>
    <w:rsid w:val="000342B7"/>
    <w:rPr>
      <w:rFonts w:ascii="Times New Roman" w:eastAsia="Times New Roman" w:hAnsi="Times New Roman" w:cs="Times New Roman"/>
      <w:sz w:val="26"/>
      <w:szCs w:val="26"/>
    </w:rPr>
  </w:style>
  <w:style w:type="paragraph" w:customStyle="1" w:styleId="affff1">
    <w:name w:val="Другое"/>
    <w:basedOn w:val="a0"/>
    <w:link w:val="affff0"/>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2">
    <w:name w:val="Plain Text"/>
    <w:basedOn w:val="a0"/>
    <w:link w:val="affff3"/>
    <w:unhideWhenUsed/>
    <w:rsid w:val="007C0FB2"/>
    <w:pPr>
      <w:spacing w:after="0" w:line="240" w:lineRule="auto"/>
    </w:pPr>
    <w:rPr>
      <w:rFonts w:ascii="Courier New" w:eastAsia="Times New Roman" w:hAnsi="Courier New" w:cs="Times New Roman"/>
      <w:sz w:val="20"/>
      <w:szCs w:val="20"/>
    </w:rPr>
  </w:style>
  <w:style w:type="character" w:customStyle="1" w:styleId="affff3">
    <w:name w:val="Текст Знак"/>
    <w:basedOn w:val="a1"/>
    <w:link w:val="affff2"/>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3"/>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2"/>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2"/>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2"/>
    <w:uiPriority w:val="59"/>
    <w:rsid w:val="00C915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C91525"/>
    <w:rPr>
      <w:rFonts w:ascii="Times New Roman" w:hAnsi="Times New Roman" w:cs="Times New Roman" w:hint="default"/>
      <w:sz w:val="24"/>
      <w:szCs w:val="24"/>
    </w:rPr>
  </w:style>
  <w:style w:type="numbering" w:customStyle="1" w:styleId="160">
    <w:name w:val="Нет списка16"/>
    <w:next w:val="a3"/>
    <w:uiPriority w:val="99"/>
    <w:semiHidden/>
    <w:unhideWhenUsed/>
    <w:rsid w:val="005E7682"/>
  </w:style>
  <w:style w:type="numbering" w:customStyle="1" w:styleId="170">
    <w:name w:val="Нет списка17"/>
    <w:next w:val="a3"/>
    <w:uiPriority w:val="99"/>
    <w:semiHidden/>
    <w:unhideWhenUsed/>
    <w:rsid w:val="005E7682"/>
  </w:style>
  <w:style w:type="character" w:customStyle="1" w:styleId="43">
    <w:name w:val="Основной текст (4)_"/>
    <w:basedOn w:val="a1"/>
    <w:link w:val="44"/>
    <w:rsid w:val="005E7682"/>
    <w:rPr>
      <w:rFonts w:ascii="Times New Roman" w:eastAsia="Times New Roman" w:hAnsi="Times New Roman" w:cs="Times New Roman"/>
      <w:color w:val="0066CC"/>
      <w:sz w:val="18"/>
      <w:szCs w:val="18"/>
    </w:rPr>
  </w:style>
  <w:style w:type="character" w:customStyle="1" w:styleId="38">
    <w:name w:val="Основной текст (3)_"/>
    <w:basedOn w:val="a1"/>
    <w:link w:val="39"/>
    <w:rsid w:val="005E7682"/>
    <w:rPr>
      <w:rFonts w:ascii="Times New Roman" w:eastAsia="Times New Roman" w:hAnsi="Times New Roman" w:cs="Times New Roman"/>
      <w:i/>
      <w:iCs/>
      <w:sz w:val="20"/>
      <w:szCs w:val="20"/>
    </w:rPr>
  </w:style>
  <w:style w:type="paragraph" w:customStyle="1" w:styleId="44">
    <w:name w:val="Основной текст (4)"/>
    <w:basedOn w:val="a0"/>
    <w:link w:val="43"/>
    <w:rsid w:val="005E7682"/>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9">
    <w:name w:val="Основной текст (3)"/>
    <w:basedOn w:val="a0"/>
    <w:link w:val="38"/>
    <w:rsid w:val="005E7682"/>
    <w:pPr>
      <w:widowControl w:val="0"/>
      <w:spacing w:after="0" w:line="264" w:lineRule="auto"/>
    </w:pPr>
    <w:rPr>
      <w:rFonts w:ascii="Times New Roman" w:eastAsia="Times New Roman" w:hAnsi="Times New Roman" w:cs="Times New Roman"/>
      <w:i/>
      <w:iCs/>
      <w:sz w:val="20"/>
      <w:szCs w:val="20"/>
      <w:lang w:eastAsia="en-US"/>
    </w:rPr>
  </w:style>
  <w:style w:type="table" w:customStyle="1" w:styleId="52">
    <w:name w:val="Сетка таблицы5"/>
    <w:basedOn w:val="a2"/>
    <w:next w:val="aff2"/>
    <w:uiPriority w:val="59"/>
    <w:rsid w:val="00F5340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7F6F91"/>
  </w:style>
  <w:style w:type="numbering" w:customStyle="1" w:styleId="190">
    <w:name w:val="Нет списка19"/>
    <w:next w:val="a3"/>
    <w:uiPriority w:val="99"/>
    <w:semiHidden/>
    <w:unhideWhenUsed/>
    <w:rsid w:val="007F6F91"/>
  </w:style>
  <w:style w:type="table" w:customStyle="1" w:styleId="62">
    <w:name w:val="Сетка таблицы6"/>
    <w:basedOn w:val="a2"/>
    <w:next w:val="aff2"/>
    <w:uiPriority w:val="59"/>
    <w:rsid w:val="007F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Колонтитул_"/>
    <w:basedOn w:val="a1"/>
    <w:link w:val="affff5"/>
    <w:rsid w:val="007F6F91"/>
    <w:rPr>
      <w:rFonts w:ascii="Arial" w:eastAsia="Arial" w:hAnsi="Arial" w:cs="Arial"/>
      <w:sz w:val="16"/>
      <w:szCs w:val="16"/>
    </w:rPr>
  </w:style>
  <w:style w:type="paragraph" w:customStyle="1" w:styleId="affff5">
    <w:name w:val="Колонтитул"/>
    <w:basedOn w:val="a0"/>
    <w:link w:val="affff4"/>
    <w:rsid w:val="007F6F91"/>
    <w:pPr>
      <w:widowControl w:val="0"/>
      <w:spacing w:after="0" w:line="206" w:lineRule="auto"/>
    </w:pPr>
    <w:rPr>
      <w:rFonts w:ascii="Arial" w:eastAsia="Arial" w:hAnsi="Arial" w:cs="Arial"/>
      <w:sz w:val="16"/>
      <w:szCs w:val="16"/>
      <w:lang w:eastAsia="en-US"/>
    </w:rPr>
  </w:style>
  <w:style w:type="numbering" w:customStyle="1" w:styleId="200">
    <w:name w:val="Нет списка20"/>
    <w:next w:val="a3"/>
    <w:uiPriority w:val="99"/>
    <w:semiHidden/>
    <w:unhideWhenUsed/>
    <w:rsid w:val="000B550E"/>
  </w:style>
  <w:style w:type="table" w:customStyle="1" w:styleId="72">
    <w:name w:val="Сетка таблицы7"/>
    <w:basedOn w:val="a2"/>
    <w:next w:val="aff2"/>
    <w:uiPriority w:val="59"/>
    <w:rsid w:val="000B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Заголовок №2_"/>
    <w:basedOn w:val="a1"/>
    <w:link w:val="2b"/>
    <w:rsid w:val="000B550E"/>
    <w:rPr>
      <w:rFonts w:ascii="Times New Roman" w:eastAsia="Times New Roman" w:hAnsi="Times New Roman" w:cs="Times New Roman"/>
      <w:b/>
      <w:bCs/>
      <w:sz w:val="28"/>
      <w:szCs w:val="28"/>
    </w:rPr>
  </w:style>
  <w:style w:type="character" w:customStyle="1" w:styleId="63">
    <w:name w:val="Основной текст (6)_"/>
    <w:basedOn w:val="a1"/>
    <w:link w:val="64"/>
    <w:rsid w:val="000B550E"/>
    <w:rPr>
      <w:rFonts w:ascii="Times New Roman" w:eastAsia="Times New Roman" w:hAnsi="Times New Roman" w:cs="Times New Roman"/>
      <w:i/>
      <w:iCs/>
      <w:sz w:val="12"/>
      <w:szCs w:val="12"/>
    </w:rPr>
  </w:style>
  <w:style w:type="paragraph" w:customStyle="1" w:styleId="2b">
    <w:name w:val="Заголовок №2"/>
    <w:basedOn w:val="a0"/>
    <w:link w:val="2a"/>
    <w:rsid w:val="000B550E"/>
    <w:pPr>
      <w:widowControl w:val="0"/>
      <w:spacing w:after="380" w:line="247" w:lineRule="auto"/>
      <w:jc w:val="center"/>
      <w:outlineLvl w:val="1"/>
    </w:pPr>
    <w:rPr>
      <w:rFonts w:ascii="Times New Roman" w:eastAsia="Times New Roman" w:hAnsi="Times New Roman" w:cs="Times New Roman"/>
      <w:b/>
      <w:bCs/>
      <w:sz w:val="28"/>
      <w:szCs w:val="28"/>
      <w:lang w:eastAsia="en-US"/>
    </w:rPr>
  </w:style>
  <w:style w:type="paragraph" w:customStyle="1" w:styleId="64">
    <w:name w:val="Основной текст (6)"/>
    <w:basedOn w:val="a0"/>
    <w:link w:val="63"/>
    <w:rsid w:val="000B550E"/>
    <w:pPr>
      <w:widowControl w:val="0"/>
      <w:spacing w:after="0" w:line="240" w:lineRule="auto"/>
      <w:ind w:left="2000"/>
    </w:pPr>
    <w:rPr>
      <w:rFonts w:ascii="Times New Roman" w:eastAsia="Times New Roman" w:hAnsi="Times New Roman" w:cs="Times New Roman"/>
      <w:i/>
      <w:iCs/>
      <w:sz w:val="12"/>
      <w:szCs w:val="12"/>
      <w:lang w:eastAsia="en-US"/>
    </w:rPr>
  </w:style>
  <w:style w:type="numbering" w:customStyle="1" w:styleId="211">
    <w:name w:val="Нет списка21"/>
    <w:next w:val="a3"/>
    <w:uiPriority w:val="99"/>
    <w:semiHidden/>
    <w:unhideWhenUsed/>
    <w:rsid w:val="00C6717B"/>
  </w:style>
  <w:style w:type="numbering" w:customStyle="1" w:styleId="221">
    <w:name w:val="Нет списка22"/>
    <w:next w:val="a3"/>
    <w:uiPriority w:val="99"/>
    <w:semiHidden/>
    <w:unhideWhenUsed/>
    <w:rsid w:val="00133F9A"/>
  </w:style>
  <w:style w:type="character" w:customStyle="1" w:styleId="WW8Num1z0">
    <w:name w:val="WW8Num1z0"/>
    <w:rsid w:val="00133F9A"/>
    <w:rPr>
      <w:rFonts w:ascii="Vladimir Script" w:hAnsi="Vladimir Script" w:cs="Vladimir Script"/>
    </w:rPr>
  </w:style>
  <w:style w:type="character" w:customStyle="1" w:styleId="WW8Num1z1">
    <w:name w:val="WW8Num1z1"/>
    <w:rsid w:val="00133F9A"/>
    <w:rPr>
      <w:rFonts w:ascii="Courier New" w:hAnsi="Courier New" w:cs="Courier New"/>
    </w:rPr>
  </w:style>
  <w:style w:type="character" w:customStyle="1" w:styleId="WW8Num1z2">
    <w:name w:val="WW8Num1z2"/>
    <w:rsid w:val="00133F9A"/>
    <w:rPr>
      <w:rFonts w:ascii="Wingdings" w:hAnsi="Wingdings" w:cs="Wingdings"/>
    </w:rPr>
  </w:style>
  <w:style w:type="character" w:customStyle="1" w:styleId="WW8Num1z3">
    <w:name w:val="WW8Num1z3"/>
    <w:rsid w:val="00133F9A"/>
    <w:rPr>
      <w:rFonts w:ascii="Symbol" w:hAnsi="Symbol" w:cs="Symbol"/>
    </w:rPr>
  </w:style>
  <w:style w:type="character" w:customStyle="1" w:styleId="WW8Num2z0">
    <w:name w:val="WW8Num2z0"/>
    <w:rsid w:val="00133F9A"/>
    <w:rPr>
      <w:rFonts w:ascii="Vladimir Script" w:hAnsi="Vladimir Script" w:cs="Vladimir Script"/>
    </w:rPr>
  </w:style>
  <w:style w:type="character" w:customStyle="1" w:styleId="WW8Num2z1">
    <w:name w:val="WW8Num2z1"/>
    <w:rsid w:val="00133F9A"/>
    <w:rPr>
      <w:rFonts w:ascii="Courier New" w:hAnsi="Courier New" w:cs="Courier New"/>
    </w:rPr>
  </w:style>
  <w:style w:type="character" w:customStyle="1" w:styleId="WW8Num2z2">
    <w:name w:val="WW8Num2z2"/>
    <w:rsid w:val="00133F9A"/>
    <w:rPr>
      <w:rFonts w:ascii="Wingdings" w:hAnsi="Wingdings" w:cs="Wingdings"/>
    </w:rPr>
  </w:style>
  <w:style w:type="character" w:customStyle="1" w:styleId="WW8Num2z3">
    <w:name w:val="WW8Num2z3"/>
    <w:rsid w:val="00133F9A"/>
    <w:rPr>
      <w:rFonts w:ascii="Symbol" w:hAnsi="Symbol" w:cs="Symbol"/>
    </w:rPr>
  </w:style>
  <w:style w:type="character" w:customStyle="1" w:styleId="WW8Num3z0">
    <w:name w:val="WW8Num3z0"/>
    <w:rsid w:val="00133F9A"/>
    <w:rPr>
      <w:rFonts w:cs="Times New Roman"/>
    </w:rPr>
  </w:style>
  <w:style w:type="character" w:customStyle="1" w:styleId="WW8Num4z0">
    <w:name w:val="WW8Num4z0"/>
    <w:rsid w:val="00133F9A"/>
    <w:rPr>
      <w:b w:val="0"/>
    </w:rPr>
  </w:style>
  <w:style w:type="character" w:customStyle="1" w:styleId="WW8Num4z1">
    <w:name w:val="WW8Num4z1"/>
    <w:rsid w:val="00133F9A"/>
  </w:style>
  <w:style w:type="character" w:customStyle="1" w:styleId="WW8Num4z2">
    <w:name w:val="WW8Num4z2"/>
    <w:rsid w:val="00133F9A"/>
  </w:style>
  <w:style w:type="character" w:customStyle="1" w:styleId="WW8Num4z3">
    <w:name w:val="WW8Num4z3"/>
    <w:rsid w:val="00133F9A"/>
  </w:style>
  <w:style w:type="character" w:customStyle="1" w:styleId="WW8Num4z4">
    <w:name w:val="WW8Num4z4"/>
    <w:rsid w:val="00133F9A"/>
  </w:style>
  <w:style w:type="character" w:customStyle="1" w:styleId="WW8Num4z5">
    <w:name w:val="WW8Num4z5"/>
    <w:rsid w:val="00133F9A"/>
  </w:style>
  <w:style w:type="character" w:customStyle="1" w:styleId="WW8Num4z6">
    <w:name w:val="WW8Num4z6"/>
    <w:rsid w:val="00133F9A"/>
  </w:style>
  <w:style w:type="character" w:customStyle="1" w:styleId="WW8Num4z7">
    <w:name w:val="WW8Num4z7"/>
    <w:rsid w:val="00133F9A"/>
  </w:style>
  <w:style w:type="character" w:customStyle="1" w:styleId="WW8Num4z8">
    <w:name w:val="WW8Num4z8"/>
    <w:rsid w:val="00133F9A"/>
  </w:style>
  <w:style w:type="character" w:customStyle="1" w:styleId="WW8Num5z0">
    <w:name w:val="WW8Num5z0"/>
    <w:rsid w:val="00133F9A"/>
    <w:rPr>
      <w:rFonts w:cs="Times New Roman"/>
    </w:rPr>
  </w:style>
  <w:style w:type="character" w:customStyle="1" w:styleId="WW8Num5z1">
    <w:name w:val="WW8Num5z1"/>
    <w:rsid w:val="00133F9A"/>
    <w:rPr>
      <w:rFonts w:cs="Times New Roman"/>
      <w:b w:val="0"/>
      <w:bCs w:val="0"/>
    </w:rPr>
  </w:style>
  <w:style w:type="character" w:customStyle="1" w:styleId="WW8Num6z0">
    <w:name w:val="WW8Num6z0"/>
    <w:rsid w:val="00133F9A"/>
    <w:rPr>
      <w:rFonts w:cs="Times New Roman"/>
      <w:i w:val="0"/>
    </w:rPr>
  </w:style>
  <w:style w:type="character" w:customStyle="1" w:styleId="WW8Num6z1">
    <w:name w:val="WW8Num6z1"/>
    <w:rsid w:val="00133F9A"/>
    <w:rPr>
      <w:rFonts w:cs="Times New Roman"/>
    </w:rPr>
  </w:style>
  <w:style w:type="character" w:customStyle="1" w:styleId="WW8Num7z0">
    <w:name w:val="WW8Num7z0"/>
    <w:rsid w:val="00133F9A"/>
    <w:rPr>
      <w:rFonts w:cs="Times New Roman"/>
      <w:i w:val="0"/>
    </w:rPr>
  </w:style>
  <w:style w:type="character" w:customStyle="1" w:styleId="WW8Num8z0">
    <w:name w:val="WW8Num8z0"/>
    <w:rsid w:val="00133F9A"/>
    <w:rPr>
      <w:rFonts w:cs="Times New Roman"/>
    </w:rPr>
  </w:style>
  <w:style w:type="character" w:customStyle="1" w:styleId="WW8Num9z0">
    <w:name w:val="WW8Num9z0"/>
    <w:rsid w:val="00133F9A"/>
    <w:rPr>
      <w:rFonts w:cs="Times New Roman"/>
    </w:rPr>
  </w:style>
  <w:style w:type="character" w:customStyle="1" w:styleId="WW8Num10z0">
    <w:name w:val="WW8Num10z0"/>
    <w:rsid w:val="00133F9A"/>
    <w:rPr>
      <w:rFonts w:ascii="Vladimir Script" w:hAnsi="Vladimir Script" w:cs="Vladimir Script"/>
    </w:rPr>
  </w:style>
  <w:style w:type="character" w:customStyle="1" w:styleId="WW8Num10z1">
    <w:name w:val="WW8Num10z1"/>
    <w:rsid w:val="00133F9A"/>
    <w:rPr>
      <w:rFonts w:ascii="Courier New" w:hAnsi="Courier New" w:cs="Courier New"/>
    </w:rPr>
  </w:style>
  <w:style w:type="character" w:customStyle="1" w:styleId="WW8Num10z2">
    <w:name w:val="WW8Num10z2"/>
    <w:rsid w:val="00133F9A"/>
    <w:rPr>
      <w:rFonts w:ascii="Wingdings" w:hAnsi="Wingdings" w:cs="Wingdings"/>
    </w:rPr>
  </w:style>
  <w:style w:type="character" w:customStyle="1" w:styleId="WW8Num10z3">
    <w:name w:val="WW8Num10z3"/>
    <w:rsid w:val="00133F9A"/>
    <w:rPr>
      <w:rFonts w:ascii="Symbol" w:hAnsi="Symbol" w:cs="Symbol"/>
    </w:rPr>
  </w:style>
  <w:style w:type="character" w:customStyle="1" w:styleId="WW8Num11z0">
    <w:name w:val="WW8Num11z0"/>
    <w:rsid w:val="00133F9A"/>
    <w:rPr>
      <w:rFonts w:cs="Times New Roman"/>
    </w:rPr>
  </w:style>
  <w:style w:type="character" w:customStyle="1" w:styleId="WW8Num12z0">
    <w:name w:val="WW8Num12z0"/>
    <w:rsid w:val="00133F9A"/>
    <w:rPr>
      <w:rFonts w:ascii="Vladimir Script" w:hAnsi="Vladimir Script" w:cs="Vladimir Script"/>
    </w:rPr>
  </w:style>
  <w:style w:type="character" w:customStyle="1" w:styleId="WW8Num12z1">
    <w:name w:val="WW8Num12z1"/>
    <w:rsid w:val="00133F9A"/>
    <w:rPr>
      <w:rFonts w:ascii="Courier New" w:hAnsi="Courier New" w:cs="Courier New"/>
    </w:rPr>
  </w:style>
  <w:style w:type="character" w:customStyle="1" w:styleId="WW8Num12z2">
    <w:name w:val="WW8Num12z2"/>
    <w:rsid w:val="00133F9A"/>
    <w:rPr>
      <w:rFonts w:ascii="Wingdings" w:hAnsi="Wingdings" w:cs="Wingdings"/>
    </w:rPr>
  </w:style>
  <w:style w:type="character" w:customStyle="1" w:styleId="WW8Num12z3">
    <w:name w:val="WW8Num12z3"/>
    <w:rsid w:val="00133F9A"/>
    <w:rPr>
      <w:rFonts w:ascii="Symbol" w:hAnsi="Symbol" w:cs="Symbol"/>
    </w:rPr>
  </w:style>
  <w:style w:type="character" w:customStyle="1" w:styleId="WW8Num13z0">
    <w:name w:val="WW8Num13z0"/>
    <w:rsid w:val="00133F9A"/>
  </w:style>
  <w:style w:type="character" w:customStyle="1" w:styleId="WW8Num13z1">
    <w:name w:val="WW8Num13z1"/>
    <w:rsid w:val="00133F9A"/>
  </w:style>
  <w:style w:type="character" w:customStyle="1" w:styleId="WW8Num13z2">
    <w:name w:val="WW8Num13z2"/>
    <w:rsid w:val="00133F9A"/>
  </w:style>
  <w:style w:type="character" w:customStyle="1" w:styleId="WW8Num13z3">
    <w:name w:val="WW8Num13z3"/>
    <w:rsid w:val="00133F9A"/>
  </w:style>
  <w:style w:type="character" w:customStyle="1" w:styleId="WW8Num13z4">
    <w:name w:val="WW8Num13z4"/>
    <w:rsid w:val="00133F9A"/>
  </w:style>
  <w:style w:type="character" w:customStyle="1" w:styleId="WW8Num13z5">
    <w:name w:val="WW8Num13z5"/>
    <w:rsid w:val="00133F9A"/>
  </w:style>
  <w:style w:type="character" w:customStyle="1" w:styleId="WW8Num13z6">
    <w:name w:val="WW8Num13z6"/>
    <w:rsid w:val="00133F9A"/>
  </w:style>
  <w:style w:type="character" w:customStyle="1" w:styleId="WW8Num13z7">
    <w:name w:val="WW8Num13z7"/>
    <w:rsid w:val="00133F9A"/>
  </w:style>
  <w:style w:type="character" w:customStyle="1" w:styleId="WW8Num13z8">
    <w:name w:val="WW8Num13z8"/>
    <w:rsid w:val="00133F9A"/>
  </w:style>
  <w:style w:type="character" w:customStyle="1" w:styleId="WW8Num14z0">
    <w:name w:val="WW8Num14z0"/>
    <w:rsid w:val="00133F9A"/>
    <w:rPr>
      <w:rFonts w:cs="Times New Roman"/>
    </w:rPr>
  </w:style>
  <w:style w:type="character" w:customStyle="1" w:styleId="WW8Num15z0">
    <w:name w:val="WW8Num15z0"/>
    <w:rsid w:val="00133F9A"/>
    <w:rPr>
      <w:rFonts w:cs="Times New Roman"/>
    </w:rPr>
  </w:style>
  <w:style w:type="character" w:customStyle="1" w:styleId="WW8Num16z0">
    <w:name w:val="WW8Num16z0"/>
    <w:rsid w:val="00133F9A"/>
    <w:rPr>
      <w:rFonts w:cs="Times New Roman"/>
    </w:rPr>
  </w:style>
  <w:style w:type="character" w:customStyle="1" w:styleId="WW8Num17z0">
    <w:name w:val="WW8Num17z0"/>
    <w:rsid w:val="00133F9A"/>
  </w:style>
  <w:style w:type="character" w:customStyle="1" w:styleId="WW8Num17z1">
    <w:name w:val="WW8Num17z1"/>
    <w:rsid w:val="00133F9A"/>
  </w:style>
  <w:style w:type="character" w:customStyle="1" w:styleId="WW8Num17z2">
    <w:name w:val="WW8Num17z2"/>
    <w:rsid w:val="00133F9A"/>
  </w:style>
  <w:style w:type="character" w:customStyle="1" w:styleId="WW8Num17z3">
    <w:name w:val="WW8Num17z3"/>
    <w:rsid w:val="00133F9A"/>
  </w:style>
  <w:style w:type="character" w:customStyle="1" w:styleId="WW8Num17z4">
    <w:name w:val="WW8Num17z4"/>
    <w:rsid w:val="00133F9A"/>
  </w:style>
  <w:style w:type="character" w:customStyle="1" w:styleId="WW8Num17z5">
    <w:name w:val="WW8Num17z5"/>
    <w:rsid w:val="00133F9A"/>
  </w:style>
  <w:style w:type="character" w:customStyle="1" w:styleId="WW8Num17z6">
    <w:name w:val="WW8Num17z6"/>
    <w:rsid w:val="00133F9A"/>
  </w:style>
  <w:style w:type="character" w:customStyle="1" w:styleId="WW8Num17z7">
    <w:name w:val="WW8Num17z7"/>
    <w:rsid w:val="00133F9A"/>
  </w:style>
  <w:style w:type="character" w:customStyle="1" w:styleId="WW8Num17z8">
    <w:name w:val="WW8Num17z8"/>
    <w:rsid w:val="00133F9A"/>
  </w:style>
  <w:style w:type="character" w:customStyle="1" w:styleId="WW8Num18z0">
    <w:name w:val="WW8Num18z0"/>
    <w:rsid w:val="00133F9A"/>
    <w:rPr>
      <w:rFonts w:ascii="Times New Roman" w:eastAsia="Times New Roman" w:hAnsi="Times New Roman" w:cs="Times New Roman"/>
    </w:rPr>
  </w:style>
  <w:style w:type="character" w:customStyle="1" w:styleId="WW8Num18z1">
    <w:name w:val="WW8Num18z1"/>
    <w:rsid w:val="00133F9A"/>
    <w:rPr>
      <w:rFonts w:ascii="Courier New" w:hAnsi="Courier New" w:cs="Courier New"/>
    </w:rPr>
  </w:style>
  <w:style w:type="character" w:customStyle="1" w:styleId="WW8Num18z2">
    <w:name w:val="WW8Num18z2"/>
    <w:rsid w:val="00133F9A"/>
    <w:rPr>
      <w:rFonts w:ascii="Wingdings" w:hAnsi="Wingdings" w:cs="Wingdings"/>
    </w:rPr>
  </w:style>
  <w:style w:type="character" w:customStyle="1" w:styleId="WW8Num18z3">
    <w:name w:val="WW8Num18z3"/>
    <w:rsid w:val="00133F9A"/>
    <w:rPr>
      <w:rFonts w:ascii="Symbol" w:hAnsi="Symbol" w:cs="Symbol"/>
    </w:rPr>
  </w:style>
  <w:style w:type="character" w:customStyle="1" w:styleId="WW8Num19z0">
    <w:name w:val="WW8Num19z0"/>
    <w:rsid w:val="00133F9A"/>
    <w:rPr>
      <w:rFonts w:cs="Times New Roman"/>
      <w:b w:val="0"/>
    </w:rPr>
  </w:style>
  <w:style w:type="character" w:customStyle="1" w:styleId="WW8Num20z0">
    <w:name w:val="WW8Num20z0"/>
    <w:rsid w:val="00133F9A"/>
    <w:rPr>
      <w:rFonts w:cs="Times New Roman"/>
    </w:rPr>
  </w:style>
  <w:style w:type="character" w:customStyle="1" w:styleId="WW8Num21z0">
    <w:name w:val="WW8Num21z0"/>
    <w:rsid w:val="00133F9A"/>
    <w:rPr>
      <w:rFonts w:ascii="Vladimir Script" w:hAnsi="Vladimir Script" w:cs="Vladimir Script"/>
    </w:rPr>
  </w:style>
  <w:style w:type="character" w:customStyle="1" w:styleId="WW8Num21z1">
    <w:name w:val="WW8Num21z1"/>
    <w:rsid w:val="00133F9A"/>
    <w:rPr>
      <w:rFonts w:ascii="Courier New" w:hAnsi="Courier New" w:cs="Courier New"/>
    </w:rPr>
  </w:style>
  <w:style w:type="character" w:customStyle="1" w:styleId="WW8Num21z2">
    <w:name w:val="WW8Num21z2"/>
    <w:rsid w:val="00133F9A"/>
    <w:rPr>
      <w:rFonts w:ascii="Wingdings" w:hAnsi="Wingdings" w:cs="Wingdings"/>
    </w:rPr>
  </w:style>
  <w:style w:type="character" w:customStyle="1" w:styleId="WW8Num21z3">
    <w:name w:val="WW8Num21z3"/>
    <w:rsid w:val="00133F9A"/>
    <w:rPr>
      <w:rFonts w:ascii="Symbol" w:hAnsi="Symbol" w:cs="Symbol"/>
    </w:rPr>
  </w:style>
  <w:style w:type="character" w:customStyle="1" w:styleId="WW8Num22z0">
    <w:name w:val="WW8Num22z0"/>
    <w:rsid w:val="00133F9A"/>
  </w:style>
  <w:style w:type="character" w:customStyle="1" w:styleId="WW8Num22z1">
    <w:name w:val="WW8Num22z1"/>
    <w:rsid w:val="00133F9A"/>
  </w:style>
  <w:style w:type="character" w:customStyle="1" w:styleId="WW8Num22z2">
    <w:name w:val="WW8Num22z2"/>
    <w:rsid w:val="00133F9A"/>
  </w:style>
  <w:style w:type="character" w:customStyle="1" w:styleId="WW8Num22z3">
    <w:name w:val="WW8Num22z3"/>
    <w:rsid w:val="00133F9A"/>
  </w:style>
  <w:style w:type="character" w:customStyle="1" w:styleId="WW8Num22z4">
    <w:name w:val="WW8Num22z4"/>
    <w:rsid w:val="00133F9A"/>
  </w:style>
  <w:style w:type="character" w:customStyle="1" w:styleId="WW8Num22z5">
    <w:name w:val="WW8Num22z5"/>
    <w:rsid w:val="00133F9A"/>
  </w:style>
  <w:style w:type="character" w:customStyle="1" w:styleId="WW8Num22z6">
    <w:name w:val="WW8Num22z6"/>
    <w:rsid w:val="00133F9A"/>
  </w:style>
  <w:style w:type="character" w:customStyle="1" w:styleId="WW8Num22z7">
    <w:name w:val="WW8Num22z7"/>
    <w:rsid w:val="00133F9A"/>
  </w:style>
  <w:style w:type="character" w:customStyle="1" w:styleId="WW8Num22z8">
    <w:name w:val="WW8Num22z8"/>
    <w:rsid w:val="00133F9A"/>
  </w:style>
  <w:style w:type="character" w:customStyle="1" w:styleId="WW8Num23z0">
    <w:name w:val="WW8Num23z0"/>
    <w:rsid w:val="00133F9A"/>
    <w:rPr>
      <w:rFonts w:cs="Times New Roman"/>
    </w:rPr>
  </w:style>
  <w:style w:type="character" w:customStyle="1" w:styleId="WW8Num23z1">
    <w:name w:val="WW8Num23z1"/>
    <w:rsid w:val="00133F9A"/>
    <w:rPr>
      <w:rFonts w:ascii="Vladimir Script" w:hAnsi="Vladimir Script" w:cs="Vladimir Script"/>
    </w:rPr>
  </w:style>
  <w:style w:type="character" w:customStyle="1" w:styleId="WW8Num24z0">
    <w:name w:val="WW8Num24z0"/>
    <w:rsid w:val="00133F9A"/>
    <w:rPr>
      <w:rFonts w:cs="Times New Roman"/>
    </w:rPr>
  </w:style>
  <w:style w:type="character" w:customStyle="1" w:styleId="WW8Num25z0">
    <w:name w:val="WW8Num25z0"/>
    <w:rsid w:val="00133F9A"/>
    <w:rPr>
      <w:rFonts w:cs="Times New Roman"/>
    </w:rPr>
  </w:style>
  <w:style w:type="character" w:customStyle="1" w:styleId="WW8Num26z0">
    <w:name w:val="WW8Num26z0"/>
    <w:rsid w:val="00133F9A"/>
    <w:rPr>
      <w:rFonts w:cs="Times New Roman"/>
    </w:rPr>
  </w:style>
  <w:style w:type="character" w:customStyle="1" w:styleId="WW8Num27z0">
    <w:name w:val="WW8Num27z0"/>
    <w:rsid w:val="00133F9A"/>
    <w:rPr>
      <w:rFonts w:cs="Times New Roman"/>
      <w:b w:val="0"/>
      <w:bCs w:val="0"/>
    </w:rPr>
  </w:style>
  <w:style w:type="character" w:customStyle="1" w:styleId="WW8Num28z0">
    <w:name w:val="WW8Num28z0"/>
    <w:rsid w:val="00133F9A"/>
    <w:rPr>
      <w:rFonts w:ascii="Vladimir Script" w:hAnsi="Vladimir Script" w:cs="Vladimir Script"/>
    </w:rPr>
  </w:style>
  <w:style w:type="character" w:customStyle="1" w:styleId="WW8Num28z1">
    <w:name w:val="WW8Num28z1"/>
    <w:rsid w:val="00133F9A"/>
    <w:rPr>
      <w:rFonts w:cs="Times New Roman"/>
    </w:rPr>
  </w:style>
  <w:style w:type="character" w:customStyle="1" w:styleId="WW8Num28z2">
    <w:name w:val="WW8Num28z2"/>
    <w:rsid w:val="00133F9A"/>
    <w:rPr>
      <w:rFonts w:ascii="Wingdings" w:hAnsi="Wingdings" w:cs="Wingdings"/>
    </w:rPr>
  </w:style>
  <w:style w:type="character" w:customStyle="1" w:styleId="WW8Num28z3">
    <w:name w:val="WW8Num28z3"/>
    <w:rsid w:val="00133F9A"/>
    <w:rPr>
      <w:rFonts w:ascii="Symbol" w:hAnsi="Symbol" w:cs="Symbol"/>
    </w:rPr>
  </w:style>
  <w:style w:type="character" w:customStyle="1" w:styleId="WW8Num28z4">
    <w:name w:val="WW8Num28z4"/>
    <w:rsid w:val="00133F9A"/>
    <w:rPr>
      <w:rFonts w:ascii="Courier New" w:hAnsi="Courier New" w:cs="Courier New"/>
    </w:rPr>
  </w:style>
  <w:style w:type="character" w:customStyle="1" w:styleId="WW8Num29z0">
    <w:name w:val="WW8Num29z0"/>
    <w:rsid w:val="00133F9A"/>
    <w:rPr>
      <w:rFonts w:cs="Times New Roman"/>
    </w:rPr>
  </w:style>
  <w:style w:type="character" w:customStyle="1" w:styleId="WW8Num30z0">
    <w:name w:val="WW8Num30z0"/>
    <w:rsid w:val="00133F9A"/>
    <w:rPr>
      <w:rFonts w:cs="Times New Roman"/>
    </w:rPr>
  </w:style>
  <w:style w:type="character" w:customStyle="1" w:styleId="WW8Num31z0">
    <w:name w:val="WW8Num31z0"/>
    <w:rsid w:val="00133F9A"/>
    <w:rPr>
      <w:rFonts w:cs="Times New Roman"/>
    </w:rPr>
  </w:style>
  <w:style w:type="character" w:customStyle="1" w:styleId="WW8Num31z1">
    <w:name w:val="WW8Num31z1"/>
    <w:rsid w:val="00133F9A"/>
    <w:rPr>
      <w:rFonts w:cs="Times New Roman"/>
      <w:b w:val="0"/>
      <w:bCs w:val="0"/>
    </w:rPr>
  </w:style>
  <w:style w:type="character" w:customStyle="1" w:styleId="WW8Num32z0">
    <w:name w:val="WW8Num32z0"/>
    <w:rsid w:val="00133F9A"/>
  </w:style>
  <w:style w:type="character" w:customStyle="1" w:styleId="WW8Num32z1">
    <w:name w:val="WW8Num32z1"/>
    <w:rsid w:val="00133F9A"/>
  </w:style>
  <w:style w:type="character" w:customStyle="1" w:styleId="WW8Num32z2">
    <w:name w:val="WW8Num32z2"/>
    <w:rsid w:val="00133F9A"/>
  </w:style>
  <w:style w:type="character" w:customStyle="1" w:styleId="WW8Num32z3">
    <w:name w:val="WW8Num32z3"/>
    <w:rsid w:val="00133F9A"/>
  </w:style>
  <w:style w:type="character" w:customStyle="1" w:styleId="WW8Num32z4">
    <w:name w:val="WW8Num32z4"/>
    <w:rsid w:val="00133F9A"/>
  </w:style>
  <w:style w:type="character" w:customStyle="1" w:styleId="WW8Num32z5">
    <w:name w:val="WW8Num32z5"/>
    <w:rsid w:val="00133F9A"/>
  </w:style>
  <w:style w:type="character" w:customStyle="1" w:styleId="WW8Num32z6">
    <w:name w:val="WW8Num32z6"/>
    <w:rsid w:val="00133F9A"/>
  </w:style>
  <w:style w:type="character" w:customStyle="1" w:styleId="WW8Num32z7">
    <w:name w:val="WW8Num32z7"/>
    <w:rsid w:val="00133F9A"/>
  </w:style>
  <w:style w:type="character" w:customStyle="1" w:styleId="WW8Num32z8">
    <w:name w:val="WW8Num32z8"/>
    <w:rsid w:val="00133F9A"/>
  </w:style>
  <w:style w:type="character" w:customStyle="1" w:styleId="WW8Num33z0">
    <w:name w:val="WW8Num33z0"/>
    <w:rsid w:val="00133F9A"/>
    <w:rPr>
      <w:rFonts w:cs="Times New Roman"/>
    </w:rPr>
  </w:style>
  <w:style w:type="character" w:customStyle="1" w:styleId="WW8Num34z0">
    <w:name w:val="WW8Num34z0"/>
    <w:rsid w:val="00133F9A"/>
    <w:rPr>
      <w:rFonts w:cs="Times New Roman"/>
    </w:rPr>
  </w:style>
  <w:style w:type="character" w:customStyle="1" w:styleId="WW8Num35z0">
    <w:name w:val="WW8Num35z0"/>
    <w:rsid w:val="00133F9A"/>
  </w:style>
  <w:style w:type="character" w:customStyle="1" w:styleId="WW8Num35z1">
    <w:name w:val="WW8Num35z1"/>
    <w:rsid w:val="00133F9A"/>
  </w:style>
  <w:style w:type="character" w:customStyle="1" w:styleId="WW8Num35z2">
    <w:name w:val="WW8Num35z2"/>
    <w:rsid w:val="00133F9A"/>
  </w:style>
  <w:style w:type="character" w:customStyle="1" w:styleId="WW8Num35z3">
    <w:name w:val="WW8Num35z3"/>
    <w:rsid w:val="00133F9A"/>
  </w:style>
  <w:style w:type="character" w:customStyle="1" w:styleId="WW8Num35z4">
    <w:name w:val="WW8Num35z4"/>
    <w:rsid w:val="00133F9A"/>
  </w:style>
  <w:style w:type="character" w:customStyle="1" w:styleId="WW8Num35z5">
    <w:name w:val="WW8Num35z5"/>
    <w:rsid w:val="00133F9A"/>
  </w:style>
  <w:style w:type="character" w:customStyle="1" w:styleId="WW8Num35z6">
    <w:name w:val="WW8Num35z6"/>
    <w:rsid w:val="00133F9A"/>
  </w:style>
  <w:style w:type="character" w:customStyle="1" w:styleId="WW8Num35z7">
    <w:name w:val="WW8Num35z7"/>
    <w:rsid w:val="00133F9A"/>
  </w:style>
  <w:style w:type="character" w:customStyle="1" w:styleId="WW8Num35z8">
    <w:name w:val="WW8Num35z8"/>
    <w:rsid w:val="00133F9A"/>
  </w:style>
  <w:style w:type="character" w:customStyle="1" w:styleId="WW8Num36z0">
    <w:name w:val="WW8Num36z0"/>
    <w:rsid w:val="00133F9A"/>
    <w:rPr>
      <w:rFonts w:ascii="Vladimir Script" w:hAnsi="Vladimir Script" w:cs="Vladimir Script"/>
      <w:sz w:val="28"/>
      <w:szCs w:val="28"/>
    </w:rPr>
  </w:style>
  <w:style w:type="character" w:customStyle="1" w:styleId="WW8Num36z1">
    <w:name w:val="WW8Num36z1"/>
    <w:rsid w:val="00133F9A"/>
    <w:rPr>
      <w:rFonts w:ascii="Courier New" w:hAnsi="Courier New" w:cs="Courier New"/>
    </w:rPr>
  </w:style>
  <w:style w:type="character" w:customStyle="1" w:styleId="WW8Num36z2">
    <w:name w:val="WW8Num36z2"/>
    <w:rsid w:val="00133F9A"/>
    <w:rPr>
      <w:rFonts w:ascii="Wingdings" w:hAnsi="Wingdings" w:cs="Wingdings"/>
    </w:rPr>
  </w:style>
  <w:style w:type="character" w:customStyle="1" w:styleId="WW8Num36z3">
    <w:name w:val="WW8Num36z3"/>
    <w:rsid w:val="00133F9A"/>
    <w:rPr>
      <w:rFonts w:ascii="Symbol" w:hAnsi="Symbol" w:cs="Symbol"/>
    </w:rPr>
  </w:style>
  <w:style w:type="character" w:customStyle="1" w:styleId="WW8Num37z0">
    <w:name w:val="WW8Num37z0"/>
    <w:rsid w:val="00133F9A"/>
    <w:rPr>
      <w:rFonts w:cs="Times New Roman"/>
    </w:rPr>
  </w:style>
  <w:style w:type="character" w:customStyle="1" w:styleId="WW8Num38z0">
    <w:name w:val="WW8Num38z0"/>
    <w:rsid w:val="00133F9A"/>
    <w:rPr>
      <w:rFonts w:ascii="Vladimir Script" w:hAnsi="Vladimir Script" w:cs="Vladimir Script"/>
    </w:rPr>
  </w:style>
  <w:style w:type="character" w:customStyle="1" w:styleId="WW8Num38z1">
    <w:name w:val="WW8Num38z1"/>
    <w:rsid w:val="00133F9A"/>
    <w:rPr>
      <w:rFonts w:ascii="Courier New" w:hAnsi="Courier New" w:cs="Courier New"/>
    </w:rPr>
  </w:style>
  <w:style w:type="character" w:customStyle="1" w:styleId="WW8Num38z2">
    <w:name w:val="WW8Num38z2"/>
    <w:rsid w:val="00133F9A"/>
    <w:rPr>
      <w:rFonts w:ascii="Wingdings" w:hAnsi="Wingdings" w:cs="Wingdings"/>
    </w:rPr>
  </w:style>
  <w:style w:type="character" w:customStyle="1" w:styleId="WW8Num38z3">
    <w:name w:val="WW8Num38z3"/>
    <w:rsid w:val="00133F9A"/>
    <w:rPr>
      <w:rFonts w:ascii="Symbol" w:hAnsi="Symbol" w:cs="Symbol"/>
    </w:rPr>
  </w:style>
  <w:style w:type="character" w:customStyle="1" w:styleId="WW8Num39z0">
    <w:name w:val="WW8Num39z0"/>
    <w:rsid w:val="00133F9A"/>
    <w:rPr>
      <w:rFonts w:cs="Times New Roman"/>
    </w:rPr>
  </w:style>
  <w:style w:type="character" w:customStyle="1" w:styleId="WW8Num40z0">
    <w:name w:val="WW8Num40z0"/>
    <w:rsid w:val="00133F9A"/>
    <w:rPr>
      <w:rFonts w:cs="Times New Roman"/>
    </w:rPr>
  </w:style>
  <w:style w:type="character" w:customStyle="1" w:styleId="WW8Num41z0">
    <w:name w:val="WW8Num41z0"/>
    <w:rsid w:val="00133F9A"/>
    <w:rPr>
      <w:rFonts w:cs="Times New Roman"/>
    </w:rPr>
  </w:style>
  <w:style w:type="character" w:customStyle="1" w:styleId="WW8Num42z0">
    <w:name w:val="WW8Num42z0"/>
    <w:rsid w:val="00133F9A"/>
    <w:rPr>
      <w:rFonts w:ascii="Vladimir Script" w:hAnsi="Vladimir Script" w:cs="Vladimir Script"/>
    </w:rPr>
  </w:style>
  <w:style w:type="character" w:customStyle="1" w:styleId="WW8Num42z1">
    <w:name w:val="WW8Num42z1"/>
    <w:rsid w:val="00133F9A"/>
    <w:rPr>
      <w:rFonts w:ascii="Courier New" w:hAnsi="Courier New" w:cs="Courier New"/>
    </w:rPr>
  </w:style>
  <w:style w:type="character" w:customStyle="1" w:styleId="WW8Num42z2">
    <w:name w:val="WW8Num42z2"/>
    <w:rsid w:val="00133F9A"/>
    <w:rPr>
      <w:rFonts w:ascii="Wingdings" w:hAnsi="Wingdings" w:cs="Wingdings"/>
    </w:rPr>
  </w:style>
  <w:style w:type="character" w:customStyle="1" w:styleId="WW8Num42z3">
    <w:name w:val="WW8Num42z3"/>
    <w:rsid w:val="00133F9A"/>
    <w:rPr>
      <w:rFonts w:ascii="Symbol" w:hAnsi="Symbol" w:cs="Symbol"/>
    </w:rPr>
  </w:style>
  <w:style w:type="character" w:customStyle="1" w:styleId="1d">
    <w:name w:val="Основной шрифт абзаца1"/>
    <w:rsid w:val="00133F9A"/>
  </w:style>
  <w:style w:type="character" w:customStyle="1" w:styleId="1e">
    <w:name w:val="Знак примечания1"/>
    <w:rsid w:val="00133F9A"/>
    <w:rPr>
      <w:sz w:val="16"/>
      <w:szCs w:val="16"/>
    </w:rPr>
  </w:style>
  <w:style w:type="character" w:customStyle="1" w:styleId="FontStyle13">
    <w:name w:val="Font Style13"/>
    <w:rsid w:val="00133F9A"/>
    <w:rPr>
      <w:rFonts w:ascii="Times New Roman" w:hAnsi="Times New Roman" w:cs="Times New Roman"/>
      <w:spacing w:val="-10"/>
      <w:sz w:val="28"/>
      <w:szCs w:val="28"/>
    </w:rPr>
  </w:style>
  <w:style w:type="paragraph" w:customStyle="1" w:styleId="1f">
    <w:name w:val="Указатель1"/>
    <w:basedOn w:val="a0"/>
    <w:rsid w:val="00133F9A"/>
    <w:pPr>
      <w:suppressLineNumbers/>
      <w:suppressAutoHyphens/>
    </w:pPr>
    <w:rPr>
      <w:rFonts w:ascii="Calibri" w:eastAsia="Times New Roman" w:hAnsi="Calibri" w:cs="FreeSans"/>
      <w:lang w:eastAsia="zh-CN"/>
    </w:rPr>
  </w:style>
  <w:style w:type="paragraph" w:customStyle="1" w:styleId="1f0">
    <w:name w:val="Схема документа1"/>
    <w:basedOn w:val="a0"/>
    <w:rsid w:val="00133F9A"/>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2">
    <w:name w:val="Основной текст 21"/>
    <w:basedOn w:val="a0"/>
    <w:rsid w:val="00133F9A"/>
    <w:pPr>
      <w:suppressAutoHyphens/>
      <w:spacing w:after="0" w:line="240" w:lineRule="auto"/>
    </w:pPr>
    <w:rPr>
      <w:rFonts w:ascii="Arial" w:eastAsia="Times New Roman" w:hAnsi="Arial" w:cs="Arial"/>
      <w:b/>
      <w:bCs/>
      <w:sz w:val="24"/>
      <w:szCs w:val="24"/>
      <w:lang w:eastAsia="zh-CN"/>
    </w:rPr>
  </w:style>
  <w:style w:type="paragraph" w:customStyle="1" w:styleId="310">
    <w:name w:val="Основной текст 31"/>
    <w:basedOn w:val="a0"/>
    <w:rsid w:val="00133F9A"/>
    <w:pPr>
      <w:suppressAutoHyphens/>
      <w:spacing w:after="120"/>
    </w:pPr>
    <w:rPr>
      <w:rFonts w:ascii="Calibri" w:eastAsia="Times New Roman" w:hAnsi="Calibri" w:cs="Times New Roman"/>
      <w:sz w:val="16"/>
      <w:szCs w:val="16"/>
      <w:lang w:eastAsia="zh-CN"/>
    </w:rPr>
  </w:style>
  <w:style w:type="paragraph" w:customStyle="1" w:styleId="1f1">
    <w:name w:val="Название объекта1"/>
    <w:basedOn w:val="a0"/>
    <w:next w:val="a0"/>
    <w:rsid w:val="00133F9A"/>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0"/>
    <w:rsid w:val="00133F9A"/>
    <w:pPr>
      <w:suppressAutoHyphens/>
    </w:pPr>
    <w:rPr>
      <w:rFonts w:ascii="Calibri" w:eastAsia="Times New Roman" w:hAnsi="Calibri" w:cs="Times New Roman"/>
      <w:sz w:val="20"/>
      <w:szCs w:val="20"/>
      <w:lang w:eastAsia="zh-CN"/>
    </w:rPr>
  </w:style>
  <w:style w:type="paragraph" w:customStyle="1" w:styleId="printr">
    <w:name w:val="printr"/>
    <w:basedOn w:val="a0"/>
    <w:rsid w:val="00133F9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f6">
    <w:name w:val="Содержимое таблицы"/>
    <w:basedOn w:val="a0"/>
    <w:rsid w:val="00133F9A"/>
    <w:pPr>
      <w:suppressLineNumbers/>
      <w:suppressAutoHyphens/>
    </w:pPr>
    <w:rPr>
      <w:rFonts w:ascii="Calibri" w:eastAsia="Times New Roman" w:hAnsi="Calibri" w:cs="Times New Roman"/>
      <w:lang w:eastAsia="zh-CN"/>
    </w:rPr>
  </w:style>
  <w:style w:type="paragraph" w:customStyle="1" w:styleId="affff7">
    <w:name w:val="Заголовок таблицы"/>
    <w:basedOn w:val="affff6"/>
    <w:rsid w:val="00133F9A"/>
    <w:pPr>
      <w:jc w:val="center"/>
    </w:pPr>
    <w:rPr>
      <w:b/>
      <w:bCs/>
    </w:rPr>
  </w:style>
  <w:style w:type="character" w:customStyle="1" w:styleId="1f3">
    <w:name w:val="Название Знак1"/>
    <w:uiPriority w:val="10"/>
    <w:rsid w:val="00133F9A"/>
    <w:rPr>
      <w:rFonts w:ascii="Cambria" w:eastAsia="Times New Roman" w:hAnsi="Cambria" w:cs="Times New Roman"/>
      <w:b/>
      <w:bCs/>
      <w:kern w:val="28"/>
      <w:sz w:val="32"/>
      <w:szCs w:val="32"/>
      <w:lang w:eastAsia="zh-CN"/>
    </w:rPr>
  </w:style>
  <w:style w:type="character" w:customStyle="1" w:styleId="2c">
    <w:name w:val="Основной текст2"/>
    <w:uiPriority w:val="99"/>
    <w:rsid w:val="00133F9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f8">
    <w:name w:val="Öâåòîâîå âûäåëåíèå"/>
    <w:rsid w:val="00133F9A"/>
    <w:rPr>
      <w:b/>
      <w:bCs/>
      <w:color w:val="26282F"/>
    </w:rPr>
  </w:style>
  <w:style w:type="character" w:customStyle="1" w:styleId="a5">
    <w:name w:val="Без интервала Знак"/>
    <w:link w:val="a4"/>
    <w:rsid w:val="00133F9A"/>
    <w:rPr>
      <w:rFonts w:ascii="Times New Roman" w:eastAsia="Times New Roman" w:hAnsi="Times New Roman" w:cs="Times New Roman"/>
      <w:sz w:val="20"/>
      <w:szCs w:val="20"/>
      <w:lang w:eastAsia="ru-RU"/>
    </w:rPr>
  </w:style>
  <w:style w:type="paragraph" w:customStyle="1" w:styleId="1110">
    <w:name w:val="Рег. 1.1.1"/>
    <w:basedOn w:val="a0"/>
    <w:rsid w:val="00133F9A"/>
    <w:pPr>
      <w:spacing w:after="0"/>
      <w:jc w:val="both"/>
    </w:pPr>
    <w:rPr>
      <w:rFonts w:ascii="Times New Roman" w:eastAsia="Times New Roman" w:hAnsi="Times New Roman" w:cs="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412896388">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 w:id="2082024384">
      <w:bodyDiv w:val="1"/>
      <w:marLeft w:val="0"/>
      <w:marRight w:val="0"/>
      <w:marTop w:val="0"/>
      <w:marBottom w:val="0"/>
      <w:divBdr>
        <w:top w:val="none" w:sz="0" w:space="0" w:color="auto"/>
        <w:left w:val="none" w:sz="0" w:space="0" w:color="auto"/>
        <w:bottom w:val="none" w:sz="0" w:space="0" w:color="auto"/>
        <w:right w:val="none" w:sz="0" w:space="0" w:color="auto"/>
      </w:divBdr>
    </w:div>
    <w:div w:id="2092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45FDD8A76CA29033A0F21BCFBC0FC297C9F3966CD531912BF38EF93F52C66A443A3593D88FE1FCBA4E911134C19197BBD10A0ADA5Ap3q4P" TargetMode="External"/><Relationship Id="rId13" Type="http://schemas.openxmlformats.org/officeDocument/2006/relationships/hyperlink" Target="consultantplus://offline/ref=7359D4CD4B340AD67459D6D02328BAA1A653E8B3753E245ADF1A1B2FFB6DA5999C9B11732A88B37A6E31CF558FFF9D0C8E65A60613F7LF62K" TargetMode="External"/><Relationship Id="rId18" Type="http://schemas.openxmlformats.org/officeDocument/2006/relationships/hyperlink" Target="consultantplus://offline/ref=6BDE5B26BA2DC499708306FA60F744EBFE15B18E66C0E4F3AB4842FE1129B47E008450F6801941AD10C1A598C4802ED9D248709CB51DCF5Ai0TB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BC042C02E5A13EF1E84C47AAFD908F9895F82D05B007D9833F580D0D1E1078B243DCF8E2202BAEA3235893154a3DCU" TargetMode="External"/><Relationship Id="rId7" Type="http://schemas.openxmlformats.org/officeDocument/2006/relationships/endnotes" Target="endnotes.xml"/><Relationship Id="rId12" Type="http://schemas.openxmlformats.org/officeDocument/2006/relationships/hyperlink" Target="consultantplus://offline/ref=61F69D2429EA8D1E0F4D93701E2F8D1BE2192C1504472D9EAFC84C22385F34CB2ECF67A2BAF58CCF24F59FD5F02CA6F066C212CFC9EAb0t4J" TargetMode="External"/><Relationship Id="rId17" Type="http://schemas.openxmlformats.org/officeDocument/2006/relationships/hyperlink" Target="consultantplus://offline/ref=6BDE5B26BA2DC499708306FA60F744EBFE15B18E66C0E4F3AB4842FE1129B47E008450F6801941AB12C1A598C4802ED9D248709CB51DCF5Ai0TB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45FDD8A76CA29033A0F21BCFBC0FC297C9F3966CD531912BF38EF93F52C66A443A3593D88FE1FCBA4E911134C19197BBD10A0ADA5Ap3q4P" TargetMode="External"/><Relationship Id="rId20" Type="http://schemas.openxmlformats.org/officeDocument/2006/relationships/hyperlink" Target="consultantplus://offline/ref=F2F4F73EFAB3C904FDB60853662E33D355EB0FFC5EF0612201E66CA16B792671A3AED6020B9228CF71E75FE60E6E9EC7EE2ED04F716BF9A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F69D2429EA8D1E0F4D93701E2F8D1BE2192C1504472D9EAFC84C22385F34CB2ECF67A2BAF58DCF24F59FD5F02CA6F066C212CFC9EAb0t4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BC042C02E5A13EF1E84C47AAFD908F9895F82D05B007D9833F580D0D1E1078B243DCF8E2202BAEA3235893154a3DCU" TargetMode="External"/><Relationship Id="rId23" Type="http://schemas.openxmlformats.org/officeDocument/2006/relationships/hyperlink" Target="consultantplus://offline/ref=5BC042C02E5A13EF1E84C47AAFD908F98E5587D75D007D9833F580D0D1E1078B363D97852856F5AE6E268A31483EA46477BA29a7D1U" TargetMode="External"/><Relationship Id="rId10" Type="http://schemas.openxmlformats.org/officeDocument/2006/relationships/hyperlink" Target="consultantplus://offline/ref=6BDE5B26BA2DC499708306FA60F744EBFE15B18E66C0E4F3AB4842FE1129B47E008450F6801941AD10C1A598C4802ED9D248709CB51DCF5Ai0TBJ" TargetMode="External"/><Relationship Id="rId19" Type="http://schemas.openxmlformats.org/officeDocument/2006/relationships/hyperlink" Target="consultantplus://offline/ref=7359D4CD4B340AD67459D6D02328BAA1A653E8B3753E245ADF1A1B2FFB6DA5999C9B11732A88B37A6E31CF558FFF9D0C8E65A60613F7LF62K" TargetMode="External"/><Relationship Id="rId4" Type="http://schemas.openxmlformats.org/officeDocument/2006/relationships/settings" Target="settings.xml"/><Relationship Id="rId9" Type="http://schemas.openxmlformats.org/officeDocument/2006/relationships/hyperlink" Target="consultantplus://offline/ref=6BDE5B26BA2DC499708306FA60F744EBFE15B18E66C0E4F3AB4842FE1129B47E008450F6801941AB12C1A598C4802ED9D248709CB51DCF5Ai0TBJ" TargetMode="External"/><Relationship Id="rId14" Type="http://schemas.openxmlformats.org/officeDocument/2006/relationships/hyperlink" Target="consultantplus://offline/ref=F2F4F73EFAB3C904FDB60853662E33D355EB0FFC5EF0612201E66CA16B792671A3AED6020B9228CF71E75FE60E6E9EC7EE2ED04F716BF9A6L" TargetMode="External"/><Relationship Id="rId22" Type="http://schemas.openxmlformats.org/officeDocument/2006/relationships/hyperlink" Target="consultantplus://offline/ref=5BC042C02E5A13EF1E84C47AAFD908F98E5587D75D007D9833F580D0D1E1078B363D97822302A6E23B20DF60126BA07B75A42B7A20DEC23Ca3D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A3C66-C96A-40EB-B0F5-C1EE3B54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15570</Words>
  <Characters>88755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user-m</cp:lastModifiedBy>
  <cp:revision>4</cp:revision>
  <cp:lastPrinted>2024-09-02T09:14:00Z</cp:lastPrinted>
  <dcterms:created xsi:type="dcterms:W3CDTF">2024-09-02T09:06:00Z</dcterms:created>
  <dcterms:modified xsi:type="dcterms:W3CDTF">2024-09-02T11:34:00Z</dcterms:modified>
</cp:coreProperties>
</file>